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D43D26" w14:textId="77777777" w:rsidR="00C17C1E" w:rsidRDefault="00927574">
      <w:pPr>
        <w:jc w:val="center"/>
        <w:rPr>
          <w:rFonts w:ascii="Comic Sans MS" w:hAnsi="Comic Sans MS" w:cs="Tahoma"/>
          <w:b/>
          <w:color w:val="FF0000"/>
          <w:sz w:val="44"/>
          <w:szCs w:val="44"/>
          <w:u w:val="single"/>
        </w:rPr>
      </w:pPr>
      <w:bookmarkStart w:id="0" w:name="_GoBack"/>
      <w:bookmarkEnd w:id="0"/>
      <w:r>
        <w:rPr>
          <w:rFonts w:ascii="Comic Sans MS" w:hAnsi="Comic Sans MS" w:cs="Tahoma"/>
          <w:b/>
          <w:color w:val="FF0000"/>
          <w:sz w:val="44"/>
          <w:szCs w:val="44"/>
          <w:u w:val="single"/>
        </w:rPr>
        <w:t>BAKTERIJE</w:t>
      </w:r>
    </w:p>
    <w:p w14:paraId="1F3AAEE0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29539993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1. Spadajo v </w:t>
      </w:r>
      <w:r>
        <w:rPr>
          <w:rFonts w:ascii="Comic Sans MS" w:hAnsi="Comic Sans MS" w:cs="Tahoma"/>
          <w:color w:val="FF0000"/>
          <w:sz w:val="28"/>
          <w:szCs w:val="28"/>
        </w:rPr>
        <w:t>PROKARIONTE</w:t>
      </w:r>
      <w:r>
        <w:rPr>
          <w:rFonts w:ascii="Comic Sans MS" w:hAnsi="Comic Sans MS" w:cs="Tahoma"/>
          <w:sz w:val="28"/>
          <w:szCs w:val="28"/>
        </w:rPr>
        <w:t xml:space="preserve">, kraljestvo: </w:t>
      </w:r>
      <w:r>
        <w:rPr>
          <w:rFonts w:ascii="Comic Sans MS" w:hAnsi="Comic Sans MS" w:cs="Tahoma"/>
          <w:color w:val="FF0000"/>
          <w:sz w:val="28"/>
          <w:szCs w:val="28"/>
        </w:rPr>
        <w:t>MONERA</w:t>
      </w:r>
      <w:r>
        <w:rPr>
          <w:rFonts w:ascii="Comic Sans MS" w:hAnsi="Comic Sans MS" w:cs="Tahoma"/>
          <w:sz w:val="28"/>
          <w:szCs w:val="28"/>
        </w:rPr>
        <w:t xml:space="preserve">. So manjši od evcite, prisotni vsepovsod. Pomembne pri </w:t>
      </w:r>
      <w:r>
        <w:rPr>
          <w:rFonts w:ascii="Comic Sans MS" w:hAnsi="Comic Sans MS" w:cs="Tahoma"/>
          <w:color w:val="FF0000"/>
          <w:sz w:val="28"/>
          <w:szCs w:val="28"/>
        </w:rPr>
        <w:t>kroženju snovi v naravi</w:t>
      </w:r>
      <w:r>
        <w:rPr>
          <w:rFonts w:ascii="Comic Sans MS" w:hAnsi="Comic Sans MS" w:cs="Tahoma"/>
          <w:sz w:val="28"/>
          <w:szCs w:val="28"/>
        </w:rPr>
        <w:t xml:space="preserve"> in delovanju ekosistema. Nekatere so za nas koristne, nekatere na nas nimajo vpliva ali pa so škodljive – povzročajo bolezni (pokvarjena hrana – bakterije, v hladilniku se proces razkroja,ki ga povzročajo, upočasni).</w:t>
      </w:r>
    </w:p>
    <w:p w14:paraId="073759D9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717E8B35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***********</w:t>
      </w:r>
    </w:p>
    <w:p w14:paraId="1EAF64FF" w14:textId="77777777" w:rsidR="00C17C1E" w:rsidRDefault="004A6956">
      <w:pPr>
        <w:jc w:val="both"/>
        <w:rPr>
          <w:rFonts w:ascii="Comic Sans MS" w:hAnsi="Comic Sans MS" w:cs="Tahoma"/>
          <w:sz w:val="28"/>
          <w:szCs w:val="28"/>
        </w:rPr>
      </w:pPr>
      <w:r>
        <w:pict w14:anchorId="2EC47B5A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80pt;margin-top:-105.75pt;width:27pt;height:387pt;rotation:90;z-index:251644416;mso-position-horizontal:absolute;mso-position-horizontal-relative:text;mso-position-vertical:absolute;mso-position-vertical-relative:text;v-text-anchor:middle" strokeweight=".26mm">
            <v:stroke joinstyle="miter"/>
          </v:shape>
        </w:pict>
      </w:r>
      <w:r w:rsidR="00927574">
        <w:rPr>
          <w:rFonts w:ascii="Comic Sans MS" w:hAnsi="Comic Sans MS" w:cs="Tahoma"/>
          <w:sz w:val="28"/>
          <w:szCs w:val="28"/>
        </w:rPr>
        <w:t>kapsula (nimajo vse bakterije)  ribosomi (kot v kloroplastih in mitohondriju)   DNK (brez beljakovin, kot v prociti, ki ima histone)  cel.stena (***) oglj.hidr. + dušik           cel. membrana     ovihki membrane (procesi dihanja in fotosinteze)       nima jedra</w:t>
      </w:r>
    </w:p>
    <w:p w14:paraId="49C23E1D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3BD5B035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0FD5BAA6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15661A2B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*******************************************</w:t>
      </w:r>
    </w:p>
    <w:p w14:paraId="0906AF61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6082C1DA" w14:textId="77777777" w:rsidR="00C17C1E" w:rsidRDefault="004A6956">
      <w:pPr>
        <w:jc w:val="both"/>
        <w:rPr>
          <w:rFonts w:ascii="Comic Sans MS" w:hAnsi="Comic Sans MS" w:cs="Tahoma"/>
          <w:sz w:val="28"/>
          <w:szCs w:val="28"/>
        </w:rPr>
      </w:pPr>
      <w:r>
        <w:pict w14:anchorId="42BCF1E7">
          <v:line id="_x0000_s1027" style="position:absolute;left:0;text-align:left;z-index:251645440;mso-position-horizontal:absolute;mso-position-horizontal-relative:text;mso-position-vertical:absolute;mso-position-vertical-relative:text" from="225pt,14.15pt" to="225pt,41.15pt" strokeweight=".26mm">
            <v:stroke endarrow="block" joinstyle="miter"/>
          </v:line>
        </w:pict>
      </w:r>
      <w:r w:rsidR="00927574">
        <w:rPr>
          <w:rFonts w:ascii="Comic Sans MS" w:hAnsi="Comic Sans MS" w:cs="Tahoma"/>
          <w:sz w:val="28"/>
          <w:szCs w:val="28"/>
        </w:rPr>
        <w:t xml:space="preserve">2. Razmnoževanje bakterij je </w:t>
      </w:r>
      <w:r w:rsidR="00927574">
        <w:rPr>
          <w:rFonts w:ascii="Comic Sans MS" w:hAnsi="Comic Sans MS" w:cs="Tahoma"/>
          <w:color w:val="FF0000"/>
          <w:sz w:val="28"/>
          <w:szCs w:val="28"/>
        </w:rPr>
        <w:t>CEPITEV</w:t>
      </w:r>
      <w:r w:rsidR="00927574">
        <w:rPr>
          <w:rFonts w:ascii="Comic Sans MS" w:hAnsi="Comic Sans MS" w:cs="Tahoma"/>
          <w:sz w:val="28"/>
          <w:szCs w:val="28"/>
        </w:rPr>
        <w:t xml:space="preserve"> (1</w:t>
      </w:r>
      <w:r w:rsidR="00927574">
        <w:rPr>
          <w:rFonts w:ascii="Wingdings 3" w:hAnsi="Wingdings 3" w:cs="Tahoma"/>
          <w:sz w:val="28"/>
          <w:szCs w:val="28"/>
        </w:rPr>
        <w:t></w:t>
      </w:r>
      <w:r w:rsidR="00927574">
        <w:rPr>
          <w:rFonts w:ascii="Comic Sans MS" w:hAnsi="Comic Sans MS" w:cs="Tahoma"/>
          <w:sz w:val="28"/>
          <w:szCs w:val="28"/>
        </w:rPr>
        <w:t>10</w:t>
      </w:r>
      <w:r w:rsidR="00927574">
        <w:rPr>
          <w:rFonts w:ascii="Comic Sans MS" w:hAnsi="Comic Sans MS" w:cs="Tahoma"/>
          <w:b/>
          <w:sz w:val="28"/>
          <w:szCs w:val="28"/>
          <w:vertAlign w:val="superscript"/>
        </w:rPr>
        <w:t>13</w:t>
      </w:r>
      <w:r w:rsidR="00927574">
        <w:rPr>
          <w:rFonts w:ascii="Comic Sans MS" w:hAnsi="Comic Sans MS" w:cs="Tahoma"/>
          <w:sz w:val="28"/>
          <w:szCs w:val="28"/>
        </w:rPr>
        <w:t>)</w:t>
      </w:r>
    </w:p>
    <w:p w14:paraId="1353A915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0B8A38CA" w14:textId="77777777" w:rsidR="00C17C1E" w:rsidRDefault="00927574">
      <w:pPr>
        <w:jc w:val="center"/>
        <w:rPr>
          <w:rFonts w:ascii="Comic Sans MS" w:hAnsi="Comic Sans MS" w:cs="Tahoma"/>
          <w:sz w:val="28"/>
          <w:szCs w:val="28"/>
          <w:u w:val="single"/>
        </w:rPr>
      </w:pPr>
      <w:r>
        <w:rPr>
          <w:rFonts w:ascii="Comic Sans MS" w:hAnsi="Comic Sans MS" w:cs="Tahoma"/>
          <w:sz w:val="28"/>
          <w:szCs w:val="28"/>
          <w:u w:val="single"/>
        </w:rPr>
        <w:t>nespolno razmnoževanje:</w:t>
      </w:r>
    </w:p>
    <w:p w14:paraId="50B14CA9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kljub vsemu pa se deli **** močno spreminjajo, ker so bakterije sposobne </w:t>
      </w:r>
      <w:r>
        <w:rPr>
          <w:rFonts w:ascii="Comic Sans MS" w:hAnsi="Comic Sans MS" w:cs="Tahoma"/>
          <w:b/>
          <w:sz w:val="28"/>
          <w:szCs w:val="28"/>
          <w:u w:val="single"/>
        </w:rPr>
        <w:t>REKOMBINACIJE</w:t>
      </w:r>
      <w:r>
        <w:rPr>
          <w:rFonts w:ascii="Comic Sans MS" w:hAnsi="Comic Sans MS" w:cs="Tahoma"/>
          <w:sz w:val="28"/>
          <w:szCs w:val="28"/>
        </w:rPr>
        <w:t xml:space="preserve"> (ker izmenjujejo dele DNK)</w:t>
      </w:r>
    </w:p>
    <w:p w14:paraId="3CD6E0D6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1A7C4BBC" w14:textId="77777777" w:rsidR="00C17C1E" w:rsidRDefault="00927574">
      <w:pPr>
        <w:jc w:val="both"/>
        <w:rPr>
          <w:rFonts w:ascii="Comic Sans MS" w:hAnsi="Comic Sans MS" w:cs="Tahoma"/>
          <w:color w:val="FF0000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3. Zdravila proti bakterijam so </w:t>
      </w:r>
      <w:r>
        <w:rPr>
          <w:rFonts w:ascii="Comic Sans MS" w:hAnsi="Comic Sans MS" w:cs="Tahoma"/>
          <w:color w:val="FF0000"/>
          <w:sz w:val="28"/>
          <w:szCs w:val="28"/>
        </w:rPr>
        <w:t>ANTIBIOTIKI</w:t>
      </w:r>
    </w:p>
    <w:p w14:paraId="2D72248B" w14:textId="77777777" w:rsidR="00C17C1E" w:rsidRDefault="004A6956">
      <w:pPr>
        <w:jc w:val="both"/>
        <w:rPr>
          <w:rFonts w:ascii="Comic Sans MS" w:hAnsi="Comic Sans MS" w:cs="Tahoma"/>
          <w:sz w:val="28"/>
          <w:szCs w:val="28"/>
          <w:lang w:val="sl-SI"/>
        </w:rPr>
      </w:pPr>
      <w:r>
        <w:pict w14:anchorId="65990C53">
          <v:line id="_x0000_s1028" style="position:absolute;left:0;text-align:left;flip:x;z-index:251646464;mso-position-horizontal:absolute;mso-position-horizontal-relative:text;mso-position-vertical:absolute;mso-position-vertical-relative:text" from="117pt,3.6pt" to="198pt,21.6pt" strokeweight=".26mm">
            <v:stroke endarrow="block" joinstyle="miter"/>
          </v:line>
        </w:pict>
      </w:r>
      <w:r>
        <w:pict w14:anchorId="3B7AAB16">
          <v:line id="_x0000_s1029" style="position:absolute;left:0;text-align:left;flip:x;z-index:251647488;mso-position-horizontal:absolute;mso-position-horizontal-relative:text;mso-position-vertical:absolute;mso-position-vertical-relative:text" from="234pt,3.6pt" to="243pt,21.6pt" strokeweight=".26mm">
            <v:stroke endarrow="block" joinstyle="miter"/>
          </v:line>
        </w:pict>
      </w:r>
      <w:r>
        <w:pict w14:anchorId="6C024A26">
          <v:line id="_x0000_s1030" style="position:absolute;left:0;text-align:left;z-index:251648512;mso-position-horizontal:absolute;mso-position-horizontal-relative:text;mso-position-vertical:absolute;mso-position-vertical-relative:text" from="4in,3.6pt" to="315pt,21.6pt" strokeweight=".26mm">
            <v:stroke endarrow="block" joinstyle="miter"/>
          </v:line>
        </w:pic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81"/>
      </w:tblGrid>
      <w:tr w:rsidR="00C17C1E" w14:paraId="6F01DFC2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0B9A6" w14:textId="77777777" w:rsidR="00C17C1E" w:rsidRDefault="00927574">
            <w:pPr>
              <w:snapToGrid w:val="0"/>
              <w:jc w:val="center"/>
              <w:rPr>
                <w:rFonts w:ascii="Comic Sans MS" w:hAnsi="Comic Sans MS" w:cs="Tahoma"/>
                <w:sz w:val="28"/>
                <w:szCs w:val="28"/>
                <w:u w:val="single"/>
              </w:rPr>
            </w:pPr>
            <w:r>
              <w:rPr>
                <w:rFonts w:ascii="Comic Sans MS" w:hAnsi="Comic Sans MS" w:cs="Tahoma"/>
                <w:sz w:val="28"/>
                <w:szCs w:val="28"/>
                <w:u w:val="single"/>
              </w:rPr>
              <w:t>preprečijo delitev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EBDEA" w14:textId="77777777" w:rsidR="00C17C1E" w:rsidRDefault="00927574">
            <w:pPr>
              <w:snapToGrid w:val="0"/>
              <w:jc w:val="center"/>
              <w:rPr>
                <w:rFonts w:ascii="Comic Sans MS" w:hAnsi="Comic Sans MS" w:cs="Tahoma"/>
                <w:sz w:val="28"/>
                <w:szCs w:val="28"/>
                <w:u w:val="single"/>
              </w:rPr>
            </w:pPr>
            <w:r>
              <w:rPr>
                <w:rFonts w:ascii="Comic Sans MS" w:hAnsi="Comic Sans MS" w:cs="Tahoma"/>
                <w:sz w:val="28"/>
                <w:szCs w:val="28"/>
                <w:u w:val="single"/>
              </w:rPr>
              <w:t>vplivajo na zgradbo cel. stene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A516" w14:textId="77777777" w:rsidR="00C17C1E" w:rsidRDefault="00927574">
            <w:pPr>
              <w:snapToGrid w:val="0"/>
              <w:jc w:val="center"/>
              <w:rPr>
                <w:rFonts w:ascii="Comic Sans MS" w:hAnsi="Comic Sans MS" w:cs="Tahoma"/>
                <w:sz w:val="28"/>
                <w:szCs w:val="28"/>
                <w:u w:val="single"/>
              </w:rPr>
            </w:pPr>
            <w:r>
              <w:rPr>
                <w:rFonts w:ascii="Comic Sans MS" w:hAnsi="Comic Sans MS" w:cs="Tahoma"/>
                <w:sz w:val="28"/>
                <w:szCs w:val="28"/>
                <w:u w:val="single"/>
              </w:rPr>
              <w:t>uničujejo bakterije</w:t>
            </w:r>
          </w:p>
        </w:tc>
      </w:tr>
    </w:tbl>
    <w:p w14:paraId="35F1FA1B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Prvi antibiotik: </w:t>
      </w:r>
      <w:r>
        <w:rPr>
          <w:rFonts w:ascii="Comic Sans MS" w:hAnsi="Comic Sans MS" w:cs="Tahoma"/>
          <w:sz w:val="28"/>
          <w:szCs w:val="28"/>
          <w:u w:val="single"/>
        </w:rPr>
        <w:t>PENICILIN</w:t>
      </w:r>
      <w:r>
        <w:rPr>
          <w:rFonts w:ascii="Comic Sans MS" w:hAnsi="Comic Sans MS" w:cs="Tahoma"/>
          <w:sz w:val="28"/>
          <w:szCs w:val="28"/>
        </w:rPr>
        <w:t xml:space="preserve"> (danes so antibiotiki 200X močnejši </w:t>
      </w:r>
      <w:r>
        <w:rPr>
          <w:rFonts w:ascii="Wingdings 3" w:hAnsi="Wingdings 3" w:cs="Tahoma"/>
          <w:sz w:val="28"/>
          <w:szCs w:val="28"/>
        </w:rPr>
        <w:t></w:t>
      </w:r>
      <w:r>
        <w:rPr>
          <w:rFonts w:ascii="Comic Sans MS" w:hAnsi="Comic Sans MS" w:cs="Tahoma"/>
          <w:sz w:val="28"/>
          <w:szCs w:val="28"/>
        </w:rPr>
        <w:t xml:space="preserve"> bakterije vedno bolj odporne, nekateri antibiotiki ne delujejo več)</w:t>
      </w:r>
    </w:p>
    <w:p w14:paraId="1F14B58D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7885B098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4. Oblike bakterij:</w:t>
      </w:r>
    </w:p>
    <w:p w14:paraId="3BD4B746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ab/>
        <w:t xml:space="preserve">1. </w:t>
      </w:r>
      <w:r>
        <w:rPr>
          <w:rFonts w:ascii="Comic Sans MS" w:hAnsi="Comic Sans MS" w:cs="Tahoma"/>
          <w:color w:val="FF0000"/>
          <w:sz w:val="28"/>
          <w:szCs w:val="28"/>
        </w:rPr>
        <w:t>koki</w:t>
      </w:r>
      <w:r>
        <w:rPr>
          <w:rFonts w:ascii="Comic Sans MS" w:hAnsi="Comic Sans MS" w:cs="Tahoma"/>
          <w:sz w:val="28"/>
          <w:szCs w:val="28"/>
        </w:rPr>
        <w:t>: diplokoki ***, streptokoki ***</w:t>
      </w:r>
    </w:p>
    <w:p w14:paraId="6A87BC3D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ab/>
        <w:t xml:space="preserve">2. </w:t>
      </w:r>
      <w:r>
        <w:rPr>
          <w:rFonts w:ascii="Comic Sans MS" w:hAnsi="Comic Sans MS" w:cs="Tahoma"/>
          <w:color w:val="FF0000"/>
          <w:sz w:val="28"/>
          <w:szCs w:val="28"/>
        </w:rPr>
        <w:t>bacili</w:t>
      </w:r>
      <w:r>
        <w:rPr>
          <w:rFonts w:ascii="Comic Sans MS" w:hAnsi="Comic Sans MS" w:cs="Tahoma"/>
          <w:sz w:val="28"/>
          <w:szCs w:val="28"/>
        </w:rPr>
        <w:t xml:space="preserve"> – bakterija, ki je palčkaste oblike: strebtobacil ***</w:t>
      </w:r>
    </w:p>
    <w:p w14:paraId="744D58C2" w14:textId="77777777" w:rsidR="00C17C1E" w:rsidRDefault="004A6956">
      <w:pPr>
        <w:jc w:val="both"/>
        <w:rPr>
          <w:rFonts w:ascii="Comic Sans MS" w:hAnsi="Comic Sans MS" w:cs="Tahoma"/>
          <w:sz w:val="28"/>
          <w:szCs w:val="28"/>
        </w:rPr>
      </w:pPr>
      <w:r>
        <w:pict w14:anchorId="2EE387DF">
          <v:line id="_x0000_s1031" style="position:absolute;left:0;text-align:left;flip:x;z-index:251649536;mso-position-horizontal:absolute;mso-position-horizontal-relative:text;mso-position-vertical:absolute;mso-position-vertical-relative:text" from="90pt,15pt" to="99pt,33pt" strokeweight=".26mm">
            <v:stroke endarrow="block" joinstyle="miter"/>
          </v:line>
        </w:pict>
      </w:r>
      <w:r>
        <w:pict w14:anchorId="69E0376C">
          <v:line id="_x0000_s1032" style="position:absolute;left:0;text-align:left;z-index:251650560;mso-position-horizontal:absolute;mso-position-horizontal-relative:text;mso-position-vertical:absolute;mso-position-vertical-relative:text" from="135pt,15pt" to="243pt,33pt" strokeweight=".26mm">
            <v:stroke endarrow="block" joinstyle="miter"/>
          </v:line>
        </w:pict>
      </w:r>
      <w:r w:rsidR="00927574">
        <w:rPr>
          <w:rFonts w:ascii="Comic Sans MS" w:hAnsi="Comic Sans MS" w:cs="Tahoma"/>
          <w:sz w:val="28"/>
          <w:szCs w:val="28"/>
        </w:rPr>
        <w:t>5. Delitev bakterij:</w:t>
      </w:r>
    </w:p>
    <w:p w14:paraId="5652FA32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C17C1E" w14:paraId="743FDE47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52369" w14:textId="77777777" w:rsidR="00C17C1E" w:rsidRDefault="00927574">
            <w:pPr>
              <w:snapToGrid w:val="0"/>
              <w:jc w:val="both"/>
              <w:rPr>
                <w:rFonts w:ascii="Comic Sans MS" w:hAnsi="Comic Sans MS" w:cs="Tahoma"/>
                <w:b/>
                <w:sz w:val="28"/>
                <w:szCs w:val="28"/>
              </w:rPr>
            </w:pPr>
            <w:r>
              <w:rPr>
                <w:rFonts w:ascii="Comic Sans MS" w:hAnsi="Comic Sans MS" w:cs="Tahoma"/>
                <w:b/>
                <w:sz w:val="28"/>
                <w:szCs w:val="28"/>
              </w:rPr>
              <w:t>arke bakterije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456B" w14:textId="77777777" w:rsidR="00C17C1E" w:rsidRDefault="00927574">
            <w:pPr>
              <w:snapToGrid w:val="0"/>
              <w:jc w:val="both"/>
              <w:rPr>
                <w:rFonts w:ascii="Comic Sans MS" w:hAnsi="Comic Sans MS" w:cs="Tahoma"/>
                <w:b/>
                <w:sz w:val="28"/>
                <w:szCs w:val="28"/>
              </w:rPr>
            </w:pPr>
            <w:r>
              <w:rPr>
                <w:rFonts w:ascii="Comic Sans MS" w:hAnsi="Comic Sans MS" w:cs="Tahoma"/>
                <w:b/>
                <w:sz w:val="28"/>
                <w:szCs w:val="28"/>
              </w:rPr>
              <w:t>evbakterije:</w:t>
            </w:r>
          </w:p>
        </w:tc>
      </w:tr>
    </w:tbl>
    <w:p w14:paraId="513F43C7" w14:textId="77777777" w:rsidR="00C17C1E" w:rsidRDefault="00C17C1E">
      <w:pPr>
        <w:jc w:val="both"/>
        <w:rPr>
          <w:rFonts w:cs="Tahoma"/>
        </w:rPr>
      </w:pPr>
    </w:p>
    <w:p w14:paraId="0317F80C" w14:textId="77777777" w:rsidR="00C17C1E" w:rsidRDefault="00927574">
      <w:pPr>
        <w:jc w:val="both"/>
        <w:rPr>
          <w:rFonts w:ascii="Comic Sans MS" w:hAnsi="Comic Sans MS" w:cs="Tahoma"/>
          <w:color w:val="FF0000"/>
          <w:sz w:val="28"/>
          <w:szCs w:val="28"/>
        </w:rPr>
      </w:pPr>
      <w:r>
        <w:rPr>
          <w:rFonts w:ascii="Comic Sans MS" w:hAnsi="Comic Sans MS" w:cs="Tahoma"/>
          <w:color w:val="FF0000"/>
          <w:sz w:val="28"/>
          <w:szCs w:val="28"/>
        </w:rPr>
        <w:t>ARKE BAKTERIJE:</w:t>
      </w:r>
    </w:p>
    <w:p w14:paraId="4993942A" w14:textId="77777777" w:rsidR="00C17C1E" w:rsidRDefault="00927574">
      <w:pPr>
        <w:numPr>
          <w:ilvl w:val="0"/>
          <w:numId w:val="5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  <w:u w:val="single"/>
        </w:rPr>
        <w:t>termofilne</w:t>
      </w:r>
      <w:r>
        <w:rPr>
          <w:rFonts w:ascii="Comic Sans MS" w:hAnsi="Comic Sans MS" w:cs="Tahoma"/>
          <w:sz w:val="28"/>
          <w:szCs w:val="28"/>
        </w:rPr>
        <w:t xml:space="preserve"> (rade temparaturo), </w:t>
      </w:r>
      <w:r>
        <w:rPr>
          <w:rFonts w:ascii="Comic Sans MS" w:hAnsi="Comic Sans MS" w:cs="Tahoma"/>
          <w:sz w:val="28"/>
          <w:szCs w:val="28"/>
          <w:u w:val="single"/>
        </w:rPr>
        <w:t>halofilne</w:t>
      </w:r>
      <w:r>
        <w:rPr>
          <w:rFonts w:ascii="Comic Sans MS" w:hAnsi="Comic Sans MS" w:cs="Tahoma"/>
          <w:sz w:val="28"/>
          <w:szCs w:val="28"/>
        </w:rPr>
        <w:t xml:space="preserve"> (slanosti), </w:t>
      </w:r>
      <w:r>
        <w:rPr>
          <w:rFonts w:ascii="Comic Sans MS" w:hAnsi="Comic Sans MS" w:cs="Tahoma"/>
          <w:sz w:val="28"/>
          <w:szCs w:val="28"/>
          <w:u w:val="single"/>
        </w:rPr>
        <w:t>acidofilne</w:t>
      </w:r>
      <w:r>
        <w:rPr>
          <w:rFonts w:ascii="Comic Sans MS" w:hAnsi="Comic Sans MS" w:cs="Tahoma"/>
          <w:sz w:val="28"/>
          <w:szCs w:val="28"/>
        </w:rPr>
        <w:t xml:space="preserve"> (kislinah),</w:t>
      </w:r>
      <w:r>
        <w:rPr>
          <w:rFonts w:ascii="Comic Sans MS" w:hAnsi="Comic Sans MS" w:cs="Tahoma"/>
          <w:sz w:val="28"/>
          <w:szCs w:val="28"/>
          <w:u w:val="single"/>
        </w:rPr>
        <w:t>metanosene</w:t>
      </w:r>
      <w:r>
        <w:rPr>
          <w:rFonts w:ascii="Comic Sans MS" w:hAnsi="Comic Sans MS" w:cs="Tahoma"/>
          <w:sz w:val="28"/>
          <w:szCs w:val="28"/>
        </w:rPr>
        <w:t xml:space="preserve"> (greznice - anaerobno okolje-ni kisika)</w:t>
      </w:r>
    </w:p>
    <w:p w14:paraId="3DA7E4C1" w14:textId="77777777" w:rsidR="00C17C1E" w:rsidRDefault="00927574">
      <w:pPr>
        <w:numPr>
          <w:ilvl w:val="0"/>
          <w:numId w:val="5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v </w:t>
      </w:r>
      <w:r>
        <w:rPr>
          <w:rFonts w:ascii="Comic Sans MS" w:hAnsi="Comic Sans MS" w:cs="Tahoma"/>
          <w:color w:val="FF0000"/>
          <w:sz w:val="28"/>
          <w:szCs w:val="28"/>
        </w:rPr>
        <w:t>nemogočih razmerah</w:t>
      </w:r>
      <w:r>
        <w:rPr>
          <w:rFonts w:ascii="Comic Sans MS" w:hAnsi="Comic Sans MS" w:cs="Tahoma"/>
          <w:sz w:val="28"/>
          <w:szCs w:val="28"/>
        </w:rPr>
        <w:t>, kjer druga bitja ne preživijo (gejzir)</w:t>
      </w:r>
    </w:p>
    <w:p w14:paraId="6CFF9441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23E78125" w14:textId="77777777" w:rsidR="00C17C1E" w:rsidRDefault="00927574">
      <w:pPr>
        <w:jc w:val="both"/>
        <w:rPr>
          <w:rFonts w:ascii="Comic Sans MS" w:hAnsi="Comic Sans MS" w:cs="Tahoma"/>
          <w:color w:val="FF0000"/>
          <w:sz w:val="28"/>
          <w:szCs w:val="28"/>
        </w:rPr>
      </w:pPr>
      <w:r>
        <w:rPr>
          <w:rFonts w:ascii="Comic Sans MS" w:hAnsi="Comic Sans MS" w:cs="Tahoma"/>
          <w:color w:val="FF0000"/>
          <w:sz w:val="28"/>
          <w:szCs w:val="28"/>
        </w:rPr>
        <w:t>EVBAKTERIJE:</w:t>
      </w:r>
    </w:p>
    <w:p w14:paraId="035221EA" w14:textId="77777777" w:rsidR="00C17C1E" w:rsidRDefault="00927574">
      <w:pPr>
        <w:numPr>
          <w:ilvl w:val="0"/>
          <w:numId w:val="5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  <w:u w:val="single"/>
        </w:rPr>
        <w:t>koki, bacili</w:t>
      </w:r>
      <w:r>
        <w:rPr>
          <w:rFonts w:ascii="Comic Sans MS" w:hAnsi="Comic Sans MS" w:cs="Tahoma"/>
          <w:sz w:val="28"/>
          <w:szCs w:val="28"/>
        </w:rPr>
        <w:t>, strebtobacili, …</w:t>
      </w:r>
    </w:p>
    <w:p w14:paraId="00EBCDB3" w14:textId="77777777" w:rsidR="00C17C1E" w:rsidRDefault="004A6956">
      <w:pPr>
        <w:numPr>
          <w:ilvl w:val="0"/>
          <w:numId w:val="5"/>
        </w:numPr>
        <w:tabs>
          <w:tab w:val="left" w:pos="450"/>
        </w:tabs>
        <w:jc w:val="both"/>
        <w:rPr>
          <w:rFonts w:ascii="Comic Sans MS" w:hAnsi="Comic Sans MS" w:cs="Tahoma"/>
          <w:color w:val="FF0000"/>
          <w:sz w:val="28"/>
          <w:szCs w:val="28"/>
          <w:u w:val="single"/>
        </w:rPr>
      </w:pPr>
      <w:r>
        <w:pict w14:anchorId="59BB1A07">
          <v:line id="_x0000_s1033" style="position:absolute;left:0;text-align:left;z-index:251651584;mso-position-horizontal:absolute;mso-position-horizontal-relative:text;mso-position-vertical:absolute;mso-position-vertical-relative:text" from="99pt,15.35pt" to="99pt,42.35pt" strokeweight=".26mm">
            <v:stroke endarrow="block" joinstyle="miter"/>
          </v:line>
        </w:pict>
      </w:r>
      <w:r w:rsidR="00927574">
        <w:rPr>
          <w:rFonts w:ascii="Comic Sans MS" w:hAnsi="Comic Sans MS" w:cs="Tahoma"/>
          <w:sz w:val="28"/>
          <w:szCs w:val="28"/>
        </w:rPr>
        <w:t xml:space="preserve">imajo </w:t>
      </w:r>
      <w:r w:rsidR="00927574">
        <w:rPr>
          <w:rFonts w:ascii="Comic Sans MS" w:hAnsi="Comic Sans MS" w:cs="Tahoma"/>
          <w:color w:val="FF0000"/>
          <w:sz w:val="28"/>
          <w:szCs w:val="28"/>
          <w:u w:val="single"/>
        </w:rPr>
        <w:t>endospore</w:t>
      </w:r>
    </w:p>
    <w:p w14:paraId="713F0EA3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1B218669" w14:textId="77777777" w:rsidR="00C17C1E" w:rsidRDefault="00927574">
      <w:pPr>
        <w:numPr>
          <w:ilvl w:val="0"/>
          <w:numId w:val="4"/>
        </w:numPr>
        <w:tabs>
          <w:tab w:val="left" w:pos="241"/>
          <w:tab w:val="left" w:pos="614"/>
        </w:tabs>
        <w:ind w:left="241"/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  <w:u w:val="single"/>
        </w:rPr>
        <w:t>debela cel.stena</w:t>
      </w:r>
      <w:r>
        <w:rPr>
          <w:rFonts w:ascii="Comic Sans MS" w:hAnsi="Comic Sans MS" w:cs="Tahoma"/>
          <w:sz w:val="28"/>
          <w:szCs w:val="28"/>
        </w:rPr>
        <w:t xml:space="preserve"> z malo citoplazme, DNK</w:t>
      </w:r>
    </w:p>
    <w:p w14:paraId="702E32E6" w14:textId="77777777" w:rsidR="00C17C1E" w:rsidRDefault="00927574">
      <w:pPr>
        <w:numPr>
          <w:ilvl w:val="0"/>
          <w:numId w:val="4"/>
        </w:numPr>
        <w:tabs>
          <w:tab w:val="left" w:pos="241"/>
          <w:tab w:val="left" w:pos="614"/>
        </w:tabs>
        <w:ind w:left="241"/>
        <w:jc w:val="both"/>
        <w:rPr>
          <w:rFonts w:ascii="Comic Sans MS" w:hAnsi="Comic Sans MS" w:cs="Tahoma"/>
          <w:color w:val="FF0000"/>
          <w:sz w:val="28"/>
          <w:szCs w:val="28"/>
        </w:rPr>
      </w:pPr>
      <w:r>
        <w:rPr>
          <w:rFonts w:ascii="Comic Sans MS" w:hAnsi="Comic Sans MS" w:cs="Tahoma"/>
          <w:color w:val="FF0000"/>
          <w:sz w:val="28"/>
          <w:szCs w:val="28"/>
        </w:rPr>
        <w:t>preživijo 1h v vreli vodi, zamrznjene v ledu, v dezinfekcijskih sredstvih</w:t>
      </w:r>
    </w:p>
    <w:p w14:paraId="376389B5" w14:textId="77777777" w:rsidR="00C17C1E" w:rsidRDefault="004A6956">
      <w:pPr>
        <w:numPr>
          <w:ilvl w:val="0"/>
          <w:numId w:val="5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</w:rPr>
      </w:pPr>
      <w:r>
        <w:pict w14:anchorId="79E258AE">
          <v:line id="_x0000_s1034" style="position:absolute;left:0;text-align:left;flip:x;z-index:251652608;mso-position-horizontal:absolute;mso-position-horizontal-relative:text;mso-position-vertical:absolute;mso-position-vertical-relative:text" from="90pt,16.8pt" to="108pt,34.8pt" strokeweight=".26mm">
            <v:stroke endarrow="block" joinstyle="miter"/>
          </v:line>
        </w:pict>
      </w:r>
      <w:r>
        <w:pict w14:anchorId="7B70F8C1">
          <v:line id="_x0000_s1035" style="position:absolute;left:0;text-align:left;z-index:251653632;mso-position-horizontal:absolute;mso-position-horizontal-relative:text;mso-position-vertical:absolute;mso-position-vertical-relative:text" from="225pt,16.8pt" to="252pt,34.8pt" strokeweight=".26mm">
            <v:stroke endarrow="block" joinstyle="miter"/>
          </v:line>
        </w:pict>
      </w:r>
      <w:r w:rsidR="00927574">
        <w:rPr>
          <w:rFonts w:ascii="Comic Sans MS" w:hAnsi="Comic Sans MS" w:cs="Tahoma"/>
          <w:sz w:val="28"/>
          <w:szCs w:val="28"/>
        </w:rPr>
        <w:t>ločimo 2 postopka za uničevanje:</w:t>
      </w:r>
    </w:p>
    <w:p w14:paraId="00A6AAD1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C17C1E" w14:paraId="6EEB0A8A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3C109" w14:textId="77777777" w:rsidR="00C17C1E" w:rsidRDefault="00927574">
            <w:pPr>
              <w:snapToGrid w:val="0"/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 xml:space="preserve">1. </w:t>
            </w:r>
            <w:r>
              <w:rPr>
                <w:rFonts w:ascii="Comic Sans MS" w:hAnsi="Comic Sans MS" w:cs="Tahoma"/>
                <w:sz w:val="28"/>
                <w:szCs w:val="28"/>
                <w:u w:val="single"/>
              </w:rPr>
              <w:t>PASTERIZACIJA</w:t>
            </w:r>
            <w:r>
              <w:rPr>
                <w:rFonts w:ascii="Comic Sans MS" w:hAnsi="Comic Sans MS" w:cs="Tahoma"/>
                <w:sz w:val="28"/>
                <w:szCs w:val="28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3715" w14:textId="77777777" w:rsidR="00C17C1E" w:rsidRDefault="00927574">
            <w:pPr>
              <w:snapToGrid w:val="0"/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 xml:space="preserve">2. </w:t>
            </w:r>
            <w:r>
              <w:rPr>
                <w:rFonts w:ascii="Comic Sans MS" w:hAnsi="Comic Sans MS" w:cs="Tahoma"/>
                <w:sz w:val="28"/>
                <w:szCs w:val="28"/>
                <w:u w:val="single"/>
              </w:rPr>
              <w:t>STERILIZACIJA</w:t>
            </w:r>
            <w:r>
              <w:rPr>
                <w:rFonts w:ascii="Comic Sans MS" w:hAnsi="Comic Sans MS" w:cs="Tahoma"/>
                <w:sz w:val="28"/>
                <w:szCs w:val="28"/>
              </w:rPr>
              <w:t>:</w:t>
            </w:r>
          </w:p>
        </w:tc>
      </w:tr>
      <w:tr w:rsidR="00C17C1E" w14:paraId="65BC2A23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14:paraId="4A00337D" w14:textId="77777777" w:rsidR="00C17C1E" w:rsidRDefault="00927574">
            <w:pPr>
              <w:numPr>
                <w:ilvl w:val="0"/>
                <w:numId w:val="5"/>
              </w:numPr>
              <w:tabs>
                <w:tab w:val="left" w:pos="450"/>
              </w:tabs>
              <w:snapToGrid w:val="0"/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po Pastelu</w:t>
            </w:r>
          </w:p>
          <w:p w14:paraId="04C416DC" w14:textId="77777777" w:rsidR="00C17C1E" w:rsidRDefault="00927574">
            <w:pPr>
              <w:numPr>
                <w:ilvl w:val="0"/>
                <w:numId w:val="5"/>
              </w:numPr>
              <w:tabs>
                <w:tab w:val="left" w:pos="450"/>
              </w:tabs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je postopek uničevanja bakterij(</w:t>
            </w:r>
            <w:r>
              <w:rPr>
                <w:rFonts w:ascii="Comic Sans MS" w:hAnsi="Comic Sans MS" w:cs="Tahoma"/>
                <w:color w:val="FF0000"/>
                <w:sz w:val="28"/>
                <w:szCs w:val="28"/>
              </w:rPr>
              <w:t>uničimo vegetativne dele, endospore pa vseeno preživijo</w:t>
            </w:r>
            <w:r>
              <w:rPr>
                <w:rFonts w:ascii="Comic Sans MS" w:hAnsi="Comic Sans MS" w:cs="Tahoma"/>
                <w:sz w:val="28"/>
                <w:szCs w:val="28"/>
              </w:rPr>
              <w:t>)</w:t>
            </w:r>
          </w:p>
          <w:p w14:paraId="71AD9E3B" w14:textId="77777777" w:rsidR="00C17C1E" w:rsidRDefault="00927574">
            <w:pPr>
              <w:numPr>
                <w:ilvl w:val="0"/>
                <w:numId w:val="5"/>
              </w:numPr>
              <w:tabs>
                <w:tab w:val="left" w:pos="450"/>
              </w:tabs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segrevamo na 70°C-10min (kompot)</w:t>
            </w:r>
          </w:p>
          <w:p w14:paraId="2C9C32FF" w14:textId="77777777" w:rsidR="00C17C1E" w:rsidRDefault="00927574">
            <w:pPr>
              <w:numPr>
                <w:ilvl w:val="0"/>
                <w:numId w:val="5"/>
              </w:numPr>
              <w:tabs>
                <w:tab w:val="left" w:pos="450"/>
              </w:tabs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ker preživijo spore, se po nekem času ponovno razvijajo</w:t>
            </w:r>
          </w:p>
          <w:p w14:paraId="7F5D3A53" w14:textId="77777777" w:rsidR="00C17C1E" w:rsidRDefault="00927574">
            <w:pPr>
              <w:numPr>
                <w:ilvl w:val="0"/>
                <w:numId w:val="5"/>
              </w:numPr>
              <w:tabs>
                <w:tab w:val="left" w:pos="450"/>
              </w:tabs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(uničimo vegetativne dele živali, spore preživijo-******)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6C40" w14:textId="77777777" w:rsidR="00C17C1E" w:rsidRDefault="00927574">
            <w:pPr>
              <w:numPr>
                <w:ilvl w:val="0"/>
                <w:numId w:val="5"/>
              </w:numPr>
              <w:tabs>
                <w:tab w:val="left" w:pos="450"/>
              </w:tabs>
              <w:snapToGrid w:val="0"/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 xml:space="preserve">je postopek, kjer </w:t>
            </w:r>
            <w:r>
              <w:rPr>
                <w:rFonts w:ascii="Comic Sans MS" w:hAnsi="Comic Sans MS" w:cs="Tahoma"/>
                <w:color w:val="FF0000"/>
                <w:sz w:val="28"/>
                <w:szCs w:val="28"/>
              </w:rPr>
              <w:t>uničimo vegetativne dele in spore</w:t>
            </w:r>
            <w:r>
              <w:rPr>
                <w:rFonts w:ascii="Comic Sans MS" w:hAnsi="Comic Sans MS" w:cs="Tahoma"/>
                <w:sz w:val="28"/>
                <w:szCs w:val="28"/>
              </w:rPr>
              <w:t xml:space="preserve"> bakterij</w:t>
            </w:r>
            <w:r>
              <w:rPr>
                <w:rFonts w:ascii="Wingdings 3" w:hAnsi="Wingdings 3" w:cs="Tahoma"/>
                <w:sz w:val="28"/>
                <w:szCs w:val="28"/>
              </w:rPr>
              <w:t></w:t>
            </w:r>
            <w:r>
              <w:rPr>
                <w:rFonts w:ascii="Comic Sans MS" w:hAnsi="Comic Sans MS" w:cs="Tahoma"/>
                <w:sz w:val="28"/>
                <w:szCs w:val="28"/>
              </w:rPr>
              <w:t>dolgotrajni postopek</w:t>
            </w:r>
          </w:p>
          <w:p w14:paraId="50ACB4E2" w14:textId="77777777" w:rsidR="00C17C1E" w:rsidRDefault="00927574">
            <w:pPr>
              <w:numPr>
                <w:ilvl w:val="0"/>
                <w:numId w:val="5"/>
              </w:numPr>
              <w:tabs>
                <w:tab w:val="left" w:pos="450"/>
              </w:tabs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postzopki:</w:t>
            </w:r>
          </w:p>
          <w:p w14:paraId="0CA40F95" w14:textId="77777777" w:rsidR="00C17C1E" w:rsidRDefault="00927574">
            <w:pPr>
              <w:numPr>
                <w:ilvl w:val="0"/>
                <w:numId w:val="3"/>
              </w:numPr>
              <w:tabs>
                <w:tab w:val="left" w:pos="582"/>
                <w:tab w:val="left" w:pos="614"/>
              </w:tabs>
              <w:ind w:left="582"/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 xml:space="preserve">segrevanje v avtoklavu/ </w:t>
            </w:r>
            <w:r>
              <w:rPr>
                <w:rFonts w:ascii="Comic Sans MS" w:hAnsi="Comic Sans MS" w:cs="Tahoma"/>
                <w:sz w:val="28"/>
                <w:szCs w:val="28"/>
                <w:u w:val="single"/>
              </w:rPr>
              <w:t>ekonom loncu</w:t>
            </w:r>
            <w:r>
              <w:rPr>
                <w:rFonts w:ascii="Comic Sans MS" w:hAnsi="Comic Sans MS" w:cs="Tahoma"/>
                <w:sz w:val="28"/>
                <w:szCs w:val="28"/>
              </w:rPr>
              <w:t xml:space="preserve"> pri povišanem pritisku (1,5atmosfere) in temperaturi(120°C-15, 20min)</w:t>
            </w:r>
          </w:p>
          <w:p w14:paraId="0CF67391" w14:textId="77777777" w:rsidR="00C17C1E" w:rsidRDefault="00927574">
            <w:pPr>
              <w:numPr>
                <w:ilvl w:val="0"/>
                <w:numId w:val="3"/>
              </w:numPr>
              <w:tabs>
                <w:tab w:val="left" w:pos="582"/>
                <w:tab w:val="left" w:pos="614"/>
              </w:tabs>
              <w:ind w:left="582"/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segrevanje v vreli vodi najmajn 2h</w:t>
            </w:r>
          </w:p>
        </w:tc>
      </w:tr>
    </w:tbl>
    <w:p w14:paraId="7EA95DD9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42824591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Bakterije so s prostim očesom nevidne, na gojišču pa se hitro razmnožujejo – s </w:t>
      </w:r>
      <w:r>
        <w:rPr>
          <w:rFonts w:ascii="Comic Sans MS" w:hAnsi="Comic Sans MS" w:cs="Tahoma"/>
          <w:color w:val="FF0000"/>
          <w:sz w:val="28"/>
          <w:szCs w:val="28"/>
        </w:rPr>
        <w:t>CEPITVO</w:t>
      </w:r>
      <w:r>
        <w:rPr>
          <w:rFonts w:ascii="Comic Sans MS" w:hAnsi="Comic Sans MS" w:cs="Tahoma"/>
          <w:sz w:val="28"/>
          <w:szCs w:val="28"/>
        </w:rPr>
        <w:t xml:space="preserve"> in nastanejo </w:t>
      </w:r>
      <w:r>
        <w:rPr>
          <w:rFonts w:ascii="Comic Sans MS" w:hAnsi="Comic Sans MS" w:cs="Tahoma"/>
          <w:color w:val="FF0000"/>
          <w:sz w:val="28"/>
          <w:szCs w:val="28"/>
        </w:rPr>
        <w:t>KOLONIJE</w:t>
      </w:r>
      <w:r>
        <w:rPr>
          <w:rFonts w:ascii="Comic Sans MS" w:hAnsi="Comic Sans MS" w:cs="Tahoma"/>
          <w:sz w:val="28"/>
          <w:szCs w:val="28"/>
        </w:rPr>
        <w:t xml:space="preserve"> (skupina bakterij, ki nastane po cepitvi iz ene bakterije), vidnih s prostim očesom.</w:t>
      </w:r>
    </w:p>
    <w:p w14:paraId="1AB3AFB5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7A687909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color w:val="FF0000"/>
          <w:sz w:val="28"/>
          <w:szCs w:val="28"/>
        </w:rPr>
        <w:t>ANTIBIOGRAM</w:t>
      </w:r>
      <w:r>
        <w:rPr>
          <w:rFonts w:ascii="Comic Sans MS" w:hAnsi="Comic Sans MS" w:cs="Tahoma"/>
          <w:sz w:val="28"/>
          <w:szCs w:val="28"/>
        </w:rPr>
        <w:t xml:space="preserve">: z njim </w:t>
      </w:r>
      <w:r>
        <w:rPr>
          <w:rFonts w:ascii="Comic Sans MS" w:hAnsi="Comic Sans MS" w:cs="Tahoma"/>
          <w:sz w:val="28"/>
          <w:szCs w:val="28"/>
          <w:u w:val="single"/>
        </w:rPr>
        <w:t>ugotavljamo učinkovitost antibiotikov</w:t>
      </w:r>
      <w:r>
        <w:rPr>
          <w:rFonts w:ascii="Comic Sans MS" w:hAnsi="Comic Sans MS" w:cs="Tahoma"/>
          <w:sz w:val="28"/>
          <w:szCs w:val="28"/>
        </w:rPr>
        <w:t xml:space="preserve"> na določeno vrsto bakterij</w:t>
      </w:r>
    </w:p>
    <w:p w14:paraId="14F836A6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115532D5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  <w:u w:val="single"/>
        </w:rPr>
      </w:pPr>
      <w:r>
        <w:rPr>
          <w:rFonts w:ascii="Comic Sans MS" w:hAnsi="Comic Sans MS" w:cs="Tahoma"/>
          <w:color w:val="FF0000"/>
          <w:sz w:val="28"/>
          <w:szCs w:val="28"/>
        </w:rPr>
        <w:t>REZISTENTNE BAKTERIJE</w:t>
      </w:r>
      <w:r>
        <w:rPr>
          <w:rFonts w:ascii="Comic Sans MS" w:hAnsi="Comic Sans MS" w:cs="Tahoma"/>
          <w:sz w:val="28"/>
          <w:szCs w:val="28"/>
        </w:rPr>
        <w:t xml:space="preserve">: </w:t>
      </w:r>
      <w:r>
        <w:rPr>
          <w:rFonts w:ascii="Comic Sans MS" w:hAnsi="Comic Sans MS" w:cs="Tahoma"/>
          <w:sz w:val="28"/>
          <w:szCs w:val="28"/>
          <w:u w:val="single"/>
        </w:rPr>
        <w:t>niso občutljive na določeno vrsto antibiotikov</w:t>
      </w:r>
    </w:p>
    <w:p w14:paraId="0C8BD585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6B8B155F" w14:textId="77777777" w:rsidR="00C17C1E" w:rsidRDefault="00927574">
      <w:pPr>
        <w:rPr>
          <w:rFonts w:ascii="Comic Sans MS" w:hAnsi="Comic Sans MS" w:cs="Tahoma"/>
          <w:b/>
          <w:color w:val="FF0000"/>
          <w:sz w:val="44"/>
          <w:szCs w:val="44"/>
          <w:u w:val="single"/>
        </w:rPr>
      </w:pPr>
      <w:r>
        <w:br w:type="page"/>
      </w:r>
      <w:r>
        <w:rPr>
          <w:rFonts w:ascii="Comic Sans MS" w:hAnsi="Comic Sans MS" w:cs="Tahoma"/>
          <w:b/>
          <w:color w:val="FF0000"/>
          <w:sz w:val="44"/>
          <w:szCs w:val="44"/>
          <w:u w:val="single"/>
        </w:rPr>
        <w:t>PREHRANJEVANJE BAKTERIJ</w:t>
      </w:r>
    </w:p>
    <w:p w14:paraId="51BFD758" w14:textId="77777777" w:rsidR="00C17C1E" w:rsidRDefault="004A6956">
      <w:pPr>
        <w:jc w:val="both"/>
        <w:rPr>
          <w:rFonts w:ascii="Comic Sans MS" w:hAnsi="Comic Sans MS" w:cs="Tahoma"/>
          <w:sz w:val="28"/>
          <w:szCs w:val="28"/>
          <w:lang w:val="sl-SI"/>
        </w:rPr>
      </w:pPr>
      <w:r>
        <w:pict w14:anchorId="3803F388">
          <v:line id="_x0000_s1036" style="position:absolute;left:0;text-align:left;flip:x;z-index:251654656;mso-position-horizontal:absolute;mso-position-horizontal-relative:text;mso-position-vertical:absolute;mso-position-vertical-relative:text" from="1in,-3.65pt" to="117pt,23.35pt" strokeweight=".26mm">
            <v:stroke endarrow="block" joinstyle="miter"/>
          </v:line>
        </w:pict>
      </w:r>
      <w:r>
        <w:pict w14:anchorId="0AA28625">
          <v:line id="_x0000_s1037" style="position:absolute;left:0;text-align:left;z-index:251655680;mso-position-horizontal:absolute;mso-position-horizontal-relative:text;mso-position-vertical:absolute;mso-position-vertical-relative:text" from="270pt,-3.65pt" to="324pt,23.35pt" strokeweight=".26mm">
            <v:stroke endarrow="block" joinstyle="miter"/>
          </v:lin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17C1E" w14:paraId="6A2EBAB8" w14:textId="77777777">
        <w:tc>
          <w:tcPr>
            <w:tcW w:w="4606" w:type="dxa"/>
          </w:tcPr>
          <w:p w14:paraId="47B5324B" w14:textId="77777777" w:rsidR="00C17C1E" w:rsidRDefault="00927574">
            <w:pPr>
              <w:snapToGrid w:val="0"/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avtotrofi</w:t>
            </w:r>
          </w:p>
        </w:tc>
        <w:tc>
          <w:tcPr>
            <w:tcW w:w="4606" w:type="dxa"/>
          </w:tcPr>
          <w:p w14:paraId="0D575399" w14:textId="77777777" w:rsidR="00C17C1E" w:rsidRDefault="00927574">
            <w:pPr>
              <w:snapToGrid w:val="0"/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heterotrofi</w:t>
            </w:r>
          </w:p>
        </w:tc>
      </w:tr>
    </w:tbl>
    <w:p w14:paraId="1DBE1025" w14:textId="77777777" w:rsidR="00C17C1E" w:rsidRDefault="00C17C1E">
      <w:pPr>
        <w:jc w:val="both"/>
        <w:rPr>
          <w:rFonts w:cs="Tahoma"/>
        </w:rPr>
      </w:pPr>
    </w:p>
    <w:p w14:paraId="1F7E131E" w14:textId="77777777" w:rsidR="00C17C1E" w:rsidRDefault="004A6956">
      <w:pPr>
        <w:jc w:val="center"/>
        <w:rPr>
          <w:rFonts w:ascii="Comic Sans MS" w:hAnsi="Comic Sans MS" w:cs="Tahoma"/>
          <w:sz w:val="28"/>
          <w:szCs w:val="28"/>
        </w:rPr>
      </w:pPr>
      <w:r>
        <w:pict w14:anchorId="1800F5D6">
          <v:line id="_x0000_s1040" style="position:absolute;left:0;text-align:left;flip:x;z-index:251658752;mso-position-horizontal:absolute;mso-position-horizontal-relative:text;mso-position-vertical:absolute;mso-position-vertical-relative:text" from="90pt,17.8pt" to="162pt,35.8pt" strokeweight=".26mm">
            <v:stroke endarrow="block" joinstyle="miter"/>
          </v:line>
        </w:pict>
      </w:r>
      <w:r>
        <w:pict w14:anchorId="77E3D5A6">
          <v:line id="_x0000_s1041" style="position:absolute;left:0;text-align:left;z-index:251659776;mso-position-horizontal:absolute;mso-position-horizontal-relative:text;mso-position-vertical:absolute;mso-position-vertical-relative:text" from="4in,17.8pt" to="369pt,44.8pt" strokeweight=".26mm">
            <v:stroke endarrow="block" joinstyle="miter"/>
          </v:line>
        </w:pict>
      </w:r>
      <w:r>
        <w:pict w14:anchorId="7A88495F">
          <v:line id="_x0000_s1042" style="position:absolute;left:0;text-align:left;z-index:251660800;mso-position-horizontal:absolute;mso-position-horizontal-relative:text;mso-position-vertical:absolute;mso-position-vertical-relative:text" from="225pt,17.8pt" to="225pt,35.8pt" strokeweight=".26mm">
            <v:stroke endarrow="block" joinstyle="miter"/>
          </v:line>
        </w:pict>
      </w:r>
      <w:r w:rsidR="00927574">
        <w:rPr>
          <w:rFonts w:ascii="Comic Sans MS" w:hAnsi="Comic Sans MS" w:cs="Tahoma"/>
          <w:sz w:val="28"/>
          <w:szCs w:val="28"/>
        </w:rPr>
        <w:t xml:space="preserve">1. </w:t>
      </w:r>
      <w:r w:rsidR="00927574">
        <w:rPr>
          <w:rFonts w:ascii="Comic Sans MS" w:hAnsi="Comic Sans MS" w:cs="Tahoma"/>
          <w:color w:val="FF0000"/>
          <w:sz w:val="28"/>
          <w:szCs w:val="28"/>
        </w:rPr>
        <w:t>AVTOTROFE BAKTERIJE</w:t>
      </w:r>
      <w:r w:rsidR="00927574">
        <w:rPr>
          <w:rFonts w:ascii="Comic Sans MS" w:hAnsi="Comic Sans MS" w:cs="Tahoma"/>
          <w:sz w:val="28"/>
          <w:szCs w:val="28"/>
        </w:rPr>
        <w:t>:</w:t>
      </w:r>
    </w:p>
    <w:p w14:paraId="42B017CD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C17C1E" w14:paraId="3D1CFB66" w14:textId="77777777">
        <w:tc>
          <w:tcPr>
            <w:tcW w:w="3070" w:type="dxa"/>
          </w:tcPr>
          <w:p w14:paraId="788DEC42" w14:textId="77777777" w:rsidR="00C17C1E" w:rsidRDefault="00927574">
            <w:pPr>
              <w:snapToGrid w:val="0"/>
              <w:jc w:val="center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modrozelene cepljivke/bakterije</w:t>
            </w:r>
          </w:p>
        </w:tc>
        <w:tc>
          <w:tcPr>
            <w:tcW w:w="3071" w:type="dxa"/>
          </w:tcPr>
          <w:p w14:paraId="77ADA98B" w14:textId="77777777" w:rsidR="00C17C1E" w:rsidRDefault="00927574">
            <w:pPr>
              <w:snapToGrid w:val="0"/>
              <w:jc w:val="center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purpurne bakterije</w:t>
            </w:r>
          </w:p>
        </w:tc>
        <w:tc>
          <w:tcPr>
            <w:tcW w:w="3071" w:type="dxa"/>
          </w:tcPr>
          <w:p w14:paraId="5C4E2637" w14:textId="77777777" w:rsidR="00C17C1E" w:rsidRDefault="00927574">
            <w:pPr>
              <w:snapToGrid w:val="0"/>
              <w:jc w:val="center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kemosintetske bakterije</w:t>
            </w:r>
          </w:p>
        </w:tc>
      </w:tr>
    </w:tbl>
    <w:p w14:paraId="1BE555B8" w14:textId="77777777" w:rsidR="00C17C1E" w:rsidRDefault="00C17C1E">
      <w:pPr>
        <w:jc w:val="both"/>
        <w:rPr>
          <w:rFonts w:ascii="Comic Sans MS" w:hAnsi="Comic Sans MS" w:cs="Tahoma"/>
          <w:b/>
          <w:sz w:val="28"/>
          <w:szCs w:val="28"/>
        </w:rPr>
      </w:pPr>
    </w:p>
    <w:p w14:paraId="48162944" w14:textId="77777777" w:rsidR="00C17C1E" w:rsidRDefault="00927574">
      <w:pPr>
        <w:jc w:val="both"/>
        <w:rPr>
          <w:rFonts w:ascii="Comic Sans MS" w:hAnsi="Comic Sans MS" w:cs="Tahoma"/>
          <w:b/>
          <w:sz w:val="28"/>
          <w:szCs w:val="28"/>
          <w:u w:val="single"/>
        </w:rPr>
      </w:pPr>
      <w:r>
        <w:rPr>
          <w:rFonts w:ascii="Comic Sans MS" w:hAnsi="Comic Sans MS" w:cs="Tahoma"/>
          <w:b/>
          <w:sz w:val="28"/>
          <w:szCs w:val="28"/>
          <w:u w:val="single"/>
        </w:rPr>
        <w:t>modrozelene cepljivke/bakterije:</w:t>
      </w:r>
    </w:p>
    <w:p w14:paraId="153A031A" w14:textId="77777777" w:rsidR="00C17C1E" w:rsidRDefault="00927574">
      <w:pPr>
        <w:numPr>
          <w:ilvl w:val="0"/>
          <w:numId w:val="2"/>
        </w:numPr>
        <w:tabs>
          <w:tab w:val="left" w:pos="283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kl.a, fotosinteza zelenih rastlin</w:t>
      </w:r>
    </w:p>
    <w:p w14:paraId="6D95B769" w14:textId="77777777" w:rsidR="00C17C1E" w:rsidRDefault="00927574">
      <w:pPr>
        <w:numPr>
          <w:ilvl w:val="0"/>
          <w:numId w:val="2"/>
        </w:numPr>
        <w:tabs>
          <w:tab w:val="left" w:pos="283"/>
        </w:tabs>
        <w:jc w:val="both"/>
        <w:rPr>
          <w:rFonts w:ascii="Comic Sans MS" w:hAnsi="Comic Sans MS" w:cs="Tahoma"/>
          <w:color w:val="FF0000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nimajo kloroplastov, zato poteka </w:t>
      </w:r>
      <w:r>
        <w:rPr>
          <w:rFonts w:ascii="Comic Sans MS" w:hAnsi="Comic Sans MS" w:cs="Tahoma"/>
          <w:color w:val="FF0000"/>
          <w:sz w:val="28"/>
          <w:szCs w:val="28"/>
        </w:rPr>
        <w:t>na ovihkih membran</w:t>
      </w:r>
    </w:p>
    <w:p w14:paraId="23AA357A" w14:textId="77777777" w:rsidR="00C17C1E" w:rsidRDefault="00927574">
      <w:pPr>
        <w:numPr>
          <w:ilvl w:val="0"/>
          <w:numId w:val="2"/>
        </w:numPr>
        <w:tabs>
          <w:tab w:val="left" w:pos="283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različnih oblik (kroglaste, nitaste)</w:t>
      </w:r>
    </w:p>
    <w:p w14:paraId="53D24663" w14:textId="77777777" w:rsidR="00C17C1E" w:rsidRDefault="00927574">
      <w:pPr>
        <w:numPr>
          <w:ilvl w:val="0"/>
          <w:numId w:val="2"/>
        </w:numPr>
        <w:tabs>
          <w:tab w:val="left" w:pos="283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manjše,tanjše od alg</w:t>
      </w:r>
    </w:p>
    <w:p w14:paraId="44E31F3A" w14:textId="77777777" w:rsidR="00C17C1E" w:rsidRDefault="00927574">
      <w:pPr>
        <w:numPr>
          <w:ilvl w:val="0"/>
          <w:numId w:val="2"/>
        </w:numPr>
        <w:tabs>
          <w:tab w:val="left" w:pos="283"/>
        </w:tabs>
        <w:jc w:val="both"/>
        <w:rPr>
          <w:rFonts w:ascii="Comic Sans MS" w:hAnsi="Comic Sans MS" w:cs="Tahoma"/>
          <w:color w:val="FF0000"/>
          <w:sz w:val="28"/>
          <w:szCs w:val="28"/>
        </w:rPr>
      </w:pPr>
      <w:r>
        <w:rPr>
          <w:rFonts w:ascii="Comic Sans MS" w:hAnsi="Comic Sans MS" w:cs="Tahoma"/>
          <w:color w:val="FF0000"/>
          <w:sz w:val="28"/>
          <w:szCs w:val="28"/>
        </w:rPr>
        <w:t>nimajo</w:t>
      </w:r>
      <w:r>
        <w:rPr>
          <w:rFonts w:ascii="Comic Sans MS" w:hAnsi="Comic Sans MS" w:cs="Tahoma"/>
          <w:sz w:val="28"/>
          <w:szCs w:val="28"/>
        </w:rPr>
        <w:t xml:space="preserve"> </w:t>
      </w:r>
      <w:r>
        <w:rPr>
          <w:rFonts w:ascii="Comic Sans MS" w:hAnsi="Comic Sans MS" w:cs="Tahoma"/>
          <w:color w:val="FF0000"/>
          <w:sz w:val="28"/>
          <w:szCs w:val="28"/>
        </w:rPr>
        <w:t>jedra</w:t>
      </w:r>
    </w:p>
    <w:p w14:paraId="5831D70D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0B13E58B" w14:textId="77777777" w:rsidR="00C17C1E" w:rsidRDefault="00927574">
      <w:pPr>
        <w:jc w:val="both"/>
        <w:rPr>
          <w:rFonts w:ascii="Comic Sans MS" w:hAnsi="Comic Sans MS" w:cs="Tahoma"/>
          <w:b/>
          <w:sz w:val="28"/>
          <w:szCs w:val="28"/>
          <w:u w:val="single"/>
        </w:rPr>
      </w:pPr>
      <w:r>
        <w:rPr>
          <w:rFonts w:ascii="Comic Sans MS" w:hAnsi="Comic Sans MS" w:cs="Tahoma"/>
          <w:b/>
          <w:sz w:val="28"/>
          <w:szCs w:val="28"/>
          <w:u w:val="single"/>
        </w:rPr>
        <w:t>purpurne bakterije:</w:t>
      </w:r>
    </w:p>
    <w:p w14:paraId="1559B47B" w14:textId="77777777" w:rsidR="00C17C1E" w:rsidRDefault="00927574">
      <w:pPr>
        <w:numPr>
          <w:ilvl w:val="0"/>
          <w:numId w:val="6"/>
        </w:numPr>
        <w:tabs>
          <w:tab w:val="left" w:pos="283"/>
        </w:tabs>
        <w:jc w:val="both"/>
        <w:rPr>
          <w:rFonts w:ascii="Comic Sans MS" w:hAnsi="Comic Sans MS" w:cs="Tahoma"/>
          <w:color w:val="FF0000"/>
          <w:sz w:val="28"/>
          <w:szCs w:val="28"/>
        </w:rPr>
      </w:pPr>
      <w:r>
        <w:rPr>
          <w:rFonts w:ascii="Comic Sans MS" w:hAnsi="Comic Sans MS" w:cs="Tahoma"/>
          <w:color w:val="FF0000"/>
          <w:sz w:val="28"/>
          <w:szCs w:val="28"/>
        </w:rPr>
        <w:t>bakterijska</w:t>
      </w:r>
      <w:r>
        <w:rPr>
          <w:rFonts w:ascii="Comic Sans MS" w:hAnsi="Comic Sans MS" w:cs="Tahoma"/>
          <w:sz w:val="28"/>
          <w:szCs w:val="28"/>
        </w:rPr>
        <w:t xml:space="preserve"> </w:t>
      </w:r>
      <w:r>
        <w:rPr>
          <w:rFonts w:ascii="Comic Sans MS" w:hAnsi="Comic Sans MS" w:cs="Tahoma"/>
          <w:color w:val="FF0000"/>
          <w:sz w:val="28"/>
          <w:szCs w:val="28"/>
        </w:rPr>
        <w:t>fotosinteza</w:t>
      </w:r>
    </w:p>
    <w:p w14:paraId="2D6D81E4" w14:textId="77777777" w:rsidR="00C17C1E" w:rsidRDefault="00927574">
      <w:pPr>
        <w:numPr>
          <w:ilvl w:val="0"/>
          <w:numId w:val="6"/>
        </w:numPr>
        <w:tabs>
          <w:tab w:val="left" w:pos="283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vstopa H</w:t>
      </w:r>
      <w:r>
        <w:rPr>
          <w:rFonts w:ascii="Comic Sans MS" w:hAnsi="Comic Sans MS" w:cs="Tahoma"/>
          <w:b/>
          <w:sz w:val="28"/>
          <w:szCs w:val="28"/>
          <w:vertAlign w:val="subscript"/>
        </w:rPr>
        <w:t>2</w:t>
      </w:r>
      <w:r>
        <w:rPr>
          <w:rFonts w:ascii="Comic Sans MS" w:hAnsi="Comic Sans MS" w:cs="Tahoma"/>
          <w:b/>
          <w:sz w:val="28"/>
          <w:szCs w:val="28"/>
        </w:rPr>
        <w:t>S</w:t>
      </w:r>
      <w:r>
        <w:rPr>
          <w:rFonts w:ascii="Wingdings 3" w:hAnsi="Wingdings 3" w:cs="Tahoma"/>
          <w:sz w:val="28"/>
          <w:szCs w:val="28"/>
        </w:rPr>
        <w:t></w:t>
      </w:r>
      <w:r>
        <w:rPr>
          <w:rFonts w:ascii="Comic Sans MS" w:hAnsi="Comic Sans MS" w:cs="Tahoma"/>
          <w:sz w:val="28"/>
          <w:szCs w:val="28"/>
        </w:rPr>
        <w:t>nastane žveplo, …</w:t>
      </w:r>
    </w:p>
    <w:p w14:paraId="5D1CCBF0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34C8944C" w14:textId="77777777" w:rsidR="00C17C1E" w:rsidRDefault="00927574">
      <w:pPr>
        <w:jc w:val="both"/>
        <w:rPr>
          <w:rFonts w:ascii="Comic Sans MS" w:hAnsi="Comic Sans MS" w:cs="Tahoma"/>
          <w:b/>
          <w:sz w:val="28"/>
          <w:szCs w:val="28"/>
          <w:u w:val="single"/>
        </w:rPr>
      </w:pPr>
      <w:r>
        <w:rPr>
          <w:rFonts w:ascii="Comic Sans MS" w:hAnsi="Comic Sans MS" w:cs="Tahoma"/>
          <w:b/>
          <w:sz w:val="28"/>
          <w:szCs w:val="28"/>
          <w:u w:val="single"/>
        </w:rPr>
        <w:t>kemosintetske bakterije:</w:t>
      </w:r>
    </w:p>
    <w:p w14:paraId="0DEE06D9" w14:textId="77777777" w:rsidR="00C17C1E" w:rsidRDefault="00927574">
      <w:pPr>
        <w:numPr>
          <w:ilvl w:val="0"/>
          <w:numId w:val="7"/>
        </w:numPr>
        <w:tabs>
          <w:tab w:val="left" w:pos="283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color w:val="FF0000"/>
          <w:sz w:val="28"/>
          <w:szCs w:val="28"/>
        </w:rPr>
        <w:t>KEMOSINTEZA</w:t>
      </w:r>
      <w:r>
        <w:rPr>
          <w:rFonts w:ascii="Comic Sans MS" w:hAnsi="Comic Sans MS" w:cs="Tahoma"/>
          <w:sz w:val="28"/>
          <w:szCs w:val="28"/>
        </w:rPr>
        <w:t>(asimilacija CO</w:t>
      </w:r>
      <w:r>
        <w:rPr>
          <w:rFonts w:ascii="Comic Sans MS" w:hAnsi="Comic Sans MS" w:cs="Tahoma"/>
          <w:b/>
          <w:sz w:val="28"/>
          <w:szCs w:val="28"/>
          <w:vertAlign w:val="subscript"/>
        </w:rPr>
        <w:t>2</w:t>
      </w:r>
      <w:r>
        <w:rPr>
          <w:rFonts w:ascii="Comic Sans MS" w:hAnsi="Comic Sans MS" w:cs="Tahoma"/>
          <w:sz w:val="28"/>
          <w:szCs w:val="28"/>
        </w:rPr>
        <w:t xml:space="preserve"> v glukozo je vir </w:t>
      </w:r>
      <w:r>
        <w:rPr>
          <w:rFonts w:ascii="Comic Sans MS" w:hAnsi="Comic Sans MS" w:cs="Tahoma"/>
          <w:sz w:val="28"/>
          <w:szCs w:val="28"/>
          <w:u w:val="single"/>
        </w:rPr>
        <w:t>kemijska reakcija</w:t>
      </w:r>
      <w:r>
        <w:rPr>
          <w:rFonts w:ascii="Comic Sans MS" w:hAnsi="Comic Sans MS" w:cs="Tahoma"/>
          <w:sz w:val="28"/>
          <w:szCs w:val="28"/>
        </w:rPr>
        <w:t>)</w:t>
      </w:r>
    </w:p>
    <w:p w14:paraId="7F896122" w14:textId="77777777" w:rsidR="00C17C1E" w:rsidRDefault="00927574">
      <w:pPr>
        <w:numPr>
          <w:ilvl w:val="0"/>
          <w:numId w:val="7"/>
        </w:numPr>
        <w:tabs>
          <w:tab w:val="left" w:pos="283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večinoma </w:t>
      </w:r>
      <w:r>
        <w:rPr>
          <w:rFonts w:ascii="Comic Sans MS" w:hAnsi="Comic Sans MS" w:cs="Tahoma"/>
          <w:sz w:val="28"/>
          <w:szCs w:val="28"/>
          <w:u w:val="single"/>
        </w:rPr>
        <w:t>oksidacije</w:t>
      </w:r>
      <w:r>
        <w:rPr>
          <w:rFonts w:ascii="Comic Sans MS" w:hAnsi="Comic Sans MS" w:cs="Tahoma"/>
          <w:sz w:val="28"/>
          <w:szCs w:val="28"/>
        </w:rPr>
        <w:t xml:space="preserve"> (amoniak oksidira</w:t>
      </w:r>
      <w:r>
        <w:rPr>
          <w:rFonts w:ascii="Wingdings 3" w:hAnsi="Wingdings 3" w:cs="Tahoma"/>
          <w:sz w:val="28"/>
          <w:szCs w:val="28"/>
        </w:rPr>
        <w:t></w:t>
      </w:r>
      <w:r>
        <w:rPr>
          <w:rFonts w:ascii="Comic Sans MS" w:hAnsi="Comic Sans MS" w:cs="Tahoma"/>
          <w:sz w:val="28"/>
          <w:szCs w:val="28"/>
        </w:rPr>
        <w:t>nitrat, žveplov H</w:t>
      </w:r>
      <w:r>
        <w:rPr>
          <w:rFonts w:ascii="Wingdings 3" w:hAnsi="Wingdings 3" w:cs="Tahoma"/>
          <w:sz w:val="28"/>
          <w:szCs w:val="28"/>
        </w:rPr>
        <w:t></w:t>
      </w:r>
      <w:r>
        <w:rPr>
          <w:rFonts w:ascii="Comic Sans MS" w:hAnsi="Comic Sans MS" w:cs="Tahoma"/>
          <w:sz w:val="28"/>
          <w:szCs w:val="28"/>
        </w:rPr>
        <w:t>sulfat, Fe</w:t>
      </w:r>
      <w:r>
        <w:rPr>
          <w:rFonts w:ascii="Comic Sans MS" w:hAnsi="Comic Sans MS" w:cs="Tahoma"/>
          <w:b/>
          <w:sz w:val="28"/>
          <w:szCs w:val="28"/>
          <w:vertAlign w:val="superscript"/>
        </w:rPr>
        <w:t>2+</w:t>
      </w:r>
      <w:r>
        <w:rPr>
          <w:rFonts w:ascii="Wingdings 3" w:hAnsi="Wingdings 3" w:cs="Tahoma"/>
          <w:sz w:val="28"/>
          <w:szCs w:val="28"/>
        </w:rPr>
        <w:t></w:t>
      </w:r>
      <w:r>
        <w:rPr>
          <w:rFonts w:ascii="Comic Sans MS" w:hAnsi="Comic Sans MS" w:cs="Tahoma"/>
          <w:sz w:val="28"/>
          <w:szCs w:val="28"/>
        </w:rPr>
        <w:t>Fe</w:t>
      </w:r>
      <w:r>
        <w:rPr>
          <w:rFonts w:ascii="Comic Sans MS" w:hAnsi="Comic Sans MS" w:cs="Tahoma"/>
          <w:b/>
          <w:sz w:val="28"/>
          <w:szCs w:val="28"/>
          <w:vertAlign w:val="superscript"/>
        </w:rPr>
        <w:t>3+</w:t>
      </w:r>
      <w:r>
        <w:rPr>
          <w:rFonts w:ascii="Comic Sans MS" w:hAnsi="Comic Sans MS" w:cs="Tahoma"/>
          <w:sz w:val="28"/>
          <w:szCs w:val="28"/>
        </w:rPr>
        <w:t>, …)</w:t>
      </w:r>
    </w:p>
    <w:p w14:paraId="54605F4B" w14:textId="77777777" w:rsidR="00C17C1E" w:rsidRDefault="00927574">
      <w:pPr>
        <w:numPr>
          <w:ilvl w:val="0"/>
          <w:numId w:val="7"/>
        </w:numPr>
        <w:tabs>
          <w:tab w:val="left" w:pos="283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tudi proces </w:t>
      </w:r>
      <w:r>
        <w:rPr>
          <w:rFonts w:ascii="Comic Sans MS" w:hAnsi="Comic Sans MS" w:cs="Tahoma"/>
          <w:color w:val="FF0000"/>
          <w:sz w:val="28"/>
          <w:szCs w:val="28"/>
        </w:rPr>
        <w:t>NITRIFIKACIJE</w:t>
      </w:r>
      <w:r>
        <w:rPr>
          <w:rFonts w:ascii="Comic Sans MS" w:hAnsi="Comic Sans MS" w:cs="Tahoma"/>
          <w:sz w:val="28"/>
          <w:szCs w:val="28"/>
        </w:rPr>
        <w:t>:</w:t>
      </w:r>
    </w:p>
    <w:p w14:paraId="1034A986" w14:textId="77777777" w:rsidR="00C17C1E" w:rsidRDefault="00927574">
      <w:pPr>
        <w:numPr>
          <w:ilvl w:val="1"/>
          <w:numId w:val="7"/>
        </w:numPr>
        <w:tabs>
          <w:tab w:val="left" w:pos="144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poteka </w:t>
      </w:r>
      <w:r>
        <w:rPr>
          <w:rFonts w:ascii="Comic Sans MS" w:hAnsi="Comic Sans MS" w:cs="Tahoma"/>
          <w:sz w:val="28"/>
          <w:szCs w:val="28"/>
          <w:u w:val="single"/>
        </w:rPr>
        <w:t>v prsti</w:t>
      </w:r>
      <w:r>
        <w:rPr>
          <w:rFonts w:ascii="Comic Sans MS" w:hAnsi="Comic Sans MS" w:cs="Tahoma"/>
          <w:sz w:val="28"/>
          <w:szCs w:val="28"/>
        </w:rPr>
        <w:t xml:space="preserve"> – amoniak pretvarjajo v nitrit</w:t>
      </w:r>
    </w:p>
    <w:p w14:paraId="4F583506" w14:textId="77777777" w:rsidR="00C17C1E" w:rsidRDefault="00927574">
      <w:pPr>
        <w:numPr>
          <w:ilvl w:val="1"/>
          <w:numId w:val="7"/>
        </w:numPr>
        <w:tabs>
          <w:tab w:val="left" w:pos="144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bakterije so nitrosomonas</w:t>
      </w:r>
    </w:p>
    <w:p w14:paraId="05F6FBA1" w14:textId="77777777" w:rsidR="00C17C1E" w:rsidRDefault="00927574">
      <w:pPr>
        <w:numPr>
          <w:ilvl w:val="1"/>
          <w:numId w:val="7"/>
        </w:numPr>
        <w:tabs>
          <w:tab w:val="left" w:pos="144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za to je potreben kisik</w:t>
      </w:r>
    </w:p>
    <w:p w14:paraId="6F1FF7CC" w14:textId="77777777" w:rsidR="00C17C1E" w:rsidRDefault="004A6956">
      <w:pPr>
        <w:numPr>
          <w:ilvl w:val="1"/>
          <w:numId w:val="7"/>
        </w:numPr>
        <w:tabs>
          <w:tab w:val="left" w:pos="1440"/>
        </w:tabs>
        <w:jc w:val="both"/>
        <w:rPr>
          <w:rFonts w:ascii="Comic Sans MS" w:hAnsi="Comic Sans MS" w:cs="Tahoma"/>
          <w:sz w:val="28"/>
          <w:szCs w:val="28"/>
        </w:rPr>
      </w:pPr>
      <w:r>
        <w:pict w14:anchorId="5973BC51">
          <v:line id="_x0000_s1038" style="position:absolute;left:0;text-align:left;z-index:251656704;mso-position-horizontal:absolute;mso-position-horizontal-relative:text;mso-position-vertical:absolute;mso-position-vertical-relative:text" from="2in,7.6pt" to="3in,7.6pt" strokeweight=".26mm">
            <v:stroke endarrow="block" joinstyle="miter"/>
          </v:line>
        </w:pict>
      </w:r>
      <w:r w:rsidR="00927574">
        <w:rPr>
          <w:rFonts w:ascii="Comic Sans MS" w:hAnsi="Comic Sans MS" w:cs="Tahoma"/>
          <w:sz w:val="28"/>
          <w:szCs w:val="28"/>
        </w:rPr>
        <w:t xml:space="preserve">nitrit ****                   </w:t>
      </w:r>
      <w:r w:rsidR="00927574">
        <w:rPr>
          <w:rFonts w:ascii="Comic Sans MS" w:hAnsi="Comic Sans MS" w:cs="Tahoma"/>
          <w:b/>
          <w:sz w:val="18"/>
          <w:szCs w:val="18"/>
        </w:rPr>
        <w:t>NITROSOMONAS O</w:t>
      </w:r>
      <w:r w:rsidR="00927574">
        <w:rPr>
          <w:rFonts w:ascii="Comic Sans MS" w:hAnsi="Comic Sans MS" w:cs="Tahoma"/>
          <w:b/>
          <w:sz w:val="18"/>
          <w:szCs w:val="18"/>
          <w:vertAlign w:val="subscript"/>
        </w:rPr>
        <w:t>2</w:t>
      </w:r>
      <w:r w:rsidR="00927574">
        <w:rPr>
          <w:rFonts w:ascii="Comic Sans MS" w:hAnsi="Comic Sans MS" w:cs="Tahoma"/>
          <w:b/>
          <w:sz w:val="18"/>
          <w:szCs w:val="18"/>
        </w:rPr>
        <w:t xml:space="preserve"> </w:t>
      </w:r>
      <w:r w:rsidR="00927574">
        <w:rPr>
          <w:rFonts w:ascii="Comic Sans MS" w:hAnsi="Comic Sans MS" w:cs="Tahoma"/>
          <w:sz w:val="28"/>
          <w:szCs w:val="28"/>
        </w:rPr>
        <w:t>NITRAT</w:t>
      </w:r>
    </w:p>
    <w:p w14:paraId="387242AC" w14:textId="77777777" w:rsidR="00C17C1E" w:rsidRDefault="004A6956">
      <w:pPr>
        <w:numPr>
          <w:ilvl w:val="1"/>
          <w:numId w:val="7"/>
        </w:numPr>
        <w:tabs>
          <w:tab w:val="left" w:pos="1440"/>
        </w:tabs>
        <w:jc w:val="both"/>
        <w:rPr>
          <w:rFonts w:ascii="Comic Sans MS" w:hAnsi="Comic Sans MS" w:cs="Tahoma"/>
          <w:sz w:val="28"/>
          <w:szCs w:val="28"/>
        </w:rPr>
      </w:pPr>
      <w:r>
        <w:pict w14:anchorId="480C648A">
          <v:shape id="_x0000_s1039" type="#_x0000_t88" style="position:absolute;left:0;text-align:left;margin-left:207pt;margin-top:-200.95pt;width:36pt;height:450pt;rotation:90;z-index:251657728;mso-position-horizontal:absolute;mso-position-horizontal-relative:text;mso-position-vertical:absolute;mso-position-vertical-relative:text;v-text-anchor:middle" strokeweight=".26mm">
            <v:stroke joinstyle="miter"/>
          </v:shape>
        </w:pict>
      </w:r>
      <w:r w:rsidR="00927574">
        <w:rPr>
          <w:rFonts w:ascii="Comic Sans MS" w:hAnsi="Comic Sans MS" w:cs="Tahoma"/>
          <w:sz w:val="28"/>
          <w:szCs w:val="28"/>
        </w:rPr>
        <w:t>NH</w:t>
      </w:r>
      <w:r w:rsidR="00927574">
        <w:rPr>
          <w:rFonts w:ascii="Comic Sans MS" w:hAnsi="Comic Sans MS" w:cs="Tahoma"/>
          <w:b/>
          <w:sz w:val="28"/>
          <w:szCs w:val="28"/>
          <w:vertAlign w:val="subscript"/>
        </w:rPr>
        <w:t>3</w:t>
      </w:r>
      <w:r w:rsidR="00927574">
        <w:rPr>
          <w:rFonts w:ascii="Comic Sans MS" w:hAnsi="Comic Sans MS" w:cs="Tahoma"/>
          <w:sz w:val="28"/>
          <w:szCs w:val="28"/>
        </w:rPr>
        <w:t xml:space="preserve"> ******</w:t>
      </w:r>
      <w:r w:rsidR="00927574">
        <w:rPr>
          <w:rFonts w:ascii="Comic Sans MS" w:hAnsi="Comic Sans MS" w:cs="Tahoma"/>
          <w:b/>
          <w:sz w:val="18"/>
          <w:szCs w:val="18"/>
        </w:rPr>
        <w:t>NITROBAKTERIJA</w:t>
      </w:r>
      <w:r w:rsidR="00927574">
        <w:rPr>
          <w:rFonts w:ascii="Comic Sans MS" w:hAnsi="Comic Sans MS" w:cs="Tahoma"/>
          <w:sz w:val="28"/>
          <w:szCs w:val="28"/>
        </w:rPr>
        <w:t xml:space="preserve"> NITRAT</w:t>
      </w:r>
    </w:p>
    <w:p w14:paraId="12749A2D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1E4B7416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4FB12B43" w14:textId="77777777" w:rsidR="00C17C1E" w:rsidRDefault="00927574">
      <w:pPr>
        <w:numPr>
          <w:ilvl w:val="0"/>
          <w:numId w:val="5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pri razgradnji organskih spojin se </w:t>
      </w:r>
      <w:r>
        <w:rPr>
          <w:rFonts w:ascii="Comic Sans MS" w:hAnsi="Comic Sans MS" w:cs="Tahoma"/>
          <w:sz w:val="28"/>
          <w:szCs w:val="28"/>
          <w:u w:val="single"/>
        </w:rPr>
        <w:t>dušik sprošča v obliki amoniaka</w:t>
      </w:r>
      <w:r>
        <w:rPr>
          <w:rFonts w:ascii="Comic Sans MS" w:hAnsi="Comic Sans MS" w:cs="Tahoma"/>
          <w:sz w:val="28"/>
          <w:szCs w:val="28"/>
        </w:rPr>
        <w:t>, ki pa za rastlino ni uporaben</w:t>
      </w:r>
    </w:p>
    <w:p w14:paraId="5AD576D0" w14:textId="77777777" w:rsidR="00C17C1E" w:rsidRDefault="00927574">
      <w:pPr>
        <w:numPr>
          <w:ilvl w:val="0"/>
          <w:numId w:val="5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pri </w:t>
      </w:r>
      <w:r>
        <w:rPr>
          <w:rFonts w:ascii="Comic Sans MS" w:hAnsi="Comic Sans MS" w:cs="Tahoma"/>
          <w:color w:val="FF0000"/>
          <w:sz w:val="28"/>
          <w:szCs w:val="28"/>
        </w:rPr>
        <w:t>nitrifikaciji</w:t>
      </w:r>
      <w:r>
        <w:rPr>
          <w:rFonts w:ascii="Comic Sans MS" w:hAnsi="Comic Sans MS" w:cs="Tahoma"/>
          <w:sz w:val="28"/>
          <w:szCs w:val="28"/>
        </w:rPr>
        <w:t xml:space="preserve"> pa se </w:t>
      </w:r>
      <w:r>
        <w:rPr>
          <w:rFonts w:ascii="Comic Sans MS" w:hAnsi="Comic Sans MS" w:cs="Tahoma"/>
          <w:sz w:val="28"/>
          <w:szCs w:val="28"/>
          <w:u w:val="single"/>
        </w:rPr>
        <w:t>pretvori v nitrat</w:t>
      </w:r>
      <w:r>
        <w:rPr>
          <w:rFonts w:ascii="Comic Sans MS" w:hAnsi="Comic Sans MS" w:cs="Tahoma"/>
          <w:sz w:val="28"/>
          <w:szCs w:val="28"/>
        </w:rPr>
        <w:t xml:space="preserve">, ki pa ga rastlina lahko veže </w:t>
      </w:r>
      <w:r>
        <w:rPr>
          <w:rFonts w:ascii="Wingdings 3" w:hAnsi="Wingdings 3" w:cs="Tahoma"/>
          <w:sz w:val="28"/>
          <w:szCs w:val="28"/>
        </w:rPr>
        <w:t></w:t>
      </w:r>
      <w:r>
        <w:rPr>
          <w:rFonts w:ascii="Comic Sans MS" w:hAnsi="Comic Sans MS" w:cs="Tahoma"/>
          <w:sz w:val="28"/>
          <w:szCs w:val="28"/>
        </w:rPr>
        <w:t xml:space="preserve"> pomemben je zato, ker imajo </w:t>
      </w:r>
      <w:r>
        <w:rPr>
          <w:rFonts w:ascii="Comic Sans MS" w:hAnsi="Comic Sans MS" w:cs="Tahoma"/>
          <w:sz w:val="28"/>
          <w:szCs w:val="28"/>
          <w:u w:val="single"/>
        </w:rPr>
        <w:t>rastline vedno premalo dušika</w:t>
      </w:r>
      <w:r>
        <w:rPr>
          <w:rFonts w:ascii="Comic Sans MS" w:hAnsi="Comic Sans MS" w:cs="Tahoma"/>
          <w:sz w:val="28"/>
          <w:szCs w:val="28"/>
        </w:rPr>
        <w:t xml:space="preserve">, če je zemlja razrahljana pa lažje nastaja nitrit </w:t>
      </w:r>
      <w:r>
        <w:rPr>
          <w:rFonts w:ascii="Wingdings 3" w:hAnsi="Wingdings 3" w:cs="Tahoma"/>
          <w:sz w:val="28"/>
          <w:szCs w:val="28"/>
        </w:rPr>
        <w:t></w:t>
      </w:r>
      <w:r>
        <w:rPr>
          <w:rFonts w:ascii="Comic Sans MS" w:hAnsi="Comic Sans MS" w:cs="Tahoma"/>
          <w:sz w:val="28"/>
          <w:szCs w:val="28"/>
        </w:rPr>
        <w:t xml:space="preserve"> rastlina boljše uspeva</w:t>
      </w:r>
    </w:p>
    <w:p w14:paraId="4A3C02B9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7B414207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118F0A0C" w14:textId="77777777" w:rsidR="00C17C1E" w:rsidRDefault="004A6956">
      <w:pPr>
        <w:jc w:val="center"/>
        <w:rPr>
          <w:rFonts w:ascii="Comic Sans MS" w:hAnsi="Comic Sans MS" w:cs="Tahoma"/>
          <w:sz w:val="28"/>
          <w:szCs w:val="28"/>
        </w:rPr>
      </w:pPr>
      <w:r>
        <w:pict w14:anchorId="1E79D84D">
          <v:line id="_x0000_s1044" style="position:absolute;left:0;text-align:left;z-index:251662848;mso-position-horizontal:absolute;mso-position-horizontal-relative:text;mso-position-vertical:absolute;mso-position-vertical-relative:text" from="297pt,17.95pt" to="5in,35.95pt" strokeweight=".26mm">
            <v:stroke endarrow="block" joinstyle="miter"/>
          </v:line>
        </w:pict>
      </w:r>
      <w:r>
        <w:pict w14:anchorId="436BD777">
          <v:line id="_x0000_s1050" style="position:absolute;left:0;text-align:left;flip:x;z-index:251668992;mso-position-horizontal:absolute;mso-position-horizontal-relative:text;mso-position-vertical:absolute;mso-position-vertical-relative:text" from="81pt,17.95pt" to="2in,35.95pt" strokeweight=".26mm">
            <v:stroke endarrow="block" joinstyle="miter"/>
          </v:line>
        </w:pict>
      </w:r>
      <w:r>
        <w:pict w14:anchorId="1B35D3BD">
          <v:line id="_x0000_s1051" style="position:absolute;left:0;text-align:left;z-index:251670016;mso-position-horizontal:absolute;mso-position-horizontal-relative:text;mso-position-vertical:absolute;mso-position-vertical-relative:text" from="225pt,17.95pt" to="225pt,35.95pt" strokeweight=".26mm">
            <v:stroke endarrow="block" joinstyle="miter"/>
          </v:line>
        </w:pict>
      </w:r>
      <w:r w:rsidR="00927574">
        <w:rPr>
          <w:rFonts w:ascii="Comic Sans MS" w:hAnsi="Comic Sans MS" w:cs="Tahoma"/>
          <w:sz w:val="28"/>
          <w:szCs w:val="28"/>
        </w:rPr>
        <w:t xml:space="preserve">2. </w:t>
      </w:r>
      <w:r w:rsidR="00927574">
        <w:rPr>
          <w:rFonts w:ascii="Comic Sans MS" w:hAnsi="Comic Sans MS" w:cs="Tahoma"/>
          <w:color w:val="FF0000"/>
          <w:sz w:val="28"/>
          <w:szCs w:val="28"/>
        </w:rPr>
        <w:t>HETEROTROFE BAKTERIJE</w:t>
      </w:r>
      <w:r w:rsidR="00927574">
        <w:rPr>
          <w:rFonts w:ascii="Comic Sans MS" w:hAnsi="Comic Sans MS" w:cs="Tahoma"/>
          <w:sz w:val="28"/>
          <w:szCs w:val="28"/>
        </w:rPr>
        <w:t>: (hrana iz okolja)</w:t>
      </w:r>
    </w:p>
    <w:p w14:paraId="37811972" w14:textId="77777777" w:rsidR="00C17C1E" w:rsidRDefault="00C17C1E">
      <w:pPr>
        <w:jc w:val="center"/>
        <w:rPr>
          <w:rFonts w:ascii="Comic Sans MS" w:hAnsi="Comic Sans MS" w:cs="Tahoma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C17C1E" w14:paraId="34C2AF07" w14:textId="77777777">
        <w:tc>
          <w:tcPr>
            <w:tcW w:w="3070" w:type="dxa"/>
          </w:tcPr>
          <w:p w14:paraId="6EB9EEE5" w14:textId="77777777" w:rsidR="00C17C1E" w:rsidRDefault="00927574">
            <w:pPr>
              <w:snapToGrid w:val="0"/>
              <w:jc w:val="center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saprobionti ali gniliživke</w:t>
            </w:r>
          </w:p>
        </w:tc>
        <w:tc>
          <w:tcPr>
            <w:tcW w:w="3071" w:type="dxa"/>
          </w:tcPr>
          <w:p w14:paraId="6E0EC824" w14:textId="77777777" w:rsidR="00C17C1E" w:rsidRDefault="00927574">
            <w:pPr>
              <w:snapToGrid w:val="0"/>
              <w:jc w:val="center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paraziti ali patogene bakterije</w:t>
            </w:r>
          </w:p>
        </w:tc>
        <w:tc>
          <w:tcPr>
            <w:tcW w:w="3071" w:type="dxa"/>
          </w:tcPr>
          <w:p w14:paraId="4820FE25" w14:textId="77777777" w:rsidR="00C17C1E" w:rsidRDefault="00927574">
            <w:pPr>
              <w:snapToGrid w:val="0"/>
              <w:jc w:val="center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simpionti</w:t>
            </w:r>
          </w:p>
        </w:tc>
      </w:tr>
    </w:tbl>
    <w:p w14:paraId="2BC1745D" w14:textId="77777777" w:rsidR="00C17C1E" w:rsidRDefault="00C17C1E">
      <w:pPr>
        <w:jc w:val="both"/>
        <w:rPr>
          <w:rFonts w:cs="Tahoma"/>
        </w:rPr>
      </w:pPr>
    </w:p>
    <w:p w14:paraId="3799DEF0" w14:textId="77777777" w:rsidR="00C17C1E" w:rsidRDefault="00927574">
      <w:pPr>
        <w:jc w:val="both"/>
        <w:rPr>
          <w:rFonts w:ascii="Comic Sans MS" w:hAnsi="Comic Sans MS" w:cs="Tahoma"/>
          <w:b/>
          <w:sz w:val="28"/>
          <w:szCs w:val="28"/>
          <w:u w:val="single"/>
        </w:rPr>
      </w:pPr>
      <w:r>
        <w:rPr>
          <w:rFonts w:ascii="Comic Sans MS" w:hAnsi="Comic Sans MS" w:cs="Tahoma"/>
          <w:b/>
          <w:sz w:val="28"/>
          <w:szCs w:val="28"/>
          <w:u w:val="single"/>
        </w:rPr>
        <w:t>Saprobionti ali Gniloživke:</w:t>
      </w:r>
    </w:p>
    <w:p w14:paraId="250A7E26" w14:textId="77777777" w:rsidR="00C17C1E" w:rsidRDefault="00927574">
      <w:pPr>
        <w:numPr>
          <w:ilvl w:val="0"/>
          <w:numId w:val="8"/>
        </w:numPr>
        <w:tabs>
          <w:tab w:val="left" w:pos="283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povzročajo </w:t>
      </w:r>
      <w:r>
        <w:rPr>
          <w:rFonts w:ascii="Comic Sans MS" w:hAnsi="Comic Sans MS" w:cs="Tahoma"/>
          <w:color w:val="FF0000"/>
          <w:sz w:val="28"/>
          <w:szCs w:val="28"/>
        </w:rPr>
        <w:t>razkroj organskih snovi</w:t>
      </w:r>
      <w:r>
        <w:rPr>
          <w:rFonts w:ascii="Comic Sans MS" w:hAnsi="Comic Sans MS" w:cs="Tahoma"/>
          <w:sz w:val="28"/>
          <w:szCs w:val="28"/>
        </w:rPr>
        <w:t xml:space="preserve"> (pokvarijo tudi hrano)</w:t>
      </w:r>
    </w:p>
    <w:p w14:paraId="1E962CEE" w14:textId="77777777" w:rsidR="00C17C1E" w:rsidRDefault="004A6956">
      <w:pPr>
        <w:numPr>
          <w:ilvl w:val="0"/>
          <w:numId w:val="8"/>
        </w:numPr>
        <w:tabs>
          <w:tab w:val="left" w:pos="283"/>
        </w:tabs>
        <w:jc w:val="both"/>
        <w:rPr>
          <w:rFonts w:ascii="Comic Sans MS" w:hAnsi="Comic Sans MS" w:cs="Tahoma"/>
          <w:sz w:val="28"/>
          <w:szCs w:val="28"/>
          <w:u w:val="single"/>
        </w:rPr>
      </w:pPr>
      <w:r>
        <w:pict w14:anchorId="7B08B586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207pt;margin-top:16.35pt;width:18pt;height:27pt;z-index:251661824;mso-position-horizontal:absolute;mso-position-horizontal-relative:text;mso-position-vertical:absolute;mso-position-vertical-relative:text;v-text-anchor:middle" fillcolor="red" strokeweight=".26mm">
            <v:fill color2="aqua"/>
          </v:shape>
        </w:pict>
      </w:r>
      <w:r w:rsidR="00927574">
        <w:rPr>
          <w:rFonts w:ascii="Comic Sans MS" w:hAnsi="Comic Sans MS" w:cs="Tahoma"/>
          <w:sz w:val="28"/>
          <w:szCs w:val="28"/>
        </w:rPr>
        <w:t>razkroj beljakovin-</w:t>
      </w:r>
      <w:r w:rsidR="00927574">
        <w:rPr>
          <w:rFonts w:ascii="Comic Sans MS" w:hAnsi="Comic Sans MS" w:cs="Tahoma"/>
          <w:color w:val="FF0000"/>
          <w:sz w:val="28"/>
          <w:szCs w:val="28"/>
        </w:rPr>
        <w:t>GNITJE</w:t>
      </w:r>
      <w:r w:rsidR="00927574">
        <w:rPr>
          <w:rFonts w:ascii="Comic Sans MS" w:hAnsi="Comic Sans MS" w:cs="Tahoma"/>
          <w:sz w:val="28"/>
          <w:szCs w:val="28"/>
        </w:rPr>
        <w:t>,razkroj ostalih org.snovi-</w:t>
      </w:r>
      <w:r w:rsidR="00927574">
        <w:rPr>
          <w:rFonts w:ascii="Comic Sans MS" w:hAnsi="Comic Sans MS" w:cs="Tahoma"/>
          <w:sz w:val="28"/>
          <w:szCs w:val="28"/>
          <w:u w:val="single"/>
        </w:rPr>
        <w:t>TROHRENJE</w:t>
      </w:r>
    </w:p>
    <w:p w14:paraId="024677FD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6475C9FF" w14:textId="77777777" w:rsidR="00C17C1E" w:rsidRDefault="004A6956">
      <w:pPr>
        <w:numPr>
          <w:ilvl w:val="0"/>
          <w:numId w:val="8"/>
        </w:numPr>
        <w:tabs>
          <w:tab w:val="left" w:pos="283"/>
        </w:tabs>
        <w:jc w:val="both"/>
        <w:rPr>
          <w:rFonts w:ascii="Comic Sans MS" w:hAnsi="Comic Sans MS" w:cs="Tahoma"/>
          <w:sz w:val="28"/>
          <w:szCs w:val="28"/>
          <w:u w:val="single"/>
        </w:rPr>
      </w:pPr>
      <w:r>
        <w:pict w14:anchorId="1828DAE8">
          <v:line id="_x0000_s1052" style="position:absolute;left:0;text-align:left;z-index:251671040;mso-position-horizontal:absolute;mso-position-horizontal-relative:text;mso-position-vertical:absolute;mso-position-vertical-relative:text" from="126pt,31.35pt" to="126pt,58.35pt" strokeweight=".26mm">
            <v:stroke endarrow="block" joinstyle="miter"/>
          </v:line>
        </w:pict>
      </w:r>
      <w:r w:rsidR="00927574">
        <w:rPr>
          <w:rFonts w:ascii="Comic Sans MS" w:hAnsi="Comic Sans MS" w:cs="Tahoma"/>
          <w:sz w:val="28"/>
          <w:szCs w:val="28"/>
        </w:rPr>
        <w:t xml:space="preserve">zelo pomembne </w:t>
      </w:r>
      <w:r w:rsidR="00927574">
        <w:rPr>
          <w:rFonts w:ascii="Wingdings 3" w:hAnsi="Wingdings 3" w:cs="Tahoma"/>
          <w:sz w:val="28"/>
          <w:szCs w:val="28"/>
        </w:rPr>
        <w:t></w:t>
      </w:r>
      <w:r w:rsidR="00927574">
        <w:rPr>
          <w:rFonts w:ascii="Comic Sans MS" w:hAnsi="Comic Sans MS" w:cs="Tahoma"/>
          <w:sz w:val="28"/>
          <w:szCs w:val="28"/>
        </w:rPr>
        <w:t xml:space="preserve"> </w:t>
      </w:r>
      <w:r w:rsidR="00927574">
        <w:rPr>
          <w:rFonts w:ascii="Comic Sans MS" w:hAnsi="Comic Sans MS" w:cs="Tahoma"/>
          <w:color w:val="FF0000"/>
          <w:sz w:val="28"/>
          <w:szCs w:val="28"/>
        </w:rPr>
        <w:t>povzročajo kroženje snovi v naravi</w:t>
      </w:r>
      <w:r w:rsidR="00927574">
        <w:rPr>
          <w:rFonts w:ascii="Comic Sans MS" w:hAnsi="Comic Sans MS" w:cs="Tahoma"/>
          <w:sz w:val="28"/>
          <w:szCs w:val="28"/>
        </w:rPr>
        <w:t xml:space="preserve">, povzročajo proces </w:t>
      </w:r>
      <w:r w:rsidR="00927574">
        <w:rPr>
          <w:rFonts w:ascii="Comic Sans MS" w:hAnsi="Comic Sans MS" w:cs="Tahoma"/>
          <w:sz w:val="28"/>
          <w:szCs w:val="28"/>
          <w:u w:val="single"/>
        </w:rPr>
        <w:t>MINERALIZACIJE</w:t>
      </w:r>
    </w:p>
    <w:p w14:paraId="15D33879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632A3599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razkroj </w:t>
      </w:r>
      <w:r>
        <w:rPr>
          <w:rFonts w:ascii="Comic Sans MS" w:hAnsi="Comic Sans MS" w:cs="Tahoma"/>
          <w:sz w:val="28"/>
          <w:szCs w:val="28"/>
          <w:u w:val="single"/>
        </w:rPr>
        <w:t>iz organskih snovi v anorganske</w:t>
      </w:r>
      <w:r>
        <w:rPr>
          <w:rFonts w:ascii="Comic Sans MS" w:hAnsi="Comic Sans MS" w:cs="Tahoma"/>
          <w:sz w:val="28"/>
          <w:szCs w:val="28"/>
        </w:rPr>
        <w:t>, te pa lahko rastline ponovno uporabijo pri procesih asimilacije in anabolizma</w:t>
      </w:r>
    </w:p>
    <w:p w14:paraId="65571EE6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5A49421B" w14:textId="77777777" w:rsidR="00C17C1E" w:rsidRDefault="00927574">
      <w:pPr>
        <w:jc w:val="both"/>
        <w:rPr>
          <w:rFonts w:ascii="Comic Sans MS" w:hAnsi="Comic Sans MS" w:cs="Tahoma"/>
          <w:b/>
          <w:sz w:val="28"/>
          <w:szCs w:val="28"/>
          <w:u w:val="single"/>
        </w:rPr>
      </w:pPr>
      <w:r>
        <w:rPr>
          <w:rFonts w:ascii="Comic Sans MS" w:hAnsi="Comic Sans MS" w:cs="Tahoma"/>
          <w:b/>
          <w:sz w:val="28"/>
          <w:szCs w:val="28"/>
          <w:u w:val="single"/>
        </w:rPr>
        <w:t>Paraziti ali Patogene bakterije:</w:t>
      </w:r>
    </w:p>
    <w:p w14:paraId="4779FCDF" w14:textId="77777777" w:rsidR="00C17C1E" w:rsidRDefault="00927574">
      <w:pPr>
        <w:numPr>
          <w:ilvl w:val="0"/>
          <w:numId w:val="8"/>
        </w:numPr>
        <w:tabs>
          <w:tab w:val="left" w:pos="283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povzročajo </w:t>
      </w:r>
      <w:r>
        <w:rPr>
          <w:rFonts w:ascii="Comic Sans MS" w:hAnsi="Comic Sans MS" w:cs="Tahoma"/>
          <w:color w:val="FF0000"/>
          <w:sz w:val="28"/>
          <w:szCs w:val="28"/>
        </w:rPr>
        <w:t>bolezni</w:t>
      </w:r>
      <w:r>
        <w:rPr>
          <w:rFonts w:ascii="Comic Sans MS" w:hAnsi="Comic Sans MS" w:cs="Tahoma"/>
          <w:sz w:val="28"/>
          <w:szCs w:val="28"/>
        </w:rPr>
        <w:t>: davica, tifus, kuga, gobavost, TBC, gonereja, pljučnica, tetanus, borelioza</w:t>
      </w:r>
    </w:p>
    <w:p w14:paraId="2DE6C28A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08C20592" w14:textId="77777777" w:rsidR="00C17C1E" w:rsidRDefault="00927574">
      <w:pPr>
        <w:jc w:val="both"/>
        <w:rPr>
          <w:rFonts w:ascii="Comic Sans MS" w:hAnsi="Comic Sans MS" w:cs="Tahoma"/>
          <w:b/>
          <w:sz w:val="28"/>
          <w:szCs w:val="28"/>
          <w:u w:val="single"/>
        </w:rPr>
      </w:pPr>
      <w:r>
        <w:rPr>
          <w:rFonts w:ascii="Comic Sans MS" w:hAnsi="Comic Sans MS" w:cs="Tahoma"/>
          <w:b/>
          <w:sz w:val="28"/>
          <w:szCs w:val="28"/>
          <w:u w:val="single"/>
        </w:rPr>
        <w:t>Simpionti:</w:t>
      </w:r>
    </w:p>
    <w:p w14:paraId="165C78ED" w14:textId="77777777" w:rsidR="00C17C1E" w:rsidRDefault="00927574">
      <w:pPr>
        <w:numPr>
          <w:ilvl w:val="0"/>
          <w:numId w:val="8"/>
        </w:numPr>
        <w:tabs>
          <w:tab w:val="left" w:pos="283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živijo v </w:t>
      </w:r>
      <w:r>
        <w:rPr>
          <w:rFonts w:ascii="Comic Sans MS" w:hAnsi="Comic Sans MS" w:cs="Tahoma"/>
          <w:sz w:val="28"/>
          <w:szCs w:val="28"/>
          <w:u w:val="single"/>
        </w:rPr>
        <w:t>sožitju</w:t>
      </w:r>
      <w:r>
        <w:rPr>
          <w:rFonts w:ascii="Comic Sans MS" w:hAnsi="Comic Sans MS" w:cs="Tahoma"/>
          <w:sz w:val="28"/>
          <w:szCs w:val="28"/>
        </w:rPr>
        <w:t xml:space="preserve"> (odnos v korist drug drugemu)</w:t>
      </w:r>
    </w:p>
    <w:p w14:paraId="7497C920" w14:textId="77777777" w:rsidR="00C17C1E" w:rsidRDefault="004A6956">
      <w:pPr>
        <w:jc w:val="both"/>
        <w:rPr>
          <w:rFonts w:ascii="Comic Sans MS" w:hAnsi="Comic Sans MS" w:cs="Tahoma"/>
          <w:sz w:val="28"/>
          <w:szCs w:val="28"/>
          <w:lang w:val="sl-SI"/>
        </w:rPr>
      </w:pPr>
      <w:r>
        <w:pict w14:anchorId="7262A841">
          <v:line id="_x0000_s1045" style="position:absolute;left:0;text-align:left;flip:x;z-index:251663872;mso-position-horizontal:absolute;mso-position-horizontal-relative:text;mso-position-vertical:absolute;mso-position-vertical-relative:text" from="99pt,3.25pt" to="126pt,21.25pt" strokeweight=".26mm">
            <v:stroke endarrow="block" joinstyle="miter"/>
          </v:line>
        </w:pict>
      </w:r>
      <w:r>
        <w:pict w14:anchorId="4DDDCBBC">
          <v:line id="_x0000_s1046" style="position:absolute;left:0;text-align:left;z-index:251664896;mso-position-horizontal:absolute;mso-position-horizontal-relative:text;mso-position-vertical:absolute;mso-position-vertical-relative:text" from="234pt,3.25pt" to="270pt,21.25pt" strokeweight=".26mm">
            <v:stroke endarrow="block" joinstyle="miter"/>
          </v:line>
        </w:pic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C17C1E" w14:paraId="15D5301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BD731" w14:textId="77777777" w:rsidR="00C17C1E" w:rsidRDefault="00927574">
            <w:pPr>
              <w:snapToGrid w:val="0"/>
              <w:jc w:val="center"/>
              <w:rPr>
                <w:rFonts w:ascii="Comic Sans MS" w:hAnsi="Comic Sans MS" w:cs="Tahoma"/>
                <w:color w:val="FF0000"/>
                <w:sz w:val="28"/>
                <w:szCs w:val="28"/>
              </w:rPr>
            </w:pPr>
            <w:r>
              <w:rPr>
                <w:rFonts w:ascii="Comic Sans MS" w:hAnsi="Comic Sans MS" w:cs="Tahoma"/>
                <w:color w:val="FF0000"/>
                <w:sz w:val="28"/>
                <w:szCs w:val="28"/>
              </w:rPr>
              <w:t>dušikove bakterije: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7BB2" w14:textId="77777777" w:rsidR="00C17C1E" w:rsidRDefault="00927574">
            <w:pPr>
              <w:snapToGrid w:val="0"/>
              <w:jc w:val="center"/>
              <w:rPr>
                <w:rFonts w:ascii="Comic Sans MS" w:hAnsi="Comic Sans MS" w:cs="Tahoma"/>
                <w:color w:val="FF0000"/>
                <w:sz w:val="28"/>
                <w:szCs w:val="28"/>
              </w:rPr>
            </w:pPr>
            <w:r>
              <w:rPr>
                <w:rFonts w:ascii="Comic Sans MS" w:hAnsi="Comic Sans MS" w:cs="Tahoma"/>
                <w:color w:val="FF0000"/>
                <w:sz w:val="28"/>
                <w:szCs w:val="28"/>
              </w:rPr>
              <w:t>simbiontske bakterije:</w:t>
            </w:r>
          </w:p>
        </w:tc>
      </w:tr>
      <w:tr w:rsidR="00C17C1E" w14:paraId="68F4682A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14:paraId="2EA370D9" w14:textId="77777777" w:rsidR="00C17C1E" w:rsidRDefault="00927574">
            <w:pPr>
              <w:numPr>
                <w:ilvl w:val="1"/>
                <w:numId w:val="9"/>
              </w:numPr>
              <w:tabs>
                <w:tab w:val="left" w:pos="360"/>
              </w:tabs>
              <w:snapToGrid w:val="0"/>
              <w:ind w:left="360" w:right="-110"/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 xml:space="preserve">ob </w:t>
            </w:r>
            <w:r>
              <w:rPr>
                <w:rFonts w:ascii="Comic Sans MS" w:hAnsi="Comic Sans MS" w:cs="Tahoma"/>
                <w:sz w:val="28"/>
                <w:szCs w:val="28"/>
                <w:u w:val="single"/>
              </w:rPr>
              <w:t>koreninah gomolčkih metulnic</w:t>
            </w:r>
            <w:r>
              <w:rPr>
                <w:rFonts w:ascii="Comic Sans MS" w:hAnsi="Comic Sans MS" w:cs="Tahoma"/>
                <w:sz w:val="28"/>
                <w:szCs w:val="28"/>
              </w:rPr>
              <w:t>(detelja,grah,stročnice)</w:t>
            </w:r>
          </w:p>
          <w:p w14:paraId="4F2D0408" w14:textId="77777777" w:rsidR="00C17C1E" w:rsidRDefault="00927574">
            <w:pPr>
              <w:numPr>
                <w:ilvl w:val="1"/>
                <w:numId w:val="9"/>
              </w:numPr>
              <w:tabs>
                <w:tab w:val="left" w:pos="360"/>
                <w:tab w:val="left" w:pos="4500"/>
              </w:tabs>
              <w:ind w:left="360" w:right="-110"/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 xml:space="preserve">dobijo </w:t>
            </w:r>
            <w:r>
              <w:rPr>
                <w:rFonts w:ascii="Comic Sans MS" w:hAnsi="Comic Sans MS" w:cs="Tahoma"/>
                <w:sz w:val="28"/>
                <w:szCs w:val="28"/>
                <w:u w:val="single"/>
              </w:rPr>
              <w:t>hrano od rastline</w:t>
            </w:r>
            <w:r>
              <w:rPr>
                <w:rFonts w:ascii="Comic Sans MS" w:hAnsi="Comic Sans MS" w:cs="Tahoma"/>
                <w:sz w:val="28"/>
                <w:szCs w:val="28"/>
              </w:rPr>
              <w:t xml:space="preserve">, </w:t>
            </w:r>
            <w:r>
              <w:rPr>
                <w:rFonts w:ascii="Comic Sans MS" w:hAnsi="Comic Sans MS" w:cs="Tahoma"/>
                <w:sz w:val="28"/>
                <w:szCs w:val="28"/>
                <w:u w:val="single"/>
              </w:rPr>
              <w:t>rastlina pa nitrat</w:t>
            </w:r>
            <w:r>
              <w:rPr>
                <w:rFonts w:ascii="Comic Sans MS" w:hAnsi="Comic Sans MS" w:cs="Tahoma"/>
                <w:sz w:val="28"/>
                <w:szCs w:val="28"/>
              </w:rPr>
              <w:t>, ki ga vežejo te bakter.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8086" w14:textId="77777777" w:rsidR="00C17C1E" w:rsidRDefault="00927574">
            <w:pPr>
              <w:numPr>
                <w:ilvl w:val="1"/>
                <w:numId w:val="9"/>
              </w:numPr>
              <w:tabs>
                <w:tab w:val="left" w:pos="254"/>
              </w:tabs>
              <w:snapToGrid w:val="0"/>
              <w:ind w:left="254"/>
              <w:jc w:val="both"/>
              <w:rPr>
                <w:rFonts w:ascii="Comic Sans MS" w:hAnsi="Comic Sans MS" w:cs="Tahoma"/>
                <w:sz w:val="28"/>
                <w:szCs w:val="28"/>
                <w:u w:val="single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 xml:space="preserve">v </w:t>
            </w:r>
            <w:r>
              <w:rPr>
                <w:rFonts w:ascii="Comic Sans MS" w:hAnsi="Comic Sans MS" w:cs="Tahoma"/>
                <w:sz w:val="28"/>
                <w:szCs w:val="28"/>
                <w:u w:val="single"/>
              </w:rPr>
              <w:t>vampu goveda</w:t>
            </w:r>
          </w:p>
          <w:p w14:paraId="674F5172" w14:textId="77777777" w:rsidR="00C17C1E" w:rsidRDefault="00927574">
            <w:pPr>
              <w:numPr>
                <w:ilvl w:val="1"/>
                <w:numId w:val="9"/>
              </w:numPr>
              <w:tabs>
                <w:tab w:val="left" w:pos="254"/>
              </w:tabs>
              <w:ind w:left="254"/>
              <w:jc w:val="both"/>
              <w:rPr>
                <w:rFonts w:ascii="Comic Sans MS" w:hAnsi="Comic Sans MS" w:cs="Tahoma"/>
                <w:sz w:val="28"/>
                <w:szCs w:val="28"/>
                <w:u w:val="single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 xml:space="preserve">bakterije imajo prostor in hrano, govedu pa </w:t>
            </w:r>
            <w:r>
              <w:rPr>
                <w:rFonts w:ascii="Comic Sans MS" w:hAnsi="Comic Sans MS" w:cs="Tahoma"/>
                <w:sz w:val="28"/>
                <w:szCs w:val="28"/>
                <w:u w:val="single"/>
              </w:rPr>
              <w:t>razgrajujejo celulozo</w:t>
            </w:r>
          </w:p>
        </w:tc>
      </w:tr>
    </w:tbl>
    <w:p w14:paraId="034D06BA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br w:type="page"/>
      </w:r>
      <w:r>
        <w:rPr>
          <w:rFonts w:ascii="Comic Sans MS" w:hAnsi="Comic Sans MS" w:cs="Tahoma"/>
          <w:b/>
          <w:color w:val="FF0000"/>
          <w:sz w:val="44"/>
          <w:szCs w:val="44"/>
          <w:u w:val="single"/>
        </w:rPr>
        <w:t>IZKORIŠČANJE ENERGIJE</w:t>
      </w:r>
    </w:p>
    <w:p w14:paraId="3D07BD86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6CFEA11C" w14:textId="77777777" w:rsidR="00C17C1E" w:rsidRDefault="00927574">
      <w:pPr>
        <w:jc w:val="both"/>
        <w:rPr>
          <w:rFonts w:ascii="Comic Sans MS" w:hAnsi="Comic Sans MS" w:cs="Tahoma"/>
          <w:color w:val="FF0000"/>
          <w:sz w:val="28"/>
          <w:szCs w:val="28"/>
        </w:rPr>
      </w:pPr>
      <w:r>
        <w:rPr>
          <w:rFonts w:ascii="Comic Sans MS" w:hAnsi="Comic Sans MS" w:cs="Tahoma"/>
          <w:color w:val="FF0000"/>
          <w:sz w:val="28"/>
          <w:szCs w:val="28"/>
        </w:rPr>
        <w:t>1. AEROBNO CELICNO DIHANJE:</w:t>
      </w:r>
    </w:p>
    <w:p w14:paraId="7F77A16F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C</w:t>
      </w:r>
      <w:r>
        <w:rPr>
          <w:rFonts w:ascii="Comic Sans MS" w:hAnsi="Comic Sans MS" w:cs="Tahoma"/>
          <w:b/>
          <w:sz w:val="28"/>
          <w:szCs w:val="28"/>
          <w:vertAlign w:val="subscript"/>
        </w:rPr>
        <w:t>6</w:t>
      </w:r>
      <w:r>
        <w:rPr>
          <w:rFonts w:ascii="Comic Sans MS" w:hAnsi="Comic Sans MS" w:cs="Tahoma"/>
          <w:sz w:val="28"/>
          <w:szCs w:val="28"/>
        </w:rPr>
        <w:t>H</w:t>
      </w:r>
      <w:r>
        <w:rPr>
          <w:rFonts w:ascii="Comic Sans MS" w:hAnsi="Comic Sans MS" w:cs="Tahoma"/>
          <w:b/>
          <w:sz w:val="28"/>
          <w:szCs w:val="28"/>
          <w:vertAlign w:val="subscript"/>
        </w:rPr>
        <w:t>12</w:t>
      </w:r>
      <w:r>
        <w:rPr>
          <w:rFonts w:ascii="Comic Sans MS" w:hAnsi="Comic Sans MS" w:cs="Tahoma"/>
          <w:sz w:val="28"/>
          <w:szCs w:val="28"/>
        </w:rPr>
        <w:t>0</w:t>
      </w:r>
      <w:r>
        <w:rPr>
          <w:rFonts w:ascii="Comic Sans MS" w:hAnsi="Comic Sans MS" w:cs="Tahoma"/>
          <w:b/>
          <w:sz w:val="28"/>
          <w:szCs w:val="28"/>
          <w:vertAlign w:val="subscript"/>
        </w:rPr>
        <w:t>6</w:t>
      </w:r>
      <w:r>
        <w:rPr>
          <w:rFonts w:ascii="Comic Sans MS" w:hAnsi="Comic Sans MS" w:cs="Tahoma"/>
          <w:sz w:val="28"/>
          <w:szCs w:val="28"/>
        </w:rPr>
        <w:t xml:space="preserve"> + 6 O</w:t>
      </w:r>
      <w:r>
        <w:rPr>
          <w:rFonts w:ascii="Comic Sans MS" w:hAnsi="Comic Sans MS" w:cs="Tahoma"/>
          <w:b/>
          <w:sz w:val="28"/>
          <w:szCs w:val="28"/>
          <w:vertAlign w:val="subscript"/>
        </w:rPr>
        <w:t>2</w:t>
      </w:r>
      <w:r>
        <w:rPr>
          <w:rFonts w:ascii="Comic Sans MS" w:hAnsi="Comic Sans MS" w:cs="Tahoma"/>
          <w:sz w:val="28"/>
          <w:szCs w:val="28"/>
        </w:rPr>
        <w:t xml:space="preserve"> + 6 H</w:t>
      </w:r>
      <w:r>
        <w:rPr>
          <w:rFonts w:ascii="Comic Sans MS" w:hAnsi="Comic Sans MS" w:cs="Tahoma"/>
          <w:b/>
          <w:sz w:val="28"/>
          <w:szCs w:val="28"/>
          <w:vertAlign w:val="subscript"/>
        </w:rPr>
        <w:t>2</w:t>
      </w:r>
      <w:r>
        <w:rPr>
          <w:rFonts w:ascii="Comic Sans MS" w:hAnsi="Comic Sans MS" w:cs="Tahoma"/>
          <w:sz w:val="28"/>
          <w:szCs w:val="28"/>
        </w:rPr>
        <w:t xml:space="preserve">O </w:t>
      </w:r>
      <w:r>
        <w:rPr>
          <w:rFonts w:ascii="Wingdings 3" w:hAnsi="Wingdings 3" w:cs="Tahoma"/>
          <w:sz w:val="28"/>
          <w:szCs w:val="28"/>
        </w:rPr>
        <w:t></w:t>
      </w:r>
      <w:r>
        <w:rPr>
          <w:rFonts w:ascii="Comic Sans MS" w:hAnsi="Comic Sans MS" w:cs="Tahoma"/>
          <w:sz w:val="28"/>
          <w:szCs w:val="28"/>
        </w:rPr>
        <w:t xml:space="preserve"> 6 CO</w:t>
      </w:r>
      <w:r>
        <w:rPr>
          <w:rFonts w:ascii="Comic Sans MS" w:hAnsi="Comic Sans MS" w:cs="Tahoma"/>
          <w:b/>
          <w:sz w:val="28"/>
          <w:szCs w:val="28"/>
          <w:vertAlign w:val="subscript"/>
        </w:rPr>
        <w:t>2</w:t>
      </w:r>
      <w:r>
        <w:rPr>
          <w:rFonts w:ascii="Comic Sans MS" w:hAnsi="Comic Sans MS" w:cs="Tahoma"/>
          <w:sz w:val="28"/>
          <w:szCs w:val="28"/>
        </w:rPr>
        <w:t xml:space="preserve"> + 12 H</w:t>
      </w:r>
      <w:r>
        <w:rPr>
          <w:rFonts w:ascii="Comic Sans MS" w:hAnsi="Comic Sans MS" w:cs="Tahoma"/>
          <w:b/>
          <w:sz w:val="28"/>
          <w:szCs w:val="28"/>
          <w:vertAlign w:val="subscript"/>
        </w:rPr>
        <w:t>2</w:t>
      </w:r>
      <w:r>
        <w:rPr>
          <w:rFonts w:ascii="Comic Sans MS" w:hAnsi="Comic Sans MS" w:cs="Tahoma"/>
          <w:sz w:val="28"/>
          <w:szCs w:val="28"/>
        </w:rPr>
        <w:t>O + 38 ATP</w:t>
      </w:r>
    </w:p>
    <w:p w14:paraId="2B791FAE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**********</w:t>
      </w:r>
    </w:p>
    <w:p w14:paraId="60C10F88" w14:textId="77777777" w:rsidR="00C17C1E" w:rsidRDefault="0092757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vsa višje razvita bitja</w:t>
      </w:r>
    </w:p>
    <w:p w14:paraId="697DAC85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15505B89" w14:textId="77777777" w:rsidR="00C17C1E" w:rsidRDefault="00927574">
      <w:pPr>
        <w:jc w:val="both"/>
        <w:rPr>
          <w:rFonts w:ascii="Comic Sans MS" w:hAnsi="Comic Sans MS" w:cs="Tahoma"/>
          <w:color w:val="FF0000"/>
          <w:sz w:val="28"/>
          <w:szCs w:val="28"/>
        </w:rPr>
      </w:pPr>
      <w:r>
        <w:rPr>
          <w:rFonts w:ascii="Comic Sans MS" w:hAnsi="Comic Sans MS" w:cs="Tahoma"/>
          <w:color w:val="FF0000"/>
          <w:sz w:val="28"/>
          <w:szCs w:val="28"/>
        </w:rPr>
        <w:t>2. ANAROBI:</w:t>
      </w:r>
    </w:p>
    <w:p w14:paraId="46D45BDA" w14:textId="77777777" w:rsidR="00C17C1E" w:rsidRDefault="0092757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Comic Sans MS" w:hAnsi="Comic Sans MS" w:cs="Tahoma"/>
          <w:color w:val="FF0000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živijo v okolju </w:t>
      </w:r>
      <w:r>
        <w:rPr>
          <w:rFonts w:ascii="Comic Sans MS" w:hAnsi="Comic Sans MS" w:cs="Tahoma"/>
          <w:color w:val="FF0000"/>
          <w:sz w:val="28"/>
          <w:szCs w:val="28"/>
        </w:rPr>
        <w:t>brez kisika</w:t>
      </w:r>
    </w:p>
    <w:p w14:paraId="5BD4A62A" w14:textId="77777777" w:rsidR="00C17C1E" w:rsidRDefault="0092757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poteka </w:t>
      </w:r>
      <w:r>
        <w:rPr>
          <w:rFonts w:ascii="Comic Sans MS" w:hAnsi="Comic Sans MS" w:cs="Tahoma"/>
          <w:color w:val="FF0000"/>
          <w:sz w:val="28"/>
          <w:szCs w:val="28"/>
        </w:rPr>
        <w:t>vrenje</w:t>
      </w:r>
      <w:r>
        <w:rPr>
          <w:rFonts w:ascii="Comic Sans MS" w:hAnsi="Comic Sans MS" w:cs="Tahoma"/>
          <w:sz w:val="28"/>
          <w:szCs w:val="28"/>
        </w:rPr>
        <w:t>:</w:t>
      </w:r>
    </w:p>
    <w:p w14:paraId="07F78FA6" w14:textId="77777777" w:rsidR="00C17C1E" w:rsidRDefault="00927574">
      <w:pPr>
        <w:numPr>
          <w:ilvl w:val="2"/>
          <w:numId w:val="10"/>
        </w:numPr>
        <w:tabs>
          <w:tab w:val="left" w:pos="1260"/>
        </w:tabs>
        <w:ind w:left="1260"/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mlečno kislinske bakterije </w:t>
      </w:r>
      <w:r>
        <w:rPr>
          <w:rFonts w:ascii="Wingdings 3" w:hAnsi="Wingdings 3" w:cs="Tahoma"/>
          <w:sz w:val="28"/>
          <w:szCs w:val="28"/>
        </w:rPr>
        <w:t></w:t>
      </w:r>
      <w:r>
        <w:rPr>
          <w:rFonts w:ascii="Comic Sans MS" w:hAnsi="Comic Sans MS" w:cs="Tahoma"/>
          <w:sz w:val="28"/>
          <w:szCs w:val="28"/>
        </w:rPr>
        <w:t xml:space="preserve"> skisajo mleka, zelje, repo</w:t>
      </w:r>
    </w:p>
    <w:p w14:paraId="3F4E867B" w14:textId="77777777" w:rsidR="00C17C1E" w:rsidRDefault="00927574">
      <w:pPr>
        <w:numPr>
          <w:ilvl w:val="2"/>
          <w:numId w:val="10"/>
        </w:numPr>
        <w:tabs>
          <w:tab w:val="left" w:pos="1260"/>
        </w:tabs>
        <w:ind w:left="1260"/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C</w:t>
      </w:r>
      <w:r>
        <w:rPr>
          <w:rFonts w:ascii="Comic Sans MS" w:hAnsi="Comic Sans MS" w:cs="Tahoma"/>
          <w:b/>
          <w:sz w:val="28"/>
          <w:szCs w:val="28"/>
          <w:vertAlign w:val="subscript"/>
        </w:rPr>
        <w:t>6</w:t>
      </w:r>
      <w:r>
        <w:rPr>
          <w:rFonts w:ascii="Comic Sans MS" w:hAnsi="Comic Sans MS" w:cs="Tahoma"/>
          <w:sz w:val="28"/>
          <w:szCs w:val="28"/>
        </w:rPr>
        <w:t>H</w:t>
      </w:r>
      <w:r>
        <w:rPr>
          <w:rFonts w:ascii="Comic Sans MS" w:hAnsi="Comic Sans MS" w:cs="Tahoma"/>
          <w:b/>
          <w:sz w:val="28"/>
          <w:szCs w:val="28"/>
          <w:vertAlign w:val="subscript"/>
        </w:rPr>
        <w:t>12</w:t>
      </w:r>
      <w:r>
        <w:rPr>
          <w:rFonts w:ascii="Comic Sans MS" w:hAnsi="Comic Sans MS" w:cs="Tahoma"/>
          <w:sz w:val="28"/>
          <w:szCs w:val="28"/>
        </w:rPr>
        <w:t>0</w:t>
      </w:r>
      <w:r>
        <w:rPr>
          <w:rFonts w:ascii="Comic Sans MS" w:hAnsi="Comic Sans MS" w:cs="Tahoma"/>
          <w:b/>
          <w:sz w:val="28"/>
          <w:szCs w:val="28"/>
          <w:vertAlign w:val="subscript"/>
        </w:rPr>
        <w:t>6</w:t>
      </w:r>
      <w:r>
        <w:rPr>
          <w:rFonts w:ascii="Comic Sans MS" w:hAnsi="Comic Sans MS" w:cs="Tahoma"/>
          <w:sz w:val="28"/>
          <w:szCs w:val="28"/>
        </w:rPr>
        <w:t xml:space="preserve"> </w:t>
      </w:r>
      <w:r>
        <w:rPr>
          <w:rFonts w:ascii="Wingdings 3" w:hAnsi="Wingdings 3" w:cs="Tahoma"/>
          <w:sz w:val="28"/>
          <w:szCs w:val="28"/>
        </w:rPr>
        <w:t></w:t>
      </w:r>
      <w:r>
        <w:rPr>
          <w:rFonts w:ascii="Comic Sans MS" w:hAnsi="Comic Sans MS" w:cs="Tahoma"/>
          <w:sz w:val="28"/>
          <w:szCs w:val="28"/>
        </w:rPr>
        <w:t xml:space="preserve"> 2 mlečni kislini + 2 ATP</w:t>
      </w:r>
    </w:p>
    <w:p w14:paraId="4289F8D8" w14:textId="77777777" w:rsidR="00C17C1E" w:rsidRDefault="0092757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color w:val="FF0000"/>
          <w:sz w:val="28"/>
          <w:szCs w:val="28"/>
        </w:rPr>
        <w:t>anaerobno celično dihanje</w:t>
      </w:r>
      <w:r>
        <w:rPr>
          <w:rFonts w:ascii="Comic Sans MS" w:hAnsi="Comic Sans MS" w:cs="Tahoma"/>
          <w:sz w:val="28"/>
          <w:szCs w:val="28"/>
        </w:rPr>
        <w:t>:</w:t>
      </w:r>
    </w:p>
    <w:p w14:paraId="421C6058" w14:textId="77777777" w:rsidR="00C17C1E" w:rsidRDefault="00927574">
      <w:pPr>
        <w:numPr>
          <w:ilvl w:val="2"/>
          <w:numId w:val="10"/>
        </w:numPr>
        <w:tabs>
          <w:tab w:val="left" w:pos="1260"/>
        </w:tabs>
        <w:ind w:left="1260"/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sprejemnik vodika je </w:t>
      </w:r>
      <w:r>
        <w:rPr>
          <w:rFonts w:ascii="Comic Sans MS" w:hAnsi="Comic Sans MS" w:cs="Tahoma"/>
          <w:sz w:val="28"/>
          <w:szCs w:val="28"/>
          <w:u w:val="single"/>
        </w:rPr>
        <w:t>anorganska snov</w:t>
      </w:r>
      <w:r>
        <w:rPr>
          <w:rFonts w:ascii="Comic Sans MS" w:hAnsi="Comic Sans MS" w:cs="Tahoma"/>
          <w:sz w:val="28"/>
          <w:szCs w:val="28"/>
        </w:rPr>
        <w:t xml:space="preserve"> in ne kisik</w:t>
      </w:r>
    </w:p>
    <w:p w14:paraId="55A8DCB2" w14:textId="77777777" w:rsidR="00C17C1E" w:rsidRDefault="00927574">
      <w:pPr>
        <w:ind w:left="3540"/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***slabši oksidant </w:t>
      </w:r>
      <w:r>
        <w:rPr>
          <w:rFonts w:ascii="Wingdings 3" w:hAnsi="Wingdings 3" w:cs="Tahoma"/>
          <w:sz w:val="28"/>
          <w:szCs w:val="28"/>
        </w:rPr>
        <w:t></w:t>
      </w:r>
      <w:r>
        <w:rPr>
          <w:rFonts w:ascii="Comic Sans MS" w:hAnsi="Comic Sans MS" w:cs="Tahoma"/>
          <w:sz w:val="28"/>
          <w:szCs w:val="28"/>
        </w:rPr>
        <w:t xml:space="preserve"> manj ATP</w:t>
      </w:r>
    </w:p>
    <w:p w14:paraId="4A277281" w14:textId="77777777" w:rsidR="00C17C1E" w:rsidRDefault="00927574">
      <w:pPr>
        <w:numPr>
          <w:ilvl w:val="3"/>
          <w:numId w:val="10"/>
        </w:numPr>
        <w:tabs>
          <w:tab w:val="left" w:pos="360"/>
        </w:tabs>
        <w:ind w:left="360"/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delitev:</w:t>
      </w:r>
    </w:p>
    <w:p w14:paraId="66609088" w14:textId="77777777" w:rsidR="00C17C1E" w:rsidRDefault="00927574">
      <w:pPr>
        <w:numPr>
          <w:ilvl w:val="0"/>
          <w:numId w:val="1"/>
        </w:numPr>
        <w:tabs>
          <w:tab w:val="left" w:pos="634"/>
          <w:tab w:val="left" w:pos="720"/>
        </w:tabs>
        <w:ind w:left="634"/>
        <w:jc w:val="both"/>
        <w:rPr>
          <w:rFonts w:ascii="Comic Sans MS" w:hAnsi="Comic Sans MS" w:cs="Tahoma"/>
          <w:color w:val="FF0000"/>
          <w:sz w:val="28"/>
          <w:szCs w:val="28"/>
        </w:rPr>
      </w:pPr>
      <w:r>
        <w:rPr>
          <w:rFonts w:ascii="Comic Sans MS" w:hAnsi="Comic Sans MS" w:cs="Tahoma"/>
          <w:sz w:val="28"/>
          <w:szCs w:val="28"/>
          <w:u w:val="single"/>
        </w:rPr>
        <w:t>OBVEZNI ali OBLIGATNI</w:t>
      </w:r>
      <w:r>
        <w:rPr>
          <w:rFonts w:ascii="Comic Sans MS" w:hAnsi="Comic Sans MS" w:cs="Tahoma"/>
          <w:sz w:val="28"/>
          <w:szCs w:val="28"/>
        </w:rPr>
        <w:t xml:space="preserve">: le v okolju </w:t>
      </w:r>
      <w:r>
        <w:rPr>
          <w:rFonts w:ascii="Comic Sans MS" w:hAnsi="Comic Sans MS" w:cs="Tahoma"/>
          <w:color w:val="FF0000"/>
          <w:sz w:val="28"/>
          <w:szCs w:val="28"/>
        </w:rPr>
        <w:t>brez kisika</w:t>
      </w:r>
    </w:p>
    <w:p w14:paraId="2195B129" w14:textId="77777777" w:rsidR="00C17C1E" w:rsidRDefault="00927574">
      <w:pPr>
        <w:numPr>
          <w:ilvl w:val="0"/>
          <w:numId w:val="5"/>
        </w:numPr>
        <w:tabs>
          <w:tab w:val="left" w:pos="1080"/>
        </w:tabs>
        <w:ind w:left="1080"/>
        <w:jc w:val="both"/>
        <w:rPr>
          <w:rFonts w:ascii="Comic Sans MS" w:hAnsi="Comic Sans MS" w:cs="Tahoma"/>
          <w:sz w:val="28"/>
          <w:szCs w:val="28"/>
          <w:u w:val="single"/>
        </w:rPr>
      </w:pPr>
      <w:r>
        <w:rPr>
          <w:rFonts w:ascii="Comic Sans MS" w:hAnsi="Comic Sans MS" w:cs="Tahoma"/>
          <w:sz w:val="28"/>
          <w:szCs w:val="28"/>
        </w:rPr>
        <w:t xml:space="preserve">povzročajo </w:t>
      </w:r>
      <w:r>
        <w:rPr>
          <w:rFonts w:ascii="Comic Sans MS" w:hAnsi="Comic Sans MS" w:cs="Tahoma"/>
          <w:sz w:val="28"/>
          <w:szCs w:val="28"/>
          <w:u w:val="single"/>
        </w:rPr>
        <w:t>botulinizem</w:t>
      </w:r>
      <w:r>
        <w:rPr>
          <w:rFonts w:ascii="Comic Sans MS" w:hAnsi="Comic Sans MS" w:cs="Tahoma"/>
          <w:sz w:val="28"/>
          <w:szCs w:val="28"/>
        </w:rPr>
        <w:t xml:space="preserve">-ohromiš(pokvarjene konzerve), </w:t>
      </w:r>
      <w:r>
        <w:rPr>
          <w:rFonts w:ascii="Comic Sans MS" w:hAnsi="Comic Sans MS" w:cs="Tahoma"/>
          <w:sz w:val="28"/>
          <w:szCs w:val="28"/>
          <w:u w:val="single"/>
        </w:rPr>
        <w:t>tetanus</w:t>
      </w:r>
    </w:p>
    <w:p w14:paraId="06BA4020" w14:textId="77777777" w:rsidR="00C17C1E" w:rsidRDefault="00927574">
      <w:pPr>
        <w:numPr>
          <w:ilvl w:val="0"/>
          <w:numId w:val="1"/>
        </w:numPr>
        <w:tabs>
          <w:tab w:val="left" w:pos="634"/>
          <w:tab w:val="left" w:pos="720"/>
        </w:tabs>
        <w:ind w:left="634"/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  <w:u w:val="single"/>
        </w:rPr>
        <w:t>NEOBVEZNI ali FAKULTATIVNI ANAEROBI</w:t>
      </w:r>
      <w:r>
        <w:rPr>
          <w:rFonts w:ascii="Comic Sans MS" w:hAnsi="Comic Sans MS" w:cs="Tahoma"/>
          <w:sz w:val="28"/>
          <w:szCs w:val="28"/>
        </w:rPr>
        <w:t>:</w:t>
      </w:r>
    </w:p>
    <w:p w14:paraId="323AB104" w14:textId="77777777" w:rsidR="00C17C1E" w:rsidRDefault="00927574">
      <w:pPr>
        <w:numPr>
          <w:ilvl w:val="0"/>
          <w:numId w:val="5"/>
        </w:numPr>
        <w:tabs>
          <w:tab w:val="left" w:pos="1080"/>
        </w:tabs>
        <w:ind w:left="1080"/>
        <w:jc w:val="both"/>
        <w:rPr>
          <w:rFonts w:ascii="Comic Sans MS" w:hAnsi="Comic Sans MS" w:cs="Tahoma"/>
          <w:color w:val="FF0000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okolje s </w:t>
      </w:r>
      <w:r>
        <w:rPr>
          <w:rFonts w:ascii="Comic Sans MS" w:hAnsi="Comic Sans MS" w:cs="Tahoma"/>
          <w:color w:val="FF0000"/>
          <w:sz w:val="28"/>
          <w:szCs w:val="28"/>
        </w:rPr>
        <w:t>kisikom in brez</w:t>
      </w:r>
    </w:p>
    <w:p w14:paraId="10A5B26F" w14:textId="77777777" w:rsidR="00C17C1E" w:rsidRDefault="00927574">
      <w:pPr>
        <w:numPr>
          <w:ilvl w:val="0"/>
          <w:numId w:val="5"/>
        </w:numPr>
        <w:tabs>
          <w:tab w:val="left" w:pos="1080"/>
        </w:tabs>
        <w:ind w:left="1080"/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***********</w:t>
      </w:r>
    </w:p>
    <w:p w14:paraId="3FBB06D8" w14:textId="77777777" w:rsidR="00C17C1E" w:rsidRDefault="00927574">
      <w:pPr>
        <w:numPr>
          <w:ilvl w:val="0"/>
          <w:numId w:val="1"/>
        </w:numPr>
        <w:tabs>
          <w:tab w:val="left" w:pos="634"/>
          <w:tab w:val="left" w:pos="720"/>
        </w:tabs>
        <w:ind w:left="634"/>
        <w:jc w:val="both"/>
        <w:rPr>
          <w:rFonts w:ascii="Comic Sans MS" w:hAnsi="Comic Sans MS" w:cs="Tahoma"/>
          <w:sz w:val="28"/>
          <w:szCs w:val="28"/>
          <w:u w:val="single"/>
        </w:rPr>
      </w:pPr>
      <w:r>
        <w:rPr>
          <w:rFonts w:ascii="Comic Sans MS" w:hAnsi="Comic Sans MS" w:cs="Tahoma"/>
          <w:sz w:val="28"/>
          <w:szCs w:val="28"/>
          <w:u w:val="single"/>
        </w:rPr>
        <w:t>INDIFIRENTNI ANAEROBI:</w:t>
      </w:r>
    </w:p>
    <w:p w14:paraId="050260FE" w14:textId="77777777" w:rsidR="00C17C1E" w:rsidRDefault="00927574">
      <w:pPr>
        <w:numPr>
          <w:ilvl w:val="0"/>
          <w:numId w:val="5"/>
        </w:numPr>
        <w:tabs>
          <w:tab w:val="left" w:pos="1080"/>
        </w:tabs>
        <w:ind w:left="1080"/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vedno poteka </w:t>
      </w:r>
      <w:r>
        <w:rPr>
          <w:rFonts w:ascii="Comic Sans MS" w:hAnsi="Comic Sans MS" w:cs="Tahoma"/>
          <w:color w:val="FF0000"/>
          <w:sz w:val="28"/>
          <w:szCs w:val="28"/>
        </w:rPr>
        <w:t>vrenje</w:t>
      </w:r>
      <w:r>
        <w:rPr>
          <w:rFonts w:ascii="Comic Sans MS" w:hAnsi="Comic Sans MS" w:cs="Tahoma"/>
          <w:sz w:val="28"/>
          <w:szCs w:val="28"/>
        </w:rPr>
        <w:t>, ne glede na okolje</w:t>
      </w:r>
    </w:p>
    <w:p w14:paraId="474F9F8E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54A8D5AA" w14:textId="77777777" w:rsidR="00C17C1E" w:rsidRDefault="00927574">
      <w:pPr>
        <w:rPr>
          <w:rFonts w:ascii="Comic Sans MS" w:hAnsi="Comic Sans MS" w:cs="Tahoma"/>
          <w:b/>
          <w:color w:val="FF0000"/>
          <w:sz w:val="44"/>
          <w:szCs w:val="44"/>
          <w:u w:val="single"/>
        </w:rPr>
      </w:pPr>
      <w:r>
        <w:br w:type="page"/>
      </w:r>
      <w:r>
        <w:rPr>
          <w:rFonts w:ascii="Comic Sans MS" w:hAnsi="Comic Sans MS" w:cs="Tahoma"/>
          <w:b/>
          <w:color w:val="FF0000"/>
          <w:sz w:val="44"/>
          <w:szCs w:val="44"/>
          <w:u w:val="single"/>
        </w:rPr>
        <w:t>POMEN BAKTERIJ</w:t>
      </w:r>
    </w:p>
    <w:p w14:paraId="6C19B4BF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3137E2FF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  <w:u w:val="single"/>
        </w:rPr>
      </w:pPr>
      <w:r>
        <w:rPr>
          <w:rFonts w:ascii="Comic Sans MS" w:hAnsi="Comic Sans MS" w:cs="Tahoma"/>
          <w:sz w:val="28"/>
          <w:szCs w:val="28"/>
          <w:u w:val="single"/>
        </w:rPr>
        <w:t>KORISTI:</w:t>
      </w:r>
    </w:p>
    <w:p w14:paraId="480C21C9" w14:textId="77777777" w:rsidR="00C17C1E" w:rsidRDefault="00927574">
      <w:pPr>
        <w:numPr>
          <w:ilvl w:val="0"/>
          <w:numId w:val="5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dušikove bakterije (gnojilo)</w:t>
      </w:r>
    </w:p>
    <w:p w14:paraId="1478EAFF" w14:textId="77777777" w:rsidR="00C17C1E" w:rsidRDefault="00927574">
      <w:pPr>
        <w:numPr>
          <w:ilvl w:val="0"/>
          <w:numId w:val="5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saprobionti (kroženje snovi v naravi)</w:t>
      </w:r>
    </w:p>
    <w:p w14:paraId="7DDBFD58" w14:textId="77777777" w:rsidR="00C17C1E" w:rsidRDefault="00927574">
      <w:pPr>
        <w:numPr>
          <w:ilvl w:val="0"/>
          <w:numId w:val="5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vrenje (mlečno kislinsko)</w:t>
      </w:r>
    </w:p>
    <w:p w14:paraId="7B930875" w14:textId="77777777" w:rsidR="00C17C1E" w:rsidRDefault="00927574">
      <w:pPr>
        <w:numPr>
          <w:ilvl w:val="0"/>
          <w:numId w:val="5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proizvodnja antibiotikov</w:t>
      </w:r>
    </w:p>
    <w:p w14:paraId="52B87B7F" w14:textId="77777777" w:rsidR="00C17C1E" w:rsidRDefault="00927574">
      <w:pPr>
        <w:numPr>
          <w:ilvl w:val="0"/>
          <w:numId w:val="5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proizvodnja insulina (za sladkorne bolnike)</w:t>
      </w:r>
    </w:p>
    <w:p w14:paraId="0A668EE2" w14:textId="77777777" w:rsidR="00C17C1E" w:rsidRDefault="00927574">
      <w:pPr>
        <w:numPr>
          <w:ilvl w:val="0"/>
          <w:numId w:val="5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uporaba bakterij v industriji (vitamini, ocetna, mlečna kislina, pridelava mlečnih izdelkov, strojenju kož, obdelava tobaka)</w:t>
      </w:r>
    </w:p>
    <w:p w14:paraId="1B841C1E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36375E3A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  <w:u w:val="single"/>
        </w:rPr>
      </w:pPr>
      <w:r>
        <w:rPr>
          <w:rFonts w:ascii="Comic Sans MS" w:hAnsi="Comic Sans MS" w:cs="Tahoma"/>
          <w:sz w:val="28"/>
          <w:szCs w:val="28"/>
          <w:u w:val="single"/>
        </w:rPr>
        <w:t>ŠKODA:</w:t>
      </w:r>
    </w:p>
    <w:p w14:paraId="05269ACF" w14:textId="77777777" w:rsidR="00C17C1E" w:rsidRDefault="00927574">
      <w:pPr>
        <w:numPr>
          <w:ilvl w:val="0"/>
          <w:numId w:val="5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bolezni</w:t>
      </w:r>
    </w:p>
    <w:p w14:paraId="350DB278" w14:textId="77777777" w:rsidR="00C17C1E" w:rsidRDefault="00927574">
      <w:pPr>
        <w:numPr>
          <w:ilvl w:val="0"/>
          <w:numId w:val="5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kvarjenje živil</w:t>
      </w:r>
    </w:p>
    <w:p w14:paraId="69847311" w14:textId="77777777" w:rsidR="00C17C1E" w:rsidRDefault="00927574">
      <w:pPr>
        <w:numPr>
          <w:ilvl w:val="0"/>
          <w:numId w:val="5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cvetenje jezera v morju(dosti toplo</w:t>
      </w:r>
      <w:r>
        <w:rPr>
          <w:rFonts w:ascii="Wingdings 3" w:hAnsi="Wingdings 3" w:cs="Tahoma"/>
          <w:sz w:val="28"/>
          <w:szCs w:val="28"/>
        </w:rPr>
        <w:t></w:t>
      </w:r>
      <w:r>
        <w:rPr>
          <w:rFonts w:ascii="Comic Sans MS" w:hAnsi="Comic Sans MS" w:cs="Tahoma"/>
          <w:sz w:val="28"/>
          <w:szCs w:val="28"/>
        </w:rPr>
        <w:t>dosti fosfatov: onesnaženje)</w:t>
      </w:r>
    </w:p>
    <w:p w14:paraId="193F4C56" w14:textId="77777777" w:rsidR="00C17C1E" w:rsidRDefault="004A6956">
      <w:pPr>
        <w:jc w:val="both"/>
        <w:rPr>
          <w:rFonts w:ascii="Comic Sans MS" w:hAnsi="Comic Sans MS" w:cs="Tahoma"/>
          <w:sz w:val="28"/>
          <w:szCs w:val="28"/>
          <w:lang w:val="sl-SI"/>
        </w:rPr>
      </w:pPr>
      <w:r>
        <w:pict w14:anchorId="50DDCA88">
          <v:line id="_x0000_s1047" style="position:absolute;left:0;text-align:left;z-index:251665920;mso-position-horizontal:absolute;mso-position-horizontal-relative:text;mso-position-vertical:absolute;mso-position-vertical-relative:text" from="108pt,2.2pt" to="108pt,29.2pt" strokeweight=".26mm">
            <v:stroke endarrow="block" joinstyle="miter"/>
          </v:line>
        </w:pict>
      </w:r>
    </w:p>
    <w:p w14:paraId="2C604E11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     modrozelene cepljivke se </w:t>
      </w:r>
    </w:p>
    <w:p w14:paraId="059FBF51" w14:textId="77777777" w:rsidR="00C17C1E" w:rsidRDefault="004A6956">
      <w:pPr>
        <w:jc w:val="both"/>
        <w:rPr>
          <w:rFonts w:ascii="Comic Sans MS" w:hAnsi="Comic Sans MS" w:cs="Tahoma"/>
          <w:sz w:val="28"/>
          <w:szCs w:val="28"/>
        </w:rPr>
      </w:pPr>
      <w:r>
        <w:pict w14:anchorId="67AF9813">
          <v:line id="_x0000_s1048" style="position:absolute;left:0;text-align:left;z-index:251666944;mso-position-horizontal:absolute;mso-position-horizontal-relative:text;mso-position-vertical:absolute;mso-position-vertical-relative:text" from="108pt,17.2pt" to="108pt,44.2pt" strokeweight=".26mm">
            <v:stroke endarrow="block" joinstyle="miter"/>
          </v:line>
        </w:pict>
      </w:r>
      <w:r w:rsidR="00927574">
        <w:rPr>
          <w:rFonts w:ascii="Comic Sans MS" w:hAnsi="Comic Sans MS" w:cs="Tahoma"/>
          <w:sz w:val="28"/>
          <w:szCs w:val="28"/>
        </w:rPr>
        <w:t>razmnožijejo in hitro propadejo</w:t>
      </w:r>
    </w:p>
    <w:p w14:paraId="5C7B316F" w14:textId="77777777" w:rsidR="00C17C1E" w:rsidRDefault="00C17C1E">
      <w:pPr>
        <w:jc w:val="both"/>
        <w:rPr>
          <w:rFonts w:ascii="Comic Sans MS" w:hAnsi="Comic Sans MS" w:cs="Tahoma"/>
          <w:sz w:val="28"/>
          <w:szCs w:val="28"/>
        </w:rPr>
      </w:pPr>
    </w:p>
    <w:p w14:paraId="7D245333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ker bakterije intenzivno razkrajajo</w:t>
      </w:r>
    </w:p>
    <w:p w14:paraId="7598D099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  modrozelene cepljivke nastane</w:t>
      </w:r>
    </w:p>
    <w:p w14:paraId="02876E34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        okolje brez kisika</w:t>
      </w:r>
    </w:p>
    <w:p w14:paraId="209B74AB" w14:textId="77777777" w:rsidR="00C17C1E" w:rsidRDefault="004A6956">
      <w:pPr>
        <w:jc w:val="both"/>
        <w:rPr>
          <w:rFonts w:ascii="Comic Sans MS" w:hAnsi="Comic Sans MS" w:cs="Tahoma"/>
          <w:sz w:val="28"/>
          <w:szCs w:val="28"/>
          <w:lang w:val="sl-SI"/>
        </w:rPr>
      </w:pPr>
      <w:r>
        <w:pict w14:anchorId="5669F47B">
          <v:line id="_x0000_s1049" style="position:absolute;left:0;text-align:left;z-index:251667968;mso-position-horizontal:absolute;mso-position-horizontal-relative:text;mso-position-vertical:absolute;mso-position-vertical-relative:text" from="108pt,.65pt" to="108pt,27.65pt" strokeweight=".26mm">
            <v:stroke endarrow="block" joinstyle="miter"/>
          </v:line>
        </w:pict>
      </w:r>
    </w:p>
    <w:p w14:paraId="06D78B4F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      zaradi pomankanja kisika,</w:t>
      </w:r>
    </w:p>
    <w:p w14:paraId="16080F3F" w14:textId="77777777" w:rsidR="00C17C1E" w:rsidRDefault="00927574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     umiranje organiznov v vodi</w:t>
      </w:r>
    </w:p>
    <w:p w14:paraId="4E3DAA8B" w14:textId="77777777" w:rsidR="00C17C1E" w:rsidRDefault="00C17C1E">
      <w:pPr>
        <w:jc w:val="both"/>
      </w:pPr>
    </w:p>
    <w:sectPr w:rsidR="00C17C1E">
      <w:footerReference w:type="default" r:id="rId7"/>
      <w:footnotePr>
        <w:pos w:val="beneathText"/>
      </w:footnotePr>
      <w:pgSz w:w="11905" w:h="16837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F71A7" w14:textId="77777777" w:rsidR="006B67E7" w:rsidRDefault="006B67E7">
      <w:r>
        <w:separator/>
      </w:r>
    </w:p>
  </w:endnote>
  <w:endnote w:type="continuationSeparator" w:id="0">
    <w:p w14:paraId="0357A858" w14:textId="77777777" w:rsidR="006B67E7" w:rsidRDefault="006B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E9940" w14:textId="6D5C88E1" w:rsidR="00C17C1E" w:rsidRDefault="00C17C1E" w:rsidP="00CB5939">
    <w:pPr>
      <w:pStyle w:val="Footer"/>
      <w:ind w:right="360"/>
      <w:rPr>
        <w:rFonts w:eastAsia="Times New Roman"/>
        <w:b/>
        <w:lang w:val="sl-SI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BAD06" w14:textId="77777777" w:rsidR="006B67E7" w:rsidRDefault="006B67E7">
      <w:r>
        <w:separator/>
      </w:r>
    </w:p>
  </w:footnote>
  <w:footnote w:type="continuationSeparator" w:id="0">
    <w:p w14:paraId="3FA5447E" w14:textId="77777777" w:rsidR="006B67E7" w:rsidRDefault="006B6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454"/>
        </w:tabs>
        <w:ind w:left="454" w:hanging="170"/>
      </w:pPr>
      <w:rPr>
        <w:rFonts w:ascii="Courier New" w:hAnsi="Courier New"/>
      </w:r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auto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341"/>
        </w:tabs>
        <w:ind w:left="341" w:hanging="57"/>
      </w:pPr>
      <w:rPr>
        <w:rFonts w:ascii="Comic Sans MS" w:hAnsi="Comic Sans MS" w:cs="Times New Roman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28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hAnsi="Comic Sans MS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2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auto"/>
      </w:rPr>
    </w:lvl>
  </w:abstractNum>
  <w:abstractNum w:abstractNumId="8" w15:restartNumberingAfterBreak="0">
    <w:nsid w:val="00000009"/>
    <w:multiLevelType w:val="multilevel"/>
    <w:tmpl w:val="00000009"/>
    <w:name w:val="WW8Num2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  <w:color w:val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  <w:color w:val="auto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574"/>
    <w:rsid w:val="004A6956"/>
    <w:rsid w:val="006B67E7"/>
    <w:rsid w:val="00927574"/>
    <w:rsid w:val="00C17C1E"/>
    <w:rsid w:val="00C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517A20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Courier New" w:hAnsi="Courier New" w:cs="Times New Roman"/>
      <w:u w:val="none"/>
    </w:rPr>
  </w:style>
  <w:style w:type="character" w:customStyle="1" w:styleId="WW8Num4z1">
    <w:name w:val="WW8Num4z1"/>
    <w:rPr>
      <w:rFonts w:ascii="Courier New" w:hAnsi="Courier New"/>
      <w:u w:val="none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Comic Sans MS" w:eastAsia="Times New Roman" w:hAnsi="Comic Sans MS" w:cs="Times New Roman"/>
      <w:color w:val="auto"/>
    </w:rPr>
  </w:style>
  <w:style w:type="character" w:customStyle="1" w:styleId="WW8Num6z0">
    <w:name w:val="WW8Num6z0"/>
    <w:rPr>
      <w:rFonts w:ascii="Courier New" w:hAnsi="Courier New"/>
    </w:rPr>
  </w:style>
  <w:style w:type="character" w:customStyle="1" w:styleId="WW8Num7z0">
    <w:name w:val="WW8Num7z0"/>
    <w:rPr>
      <w:rFonts w:ascii="Wingdings 3" w:eastAsia="Times New Roman" w:hAnsi="Wingdings 3" w:cs="Times New Roman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  <w:color w:val="auto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Comic Sans MS" w:eastAsia="Times New Roman" w:hAnsi="Comic Sans MS" w:cs="Times New Roman"/>
      <w:color w:val="auto"/>
    </w:rPr>
  </w:style>
  <w:style w:type="character" w:customStyle="1" w:styleId="WW8Num10z0">
    <w:name w:val="WW8Num10z0"/>
    <w:rPr>
      <w:rFonts w:ascii="Comic Sans MS" w:eastAsia="Times New Roman" w:hAnsi="Comic Sans MS" w:cs="Times New Roman"/>
      <w:color w:val="auto"/>
    </w:rPr>
  </w:style>
  <w:style w:type="character" w:customStyle="1" w:styleId="WW8Num10z1">
    <w:name w:val="WW8Num10z1"/>
    <w:rPr>
      <w:rFonts w:ascii="Courier New" w:hAnsi="Courier New" w:cs="Courier New"/>
      <w:color w:val="auto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6">
    <w:name w:val="WW8Num11z6"/>
    <w:rPr>
      <w:rFonts w:ascii="Symbol" w:hAnsi="Symbol"/>
    </w:rPr>
  </w:style>
  <w:style w:type="character" w:customStyle="1" w:styleId="WW8Num13z0">
    <w:name w:val="WW8Num13z0"/>
    <w:rPr>
      <w:rFonts w:ascii="Comic Sans MS" w:hAnsi="Comic Sans MS" w:cs="Times New Roman"/>
      <w:color w:val="auto"/>
    </w:rPr>
  </w:style>
  <w:style w:type="character" w:customStyle="1" w:styleId="Absatz-Standardschriftart">
    <w:name w:val="Absatz-Standardschriftart"/>
  </w:style>
  <w:style w:type="character" w:customStyle="1" w:styleId="WW8Num18z0">
    <w:name w:val="WW8Num18z0"/>
    <w:rPr>
      <w:rFonts w:ascii="Comic Sans MS" w:hAnsi="Comic Sans MS" w:cs="Times New Roman"/>
      <w:color w:val="auto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8z2">
    <w:name w:val="WW8Num18z2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7z1">
    <w:name w:val="WW8Num7z1"/>
    <w:rPr>
      <w:rFonts w:ascii="Wingdings" w:hAnsi="Wingdings"/>
      <w:u w:val="none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4z0">
    <w:name w:val="WW8Num14z0"/>
    <w:rPr>
      <w:rFonts w:ascii="Courier New" w:hAnsi="Courier New"/>
    </w:rPr>
  </w:style>
  <w:style w:type="character" w:customStyle="1" w:styleId="WW8Num14z1">
    <w:name w:val="WW8Num14z1"/>
    <w:rPr>
      <w:rFonts w:ascii="Courier New" w:hAnsi="Courier New" w:cs="Courier New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  <w:color w:val="auto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28z0">
    <w:name w:val="WW8Num28z0"/>
    <w:rPr>
      <w:rFonts w:ascii="Comic Sans MS" w:eastAsia="Times New Roman" w:hAnsi="Comic Sans MS" w:cs="Times New Roman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23z0">
    <w:name w:val="WW8Num23z0"/>
    <w:rPr>
      <w:rFonts w:ascii="Symbol" w:hAnsi="Symbol"/>
      <w:color w:val="auto"/>
    </w:rPr>
  </w:style>
  <w:style w:type="character" w:customStyle="1" w:styleId="WW8Num23z1">
    <w:name w:val="WW8Num23z1"/>
    <w:rPr>
      <w:rFonts w:ascii="Courier New" w:hAnsi="Courier New" w:cs="Courier New"/>
      <w:color w:val="auto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18z6">
    <w:name w:val="WW8Num18z6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B593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B5939"/>
    <w:rPr>
      <w:rFonts w:eastAsia="Lucida Sans Unicod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2019-04-18T11:46:00Z</dcterms:created>
  <dcterms:modified xsi:type="dcterms:W3CDTF">2019-04-18T11:46:00Z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