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AAA" w:rsidRDefault="00F4657E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LIŠAJI</w:t>
      </w:r>
    </w:p>
    <w:p w:rsidR="00242AAA" w:rsidRDefault="00242AAA"/>
    <w:p w:rsidR="00242AAA" w:rsidRDefault="00F4657E">
      <w:pPr>
        <w:rPr>
          <w:b/>
          <w:u w:val="single"/>
        </w:rPr>
      </w:pPr>
      <w:r>
        <w:rPr>
          <w:b/>
          <w:u w:val="single"/>
        </w:rPr>
        <w:t>SESTAVA STELJKE</w:t>
      </w:r>
    </w:p>
    <w:p w:rsidR="00242AAA" w:rsidRDefault="00242AAA">
      <w:pPr>
        <w:rPr>
          <w:b/>
        </w:rPr>
      </w:pPr>
    </w:p>
    <w:p w:rsidR="00242AAA" w:rsidRDefault="00F4657E">
      <w:r>
        <w:rPr>
          <w:i/>
          <w:u w:val="single"/>
        </w:rPr>
        <w:t>a.) GLIVA (heterotrofni partner</w:t>
      </w:r>
      <w:r>
        <w:t xml:space="preserve">) </w:t>
      </w:r>
    </w:p>
    <w:p w:rsidR="00242AAA" w:rsidRDefault="00F4657E">
      <w:pPr>
        <w:numPr>
          <w:ilvl w:val="0"/>
          <w:numId w:val="2"/>
        </w:numPr>
        <w:tabs>
          <w:tab w:val="left" w:pos="720"/>
        </w:tabs>
      </w:pPr>
      <w:r>
        <w:t>črpa vodo in mineralne snovi</w:t>
      </w:r>
    </w:p>
    <w:p w:rsidR="00242AAA" w:rsidRDefault="00242AAA">
      <w:pPr>
        <w:ind w:left="360"/>
      </w:pPr>
    </w:p>
    <w:p w:rsidR="00242AAA" w:rsidRDefault="00F4657E">
      <w:pPr>
        <w:rPr>
          <w:i/>
          <w:u w:val="single"/>
        </w:rPr>
      </w:pPr>
      <w:r>
        <w:rPr>
          <w:i/>
          <w:u w:val="single"/>
        </w:rPr>
        <w:t>b.)MODROZELENA CEPLIJIVKA (avtotrofni partner)</w:t>
      </w:r>
    </w:p>
    <w:p w:rsidR="00242AAA" w:rsidRDefault="00F4657E">
      <w:pPr>
        <w:numPr>
          <w:ilvl w:val="0"/>
          <w:numId w:val="2"/>
        </w:numPr>
        <w:tabs>
          <w:tab w:val="left" w:pos="720"/>
        </w:tabs>
      </w:pPr>
      <w:r>
        <w:t>fotosintetizira in oskrbujenglivo z organskimi snovmi</w:t>
      </w:r>
    </w:p>
    <w:p w:rsidR="00242AAA" w:rsidRDefault="00242AAA">
      <w:pPr>
        <w:rPr>
          <w:i/>
          <w:u w:val="single"/>
        </w:rPr>
      </w:pPr>
    </w:p>
    <w:p w:rsidR="00242AAA" w:rsidRDefault="00F4657E">
      <w:pPr>
        <w:rPr>
          <w:b/>
          <w:u w:val="single"/>
        </w:rPr>
      </w:pPr>
      <w:r>
        <w:rPr>
          <w:b/>
          <w:u w:val="single"/>
        </w:rPr>
        <w:t>ZNAČILNOST LIŠAJEV</w:t>
      </w:r>
    </w:p>
    <w:p w:rsidR="00242AAA" w:rsidRDefault="00F4657E">
      <w:pPr>
        <w:numPr>
          <w:ilvl w:val="0"/>
          <w:numId w:val="3"/>
        </w:numPr>
        <w:tabs>
          <w:tab w:val="left" w:pos="720"/>
        </w:tabs>
      </w:pPr>
      <w:r>
        <w:t>Gliva in modrozelena cepljivka živita v sožitju</w:t>
      </w:r>
    </w:p>
    <w:p w:rsidR="00242AAA" w:rsidRDefault="00F4657E">
      <w:pPr>
        <w:numPr>
          <w:ilvl w:val="0"/>
          <w:numId w:val="3"/>
        </w:numPr>
        <w:tabs>
          <w:tab w:val="left" w:pos="720"/>
        </w:tabs>
      </w:pPr>
      <w:r>
        <w:t>Gliva gradi večji del lišaja</w:t>
      </w:r>
    </w:p>
    <w:p w:rsidR="00242AAA" w:rsidRDefault="00F4657E">
      <w:pPr>
        <w:numPr>
          <w:ilvl w:val="0"/>
          <w:numId w:val="3"/>
        </w:numPr>
        <w:tabs>
          <w:tab w:val="left" w:pos="720"/>
        </w:tabs>
      </w:pPr>
      <w:r>
        <w:t xml:space="preserve">Naselijo se na skalah, lubju, drevesnem listju… </w:t>
      </w:r>
    </w:p>
    <w:p w:rsidR="00242AAA" w:rsidRDefault="00242AAA">
      <w:pPr>
        <w:ind w:left="360"/>
      </w:pPr>
    </w:p>
    <w:p w:rsidR="00242AAA" w:rsidRDefault="00F4657E">
      <w:pPr>
        <w:rPr>
          <w:b/>
          <w:u w:val="single"/>
        </w:rPr>
      </w:pPr>
      <w:r>
        <w:rPr>
          <w:b/>
          <w:u w:val="single"/>
        </w:rPr>
        <w:t>RAZMNOŽEVANJE LIŠAJEV</w:t>
      </w:r>
    </w:p>
    <w:p w:rsidR="00242AAA" w:rsidRDefault="00F4657E">
      <w:pPr>
        <w:numPr>
          <w:ilvl w:val="0"/>
          <w:numId w:val="4"/>
        </w:numPr>
        <w:tabs>
          <w:tab w:val="left" w:pos="720"/>
        </w:tabs>
      </w:pPr>
      <w:r>
        <w:t>Vegetativno z gradnjo posebnih tvorb</w:t>
      </w:r>
    </w:p>
    <w:p w:rsidR="00242AAA" w:rsidRDefault="00F4657E">
      <w:pPr>
        <w:numPr>
          <w:ilvl w:val="0"/>
          <w:numId w:val="4"/>
        </w:numPr>
        <w:tabs>
          <w:tab w:val="left" w:pos="720"/>
        </w:tabs>
      </w:pPr>
      <w:r>
        <w:t>Iz odlomljenega koščka se razvije nov lišaj</w:t>
      </w:r>
    </w:p>
    <w:p w:rsidR="00242AAA" w:rsidRDefault="00F4657E">
      <w:pPr>
        <w:numPr>
          <w:ilvl w:val="0"/>
          <w:numId w:val="4"/>
        </w:numPr>
        <w:tabs>
          <w:tab w:val="left" w:pos="720"/>
        </w:tabs>
      </w:pPr>
      <w:r>
        <w:t>Spolno se razmnožuje samo gliva in sicer z raznašanjem spor</w:t>
      </w:r>
    </w:p>
    <w:p w:rsidR="00242AAA" w:rsidRDefault="00242AAA">
      <w:pPr>
        <w:rPr>
          <w:i/>
          <w:u w:val="single"/>
        </w:rPr>
      </w:pPr>
    </w:p>
    <w:p w:rsidR="00242AAA" w:rsidRDefault="00F4657E">
      <w:pPr>
        <w:rPr>
          <w:b/>
          <w:u w:val="single"/>
        </w:rPr>
      </w:pPr>
      <w:r>
        <w:rPr>
          <w:b/>
          <w:u w:val="single"/>
        </w:rPr>
        <w:t>VRSTE LIŠAJEV</w:t>
      </w:r>
    </w:p>
    <w:p w:rsidR="00242AAA" w:rsidRDefault="00242AAA">
      <w:pPr>
        <w:rPr>
          <w:b/>
        </w:rPr>
      </w:pPr>
    </w:p>
    <w:p w:rsidR="00242AAA" w:rsidRDefault="00F4657E">
      <w:pPr>
        <w:rPr>
          <w:i/>
          <w:u w:val="single"/>
        </w:rPr>
      </w:pPr>
      <w:r>
        <w:rPr>
          <w:i/>
          <w:u w:val="single"/>
        </w:rPr>
        <w:t>a) SKORJASTI</w:t>
      </w:r>
    </w:p>
    <w:p w:rsidR="00242AAA" w:rsidRDefault="00F4657E">
      <w:pPr>
        <w:numPr>
          <w:ilvl w:val="0"/>
          <w:numId w:val="1"/>
        </w:numPr>
        <w:tabs>
          <w:tab w:val="left" w:pos="720"/>
        </w:tabs>
      </w:pPr>
      <w:r>
        <w:t>so tesno zrasli s podlago in imajo zraku izpostavljen le majhen del steljke</w:t>
      </w:r>
    </w:p>
    <w:p w:rsidR="00242AAA" w:rsidRDefault="00242AAA"/>
    <w:p w:rsidR="00242AAA" w:rsidRDefault="00F4657E">
      <w:pPr>
        <w:rPr>
          <w:i/>
          <w:u w:val="single"/>
        </w:rPr>
      </w:pPr>
      <w:r>
        <w:rPr>
          <w:i/>
          <w:u w:val="single"/>
        </w:rPr>
        <w:t>b) GRMIČASTI</w:t>
      </w:r>
    </w:p>
    <w:p w:rsidR="00242AAA" w:rsidRDefault="00F4657E">
      <w:pPr>
        <w:numPr>
          <w:ilvl w:val="0"/>
          <w:numId w:val="1"/>
        </w:numPr>
        <w:tabs>
          <w:tab w:val="left" w:pos="720"/>
        </w:tabs>
      </w:pPr>
      <w:r>
        <w:t>so le z drobno ploščico pritrjeni in zraku je izpostavljena večina steljke</w:t>
      </w:r>
    </w:p>
    <w:p w:rsidR="00242AAA" w:rsidRDefault="00242AAA"/>
    <w:p w:rsidR="00242AAA" w:rsidRDefault="00F4657E">
      <w:pPr>
        <w:rPr>
          <w:i/>
          <w:u w:val="single"/>
        </w:rPr>
      </w:pPr>
      <w:r>
        <w:rPr>
          <w:i/>
          <w:u w:val="single"/>
        </w:rPr>
        <w:t>c) LISASTI</w:t>
      </w:r>
    </w:p>
    <w:p w:rsidR="00242AAA" w:rsidRDefault="00F4657E">
      <w:pPr>
        <w:numPr>
          <w:ilvl w:val="0"/>
          <w:numId w:val="1"/>
        </w:numPr>
        <w:tabs>
          <w:tab w:val="left" w:pos="720"/>
        </w:tabs>
      </w:pPr>
      <w:r>
        <w:t>So srednje izpostavljeni zraku</w:t>
      </w:r>
    </w:p>
    <w:sectPr w:rsidR="00242AAA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657E"/>
    <w:rsid w:val="00242AAA"/>
    <w:rsid w:val="006B1B5A"/>
    <w:rsid w:val="00F4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2019-04-18T11:47:00Z</dcterms:created>
  <dcterms:modified xsi:type="dcterms:W3CDTF">2019-04-18T11:47:00Z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