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F1442" w:rsidRDefault="001D7622">
      <w:pPr>
        <w:pStyle w:val="Heading1"/>
        <w:tabs>
          <w:tab w:val="left" w:pos="0"/>
        </w:tabs>
        <w:spacing w:line="360" w:lineRule="auto"/>
        <w:rPr>
          <w:rFonts w:ascii="Arial" w:hAnsi="Arial" w:cs="Tahoma"/>
          <w:b/>
          <w:bCs/>
          <w:sz w:val="24"/>
        </w:rPr>
      </w:pPr>
      <w:bookmarkStart w:id="0" w:name="_GoBack"/>
      <w:bookmarkEnd w:id="0"/>
      <w:r>
        <w:rPr>
          <w:rFonts w:ascii="Arial" w:hAnsi="Arial" w:cs="Tahoma"/>
          <w:b/>
          <w:bCs/>
          <w:sz w:val="24"/>
        </w:rPr>
        <w:t>METODE REŠEVANJA PROBLEMA</w:t>
      </w:r>
    </w:p>
    <w:p w:rsidR="00BF1442" w:rsidRDefault="00BF1442">
      <w:pPr>
        <w:spacing w:line="360" w:lineRule="auto"/>
        <w:rPr>
          <w:rFonts w:ascii="Arial" w:hAnsi="Arial" w:cs="Tahoma"/>
          <w:lang w:val="sl-SI"/>
        </w:rPr>
      </w:pPr>
    </w:p>
    <w:p w:rsidR="00BF1442" w:rsidRDefault="001D7622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PROBLEM </w:t>
      </w:r>
      <w:r>
        <w:rPr>
          <w:rFonts w:ascii="Arial" w:hAnsi="Arial"/>
          <w:lang w:val="sl-SI"/>
        </w:rPr>
        <w:t></w:t>
      </w:r>
      <w:r>
        <w:rPr>
          <w:rFonts w:ascii="Arial" w:hAnsi="Arial" w:cs="Tahoma"/>
          <w:lang w:val="sl-SI"/>
        </w:rPr>
        <w:t xml:space="preserve"> pogin rib v Savi</w:t>
      </w:r>
    </w:p>
    <w:p w:rsidR="00BF1442" w:rsidRDefault="00BF1442">
      <w:pPr>
        <w:spacing w:line="360" w:lineRule="auto"/>
        <w:rPr>
          <w:rFonts w:ascii="Arial" w:hAnsi="Arial" w:cs="Tahoma"/>
          <w:lang w:val="sl-SI"/>
        </w:rPr>
      </w:pPr>
    </w:p>
    <w:p w:rsidR="00BF1442" w:rsidRDefault="001D7622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PROBLEMSKO VPRAŠANJE </w:t>
      </w:r>
      <w:r>
        <w:rPr>
          <w:rFonts w:ascii="Arial" w:hAnsi="Arial"/>
          <w:lang w:val="sl-SI"/>
        </w:rPr>
        <w:t></w:t>
      </w:r>
      <w:r>
        <w:rPr>
          <w:rFonts w:ascii="Arial" w:hAnsi="Arial" w:cs="Tahoma"/>
          <w:lang w:val="sl-SI"/>
        </w:rPr>
        <w:t xml:space="preserve"> Zakaj? Kdaj?</w:t>
      </w:r>
    </w:p>
    <w:p w:rsidR="00BF1442" w:rsidRDefault="00C16127">
      <w:pPr>
        <w:spacing w:line="360" w:lineRule="auto"/>
        <w:rPr>
          <w:rFonts w:ascii="Arial" w:hAnsi="Arial" w:cs="Tahoma"/>
          <w:lang w:val="sl-S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0.5pt;margin-top:9.5pt;width:140.2pt;height:53.95pt;z-index:251657728;mso-wrap-distance-left:9.05pt;mso-wrap-distance-right:9.05pt;mso-position-horizontal:absolute;mso-position-horizontal-relative:text;mso-position-vertical:absolute;mso-position-vertical-relative:text" stroked="f">
            <v:fill color2="black"/>
            <v:textbox inset="0,0,0,0">
              <w:txbxContent>
                <w:p w:rsidR="00BF1442" w:rsidRDefault="001D7622">
                  <w:pPr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rPr>
                      <w:rFonts w:ascii="Tahoma" w:hAnsi="Tahoma" w:cs="Tahoma"/>
                      <w:lang w:val="sl-SI"/>
                    </w:rPr>
                  </w:pPr>
                  <w:r>
                    <w:rPr>
                      <w:rFonts w:ascii="Tahoma" w:hAnsi="Tahoma" w:cs="Tahoma"/>
                      <w:lang w:val="sl-SI"/>
                    </w:rPr>
                    <w:t>opazovanje</w:t>
                  </w:r>
                </w:p>
                <w:p w:rsidR="00BF1442" w:rsidRDefault="001D7622">
                  <w:pPr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rPr>
                      <w:rFonts w:ascii="Tahoma" w:hAnsi="Tahoma" w:cs="Tahoma"/>
                      <w:lang w:val="sl-SI"/>
                    </w:rPr>
                  </w:pPr>
                  <w:r>
                    <w:rPr>
                      <w:rFonts w:ascii="Tahoma" w:hAnsi="Tahoma" w:cs="Tahoma"/>
                      <w:lang w:val="sl-SI"/>
                    </w:rPr>
                    <w:t>meritve</w:t>
                  </w:r>
                </w:p>
                <w:p w:rsidR="00BF1442" w:rsidRDefault="001D7622">
                  <w:pPr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rPr>
                      <w:rFonts w:ascii="Tahoma" w:hAnsi="Tahoma" w:cs="Tahoma"/>
                      <w:lang w:val="sl-SI"/>
                    </w:rPr>
                  </w:pPr>
                  <w:r>
                    <w:rPr>
                      <w:rFonts w:ascii="Tahoma" w:hAnsi="Tahoma" w:cs="Tahoma"/>
                      <w:lang w:val="sl-SI"/>
                    </w:rPr>
                    <w:t>eksperimenti</w:t>
                  </w:r>
                </w:p>
                <w:p w:rsidR="00BF1442" w:rsidRDefault="00BF1442">
                  <w:pPr>
                    <w:rPr>
                      <w:lang w:val="sl-SI"/>
                    </w:rPr>
                  </w:pPr>
                </w:p>
              </w:txbxContent>
            </v:textbox>
          </v:shape>
        </w:pict>
      </w:r>
    </w:p>
    <w:p w:rsidR="00BF1442" w:rsidRDefault="001D7622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/>
          <w:lang w:val="sl-SI"/>
        </w:rPr>
      </w:pPr>
      <w:r>
        <w:rPr>
          <w:rFonts w:ascii="Arial" w:hAnsi="Arial" w:cs="Tahoma"/>
          <w:lang w:val="sl-SI"/>
        </w:rPr>
        <w:t xml:space="preserve">METODE REŠEVANJA PROBLEMA </w:t>
      </w:r>
      <w:r>
        <w:rPr>
          <w:rFonts w:ascii="Arial" w:hAnsi="Arial"/>
          <w:lang w:val="sl-SI"/>
        </w:rPr>
        <w:t></w:t>
      </w:r>
    </w:p>
    <w:p w:rsidR="00BF1442" w:rsidRDefault="00BF1442">
      <w:pPr>
        <w:spacing w:line="360" w:lineRule="auto"/>
        <w:rPr>
          <w:rFonts w:ascii="Arial" w:hAnsi="Arial" w:cs="Tahoma"/>
          <w:lang w:val="sl-SI"/>
        </w:rPr>
      </w:pPr>
    </w:p>
    <w:p w:rsidR="00BF1442" w:rsidRDefault="00BF1442">
      <w:pPr>
        <w:spacing w:line="360" w:lineRule="auto"/>
        <w:rPr>
          <w:rFonts w:ascii="Arial" w:hAnsi="Arial" w:cs="Tahoma"/>
          <w:lang w:val="sl-SI"/>
        </w:rPr>
      </w:pPr>
    </w:p>
    <w:p w:rsidR="00BF1442" w:rsidRDefault="001D7622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OBLIKOVANJE HIPOTEZE </w:t>
      </w:r>
    </w:p>
    <w:p w:rsidR="00BF1442" w:rsidRDefault="00BF1442">
      <w:pPr>
        <w:spacing w:line="360" w:lineRule="auto"/>
        <w:ind w:left="360"/>
        <w:rPr>
          <w:rFonts w:ascii="Arial" w:hAnsi="Arial" w:cs="Tahoma"/>
          <w:lang w:val="sl-SI"/>
        </w:rPr>
      </w:pPr>
    </w:p>
    <w:p w:rsidR="00BF1442" w:rsidRDefault="001D7622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PREVERJANJE HIPOTEZE </w:t>
      </w:r>
      <w:r>
        <w:rPr>
          <w:rFonts w:ascii="Arial" w:hAnsi="Arial"/>
          <w:lang w:val="sl-SI"/>
        </w:rPr>
        <w:t></w:t>
      </w:r>
      <w:r>
        <w:rPr>
          <w:rFonts w:ascii="Arial" w:hAnsi="Arial" w:cs="Tahoma"/>
          <w:lang w:val="sl-SI"/>
        </w:rPr>
        <w:t xml:space="preserve"> z znanstvenim poskusom</w:t>
      </w:r>
    </w:p>
    <w:p w:rsidR="00BF1442" w:rsidRDefault="00BF1442">
      <w:pPr>
        <w:spacing w:line="360" w:lineRule="auto"/>
        <w:rPr>
          <w:rFonts w:ascii="Arial" w:hAnsi="Arial" w:cs="Tahoma"/>
          <w:lang w:val="sl-SI"/>
        </w:rPr>
      </w:pPr>
    </w:p>
    <w:p w:rsidR="00BF1442" w:rsidRDefault="001D7622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REZULTATI </w:t>
      </w:r>
      <w:r>
        <w:rPr>
          <w:rFonts w:ascii="Arial" w:hAnsi="Arial"/>
          <w:lang w:val="sl-SI"/>
        </w:rPr>
        <w:t></w:t>
      </w:r>
      <w:r>
        <w:rPr>
          <w:rFonts w:ascii="Arial" w:hAnsi="Arial" w:cs="Tahoma"/>
          <w:lang w:val="sl-SI"/>
        </w:rPr>
        <w:t xml:space="preserve"> ovržejo ali potrdijo našo hipotezo (grafi, tabele, skice,…)</w:t>
      </w:r>
    </w:p>
    <w:p w:rsidR="00BF1442" w:rsidRDefault="00BF1442">
      <w:pPr>
        <w:spacing w:line="360" w:lineRule="auto"/>
        <w:rPr>
          <w:rFonts w:ascii="Arial" w:hAnsi="Arial" w:cs="Tahoma"/>
          <w:lang w:val="sl-SI"/>
        </w:rPr>
      </w:pPr>
    </w:p>
    <w:p w:rsidR="00BF1442" w:rsidRDefault="00BF1442">
      <w:pPr>
        <w:spacing w:line="360" w:lineRule="auto"/>
        <w:ind w:left="360"/>
        <w:rPr>
          <w:rFonts w:ascii="Arial" w:hAnsi="Arial" w:cs="Tahoma"/>
          <w:lang w:val="sl-SI"/>
        </w:rPr>
      </w:pPr>
    </w:p>
    <w:p w:rsidR="00BF1442" w:rsidRDefault="001D7622">
      <w:pPr>
        <w:spacing w:line="360" w:lineRule="auto"/>
        <w:ind w:left="360"/>
        <w:rPr>
          <w:rFonts w:ascii="Arial" w:hAnsi="Arial" w:cs="Tahoma"/>
          <w:lang w:val="sl-SI"/>
        </w:rPr>
      </w:pPr>
      <w:r>
        <w:rPr>
          <w:rFonts w:ascii="Arial" w:hAnsi="Arial" w:cs="Tahoma"/>
          <w:i/>
          <w:iCs/>
          <w:lang w:val="sl-SI"/>
        </w:rPr>
        <w:t>KVINTITATIVNI PODATKI</w:t>
      </w:r>
      <w:r>
        <w:rPr>
          <w:rFonts w:ascii="Arial" w:hAnsi="Arial" w:cs="Tahoma"/>
          <w:lang w:val="sl-SI"/>
        </w:rPr>
        <w:t>: teža, temperatura, pH, višina,…</w:t>
      </w:r>
    </w:p>
    <w:p w:rsidR="00BF1442" w:rsidRDefault="00BF1442">
      <w:pPr>
        <w:spacing w:line="360" w:lineRule="auto"/>
        <w:ind w:left="360"/>
        <w:rPr>
          <w:rFonts w:ascii="Arial" w:hAnsi="Arial" w:cs="Tahoma"/>
          <w:lang w:val="sl-SI"/>
        </w:rPr>
      </w:pPr>
    </w:p>
    <w:p w:rsidR="00BF1442" w:rsidRDefault="001D7622">
      <w:pPr>
        <w:spacing w:line="360" w:lineRule="auto"/>
        <w:ind w:left="360"/>
        <w:rPr>
          <w:rFonts w:ascii="Arial" w:hAnsi="Arial" w:cs="Tahoma"/>
          <w:lang w:val="sl-SI"/>
        </w:rPr>
      </w:pPr>
      <w:r>
        <w:rPr>
          <w:rFonts w:ascii="Arial" w:hAnsi="Arial" w:cs="Tahoma"/>
          <w:i/>
          <w:iCs/>
          <w:lang w:val="sl-SI"/>
        </w:rPr>
        <w:t>KVALITATIVNI PODATKI</w:t>
      </w:r>
      <w:r>
        <w:rPr>
          <w:rFonts w:ascii="Arial" w:hAnsi="Arial" w:cs="Tahoma"/>
          <w:lang w:val="sl-SI"/>
        </w:rPr>
        <w:t>:s čutili (vonj, vid, okus, tip), z mikroskopom</w:t>
      </w:r>
    </w:p>
    <w:p w:rsidR="00BF1442" w:rsidRDefault="00BF1442">
      <w:pPr>
        <w:spacing w:line="360" w:lineRule="auto"/>
        <w:ind w:left="360"/>
        <w:rPr>
          <w:rFonts w:ascii="Arial" w:hAnsi="Arial" w:cs="Tahoma"/>
          <w:lang w:val="sl-SI"/>
        </w:rPr>
      </w:pPr>
    </w:p>
    <w:p w:rsidR="00BF1442" w:rsidRDefault="001D7622">
      <w:pPr>
        <w:spacing w:line="360" w:lineRule="auto"/>
        <w:ind w:left="360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Znanstvena raziskava se začne z </w:t>
      </w:r>
      <w:r>
        <w:rPr>
          <w:rFonts w:ascii="Arial" w:hAnsi="Arial" w:cs="Tahoma"/>
          <w:i/>
          <w:iCs/>
          <w:lang w:val="sl-SI"/>
        </w:rPr>
        <w:t>DELOVNO HIPOTEZO</w:t>
      </w:r>
      <w:r>
        <w:rPr>
          <w:rFonts w:ascii="Arial" w:hAnsi="Arial" w:cs="Tahoma"/>
          <w:lang w:val="sl-SI"/>
        </w:rPr>
        <w:t>. To je nekakšen model s katerim preverjamo razlage našega problema.</w:t>
      </w:r>
    </w:p>
    <w:p w:rsidR="00BF1442" w:rsidRDefault="00BF1442">
      <w:pPr>
        <w:spacing w:line="360" w:lineRule="auto"/>
        <w:ind w:left="360"/>
        <w:rPr>
          <w:rFonts w:ascii="Arial" w:hAnsi="Arial" w:cs="Tahoma"/>
          <w:lang w:val="sl-SI"/>
        </w:rPr>
      </w:pPr>
    </w:p>
    <w:p w:rsidR="00BF1442" w:rsidRDefault="001D7622">
      <w:pPr>
        <w:spacing w:line="360" w:lineRule="auto"/>
        <w:ind w:left="360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Kadar raziskujemo povsem nov problem, pogosto ne pričakujemo konkretnih rešitev. Začnemo iz ničle </w:t>
      </w:r>
      <w:r>
        <w:rPr>
          <w:rFonts w:ascii="Arial" w:hAnsi="Arial"/>
          <w:lang w:val="sl-SI"/>
        </w:rPr>
        <w:t></w:t>
      </w:r>
      <w:r>
        <w:rPr>
          <w:rFonts w:ascii="Arial" w:hAnsi="Arial" w:cs="Tahoma"/>
          <w:lang w:val="sl-SI"/>
        </w:rPr>
        <w:t xml:space="preserve"> </w:t>
      </w:r>
      <w:r>
        <w:rPr>
          <w:rFonts w:ascii="Arial" w:hAnsi="Arial" w:cs="Tahoma"/>
          <w:i/>
          <w:iCs/>
          <w:lang w:val="sl-SI"/>
        </w:rPr>
        <w:t>NIČELNA HIPOTEZA</w:t>
      </w:r>
      <w:r>
        <w:rPr>
          <w:rFonts w:ascii="Arial" w:hAnsi="Arial" w:cs="Tahoma"/>
          <w:lang w:val="sl-SI"/>
        </w:rPr>
        <w:t>.</w:t>
      </w:r>
    </w:p>
    <w:p w:rsidR="00BF1442" w:rsidRDefault="00BF1442">
      <w:pPr>
        <w:spacing w:line="360" w:lineRule="auto"/>
        <w:ind w:left="360"/>
        <w:rPr>
          <w:rFonts w:ascii="Arial" w:hAnsi="Arial" w:cs="Tahoma"/>
          <w:lang w:val="sl-SI"/>
        </w:rPr>
      </w:pPr>
    </w:p>
    <w:p w:rsidR="00BF1442" w:rsidRDefault="001D7622">
      <w:pPr>
        <w:spacing w:line="360" w:lineRule="auto"/>
        <w:ind w:left="360"/>
        <w:rPr>
          <w:rFonts w:ascii="Arial" w:hAnsi="Arial" w:cs="Tahoma"/>
          <w:lang w:val="sl-SI"/>
        </w:rPr>
      </w:pPr>
      <w:r>
        <w:rPr>
          <w:rFonts w:ascii="Arial" w:hAnsi="Arial" w:cs="Tahoma"/>
          <w:i/>
          <w:iCs/>
          <w:lang w:val="sl-SI"/>
        </w:rPr>
        <w:t>HIPOTEZA</w:t>
      </w:r>
      <w:r>
        <w:rPr>
          <w:rFonts w:ascii="Arial" w:hAnsi="Arial" w:cs="Tahoma"/>
          <w:lang w:val="sl-SI"/>
        </w:rPr>
        <w:t xml:space="preserve"> = domnevna rešitev problema</w:t>
      </w:r>
    </w:p>
    <w:p w:rsidR="00BF1442" w:rsidRDefault="00BF1442">
      <w:pPr>
        <w:spacing w:line="360" w:lineRule="auto"/>
        <w:ind w:left="360"/>
        <w:rPr>
          <w:rFonts w:ascii="Arial" w:hAnsi="Arial" w:cs="Tahoma"/>
          <w:lang w:val="sl-SI"/>
        </w:rPr>
      </w:pPr>
    </w:p>
    <w:p w:rsidR="00BF1442" w:rsidRDefault="001D7622">
      <w:pPr>
        <w:spacing w:line="360" w:lineRule="auto"/>
        <w:ind w:left="360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Če hočemo postaviti hipotezo, moramo o problemu, ki smo se ga lotili, poznati več dejstev. Dejstva, ki jih upoštevamo pri reševanju nekega problema so </w:t>
      </w:r>
      <w:r>
        <w:rPr>
          <w:rFonts w:ascii="Arial" w:hAnsi="Arial" w:cs="Tahoma"/>
          <w:i/>
          <w:iCs/>
          <w:lang w:val="sl-SI"/>
        </w:rPr>
        <w:t>PODATKI</w:t>
      </w:r>
      <w:r>
        <w:rPr>
          <w:rFonts w:ascii="Arial" w:hAnsi="Arial" w:cs="Tahoma"/>
          <w:lang w:val="sl-SI"/>
        </w:rPr>
        <w:t>.</w:t>
      </w:r>
    </w:p>
    <w:p w:rsidR="00BF1442" w:rsidRDefault="001D7622">
      <w:pPr>
        <w:spacing w:line="360" w:lineRule="auto"/>
        <w:ind w:left="360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Zbiramo podatke samo o problemu, ki ga rešujemo.</w:t>
      </w:r>
    </w:p>
    <w:p w:rsidR="00BF1442" w:rsidRDefault="00BF1442">
      <w:pPr>
        <w:spacing w:line="360" w:lineRule="auto"/>
        <w:ind w:left="360"/>
        <w:rPr>
          <w:rFonts w:ascii="Arial" w:hAnsi="Arial" w:cs="Tahoma"/>
          <w:lang w:val="sl-SI"/>
        </w:rPr>
      </w:pPr>
    </w:p>
    <w:p w:rsidR="00BF1442" w:rsidRDefault="001D7622">
      <w:pPr>
        <w:spacing w:line="360" w:lineRule="auto"/>
        <w:ind w:left="360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Najprepričljivejša znanstvena metoda je </w:t>
      </w:r>
      <w:r>
        <w:rPr>
          <w:rFonts w:ascii="Arial" w:hAnsi="Arial" w:cs="Tahoma"/>
          <w:i/>
          <w:iCs/>
          <w:lang w:val="sl-SI"/>
        </w:rPr>
        <w:t>POSKUS</w:t>
      </w:r>
      <w:r>
        <w:rPr>
          <w:rFonts w:ascii="Arial" w:hAnsi="Arial" w:cs="Tahoma"/>
          <w:lang w:val="sl-SI"/>
        </w:rPr>
        <w:t>. To je namenska dejavnost s katero skušajo znanstveniki kaj ugotoviti ali preveriti. Eksperimenti so ponovljivi in kontrolirani.</w:t>
      </w:r>
    </w:p>
    <w:p w:rsidR="00BF1442" w:rsidRDefault="00BF1442">
      <w:pPr>
        <w:spacing w:line="360" w:lineRule="auto"/>
        <w:ind w:left="360"/>
        <w:rPr>
          <w:rFonts w:ascii="Arial" w:hAnsi="Arial" w:cs="Tahoma"/>
          <w:lang w:val="sl-SI"/>
        </w:rPr>
      </w:pPr>
    </w:p>
    <w:p w:rsidR="00BF1442" w:rsidRDefault="001D7622">
      <w:pPr>
        <w:spacing w:line="360" w:lineRule="auto"/>
        <w:ind w:left="360"/>
        <w:rPr>
          <w:rFonts w:ascii="Arial" w:hAnsi="Arial" w:cs="Tahoma"/>
          <w:lang w:val="sl-SI"/>
        </w:rPr>
      </w:pPr>
      <w:r>
        <w:rPr>
          <w:rFonts w:ascii="Arial" w:hAnsi="Arial" w:cs="Tahoma"/>
          <w:i/>
          <w:iCs/>
          <w:lang w:val="sl-SI"/>
        </w:rPr>
        <w:lastRenderedPageBreak/>
        <w:t>KONTROLNI POSKUS</w:t>
      </w:r>
      <w:r>
        <w:rPr>
          <w:rFonts w:ascii="Arial" w:hAnsi="Arial" w:cs="Tahoma"/>
          <w:lang w:val="sl-SI"/>
        </w:rPr>
        <w:t>: pri njem ne spreminjamo poskusnih pogojev</w:t>
      </w:r>
    </w:p>
    <w:p w:rsidR="00BF1442" w:rsidRDefault="00BF1442">
      <w:pPr>
        <w:spacing w:line="360" w:lineRule="auto"/>
        <w:ind w:left="360"/>
        <w:rPr>
          <w:rFonts w:ascii="Arial" w:hAnsi="Arial" w:cs="Tahoma"/>
          <w:lang w:val="sl-SI"/>
        </w:rPr>
      </w:pPr>
    </w:p>
    <w:p w:rsidR="00BF1442" w:rsidRDefault="001D7622">
      <w:pPr>
        <w:spacing w:line="360" w:lineRule="auto"/>
        <w:ind w:left="360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Če se hipoteza izkaže za napačno, jo ovržemo ter na podlagi novih podatkov in pridobljenih izkušenj postavimo novo, ustreznejšo.</w:t>
      </w:r>
    </w:p>
    <w:p w:rsidR="00BF1442" w:rsidRDefault="00BF1442">
      <w:pPr>
        <w:spacing w:line="360" w:lineRule="auto"/>
        <w:ind w:left="360"/>
        <w:rPr>
          <w:rFonts w:ascii="Arial" w:hAnsi="Arial" w:cs="Tahoma"/>
          <w:lang w:val="sl-SI"/>
        </w:rPr>
      </w:pPr>
    </w:p>
    <w:p w:rsidR="00BF1442" w:rsidRDefault="001D7622">
      <w:pPr>
        <w:spacing w:line="360" w:lineRule="auto"/>
        <w:ind w:left="360"/>
        <w:rPr>
          <w:rFonts w:ascii="Arial" w:hAnsi="Arial" w:cs="Tahoma"/>
          <w:lang w:val="sl-SI"/>
        </w:rPr>
      </w:pPr>
      <w:r>
        <w:rPr>
          <w:rFonts w:ascii="Arial" w:hAnsi="Arial" w:cs="Tahoma"/>
          <w:i/>
          <w:iCs/>
          <w:lang w:val="sl-SI"/>
        </w:rPr>
        <w:t xml:space="preserve">ZAKON </w:t>
      </w:r>
      <w:r>
        <w:rPr>
          <w:rFonts w:ascii="Arial" w:hAnsi="Arial" w:cs="Tahoma"/>
          <w:lang w:val="sl-SI"/>
        </w:rPr>
        <w:t>= dejstvo, ki se ga da na kakršen koli način dokazati</w:t>
      </w:r>
    </w:p>
    <w:p w:rsidR="00BF1442" w:rsidRDefault="00BF1442">
      <w:pPr>
        <w:spacing w:line="360" w:lineRule="auto"/>
        <w:ind w:left="360"/>
        <w:rPr>
          <w:rFonts w:ascii="Arial" w:hAnsi="Arial" w:cs="Tahoma"/>
          <w:lang w:val="sl-SI"/>
        </w:rPr>
      </w:pPr>
    </w:p>
    <w:p w:rsidR="00BF1442" w:rsidRDefault="001D7622">
      <w:pPr>
        <w:spacing w:line="360" w:lineRule="auto"/>
        <w:ind w:left="360"/>
        <w:rPr>
          <w:rFonts w:ascii="Arial" w:hAnsi="Arial" w:cs="Tahoma"/>
          <w:lang w:val="sl-SI"/>
        </w:rPr>
      </w:pPr>
      <w:r>
        <w:rPr>
          <w:rFonts w:ascii="Arial" w:hAnsi="Arial" w:cs="Tahoma"/>
          <w:i/>
          <w:iCs/>
          <w:lang w:val="sl-SI"/>
        </w:rPr>
        <w:t xml:space="preserve">DOGMA </w:t>
      </w:r>
      <w:r>
        <w:rPr>
          <w:rFonts w:ascii="Arial" w:hAnsi="Arial" w:cs="Tahoma"/>
          <w:lang w:val="sl-SI"/>
        </w:rPr>
        <w:t>= zakon »brez odstopanj«</w:t>
      </w:r>
    </w:p>
    <w:p w:rsidR="00BF1442" w:rsidRDefault="00BF1442">
      <w:pPr>
        <w:spacing w:line="360" w:lineRule="auto"/>
        <w:ind w:left="360"/>
        <w:rPr>
          <w:rFonts w:ascii="Arial" w:hAnsi="Arial" w:cs="Tahoma"/>
          <w:lang w:val="sl-SI"/>
        </w:rPr>
      </w:pPr>
    </w:p>
    <w:p w:rsidR="00BF1442" w:rsidRDefault="001D7622">
      <w:pPr>
        <w:spacing w:line="360" w:lineRule="auto"/>
        <w:ind w:left="360"/>
        <w:rPr>
          <w:rFonts w:ascii="Arial" w:hAnsi="Arial" w:cs="Tahoma"/>
          <w:lang w:val="sl-SI"/>
        </w:rPr>
      </w:pPr>
      <w:r>
        <w:rPr>
          <w:rFonts w:ascii="Arial" w:hAnsi="Arial" w:cs="Tahoma"/>
          <w:i/>
          <w:iCs/>
          <w:lang w:val="sl-SI"/>
        </w:rPr>
        <w:t xml:space="preserve">TEORIJA </w:t>
      </w:r>
      <w:r>
        <w:rPr>
          <w:rFonts w:ascii="Arial" w:hAnsi="Arial" w:cs="Tahoma"/>
          <w:lang w:val="sl-SI"/>
        </w:rPr>
        <w:t>= urejen splet znanstvenih spoznanj, ki temeljijo na dokazanih dejstvih in so povezani v logično celoto le z miselnim procesom, vendar se poznavalci strinjajo o njegovi pravilnosti.</w:t>
      </w:r>
    </w:p>
    <w:p w:rsidR="00BF1442" w:rsidRDefault="00BF1442">
      <w:pPr>
        <w:spacing w:line="360" w:lineRule="auto"/>
        <w:ind w:left="360"/>
        <w:rPr>
          <w:rFonts w:ascii="Arial" w:hAnsi="Arial" w:cs="Tahoma"/>
          <w:lang w:val="sl-SI"/>
        </w:rPr>
      </w:pPr>
    </w:p>
    <w:p w:rsidR="00BF1442" w:rsidRDefault="001D7622">
      <w:pPr>
        <w:spacing w:line="360" w:lineRule="auto"/>
        <w:ind w:left="360"/>
        <w:rPr>
          <w:rFonts w:ascii="Arial" w:hAnsi="Arial" w:cs="Tahoma"/>
          <w:lang w:val="sl-SI"/>
        </w:rPr>
      </w:pPr>
      <w:r>
        <w:rPr>
          <w:rFonts w:ascii="Arial" w:hAnsi="Arial" w:cs="Tahoma"/>
          <w:i/>
          <w:iCs/>
          <w:lang w:val="sl-SI"/>
        </w:rPr>
        <w:t>NAUK</w:t>
      </w:r>
      <w:r>
        <w:rPr>
          <w:rFonts w:ascii="Arial" w:hAnsi="Arial" w:cs="Tahoma"/>
          <w:lang w:val="sl-SI"/>
        </w:rPr>
        <w:t xml:space="preserve"> = splošno priznana teorija</w:t>
      </w:r>
    </w:p>
    <w:p w:rsidR="00BF1442" w:rsidRDefault="00BF1442">
      <w:pPr>
        <w:spacing w:line="360" w:lineRule="auto"/>
        <w:ind w:left="360"/>
      </w:pPr>
    </w:p>
    <w:sectPr w:rsidR="00BF144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622"/>
    <w:rsid w:val="001D7622"/>
    <w:rsid w:val="00BF1442"/>
    <w:rsid w:val="00C1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