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8B6F868" w14:textId="77777777" w:rsidR="00417B14" w:rsidRDefault="00C24BA0">
      <w:pPr>
        <w:jc w:val="center"/>
        <w:rPr>
          <w:b/>
          <w:color w:val="00CCFF"/>
          <w:sz w:val="32"/>
          <w:szCs w:val="32"/>
          <w:u w:val="single"/>
        </w:rPr>
      </w:pPr>
      <w:bookmarkStart w:id="0" w:name="_GoBack"/>
      <w:bookmarkEnd w:id="0"/>
      <w:r>
        <w:rPr>
          <w:b/>
          <w:color w:val="00CCFF"/>
          <w:sz w:val="32"/>
          <w:szCs w:val="32"/>
          <w:u w:val="single"/>
        </w:rPr>
        <w:t>PRAŽIVALI</w:t>
      </w:r>
    </w:p>
    <w:p w14:paraId="4E64A3B8" w14:textId="77777777" w:rsidR="00417B14" w:rsidRDefault="00417B14"/>
    <w:p w14:paraId="05E99FF1" w14:textId="77777777" w:rsidR="00417B14" w:rsidRDefault="00C24BA0">
      <w:pPr>
        <w:numPr>
          <w:ilvl w:val="0"/>
          <w:numId w:val="2"/>
        </w:numPr>
        <w:tabs>
          <w:tab w:val="left" w:pos="284"/>
        </w:tabs>
        <w:rPr>
          <w:u w:val="single"/>
        </w:rPr>
      </w:pPr>
      <w:r>
        <w:t xml:space="preserve">so </w:t>
      </w:r>
      <w:r>
        <w:rPr>
          <w:u w:val="single"/>
        </w:rPr>
        <w:t>enocelične živali</w:t>
      </w:r>
    </w:p>
    <w:p w14:paraId="6EA988B6" w14:textId="77777777" w:rsidR="00417B14" w:rsidRDefault="00C24BA0">
      <w:pPr>
        <w:numPr>
          <w:ilvl w:val="0"/>
          <w:numId w:val="2"/>
        </w:numPr>
        <w:tabs>
          <w:tab w:val="left" w:pos="284"/>
        </w:tabs>
      </w:pPr>
      <w:r>
        <w:t>od mikroskopsko majhnih do vidnih s prostim očesom</w:t>
      </w:r>
    </w:p>
    <w:p w14:paraId="78EE95BD" w14:textId="77777777" w:rsidR="00417B14" w:rsidRDefault="00C24BA0">
      <w:pPr>
        <w:numPr>
          <w:ilvl w:val="0"/>
          <w:numId w:val="2"/>
        </w:numPr>
        <w:tabs>
          <w:tab w:val="left" w:pos="284"/>
        </w:tabs>
      </w:pPr>
      <w:r>
        <w:t>vrste:</w:t>
      </w:r>
    </w:p>
    <w:p w14:paraId="73F37BF4" w14:textId="77777777" w:rsidR="00417B14" w:rsidRDefault="00C24BA0">
      <w:pPr>
        <w:numPr>
          <w:ilvl w:val="1"/>
          <w:numId w:val="2"/>
        </w:numPr>
        <w:tabs>
          <w:tab w:val="left" w:pos="851"/>
        </w:tabs>
      </w:pPr>
      <w:r>
        <w:rPr>
          <w:color w:val="00CCFF"/>
        </w:rPr>
        <w:t>PROSTOŽIVEČI</w:t>
      </w:r>
      <w:r>
        <w:t>: se prehranjujejo z razpadajočimi organskimi odpadki</w:t>
      </w:r>
    </w:p>
    <w:p w14:paraId="5EE72910" w14:textId="77777777" w:rsidR="00417B14" w:rsidRDefault="00C24BA0">
      <w:pPr>
        <w:numPr>
          <w:ilvl w:val="1"/>
          <w:numId w:val="2"/>
        </w:numPr>
        <w:tabs>
          <w:tab w:val="left" w:pos="851"/>
        </w:tabs>
      </w:pPr>
      <w:r>
        <w:rPr>
          <w:color w:val="00CCFF"/>
        </w:rPr>
        <w:t>PLENILCI/PREDATORJI</w:t>
      </w:r>
      <w:r>
        <w:t>: se prehranjujejo z drugimi praživali</w:t>
      </w:r>
    </w:p>
    <w:p w14:paraId="651F3A87" w14:textId="77777777" w:rsidR="00417B14" w:rsidRDefault="00C24BA0">
      <w:pPr>
        <w:numPr>
          <w:ilvl w:val="1"/>
          <w:numId w:val="2"/>
        </w:numPr>
        <w:tabs>
          <w:tab w:val="left" w:pos="851"/>
        </w:tabs>
      </w:pPr>
      <w:r>
        <w:rPr>
          <w:color w:val="00CCFF"/>
        </w:rPr>
        <w:t>ZAJEDAVCI/PARAZITI</w:t>
      </w:r>
      <w:r>
        <w:t>: povzročitelji težkih bolezni (malarija&amp;splana bolezen)</w:t>
      </w:r>
    </w:p>
    <w:p w14:paraId="7A154693" w14:textId="77777777" w:rsidR="00417B14" w:rsidRDefault="00C24BA0">
      <w:pPr>
        <w:numPr>
          <w:ilvl w:val="1"/>
          <w:numId w:val="2"/>
        </w:numPr>
        <w:tabs>
          <w:tab w:val="left" w:pos="851"/>
        </w:tabs>
      </w:pPr>
      <w:r>
        <w:rPr>
          <w:color w:val="00CCFF"/>
        </w:rPr>
        <w:t>SOŽIVKE/SIMBIONTI</w:t>
      </w:r>
      <w:r>
        <w:t>: v prebavilu prežvekovalca-razgrajujejo celulozo</w:t>
      </w:r>
    </w:p>
    <w:p w14:paraId="1D416712" w14:textId="77777777" w:rsidR="00417B14" w:rsidRDefault="00C24BA0">
      <w:pPr>
        <w:numPr>
          <w:ilvl w:val="1"/>
          <w:numId w:val="2"/>
        </w:numPr>
        <w:tabs>
          <w:tab w:val="left" w:pos="851"/>
        </w:tabs>
      </w:pPr>
      <w:r>
        <w:t>"IZUMRLE PRAŽIVALI": se nalagale</w:t>
      </w:r>
      <w:r>
        <w:rPr>
          <w:rFonts w:ascii="Wingdings 3" w:hAnsi="Wingdings 3"/>
        </w:rPr>
        <w:t></w:t>
      </w:r>
      <w:r>
        <w:t>nastane plast morskih sedementov, ki se z orogenezo dvigne</w:t>
      </w:r>
      <w:r>
        <w:rPr>
          <w:rFonts w:ascii="Wingdings 3" w:hAnsi="Wingdings 3"/>
        </w:rPr>
        <w:t></w:t>
      </w:r>
      <w:r>
        <w:t>nastane gorstvo (Alpe)</w:t>
      </w:r>
    </w:p>
    <w:p w14:paraId="711BE624" w14:textId="77777777" w:rsidR="00417B14" w:rsidRDefault="00417B14">
      <w:pPr>
        <w:rPr>
          <w:sz w:val="16"/>
          <w:szCs w:val="16"/>
        </w:rPr>
      </w:pPr>
    </w:p>
    <w:p w14:paraId="5658F3A7" w14:textId="77777777" w:rsidR="00417B14" w:rsidRDefault="00C24BA0">
      <w:pPr>
        <w:numPr>
          <w:ilvl w:val="0"/>
          <w:numId w:val="2"/>
        </w:numPr>
        <w:tabs>
          <w:tab w:val="left" w:pos="284"/>
        </w:tabs>
      </w:pPr>
      <w:r>
        <w:t>sestava: iz 1 evkariontske celice</w:t>
      </w:r>
    </w:p>
    <w:p w14:paraId="2D88422F" w14:textId="77777777" w:rsidR="00417B14" w:rsidRDefault="00C24BA0">
      <w:pPr>
        <w:numPr>
          <w:ilvl w:val="1"/>
          <w:numId w:val="2"/>
        </w:numPr>
        <w:tabs>
          <w:tab w:val="left" w:pos="851"/>
        </w:tabs>
        <w:rPr>
          <w:strike/>
        </w:rPr>
      </w:pPr>
      <w:r>
        <w:t xml:space="preserve">vsebuje organele, </w:t>
      </w:r>
      <w:r>
        <w:rPr>
          <w:strike/>
        </w:rPr>
        <w:t>nima celulozne cel. stene</w:t>
      </w:r>
    </w:p>
    <w:p w14:paraId="5F5FC9DB" w14:textId="77777777" w:rsidR="00417B14" w:rsidRDefault="00C24BA0">
      <w:pPr>
        <w:numPr>
          <w:ilvl w:val="1"/>
          <w:numId w:val="2"/>
        </w:numPr>
        <w:tabs>
          <w:tab w:val="left" w:pos="851"/>
        </w:tabs>
      </w:pPr>
      <w:r>
        <w:t xml:space="preserve">v cel. potekajo </w:t>
      </w:r>
      <w:r>
        <w:rPr>
          <w:u w:val="single"/>
        </w:rPr>
        <w:t>osnovni življenski procesi</w:t>
      </w:r>
      <w:r>
        <w:t xml:space="preserve"> (presnavlanje, gibanje)</w:t>
      </w:r>
    </w:p>
    <w:p w14:paraId="78CFCD04" w14:textId="77777777" w:rsidR="00417B14" w:rsidRDefault="00C24BA0">
      <w:pPr>
        <w:numPr>
          <w:ilvl w:val="0"/>
          <w:numId w:val="2"/>
        </w:numPr>
        <w:tabs>
          <w:tab w:val="left" w:pos="284"/>
        </w:tabs>
      </w:pPr>
      <w:r>
        <w:t>razmnoževanje:</w:t>
      </w:r>
    </w:p>
    <w:p w14:paraId="56F91953" w14:textId="77777777" w:rsidR="00417B14" w:rsidRDefault="00C24BA0">
      <w:pPr>
        <w:numPr>
          <w:ilvl w:val="1"/>
          <w:numId w:val="2"/>
        </w:numPr>
        <w:tabs>
          <w:tab w:val="left" w:pos="851"/>
        </w:tabs>
      </w:pPr>
      <w:r>
        <w:rPr>
          <w:b/>
        </w:rPr>
        <w:t>delitev</w:t>
      </w:r>
      <w:r>
        <w:t xml:space="preserve"> celice </w:t>
      </w:r>
      <w:r>
        <w:rPr>
          <w:rFonts w:ascii="Wingdings 3" w:hAnsi="Wingdings 3"/>
        </w:rPr>
        <w:t></w:t>
      </w:r>
      <w:r>
        <w:t xml:space="preserve"> nastanejo 2 enake celice</w:t>
      </w:r>
    </w:p>
    <w:p w14:paraId="2D4D5D32" w14:textId="77777777" w:rsidR="00417B14" w:rsidRDefault="00C24BA0">
      <w:pPr>
        <w:numPr>
          <w:ilvl w:val="1"/>
          <w:numId w:val="2"/>
        </w:numPr>
        <w:tabs>
          <w:tab w:val="left" w:pos="851"/>
        </w:tabs>
      </w:pPr>
      <w:r>
        <w:t xml:space="preserve">celice po delitvi ostanejo skupaj-povezane: </w:t>
      </w:r>
      <w:r>
        <w:rPr>
          <w:color w:val="00CCFF"/>
          <w:u w:val="single"/>
        </w:rPr>
        <w:t>KOLONIJA</w:t>
      </w:r>
      <w:r>
        <w:t xml:space="preserve"> (celica ohrani individualnost) </w:t>
      </w:r>
      <w:r>
        <w:rPr>
          <w:rFonts w:ascii="Wingdings 3" w:hAnsi="Wingdings 3"/>
        </w:rPr>
        <w:t></w:t>
      </w:r>
      <w:r>
        <w:t xml:space="preserve"> 1 celica</w:t>
      </w:r>
    </w:p>
    <w:p w14:paraId="0BFD0B0D" w14:textId="77777777" w:rsidR="00417B14" w:rsidRDefault="00C24BA0">
      <w:pPr>
        <w:numPr>
          <w:ilvl w:val="0"/>
          <w:numId w:val="2"/>
        </w:numPr>
        <w:tabs>
          <w:tab w:val="left" w:pos="284"/>
        </w:tabs>
      </w:pPr>
      <w:r>
        <w:t>življ. prostor:</w:t>
      </w:r>
    </w:p>
    <w:p w14:paraId="059DBAEE" w14:textId="77777777" w:rsidR="00417B14" w:rsidRDefault="00C24BA0">
      <w:pPr>
        <w:numPr>
          <w:ilvl w:val="1"/>
          <w:numId w:val="2"/>
        </w:numPr>
        <w:tabs>
          <w:tab w:val="left" w:pos="851"/>
        </w:tabs>
      </w:pPr>
      <w:r>
        <w:t xml:space="preserve">vodna bivališča: </w:t>
      </w:r>
      <w:r>
        <w:rPr>
          <w:u w:val="single"/>
        </w:rPr>
        <w:t>morje, celinske vode, telesna tekočina gostitelja</w:t>
      </w:r>
      <w:r>
        <w:t>, …</w:t>
      </w:r>
    </w:p>
    <w:p w14:paraId="0F1901B3" w14:textId="77777777" w:rsidR="00417B14" w:rsidRDefault="00C24BA0">
      <w:pPr>
        <w:numPr>
          <w:ilvl w:val="1"/>
          <w:numId w:val="2"/>
        </w:numPr>
        <w:tabs>
          <w:tab w:val="left" w:pos="851"/>
        </w:tabs>
        <w:rPr>
          <w:b/>
        </w:rPr>
      </w:pPr>
      <w:r>
        <w:t xml:space="preserve">v </w:t>
      </w:r>
      <w:r>
        <w:rPr>
          <w:u w:val="single"/>
        </w:rPr>
        <w:t>neugodnih razmerah</w:t>
      </w:r>
      <w:r>
        <w:t>: (izsušitvi) so kot mirujoče tvorbe s trdnim ovojem-</w:t>
      </w:r>
      <w:r>
        <w:rPr>
          <w:b/>
        </w:rPr>
        <w:t>ciste</w:t>
      </w:r>
    </w:p>
    <w:p w14:paraId="4D62DD35" w14:textId="77777777" w:rsidR="00417B14" w:rsidRDefault="00417B14">
      <w:pPr>
        <w:rPr>
          <w:sz w:val="16"/>
          <w:szCs w:val="16"/>
        </w:rPr>
      </w:pPr>
    </w:p>
    <w:p w14:paraId="64CD2866" w14:textId="77777777" w:rsidR="00417B14" w:rsidRDefault="00021CFA">
      <w:pPr>
        <w:numPr>
          <w:ilvl w:val="0"/>
          <w:numId w:val="2"/>
        </w:numPr>
        <w:tabs>
          <w:tab w:val="left" w:pos="284"/>
        </w:tabs>
      </w:pPr>
      <w:r>
        <w:pict w14:anchorId="5AD4659D">
          <v:line id="_x0000_s1026" style="position:absolute;left:0;text-align:left;flip:x;z-index:251656192;mso-position-horizontal:absolute;mso-position-horizontal-relative:text;mso-position-vertical:absolute;mso-position-vertical-relative:text" from="45pt,14.8pt" to="90pt,32.8pt" strokeweight=".26mm">
            <v:stroke endarrow="block" joinstyle="miter"/>
          </v:line>
        </w:pict>
      </w:r>
      <w:r>
        <w:pict w14:anchorId="214B1001">
          <v:line id="_x0000_s1027" style="position:absolute;left:0;text-align:left;z-index:251657216;mso-position-horizontal:absolute;mso-position-horizontal-relative:text;mso-position-vertical:absolute;mso-position-vertical-relative:text" from="315pt,14.8pt" to="351pt,32.8pt" strokeweight=".26mm">
            <v:stroke endarrow="block" joinstyle="miter"/>
          </v:line>
        </w:pict>
      </w:r>
      <w:r>
        <w:pict w14:anchorId="57B1B347">
          <v:line id="_x0000_s1028" style="position:absolute;left:0;text-align:left;flip:x;z-index:251658240;mso-position-horizontal:absolute;mso-position-horizontal-relative:text;mso-position-vertical:absolute;mso-position-vertical-relative:text" from="135pt,14.8pt" to="162pt,50.8pt" strokeweight=".26mm">
            <v:stroke endarrow="block" joinstyle="miter"/>
          </v:line>
        </w:pict>
      </w:r>
      <w:r>
        <w:pict w14:anchorId="57379E7B">
          <v:line id="_x0000_s1029" style="position:absolute;left:0;text-align:left;z-index:251659264;mso-position-horizontal:absolute;mso-position-horizontal-relative:text;mso-position-vertical:absolute;mso-position-vertical-relative:text" from="234pt,14.8pt" to="270pt,50.8pt" strokeweight=".26mm">
            <v:stroke endarrow="block" joinstyle="miter"/>
          </v:line>
        </w:pict>
      </w:r>
      <w:r w:rsidR="00C24BA0">
        <w:t>glavne skupine praživali: (razlikujejo se po gibalnih organelih)</w:t>
      </w:r>
    </w:p>
    <w:p w14:paraId="2D93AB58" w14:textId="77777777" w:rsidR="00417B14" w:rsidRDefault="00417B1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417B14" w14:paraId="7F9CE872" w14:textId="77777777">
        <w:tc>
          <w:tcPr>
            <w:tcW w:w="2303" w:type="dxa"/>
          </w:tcPr>
          <w:p w14:paraId="15212417" w14:textId="77777777" w:rsidR="00417B14" w:rsidRDefault="00C24BA0">
            <w:pPr>
              <w:numPr>
                <w:ilvl w:val="1"/>
                <w:numId w:val="2"/>
              </w:numPr>
              <w:tabs>
                <w:tab w:val="left" w:pos="284"/>
              </w:tabs>
              <w:snapToGrid w:val="0"/>
              <w:ind w:left="284"/>
              <w:rPr>
                <w:b/>
              </w:rPr>
            </w:pPr>
            <w:r>
              <w:rPr>
                <w:b/>
              </w:rPr>
              <w:t>BIČKARJI</w:t>
            </w:r>
          </w:p>
        </w:tc>
        <w:tc>
          <w:tcPr>
            <w:tcW w:w="2303" w:type="dxa"/>
          </w:tcPr>
          <w:p w14:paraId="33724705" w14:textId="77777777" w:rsidR="00417B14" w:rsidRDefault="00417B14">
            <w:pPr>
              <w:snapToGrid w:val="0"/>
            </w:pPr>
          </w:p>
        </w:tc>
        <w:tc>
          <w:tcPr>
            <w:tcW w:w="2303" w:type="dxa"/>
          </w:tcPr>
          <w:p w14:paraId="421B5B4A" w14:textId="77777777" w:rsidR="00417B14" w:rsidRDefault="00417B14">
            <w:pPr>
              <w:snapToGrid w:val="0"/>
            </w:pPr>
          </w:p>
        </w:tc>
        <w:tc>
          <w:tcPr>
            <w:tcW w:w="2303" w:type="dxa"/>
          </w:tcPr>
          <w:p w14:paraId="2E8A02DF" w14:textId="77777777" w:rsidR="00417B14" w:rsidRDefault="00C24BA0">
            <w:pPr>
              <w:numPr>
                <w:ilvl w:val="1"/>
                <w:numId w:val="2"/>
              </w:numPr>
              <w:tabs>
                <w:tab w:val="left" w:pos="284"/>
              </w:tabs>
              <w:snapToGrid w:val="0"/>
              <w:ind w:left="284"/>
              <w:rPr>
                <w:b/>
              </w:rPr>
            </w:pPr>
            <w:r>
              <w:rPr>
                <w:b/>
              </w:rPr>
              <w:t>MIGETALKARJI</w:t>
            </w:r>
          </w:p>
        </w:tc>
      </w:tr>
      <w:tr w:rsidR="00417B14" w14:paraId="52E42800" w14:textId="77777777">
        <w:tc>
          <w:tcPr>
            <w:tcW w:w="2303" w:type="dxa"/>
          </w:tcPr>
          <w:p w14:paraId="418E4989" w14:textId="77777777" w:rsidR="00417B14" w:rsidRDefault="00417B14">
            <w:pPr>
              <w:snapToGrid w:val="0"/>
            </w:pPr>
          </w:p>
        </w:tc>
        <w:tc>
          <w:tcPr>
            <w:tcW w:w="2303" w:type="dxa"/>
          </w:tcPr>
          <w:p w14:paraId="0AA7EACF" w14:textId="77777777" w:rsidR="00417B14" w:rsidRDefault="00C24BA0">
            <w:pPr>
              <w:numPr>
                <w:ilvl w:val="1"/>
                <w:numId w:val="2"/>
              </w:numPr>
              <w:tabs>
                <w:tab w:val="left" w:pos="284"/>
              </w:tabs>
              <w:snapToGrid w:val="0"/>
              <w:ind w:left="284"/>
              <w:rPr>
                <w:b/>
              </w:rPr>
            </w:pPr>
            <w:r>
              <w:rPr>
                <w:b/>
              </w:rPr>
              <w:t>KORENONOŽCI</w:t>
            </w:r>
          </w:p>
        </w:tc>
        <w:tc>
          <w:tcPr>
            <w:tcW w:w="2303" w:type="dxa"/>
          </w:tcPr>
          <w:p w14:paraId="66E7B919" w14:textId="77777777" w:rsidR="00417B14" w:rsidRDefault="00C24BA0">
            <w:pPr>
              <w:numPr>
                <w:ilvl w:val="1"/>
                <w:numId w:val="2"/>
              </w:numPr>
              <w:tabs>
                <w:tab w:val="left" w:pos="284"/>
              </w:tabs>
              <w:snapToGrid w:val="0"/>
              <w:ind w:left="284"/>
              <w:rPr>
                <w:b/>
              </w:rPr>
            </w:pPr>
            <w:r>
              <w:rPr>
                <w:b/>
              </w:rPr>
              <w:t>TROSOVCI</w:t>
            </w:r>
          </w:p>
        </w:tc>
        <w:tc>
          <w:tcPr>
            <w:tcW w:w="2303" w:type="dxa"/>
          </w:tcPr>
          <w:p w14:paraId="62B4F33C" w14:textId="77777777" w:rsidR="00417B14" w:rsidRDefault="00417B14">
            <w:pPr>
              <w:snapToGrid w:val="0"/>
            </w:pPr>
          </w:p>
        </w:tc>
      </w:tr>
    </w:tbl>
    <w:p w14:paraId="15DF74B9" w14:textId="77777777" w:rsidR="00417B14" w:rsidRDefault="00417B14">
      <w:pPr>
        <w:rPr>
          <w:sz w:val="16"/>
          <w:szCs w:val="16"/>
        </w:rPr>
      </w:pPr>
    </w:p>
    <w:p w14:paraId="388DA630" w14:textId="77777777" w:rsidR="00417B14" w:rsidRDefault="00C24BA0">
      <w:pPr>
        <w:numPr>
          <w:ilvl w:val="0"/>
          <w:numId w:val="2"/>
        </w:numPr>
        <w:tabs>
          <w:tab w:val="left" w:pos="284"/>
        </w:tabs>
        <w:rPr>
          <w:b/>
        </w:rPr>
      </w:pPr>
      <w:r>
        <w:t xml:space="preserve">praživali uvrščamo v </w:t>
      </w:r>
      <w:r>
        <w:rPr>
          <w:b/>
        </w:rPr>
        <w:t>kraljestvo protoktiste:</w:t>
      </w:r>
    </w:p>
    <w:p w14:paraId="2D2D5622" w14:textId="77777777" w:rsidR="00417B14" w:rsidRDefault="00C24BA0">
      <w:pPr>
        <w:numPr>
          <w:ilvl w:val="1"/>
          <w:numId w:val="2"/>
        </w:numPr>
        <w:tabs>
          <w:tab w:val="left" w:pos="851"/>
        </w:tabs>
      </w:pPr>
      <w:r>
        <w:rPr>
          <w:u w:val="single"/>
        </w:rPr>
        <w:t>to kraljestvo združuje vse enocelične evkariontske organizme</w:t>
      </w:r>
      <w:r>
        <w:t>, ne glede na avtotrofnost &amp; heterotrofnost</w:t>
      </w:r>
    </w:p>
    <w:p w14:paraId="3F4E0FE6" w14:textId="77777777" w:rsidR="00417B14" w:rsidRDefault="00C24BA0">
      <w:pPr>
        <w:numPr>
          <w:ilvl w:val="1"/>
          <w:numId w:val="2"/>
        </w:numPr>
        <w:tabs>
          <w:tab w:val="left" w:pos="851"/>
        </w:tabs>
      </w:pPr>
      <w:r>
        <w:t>sem jih uvrščamo, ker ne moremo točno določiti ali spadajo med rastline ali živali</w:t>
      </w:r>
    </w:p>
    <w:p w14:paraId="30C4B137" w14:textId="77777777" w:rsidR="00417B14" w:rsidRDefault="00C24BA0">
      <w:pPr>
        <w:numPr>
          <w:ilvl w:val="1"/>
          <w:numId w:val="2"/>
        </w:numPr>
        <w:tabs>
          <w:tab w:val="left" w:pos="851"/>
        </w:tabs>
      </w:pPr>
      <w:r>
        <w:t>med protoktiste sodijo tudi preproste alge</w:t>
      </w:r>
    </w:p>
    <w:p w14:paraId="04CF4979" w14:textId="77777777" w:rsidR="00417B14" w:rsidRDefault="00417B14"/>
    <w:p w14:paraId="1F426D2B" w14:textId="77777777" w:rsidR="00417B14" w:rsidRDefault="00C24BA0">
      <w:pPr>
        <w:rPr>
          <w:u w:val="double"/>
        </w:rPr>
      </w:pPr>
      <w:r>
        <w:br w:type="page"/>
      </w:r>
      <w:r>
        <w:rPr>
          <w:u w:val="double"/>
        </w:rPr>
        <w:lastRenderedPageBreak/>
        <w:t>BIČKARJI</w:t>
      </w:r>
      <w:r>
        <w:t xml:space="preserve"> [flagellata]:</w:t>
      </w:r>
      <w:r>
        <w:rPr>
          <w:b/>
        </w:rPr>
        <w:t xml:space="preserve"> </w:t>
      </w:r>
      <w:r>
        <w:rPr>
          <w:rFonts w:ascii="Wingdings" w:hAnsi="Wingdings"/>
          <w:b/>
        </w:rPr>
        <w:t></w:t>
      </w:r>
      <w:r>
        <w:rPr>
          <w:rFonts w:ascii="Wingdings" w:hAnsi="Wingdings"/>
          <w:b/>
        </w:rPr>
        <w:t></w:t>
      </w:r>
    </w:p>
    <w:p w14:paraId="5262C5AA" w14:textId="77777777" w:rsidR="00417B14" w:rsidRDefault="00417B14"/>
    <w:p w14:paraId="3245E9B1" w14:textId="77777777" w:rsidR="00417B14" w:rsidRDefault="00C24BA0">
      <w:pPr>
        <w:numPr>
          <w:ilvl w:val="0"/>
          <w:numId w:val="3"/>
        </w:numPr>
        <w:tabs>
          <w:tab w:val="left" w:pos="284"/>
        </w:tabs>
      </w:pPr>
      <w:r>
        <w:rPr>
          <w:u w:val="single"/>
        </w:rPr>
        <w:t>najpreprostejše</w:t>
      </w:r>
      <w:r>
        <w:t xml:space="preserve"> praživali</w:t>
      </w:r>
    </w:p>
    <w:p w14:paraId="3F230A76" w14:textId="77777777" w:rsidR="00417B14" w:rsidRDefault="00C24BA0">
      <w:pPr>
        <w:numPr>
          <w:ilvl w:val="0"/>
          <w:numId w:val="3"/>
        </w:numPr>
        <w:tabs>
          <w:tab w:val="left" w:pos="284"/>
        </w:tabs>
      </w:pPr>
      <w:r>
        <w:t xml:space="preserve">nastali </w:t>
      </w:r>
      <w:r>
        <w:rPr>
          <w:u w:val="single"/>
        </w:rPr>
        <w:t>iz rastlinskih bičkarjev</w:t>
      </w:r>
      <w:r>
        <w:t>, ki so izgubili sposobnost fotosinteze</w:t>
      </w:r>
    </w:p>
    <w:p w14:paraId="3E551E91" w14:textId="77777777" w:rsidR="00417B14" w:rsidRDefault="00C24BA0">
      <w:pPr>
        <w:numPr>
          <w:ilvl w:val="0"/>
          <w:numId w:val="3"/>
        </w:numPr>
        <w:tabs>
          <w:tab w:val="left" w:pos="284"/>
        </w:tabs>
        <w:rPr>
          <w:b/>
        </w:rPr>
      </w:pPr>
      <w:r>
        <w:t xml:space="preserve">gibalni organel: </w:t>
      </w:r>
      <w:r>
        <w:rPr>
          <w:b/>
        </w:rPr>
        <w:t>biček[flagellum]</w:t>
      </w:r>
      <w:r>
        <w:t xml:space="preserve"> + migetalke = </w:t>
      </w:r>
      <w:r>
        <w:rPr>
          <w:b/>
        </w:rPr>
        <w:t>undulipodiji</w:t>
      </w:r>
    </w:p>
    <w:p w14:paraId="62828860" w14:textId="77777777" w:rsidR="00417B14" w:rsidRDefault="00C24BA0">
      <w:pPr>
        <w:numPr>
          <w:ilvl w:val="0"/>
          <w:numId w:val="3"/>
        </w:numPr>
        <w:tabs>
          <w:tab w:val="left" w:pos="284"/>
        </w:tabs>
      </w:pPr>
      <w:r>
        <w:t>delitev &amp; predstavniki bičkarjev:</w:t>
      </w:r>
    </w:p>
    <w:p w14:paraId="44B6B3B3" w14:textId="77777777" w:rsidR="00417B14" w:rsidRDefault="00C24BA0">
      <w:pPr>
        <w:numPr>
          <w:ilvl w:val="1"/>
          <w:numId w:val="3"/>
        </w:numPr>
        <w:tabs>
          <w:tab w:val="left" w:pos="851"/>
        </w:tabs>
      </w:pPr>
      <w:r>
        <w:rPr>
          <w:color w:val="00CCFF"/>
        </w:rPr>
        <w:t>RASTLINSKI</w:t>
      </w:r>
      <w:r>
        <w:t xml:space="preserve"> BIČKARJI: (evglena/lepoočnica) – avtotrofi</w:t>
      </w:r>
    </w:p>
    <w:p w14:paraId="3018B84A" w14:textId="77777777" w:rsidR="00417B14" w:rsidRDefault="00C24BA0">
      <w:pPr>
        <w:numPr>
          <w:ilvl w:val="1"/>
          <w:numId w:val="3"/>
        </w:numPr>
        <w:tabs>
          <w:tab w:val="left" w:pos="851"/>
        </w:tabs>
      </w:pPr>
      <w:r>
        <w:rPr>
          <w:color w:val="00CCFF"/>
        </w:rPr>
        <w:t>ŽIVALSKI</w:t>
      </w:r>
      <w:r>
        <w:t xml:space="preserve"> BIČKARJI: heterotrofi</w:t>
      </w:r>
    </w:p>
    <w:p w14:paraId="3F62B5B1" w14:textId="77777777" w:rsidR="00417B14" w:rsidRDefault="00C24BA0">
      <w:pPr>
        <w:numPr>
          <w:ilvl w:val="2"/>
          <w:numId w:val="3"/>
        </w:numPr>
        <w:tabs>
          <w:tab w:val="left" w:pos="1418"/>
        </w:tabs>
      </w:pPr>
      <w:r>
        <w:rPr>
          <w:b/>
        </w:rPr>
        <w:t>ovratničar</w:t>
      </w:r>
      <w:r>
        <w:t>:</w:t>
      </w:r>
    </w:p>
    <w:p w14:paraId="48E113BA" w14:textId="77777777" w:rsidR="00417B14" w:rsidRDefault="00C24BA0">
      <w:pPr>
        <w:numPr>
          <w:ilvl w:val="3"/>
          <w:numId w:val="3"/>
        </w:numPr>
        <w:tabs>
          <w:tab w:val="left" w:pos="1985"/>
        </w:tabs>
      </w:pPr>
      <w:r>
        <w:t>živijo posamezno &amp; v kolonijah (iz kolonijskih ovratničarjev</w:t>
      </w:r>
      <w:r>
        <w:rPr>
          <w:rFonts w:ascii="Wingdings 3" w:hAnsi="Wingdings 3"/>
        </w:rPr>
        <w:t></w:t>
      </w:r>
      <w:r>
        <w:t>…spužve)</w:t>
      </w:r>
    </w:p>
    <w:p w14:paraId="7DBEAAE5" w14:textId="77777777" w:rsidR="00417B14" w:rsidRDefault="00C24BA0">
      <w:pPr>
        <w:numPr>
          <w:ilvl w:val="3"/>
          <w:numId w:val="3"/>
        </w:numPr>
        <w:tabs>
          <w:tab w:val="left" w:pos="1985"/>
        </w:tabs>
      </w:pPr>
      <w:r>
        <w:t xml:space="preserve">okoli bička je </w:t>
      </w:r>
      <w:r>
        <w:rPr>
          <w:u w:val="single"/>
        </w:rPr>
        <w:t>ovratnik</w:t>
      </w:r>
      <w:r>
        <w:t>(iz celičnih izrastkov-mikrovilov-da lahko celica sprejema čim več snovi) – nanj se prilepijo organski delci &amp; mikroorganizmi</w:t>
      </w:r>
      <w:r>
        <w:rPr>
          <w:rFonts w:ascii="Wingdings 3" w:hAnsi="Wingdings 3"/>
        </w:rPr>
        <w:t></w:t>
      </w:r>
      <w:r>
        <w:t>hrana</w:t>
      </w:r>
    </w:p>
    <w:p w14:paraId="16AF1BB7" w14:textId="77777777" w:rsidR="00417B14" w:rsidRDefault="00C24BA0">
      <w:pPr>
        <w:numPr>
          <w:ilvl w:val="2"/>
          <w:numId w:val="3"/>
        </w:numPr>
        <w:tabs>
          <w:tab w:val="left" w:pos="1418"/>
        </w:tabs>
      </w:pPr>
      <w:r>
        <w:rPr>
          <w:b/>
        </w:rPr>
        <w:t>tripanosoma/vrteljica</w:t>
      </w:r>
      <w:r>
        <w:t xml:space="preserve">: nevarni </w:t>
      </w:r>
      <w:r>
        <w:rPr>
          <w:u w:val="single"/>
        </w:rPr>
        <w:t>krvni parazit</w:t>
      </w:r>
      <w:r>
        <w:t xml:space="preserve"> človeka&amp;dom.živali</w:t>
      </w:r>
    </w:p>
    <w:p w14:paraId="56C6ED28" w14:textId="77777777" w:rsidR="00417B14" w:rsidRDefault="00C24BA0">
      <w:pPr>
        <w:numPr>
          <w:ilvl w:val="3"/>
          <w:numId w:val="3"/>
        </w:numPr>
        <w:tabs>
          <w:tab w:val="left" w:pos="1985"/>
        </w:tabs>
      </w:pPr>
      <w:r>
        <w:t>ima undulirajočo membrano(pripomore k gibanju): membrana + biček(biček ni funkcionalen)</w:t>
      </w:r>
    </w:p>
    <w:p w14:paraId="288501C8" w14:textId="77777777" w:rsidR="00417B14" w:rsidRDefault="00C24BA0">
      <w:pPr>
        <w:numPr>
          <w:ilvl w:val="3"/>
          <w:numId w:val="3"/>
        </w:numPr>
        <w:tabs>
          <w:tab w:val="left" w:pos="1985"/>
        </w:tabs>
      </w:pPr>
      <w:r>
        <w:t>razvojni krog:</w:t>
      </w:r>
    </w:p>
    <w:p w14:paraId="11A21EDD" w14:textId="77777777" w:rsidR="00417B14" w:rsidRDefault="00C24BA0">
      <w:pPr>
        <w:numPr>
          <w:ilvl w:val="4"/>
          <w:numId w:val="3"/>
        </w:numPr>
        <w:tabs>
          <w:tab w:val="left" w:pos="2552"/>
        </w:tabs>
        <w:ind w:right="-288"/>
        <w:rPr>
          <w:color w:val="00CCFF"/>
        </w:rPr>
      </w:pPr>
      <w:r>
        <w:t>tripanosoma…v prenašalca/vmesnega gostitelja:</w:t>
      </w:r>
      <w:r>
        <w:rPr>
          <w:color w:val="00CCFF"/>
        </w:rPr>
        <w:t>MUHA CE-CE</w:t>
      </w:r>
    </w:p>
    <w:p w14:paraId="1386C986" w14:textId="77777777" w:rsidR="00417B14" w:rsidRDefault="00C24BA0">
      <w:pPr>
        <w:numPr>
          <w:ilvl w:val="4"/>
          <w:numId w:val="3"/>
        </w:numPr>
        <w:tabs>
          <w:tab w:val="left" w:pos="2552"/>
        </w:tabs>
      </w:pPr>
      <w:r>
        <w:t xml:space="preserve">v glavnega gostitelja: </w:t>
      </w:r>
      <w:r>
        <w:rPr>
          <w:color w:val="00CCFF"/>
        </w:rPr>
        <w:t>ČLOVEKA</w:t>
      </w:r>
      <w:r>
        <w:t xml:space="preserve"> – muhe ce-ce med sesanjem krvi vnese s slino tripanosomo v človeka</w:t>
      </w:r>
    </w:p>
    <w:p w14:paraId="34EDC6DD" w14:textId="77777777" w:rsidR="00417B14" w:rsidRDefault="00C24BA0">
      <w:pPr>
        <w:numPr>
          <w:ilvl w:val="4"/>
          <w:numId w:val="3"/>
        </w:numPr>
        <w:tabs>
          <w:tab w:val="left" w:pos="2552"/>
        </w:tabs>
      </w:pPr>
      <w:r>
        <w:t xml:space="preserve">človek dobi </w:t>
      </w:r>
      <w:r>
        <w:rPr>
          <w:color w:val="00CCFF"/>
        </w:rPr>
        <w:t>SPALNO BOLEZEN</w:t>
      </w:r>
      <w:r>
        <w:t xml:space="preserve"> (več faz, smrtna)</w:t>
      </w:r>
    </w:p>
    <w:p w14:paraId="20F2D412" w14:textId="77777777" w:rsidR="00417B14" w:rsidRDefault="00C24BA0">
      <w:pPr>
        <w:numPr>
          <w:ilvl w:val="2"/>
          <w:numId w:val="3"/>
        </w:numPr>
        <w:tabs>
          <w:tab w:val="left" w:pos="1418"/>
        </w:tabs>
      </w:pPr>
      <w:r>
        <w:t>paraziti/simbionti:</w:t>
      </w:r>
    </w:p>
    <w:p w14:paraId="1EBE6A77" w14:textId="77777777" w:rsidR="00417B14" w:rsidRDefault="00C24BA0">
      <w:pPr>
        <w:numPr>
          <w:ilvl w:val="3"/>
          <w:numId w:val="3"/>
        </w:numPr>
        <w:tabs>
          <w:tab w:val="left" w:pos="1985"/>
        </w:tabs>
      </w:pPr>
      <w:r>
        <w:rPr>
          <w:b/>
        </w:rPr>
        <w:t>tritomonas</w:t>
      </w:r>
      <w:r>
        <w:t>: v človeških ustih, prebavilu,…(lahko povzročajo bolezni)</w:t>
      </w:r>
    </w:p>
    <w:p w14:paraId="0A072C5A" w14:textId="77777777" w:rsidR="00417B14" w:rsidRDefault="00C24BA0">
      <w:pPr>
        <w:numPr>
          <w:ilvl w:val="3"/>
          <w:numId w:val="3"/>
        </w:numPr>
        <w:tabs>
          <w:tab w:val="left" w:pos="1985"/>
        </w:tabs>
        <w:rPr>
          <w:rFonts w:ascii="Wingdings" w:hAnsi="Wingdings"/>
          <w:b/>
        </w:rPr>
      </w:pPr>
      <w:r>
        <w:rPr>
          <w:b/>
        </w:rPr>
        <w:t>mnogobičkarji</w:t>
      </w:r>
      <w:r>
        <w:t>: v prebavilih svojih gostiteljev(termiti&amp;ščurki)v prebavilu razkrajajo celulozo-ker sami nimajo teh encimov</w:t>
      </w:r>
      <w:r>
        <w:rPr>
          <w:rFonts w:ascii="Wingdings" w:hAnsi="Wingdings"/>
          <w:b/>
        </w:rPr>
        <w:t></w:t>
      </w:r>
      <w:r>
        <w:t>, sama pa dobi prostor</w:t>
      </w:r>
      <w:r>
        <w:rPr>
          <w:rFonts w:ascii="Wingdings" w:hAnsi="Wingdings"/>
          <w:b/>
        </w:rPr>
        <w:t></w:t>
      </w:r>
    </w:p>
    <w:p w14:paraId="503D395C" w14:textId="77777777" w:rsidR="00417B14" w:rsidRDefault="00C24BA0">
      <w:pPr>
        <w:numPr>
          <w:ilvl w:val="0"/>
          <w:numId w:val="3"/>
        </w:numPr>
        <w:tabs>
          <w:tab w:val="left" w:pos="284"/>
        </w:tabs>
        <w:rPr>
          <w:b/>
        </w:rPr>
      </w:pPr>
      <w:r>
        <w:t xml:space="preserve">v neugodnih razmerah preživijo kot </w:t>
      </w:r>
      <w:r>
        <w:rPr>
          <w:b/>
        </w:rPr>
        <w:t>ciste</w:t>
      </w:r>
    </w:p>
    <w:p w14:paraId="57CE4EE5" w14:textId="77777777" w:rsidR="00417B14" w:rsidRDefault="00417B14"/>
    <w:p w14:paraId="20B5842E" w14:textId="77777777" w:rsidR="00417B14" w:rsidRDefault="00C24BA0">
      <w:pPr>
        <w:rPr>
          <w:u w:val="double"/>
        </w:rPr>
      </w:pPr>
      <w:r>
        <w:br w:type="page"/>
      </w:r>
      <w:r>
        <w:rPr>
          <w:u w:val="double"/>
        </w:rPr>
        <w:lastRenderedPageBreak/>
        <w:t>KORENONOŽCI</w:t>
      </w:r>
      <w:r>
        <w:t xml:space="preserve"> [rhizopoda]:</w:t>
      </w:r>
    </w:p>
    <w:p w14:paraId="6E9C9C25" w14:textId="77777777" w:rsidR="00417B14" w:rsidRDefault="00417B14"/>
    <w:p w14:paraId="091F2391" w14:textId="77777777" w:rsidR="00417B14" w:rsidRDefault="00C24BA0">
      <w:pPr>
        <w:numPr>
          <w:ilvl w:val="0"/>
          <w:numId w:val="1"/>
        </w:numPr>
        <w:tabs>
          <w:tab w:val="left" w:pos="284"/>
        </w:tabs>
      </w:pPr>
      <w:r>
        <w:t xml:space="preserve">imajo </w:t>
      </w:r>
      <w:r>
        <w:rPr>
          <w:b/>
          <w:color w:val="00CCFF"/>
        </w:rPr>
        <w:t>panožice</w:t>
      </w:r>
      <w:r>
        <w:rPr>
          <w:b/>
        </w:rPr>
        <w:t>[psevdopodije]</w:t>
      </w:r>
      <w:r>
        <w:t xml:space="preserve">: z nimi se </w:t>
      </w:r>
      <w:r>
        <w:rPr>
          <w:u w:val="single"/>
        </w:rPr>
        <w:t>premikajo</w:t>
      </w:r>
      <w:r>
        <w:t xml:space="preserve"> &amp; </w:t>
      </w:r>
      <w:r>
        <w:rPr>
          <w:u w:val="single"/>
        </w:rPr>
        <w:t>hranijo</w:t>
      </w:r>
      <w:r>
        <w:t xml:space="preserve"> (hrano objamejo-nastane endocitocki mehurček); spreminjajo obliko</w:t>
      </w:r>
    </w:p>
    <w:p w14:paraId="0AA4295A" w14:textId="77777777" w:rsidR="00417B14" w:rsidRDefault="00C24BA0">
      <w:pPr>
        <w:numPr>
          <w:ilvl w:val="0"/>
          <w:numId w:val="1"/>
        </w:numPr>
        <w:tabs>
          <w:tab w:val="left" w:pos="284"/>
        </w:tabs>
      </w:pPr>
      <w:r>
        <w:t>so sorodniki bičkarjev – mnogi imajo še vedno tudi bičke</w:t>
      </w:r>
    </w:p>
    <w:p w14:paraId="56D31399" w14:textId="77777777" w:rsidR="00417B14" w:rsidRDefault="00C24BA0">
      <w:pPr>
        <w:numPr>
          <w:ilvl w:val="0"/>
          <w:numId w:val="1"/>
        </w:numPr>
        <w:tabs>
          <w:tab w:val="left" w:pos="284"/>
        </w:tabs>
      </w:pPr>
      <w:r>
        <w:t>predstavniki korenonožcev:</w:t>
      </w:r>
    </w:p>
    <w:p w14:paraId="7AA3AD5E" w14:textId="77777777" w:rsidR="00417B14" w:rsidRDefault="00C24BA0">
      <w:pPr>
        <w:numPr>
          <w:ilvl w:val="1"/>
          <w:numId w:val="1"/>
        </w:numPr>
        <w:tabs>
          <w:tab w:val="left" w:pos="851"/>
        </w:tabs>
      </w:pPr>
      <w:r>
        <w:rPr>
          <w:b/>
        </w:rPr>
        <w:t>ameba/menjačica</w:t>
      </w:r>
      <w:r>
        <w:t>:</w:t>
      </w:r>
    </w:p>
    <w:p w14:paraId="743EF8B7" w14:textId="77777777" w:rsidR="00417B14" w:rsidRDefault="00C24BA0">
      <w:pPr>
        <w:numPr>
          <w:ilvl w:val="2"/>
          <w:numId w:val="1"/>
        </w:numPr>
        <w:tabs>
          <w:tab w:val="left" w:pos="1418"/>
        </w:tabs>
      </w:pPr>
      <w:r>
        <w:t xml:space="preserve">živijo v </w:t>
      </w:r>
      <w:r>
        <w:rPr>
          <w:u w:val="single"/>
        </w:rPr>
        <w:t>celinskih vodah &amp; vlažni prsti</w:t>
      </w:r>
      <w:r>
        <w:t>, do 0,5mm velike</w:t>
      </w:r>
    </w:p>
    <w:p w14:paraId="2ED87134" w14:textId="77777777" w:rsidR="00417B14" w:rsidRDefault="00C24BA0">
      <w:pPr>
        <w:numPr>
          <w:ilvl w:val="2"/>
          <w:numId w:val="1"/>
        </w:numPr>
        <w:tabs>
          <w:tab w:val="left" w:pos="1418"/>
        </w:tabs>
      </w:pPr>
      <w:r>
        <w:t>spreminjajoča se telesna oblika</w:t>
      </w:r>
    </w:p>
    <w:p w14:paraId="407BA0F2" w14:textId="77777777" w:rsidR="00417B14" w:rsidRDefault="00C24BA0">
      <w:pPr>
        <w:numPr>
          <w:ilvl w:val="2"/>
          <w:numId w:val="1"/>
        </w:numPr>
        <w:tabs>
          <w:tab w:val="left" w:pos="1418"/>
        </w:tabs>
      </w:pPr>
      <w:r>
        <w:t>zgradba: cel. membrana, zunanja plast citoplazme/</w:t>
      </w:r>
      <w:r>
        <w:rPr>
          <w:color w:val="00CCFF"/>
          <w:u w:val="single"/>
        </w:rPr>
        <w:t>ektoplazma</w:t>
      </w:r>
      <w:r>
        <w:t>(gosta, prosojna),notranja citopl./</w:t>
      </w:r>
      <w:r>
        <w:rPr>
          <w:color w:val="00CCFF"/>
          <w:u w:val="single"/>
        </w:rPr>
        <w:t>endoplazma</w:t>
      </w:r>
      <w:r>
        <w:t xml:space="preserve">(tekoča,zrnata,se pretaka), jedro(v endoplazmi), </w:t>
      </w:r>
      <w:r>
        <w:rPr>
          <w:color w:val="00CCFF"/>
          <w:u w:val="single"/>
        </w:rPr>
        <w:t>kontraktivna vakuola</w:t>
      </w:r>
      <w:r>
        <w:t xml:space="preserve">/utripajoči mehurček, </w:t>
      </w:r>
      <w:r>
        <w:rPr>
          <w:color w:val="00CCFF"/>
          <w:u w:val="single"/>
        </w:rPr>
        <w:t>prebavna vakuola</w:t>
      </w:r>
      <w:r>
        <w:t>/prebavni mehurček</w:t>
      </w:r>
    </w:p>
    <w:p w14:paraId="61DA4193" w14:textId="77777777" w:rsidR="00417B14" w:rsidRDefault="00C24BA0">
      <w:pPr>
        <w:numPr>
          <w:ilvl w:val="2"/>
          <w:numId w:val="1"/>
        </w:numPr>
        <w:tabs>
          <w:tab w:val="left" w:pos="1418"/>
        </w:tabs>
      </w:pPr>
      <w:r>
        <w:t xml:space="preserve">citoplazma je različne gostote-gostejše od cel. okolja, celica je </w:t>
      </w:r>
      <w:r>
        <w:rPr>
          <w:b/>
          <w:color w:val="00CCFF"/>
        </w:rPr>
        <w:t>hipersomatska</w:t>
      </w:r>
      <w:r>
        <w:t>-</w:t>
      </w:r>
      <w:r>
        <w:rPr>
          <w:b/>
        </w:rPr>
        <w:t>voda neprestano vdira</w:t>
      </w:r>
      <w:r>
        <w:t xml:space="preserve">-izloča pa se periodično s pomočjo kontraktivne vakuole… tako žival </w:t>
      </w:r>
      <w:r>
        <w:rPr>
          <w:u w:val="single"/>
        </w:rPr>
        <w:t>vzdržuje stalno vsebnost vode &amp; osmoaktivnih snovi v citoplazmi</w:t>
      </w:r>
      <w:r>
        <w:t xml:space="preserve"> = </w:t>
      </w:r>
      <w:r>
        <w:rPr>
          <w:color w:val="00CCFF"/>
          <w:u w:val="single"/>
        </w:rPr>
        <w:t>proces OSMOREGULACIJE</w:t>
      </w:r>
      <w:r>
        <w:t xml:space="preserve"> (branitev pred vplivi okolja) …pri morskih enoceličarjih je koncentracija enaka kot v okolju-nimajo kontraktivnih vakuol</w:t>
      </w:r>
    </w:p>
    <w:p w14:paraId="0D128031" w14:textId="77777777" w:rsidR="00417B14" w:rsidRDefault="00C24BA0">
      <w:pPr>
        <w:numPr>
          <w:ilvl w:val="2"/>
          <w:numId w:val="1"/>
        </w:numPr>
        <w:tabs>
          <w:tab w:val="left" w:pos="1418"/>
        </w:tabs>
        <w:rPr>
          <w:b/>
          <w:color w:val="00CCFF"/>
        </w:rPr>
      </w:pPr>
      <w:r>
        <w:t xml:space="preserve">razmnoževanje: </w:t>
      </w:r>
      <w:r>
        <w:rPr>
          <w:b/>
        </w:rPr>
        <w:t xml:space="preserve">z </w:t>
      </w:r>
      <w:r>
        <w:rPr>
          <w:b/>
          <w:color w:val="00CCFF"/>
        </w:rPr>
        <w:t>delitvijo</w:t>
      </w:r>
    </w:p>
    <w:p w14:paraId="19CC9ED6" w14:textId="77777777" w:rsidR="00417B14" w:rsidRDefault="00C24BA0">
      <w:pPr>
        <w:numPr>
          <w:ilvl w:val="2"/>
          <w:numId w:val="1"/>
        </w:numPr>
        <w:tabs>
          <w:tab w:val="left" w:pos="1418"/>
        </w:tabs>
        <w:rPr>
          <w:b/>
          <w:u w:val="single"/>
        </w:rPr>
      </w:pPr>
      <w:r>
        <w:t xml:space="preserve">prehranjevanje: </w:t>
      </w:r>
      <w:r>
        <w:rPr>
          <w:u w:val="single"/>
        </w:rPr>
        <w:t xml:space="preserve">sprejemanje hrane z </w:t>
      </w:r>
      <w:r>
        <w:rPr>
          <w:b/>
          <w:u w:val="single"/>
        </w:rPr>
        <w:t>endocitozo</w:t>
      </w:r>
    </w:p>
    <w:p w14:paraId="59F632B6" w14:textId="77777777" w:rsidR="00417B14" w:rsidRDefault="00C24BA0">
      <w:pPr>
        <w:numPr>
          <w:ilvl w:val="1"/>
          <w:numId w:val="1"/>
        </w:numPr>
        <w:tabs>
          <w:tab w:val="left" w:pos="851"/>
        </w:tabs>
        <w:rPr>
          <w:b/>
        </w:rPr>
      </w:pPr>
      <w:r>
        <w:rPr>
          <w:b/>
        </w:rPr>
        <w:t>lukničarke /foramenifore:</w:t>
      </w:r>
    </w:p>
    <w:p w14:paraId="55044815" w14:textId="77777777" w:rsidR="00417B14" w:rsidRDefault="00C24BA0">
      <w:pPr>
        <w:numPr>
          <w:ilvl w:val="2"/>
          <w:numId w:val="1"/>
        </w:numPr>
        <w:tabs>
          <w:tab w:val="left" w:pos="1418"/>
        </w:tabs>
        <w:rPr>
          <w:u w:val="single"/>
        </w:rPr>
      </w:pPr>
      <w:r>
        <w:t xml:space="preserve">lupina iz </w:t>
      </w:r>
      <w:r>
        <w:rPr>
          <w:u w:val="single"/>
        </w:rPr>
        <w:t>apnenca</w:t>
      </w:r>
      <w:r>
        <w:t xml:space="preserve">, skelet iz </w:t>
      </w:r>
      <w:r>
        <w:rPr>
          <w:u w:val="single"/>
        </w:rPr>
        <w:t>kremena</w:t>
      </w:r>
    </w:p>
    <w:p w14:paraId="204E30E9" w14:textId="77777777" w:rsidR="00417B14" w:rsidRDefault="00C24BA0">
      <w:pPr>
        <w:numPr>
          <w:ilvl w:val="2"/>
          <w:numId w:val="1"/>
        </w:numPr>
        <w:tabs>
          <w:tab w:val="left" w:pos="1418"/>
        </w:tabs>
      </w:pPr>
      <w:r>
        <w:t xml:space="preserve">na lupini so </w:t>
      </w:r>
      <w:r>
        <w:rPr>
          <w:u w:val="single"/>
        </w:rPr>
        <w:t>luknjice</w:t>
      </w:r>
      <w:r>
        <w:t xml:space="preserve">: skozi njih iztegnejo </w:t>
      </w:r>
      <w:r>
        <w:rPr>
          <w:color w:val="00CCFF"/>
        </w:rPr>
        <w:t xml:space="preserve">nitaste </w:t>
      </w:r>
      <w:r>
        <w:rPr>
          <w:color w:val="00CCFF"/>
          <w:u w:val="single"/>
        </w:rPr>
        <w:t>psevdopodije</w:t>
      </w:r>
      <w:r>
        <w:t xml:space="preserve"> (lovijo morske organizme &amp; plantonske vrste z njimi lebdijo po vodi)</w:t>
      </w:r>
    </w:p>
    <w:p w14:paraId="72B727F8" w14:textId="77777777" w:rsidR="00417B14" w:rsidRDefault="00C24BA0">
      <w:pPr>
        <w:numPr>
          <w:ilvl w:val="2"/>
          <w:numId w:val="1"/>
        </w:numPr>
        <w:tabs>
          <w:tab w:val="left" w:pos="1418"/>
        </w:tabs>
      </w:pPr>
      <w:r>
        <w:rPr>
          <w:b/>
          <w:u w:val="single"/>
        </w:rPr>
        <w:t>metageneza</w:t>
      </w:r>
      <w:r>
        <w:t xml:space="preserve"> (izmenjavanje spolne &amp; nespolne generacija)</w:t>
      </w:r>
    </w:p>
    <w:p w14:paraId="77854050" w14:textId="77777777" w:rsidR="00417B14" w:rsidRDefault="00C24BA0">
      <w:pPr>
        <w:numPr>
          <w:ilvl w:val="2"/>
          <w:numId w:val="1"/>
        </w:numPr>
        <w:tabs>
          <w:tab w:val="left" w:pos="1418"/>
        </w:tabs>
      </w:pPr>
      <w:r>
        <w:t xml:space="preserve">živijo na </w:t>
      </w:r>
      <w:r>
        <w:rPr>
          <w:u w:val="single"/>
        </w:rPr>
        <w:t>morskem dnu</w:t>
      </w:r>
      <w:r>
        <w:t xml:space="preserve">… </w:t>
      </w:r>
      <w:r>
        <w:rPr>
          <w:rFonts w:ascii="Wingdings 3" w:hAnsi="Wingdings 3"/>
        </w:rPr>
        <w:t></w:t>
      </w:r>
      <w:r>
        <w:t xml:space="preserve"> v preteklosti so tako nastajali debeli skladi apnenca, ki so se z orogenezo dvignili-nastanek gorstev (</w:t>
      </w:r>
      <w:r>
        <w:rPr>
          <w:u w:val="single"/>
        </w:rPr>
        <w:t>Alpe</w:t>
      </w:r>
      <w:r>
        <w:t>)</w:t>
      </w:r>
    </w:p>
    <w:p w14:paraId="4E013A91" w14:textId="77777777" w:rsidR="00417B14" w:rsidRDefault="00C24BA0">
      <w:pPr>
        <w:numPr>
          <w:ilvl w:val="1"/>
          <w:numId w:val="1"/>
        </w:numPr>
        <w:tabs>
          <w:tab w:val="left" w:pos="851"/>
        </w:tabs>
        <w:rPr>
          <w:b/>
        </w:rPr>
      </w:pPr>
      <w:r>
        <w:rPr>
          <w:b/>
        </w:rPr>
        <w:t>mrežavci/radiolaria:</w:t>
      </w:r>
    </w:p>
    <w:p w14:paraId="2030B01C" w14:textId="77777777" w:rsidR="00417B14" w:rsidRDefault="00C24BA0">
      <w:pPr>
        <w:numPr>
          <w:ilvl w:val="2"/>
          <w:numId w:val="1"/>
        </w:numPr>
        <w:tabs>
          <w:tab w:val="left" w:pos="1418"/>
        </w:tabs>
      </w:pPr>
      <w:r>
        <w:rPr>
          <w:u w:val="single"/>
        </w:rPr>
        <w:t>skelet iz iglic</w:t>
      </w:r>
      <w:r>
        <w:t>, spojen v mrežo</w:t>
      </w:r>
    </w:p>
    <w:p w14:paraId="06E0D713" w14:textId="77777777" w:rsidR="00417B14" w:rsidRDefault="00C24BA0">
      <w:pPr>
        <w:numPr>
          <w:ilvl w:val="2"/>
          <w:numId w:val="1"/>
        </w:numPr>
        <w:tabs>
          <w:tab w:val="left" w:pos="1418"/>
        </w:tabs>
      </w:pPr>
      <w:r>
        <w:rPr>
          <w:u w:val="single"/>
        </w:rPr>
        <w:t>dolgi &amp; tanki psevdopodiji</w:t>
      </w:r>
      <w:r>
        <w:t xml:space="preserve"> (iz kroglastega telesa): z njimi lovijo organizme</w:t>
      </w:r>
    </w:p>
    <w:p w14:paraId="7AA7B084" w14:textId="77777777" w:rsidR="00417B14" w:rsidRDefault="00417B14"/>
    <w:p w14:paraId="0E2BB623" w14:textId="77777777" w:rsidR="00417B14" w:rsidRDefault="00C24BA0">
      <w:pPr>
        <w:rPr>
          <w:u w:val="double"/>
        </w:rPr>
      </w:pPr>
      <w:r>
        <w:br w:type="page"/>
      </w:r>
      <w:r>
        <w:rPr>
          <w:u w:val="double"/>
        </w:rPr>
        <w:t>TROSOVCI</w:t>
      </w:r>
      <w:r>
        <w:t xml:space="preserve"> [sporozoa]:</w:t>
      </w:r>
    </w:p>
    <w:p w14:paraId="3DF70BB2" w14:textId="77777777" w:rsidR="00417B14" w:rsidRDefault="00417B14"/>
    <w:p w14:paraId="4988813B" w14:textId="77777777" w:rsidR="00417B14" w:rsidRDefault="00C24BA0">
      <w:pPr>
        <w:numPr>
          <w:ilvl w:val="0"/>
          <w:numId w:val="1"/>
        </w:numPr>
        <w:tabs>
          <w:tab w:val="left" w:pos="284"/>
        </w:tabs>
        <w:rPr>
          <w:color w:val="00CCFF"/>
        </w:rPr>
      </w:pPr>
      <w:r>
        <w:t xml:space="preserve">so </w:t>
      </w:r>
      <w:r>
        <w:rPr>
          <w:color w:val="00CCFF"/>
        </w:rPr>
        <w:t>notranji zajedalci/endoparaziti</w:t>
      </w:r>
    </w:p>
    <w:p w14:paraId="14D29EE9" w14:textId="77777777" w:rsidR="00417B14" w:rsidRDefault="00C24BA0">
      <w:pPr>
        <w:numPr>
          <w:ilvl w:val="0"/>
          <w:numId w:val="1"/>
        </w:numPr>
        <w:tabs>
          <w:tab w:val="left" w:pos="284"/>
        </w:tabs>
      </w:pPr>
      <w:r>
        <w:t>…njihova zgradba je zelo poenostavljena</w:t>
      </w:r>
    </w:p>
    <w:p w14:paraId="6F270863" w14:textId="77777777" w:rsidR="00417B14" w:rsidRDefault="00C24BA0">
      <w:pPr>
        <w:numPr>
          <w:ilvl w:val="0"/>
          <w:numId w:val="1"/>
        </w:numPr>
        <w:tabs>
          <w:tab w:val="left" w:pos="284"/>
        </w:tabs>
        <w:rPr>
          <w:u w:val="single"/>
        </w:rPr>
      </w:pPr>
      <w:r>
        <w:t xml:space="preserve">razvili so se </w:t>
      </w:r>
      <w:r>
        <w:rPr>
          <w:u w:val="single"/>
        </w:rPr>
        <w:t>iz bičkarjev</w:t>
      </w:r>
    </w:p>
    <w:p w14:paraId="4779C390" w14:textId="77777777" w:rsidR="00417B14" w:rsidRDefault="00C24BA0">
      <w:pPr>
        <w:numPr>
          <w:ilvl w:val="0"/>
          <w:numId w:val="1"/>
        </w:numPr>
        <w:tabs>
          <w:tab w:val="left" w:pos="284"/>
        </w:tabs>
      </w:pPr>
      <w:r>
        <w:t>predstavniki trosovcev:</w:t>
      </w:r>
    </w:p>
    <w:p w14:paraId="2550400F" w14:textId="77777777" w:rsidR="00417B14" w:rsidRDefault="00C24BA0">
      <w:pPr>
        <w:numPr>
          <w:ilvl w:val="1"/>
          <w:numId w:val="1"/>
        </w:numPr>
        <w:tabs>
          <w:tab w:val="left" w:pos="851"/>
        </w:tabs>
        <w:rPr>
          <w:b/>
        </w:rPr>
      </w:pPr>
      <w:r>
        <w:rPr>
          <w:b/>
        </w:rPr>
        <w:t>plazmodej:</w:t>
      </w:r>
    </w:p>
    <w:p w14:paraId="12B643A3" w14:textId="77777777" w:rsidR="00417B14" w:rsidRDefault="00C24BA0">
      <w:pPr>
        <w:numPr>
          <w:ilvl w:val="2"/>
          <w:numId w:val="1"/>
        </w:numPr>
        <w:tabs>
          <w:tab w:val="left" w:pos="1418"/>
        </w:tabs>
      </w:pPr>
      <w:r>
        <w:t xml:space="preserve">za človeka </w:t>
      </w:r>
      <w:r>
        <w:rPr>
          <w:u w:val="single"/>
        </w:rPr>
        <w:t>najnevarnejši</w:t>
      </w:r>
      <w:r>
        <w:t>-povzročitelj malarije</w:t>
      </w:r>
    </w:p>
    <w:p w14:paraId="754D82ED" w14:textId="77777777" w:rsidR="00417B14" w:rsidRDefault="00C24BA0">
      <w:pPr>
        <w:numPr>
          <w:ilvl w:val="2"/>
          <w:numId w:val="1"/>
        </w:numPr>
        <w:tabs>
          <w:tab w:val="left" w:pos="1418"/>
        </w:tabs>
      </w:pPr>
      <w:r>
        <w:t>največ jih je v močvirnih območjih &amp; stoječih vodah (včasih mislili da so povzročitelji malarije "strupeni močvirnati hlapi" - …ime)</w:t>
      </w:r>
    </w:p>
    <w:p w14:paraId="39A4BF93" w14:textId="77777777" w:rsidR="00417B14" w:rsidRDefault="00C24BA0">
      <w:pPr>
        <w:numPr>
          <w:ilvl w:val="2"/>
          <w:numId w:val="1"/>
        </w:numPr>
        <w:tabs>
          <w:tab w:val="left" w:pos="1418"/>
        </w:tabs>
        <w:rPr>
          <w:b/>
          <w:u w:val="double"/>
        </w:rPr>
      </w:pPr>
      <w:r>
        <w:rPr>
          <w:u w:val="double"/>
        </w:rPr>
        <w:t xml:space="preserve">razvojni krog: zapletena </w:t>
      </w:r>
      <w:r>
        <w:rPr>
          <w:b/>
          <w:u w:val="double"/>
        </w:rPr>
        <w:t>metageneza</w:t>
      </w:r>
    </w:p>
    <w:p w14:paraId="00563F73" w14:textId="77777777" w:rsidR="00417B14" w:rsidRDefault="00C24BA0">
      <w:pPr>
        <w:numPr>
          <w:ilvl w:val="4"/>
          <w:numId w:val="1"/>
        </w:numPr>
        <w:tabs>
          <w:tab w:val="left" w:pos="1904"/>
          <w:tab w:val="left" w:pos="1980"/>
        </w:tabs>
        <w:ind w:left="1904"/>
      </w:pPr>
      <w:r>
        <w:t xml:space="preserve">naselitev v </w:t>
      </w:r>
      <w:r>
        <w:rPr>
          <w:b/>
        </w:rPr>
        <w:t>močvirjih</w:t>
      </w:r>
      <w:r>
        <w:t>, kjer so ličinke komarja mrzličarja</w:t>
      </w:r>
    </w:p>
    <w:p w14:paraId="07CCD87A" w14:textId="77777777" w:rsidR="00417B14" w:rsidRDefault="00C24BA0">
      <w:pPr>
        <w:numPr>
          <w:ilvl w:val="4"/>
          <w:numId w:val="1"/>
        </w:numPr>
        <w:tabs>
          <w:tab w:val="left" w:pos="1904"/>
          <w:tab w:val="left" w:pos="1980"/>
        </w:tabs>
        <w:ind w:left="1904"/>
      </w:pPr>
      <w:r>
        <w:t xml:space="preserve">odrasla samica komarja-prenašalec prenese parazita med </w:t>
      </w:r>
      <w:r>
        <w:rPr>
          <w:b/>
        </w:rPr>
        <w:t>sesanjem krvi</w:t>
      </w:r>
      <w:r>
        <w:t xml:space="preserve"> iz enega toplokrvnega vretenčarja na drugega</w:t>
      </w:r>
    </w:p>
    <w:p w14:paraId="58996E8D" w14:textId="77777777" w:rsidR="00417B14" w:rsidRDefault="00C24BA0">
      <w:pPr>
        <w:numPr>
          <w:ilvl w:val="4"/>
          <w:numId w:val="1"/>
        </w:numPr>
        <w:tabs>
          <w:tab w:val="left" w:pos="1904"/>
          <w:tab w:val="left" w:pos="1980"/>
        </w:tabs>
        <w:ind w:left="1904"/>
        <w:rPr>
          <w:u w:val="single"/>
        </w:rPr>
      </w:pPr>
      <w:r>
        <w:t xml:space="preserve">tako se samica kasneje ko sesa kri okuženega gostitelja tudi </w:t>
      </w:r>
      <w:r>
        <w:rPr>
          <w:u w:val="single"/>
        </w:rPr>
        <w:t>sama okuži</w:t>
      </w:r>
      <w:r>
        <w:t xml:space="preserve"> in kasneje </w:t>
      </w:r>
      <w:r>
        <w:rPr>
          <w:u w:val="single"/>
        </w:rPr>
        <w:t>naprej prenaša bolezen</w:t>
      </w:r>
    </w:p>
    <w:p w14:paraId="11330237" w14:textId="77777777" w:rsidR="00417B14" w:rsidRDefault="00C24BA0">
      <w:pPr>
        <w:numPr>
          <w:ilvl w:val="4"/>
          <w:numId w:val="1"/>
        </w:numPr>
        <w:tabs>
          <w:tab w:val="left" w:pos="1904"/>
          <w:tab w:val="left" w:pos="1980"/>
        </w:tabs>
        <w:ind w:left="1904"/>
      </w:pPr>
      <w:r>
        <w:rPr>
          <w:u w:val="single"/>
        </w:rPr>
        <w:t>plazmodiji prodrejo v rdeče krvničke</w:t>
      </w:r>
      <w:r>
        <w:t>(eritrocite)</w:t>
      </w:r>
    </w:p>
    <w:p w14:paraId="6CE8AADB" w14:textId="77777777" w:rsidR="00417B14" w:rsidRDefault="00C24BA0">
      <w:pPr>
        <w:numPr>
          <w:ilvl w:val="4"/>
          <w:numId w:val="1"/>
        </w:numPr>
        <w:tabs>
          <w:tab w:val="left" w:pos="1904"/>
          <w:tab w:val="left" w:pos="1980"/>
        </w:tabs>
        <w:ind w:left="1904"/>
      </w:pPr>
      <w:r>
        <w:t xml:space="preserve">v eritrociti se </w:t>
      </w:r>
      <w:r>
        <w:rPr>
          <w:u w:val="single"/>
        </w:rPr>
        <w:t>obdajo iz gostiteljeve celice</w:t>
      </w:r>
      <w:r>
        <w:t xml:space="preserve"> vakuolo-</w:t>
      </w:r>
      <w:r>
        <w:rPr>
          <w:b/>
        </w:rPr>
        <w:t>telo tega ne zazna,…</w:t>
      </w:r>
      <w:r>
        <w:t xml:space="preserve"> protitelesca se ustvarjajo počasi</w:t>
      </w:r>
    </w:p>
    <w:p w14:paraId="34EF7A36" w14:textId="77777777" w:rsidR="00417B14" w:rsidRDefault="00C24BA0">
      <w:pPr>
        <w:numPr>
          <w:ilvl w:val="4"/>
          <w:numId w:val="1"/>
        </w:numPr>
        <w:tabs>
          <w:tab w:val="left" w:pos="1904"/>
          <w:tab w:val="left" w:pos="1980"/>
        </w:tabs>
        <w:ind w:left="1904"/>
      </w:pPr>
      <w:r>
        <w:t xml:space="preserve">ko se celica poveča, se začne </w:t>
      </w:r>
      <w:r>
        <w:rPr>
          <w:b/>
        </w:rPr>
        <w:t>deliti v klice</w:t>
      </w:r>
      <w:r>
        <w:t xml:space="preserve">-pri tem rdeča </w:t>
      </w:r>
      <w:r>
        <w:rPr>
          <w:u w:val="double"/>
        </w:rPr>
        <w:t>krvnička razpade</w:t>
      </w:r>
      <w:r>
        <w:t>-klice se sprostijo v krvno plazmo&amp; napadejo/prodrejo v druge eritrocite-to nespolno razmnoževanje se večkrat ponovi</w:t>
      </w:r>
    </w:p>
    <w:p w14:paraId="62303DC3" w14:textId="77777777" w:rsidR="00417B14" w:rsidRDefault="00C24BA0">
      <w:pPr>
        <w:numPr>
          <w:ilvl w:val="4"/>
          <w:numId w:val="1"/>
        </w:numPr>
        <w:tabs>
          <w:tab w:val="left" w:pos="1904"/>
          <w:tab w:val="left" w:pos="1980"/>
        </w:tabs>
        <w:ind w:left="1904"/>
      </w:pPr>
      <w:r>
        <w:t xml:space="preserve">ob </w:t>
      </w:r>
      <w:r>
        <w:rPr>
          <w:u w:val="single"/>
        </w:rPr>
        <w:t>delitvi klic</w:t>
      </w:r>
      <w:r>
        <w:t>(istočasna delitev) razpade veliko rdečih krvničk</w:t>
      </w:r>
      <w:r>
        <w:rPr>
          <w:rFonts w:ascii="Wingdings 3" w:hAnsi="Wingdings 3"/>
        </w:rPr>
        <w:t></w:t>
      </w:r>
      <w:r>
        <w:t xml:space="preserve">bolnik dobi </w:t>
      </w:r>
      <w:r>
        <w:rPr>
          <w:b/>
        </w:rPr>
        <w:t>napad mrzlice</w:t>
      </w:r>
      <w:r>
        <w:t xml:space="preserve"> (hitro narašča °C)</w:t>
      </w:r>
    </w:p>
    <w:p w14:paraId="6FBE3B00" w14:textId="77777777" w:rsidR="00417B14" w:rsidRDefault="00C24BA0">
      <w:pPr>
        <w:numPr>
          <w:ilvl w:val="4"/>
          <w:numId w:val="1"/>
        </w:numPr>
        <w:tabs>
          <w:tab w:val="left" w:pos="1904"/>
          <w:tab w:val="left" w:pos="1980"/>
        </w:tabs>
        <w:ind w:left="1904"/>
        <w:rPr>
          <w:u w:val="single"/>
        </w:rPr>
      </w:pPr>
      <w:r>
        <w:t xml:space="preserve">bolnik navadno </w:t>
      </w:r>
      <w:r>
        <w:rPr>
          <w:u w:val="single"/>
        </w:rPr>
        <w:t>umre zaradi velike preizčrpanosti</w:t>
      </w:r>
    </w:p>
    <w:p w14:paraId="6FEA750B" w14:textId="77777777" w:rsidR="00417B14" w:rsidRDefault="00C24BA0">
      <w:pPr>
        <w:numPr>
          <w:ilvl w:val="2"/>
          <w:numId w:val="1"/>
        </w:numPr>
        <w:tabs>
          <w:tab w:val="left" w:pos="1418"/>
        </w:tabs>
      </w:pPr>
      <w:r>
        <w:t xml:space="preserve">večkratnemu nespolnemu razmnoževanju v glavnem gostitelju/ človeku sledi </w:t>
      </w:r>
      <w:r>
        <w:rPr>
          <w:b/>
          <w:u w:val="double"/>
        </w:rPr>
        <w:t>spolno razmnoževanje</w:t>
      </w:r>
      <w:r>
        <w:rPr>
          <w:u w:val="double"/>
        </w:rPr>
        <w:t xml:space="preserve"> </w:t>
      </w:r>
      <w:r>
        <w:rPr>
          <w:b/>
          <w:u w:val="double"/>
        </w:rPr>
        <w:t>v samici</w:t>
      </w:r>
      <w:r>
        <w:t xml:space="preserve"> komarja, ki pije kri okuženega bolnika:</w:t>
      </w:r>
    </w:p>
    <w:p w14:paraId="1099258E" w14:textId="77777777" w:rsidR="00417B14" w:rsidRDefault="00C24BA0">
      <w:pPr>
        <w:numPr>
          <w:ilvl w:val="4"/>
          <w:numId w:val="1"/>
        </w:numPr>
        <w:tabs>
          <w:tab w:val="left" w:pos="2084"/>
          <w:tab w:val="left" w:pos="2160"/>
        </w:tabs>
        <w:ind w:left="2084"/>
        <w:rPr>
          <w:u w:val="single"/>
        </w:rPr>
      </w:pPr>
      <w:r>
        <w:t xml:space="preserve">nekaj klic se spremeni v </w:t>
      </w:r>
      <w:r>
        <w:rPr>
          <w:u w:val="single"/>
        </w:rPr>
        <w:t>negibljive/ženske spolne celice</w:t>
      </w:r>
    </w:p>
    <w:p w14:paraId="5E42641E" w14:textId="77777777" w:rsidR="00417B14" w:rsidRDefault="00C24BA0">
      <w:pPr>
        <w:numPr>
          <w:ilvl w:val="4"/>
          <w:numId w:val="1"/>
        </w:numPr>
        <w:tabs>
          <w:tab w:val="left" w:pos="2084"/>
          <w:tab w:val="left" w:pos="2160"/>
        </w:tabs>
        <w:ind w:left="2084"/>
      </w:pPr>
      <w:r>
        <w:t xml:space="preserve">z združitvijo </w:t>
      </w:r>
      <w:r>
        <w:rPr>
          <w:u w:val="single"/>
        </w:rPr>
        <w:t>gibljivih/moških</w:t>
      </w:r>
      <w:r>
        <w:t xml:space="preserve">+negibljivih/ženskih=nastane </w:t>
      </w:r>
      <w:r>
        <w:rPr>
          <w:u w:val="single"/>
        </w:rPr>
        <w:t>zigota</w:t>
      </w:r>
      <w:r>
        <w:t>, ki prodre v črevesno steno komarja</w:t>
      </w:r>
    </w:p>
    <w:p w14:paraId="3407C132" w14:textId="77777777" w:rsidR="00417B14" w:rsidRDefault="00C24BA0">
      <w:pPr>
        <w:numPr>
          <w:ilvl w:val="4"/>
          <w:numId w:val="1"/>
        </w:numPr>
        <w:tabs>
          <w:tab w:val="left" w:pos="2084"/>
          <w:tab w:val="left" w:pos="2160"/>
        </w:tabs>
        <w:ind w:left="2084"/>
      </w:pPr>
      <w:r>
        <w:t xml:space="preserve">nato se zigota deli v </w:t>
      </w:r>
      <w:r>
        <w:rPr>
          <w:u w:val="single"/>
        </w:rPr>
        <w:t>podolgovate klice/trose</w:t>
      </w:r>
      <w:r>
        <w:t>, ki preidejo v komarjevo slinevko</w:t>
      </w:r>
    </w:p>
    <w:p w14:paraId="288B5D07" w14:textId="77777777" w:rsidR="00417B14" w:rsidRDefault="00C24BA0">
      <w:pPr>
        <w:numPr>
          <w:ilvl w:val="4"/>
          <w:numId w:val="1"/>
        </w:numPr>
        <w:tabs>
          <w:tab w:val="left" w:pos="2084"/>
          <w:tab w:val="left" w:pos="2160"/>
        </w:tabs>
        <w:ind w:left="2084"/>
      </w:pPr>
      <w:r>
        <w:t xml:space="preserve">ob piku se s </w:t>
      </w:r>
      <w:r>
        <w:rPr>
          <w:u w:val="single"/>
        </w:rPr>
        <w:t>komarjeve sline tako klice prenesejo v glavnega gostitelja/človeka</w:t>
      </w:r>
      <w:r>
        <w:t>-…razvojni krog je zaključen</w:t>
      </w:r>
    </w:p>
    <w:p w14:paraId="057CA26C" w14:textId="77777777" w:rsidR="00417B14" w:rsidRDefault="00C24BA0">
      <w:pPr>
        <w:numPr>
          <w:ilvl w:val="2"/>
          <w:numId w:val="1"/>
        </w:numPr>
        <w:tabs>
          <w:tab w:val="left" w:pos="1418"/>
        </w:tabs>
      </w:pPr>
      <w:r>
        <w:t>boj proti malariji:</w:t>
      </w:r>
    </w:p>
    <w:p w14:paraId="196FCAA6" w14:textId="77777777" w:rsidR="00417B14" w:rsidRDefault="00C24BA0">
      <w:pPr>
        <w:numPr>
          <w:ilvl w:val="3"/>
          <w:numId w:val="1"/>
        </w:numPr>
        <w:tabs>
          <w:tab w:val="left" w:pos="1985"/>
        </w:tabs>
        <w:rPr>
          <w:u w:val="double"/>
        </w:rPr>
      </w:pPr>
      <w:r>
        <w:t xml:space="preserve">z </w:t>
      </w:r>
      <w:r>
        <w:rPr>
          <w:u w:val="double"/>
        </w:rPr>
        <w:t>izsuševanjem močvirij</w:t>
      </w:r>
    </w:p>
    <w:p w14:paraId="70BE0BBB" w14:textId="77777777" w:rsidR="00417B14" w:rsidRDefault="00C24BA0">
      <w:pPr>
        <w:numPr>
          <w:ilvl w:val="3"/>
          <w:numId w:val="1"/>
        </w:numPr>
        <w:tabs>
          <w:tab w:val="left" w:pos="1985"/>
        </w:tabs>
        <w:rPr>
          <w:u w:val="double"/>
        </w:rPr>
      </w:pPr>
      <w:r>
        <w:t xml:space="preserve">z naseljevanjem plenilcev komarjev: </w:t>
      </w:r>
      <w:r>
        <w:rPr>
          <w:u w:val="double"/>
        </w:rPr>
        <w:t>ribic gambuzij</w:t>
      </w:r>
    </w:p>
    <w:p w14:paraId="45D50570" w14:textId="77777777" w:rsidR="00417B14" w:rsidRDefault="00C24BA0">
      <w:pPr>
        <w:numPr>
          <w:ilvl w:val="3"/>
          <w:numId w:val="1"/>
        </w:numPr>
        <w:tabs>
          <w:tab w:val="left" w:pos="1985"/>
        </w:tabs>
        <w:rPr>
          <w:u w:val="double"/>
        </w:rPr>
      </w:pPr>
      <w:r>
        <w:rPr>
          <w:u w:val="double"/>
        </w:rPr>
        <w:t>kemična sredstva</w:t>
      </w:r>
    </w:p>
    <w:p w14:paraId="183E60F2" w14:textId="77777777" w:rsidR="00417B14" w:rsidRDefault="00417B14"/>
    <w:p w14:paraId="2C19F3CA" w14:textId="77777777" w:rsidR="00417B14" w:rsidRDefault="00C24BA0">
      <w:r>
        <w:rPr>
          <w:u w:val="double"/>
        </w:rPr>
        <w:t>MIGETALKARJI</w:t>
      </w:r>
      <w:r>
        <w:t xml:space="preserve"> [ciliata]:</w:t>
      </w:r>
    </w:p>
    <w:p w14:paraId="7AAA57FB" w14:textId="77777777" w:rsidR="00417B14" w:rsidRDefault="00417B14"/>
    <w:p w14:paraId="73FE42F3" w14:textId="77777777" w:rsidR="00417B14" w:rsidRDefault="00C24BA0">
      <w:pPr>
        <w:numPr>
          <w:ilvl w:val="0"/>
          <w:numId w:val="1"/>
        </w:numPr>
        <w:tabs>
          <w:tab w:val="left" w:pos="284"/>
        </w:tabs>
      </w:pPr>
      <w:r>
        <w:t>najobsežnejša skupina praživali</w:t>
      </w:r>
    </w:p>
    <w:p w14:paraId="7C5B4D66" w14:textId="77777777" w:rsidR="00417B14" w:rsidRDefault="00C24BA0">
      <w:pPr>
        <w:numPr>
          <w:ilvl w:val="0"/>
          <w:numId w:val="1"/>
        </w:numPr>
        <w:tabs>
          <w:tab w:val="left" w:pos="284"/>
        </w:tabs>
      </w:pPr>
      <w:r>
        <w:t>značilnosti:</w:t>
      </w:r>
    </w:p>
    <w:p w14:paraId="55B53C43" w14:textId="77777777" w:rsidR="00417B14" w:rsidRDefault="00C24BA0">
      <w:pPr>
        <w:numPr>
          <w:ilvl w:val="1"/>
          <w:numId w:val="1"/>
        </w:numPr>
        <w:tabs>
          <w:tab w:val="left" w:pos="851"/>
        </w:tabs>
        <w:rPr>
          <w:b/>
        </w:rPr>
      </w:pPr>
      <w:r>
        <w:rPr>
          <w:b/>
        </w:rPr>
        <w:t>migetalkasto telo</w:t>
      </w:r>
    </w:p>
    <w:p w14:paraId="24D5BA12" w14:textId="77777777" w:rsidR="00417B14" w:rsidRDefault="00C24BA0">
      <w:pPr>
        <w:numPr>
          <w:ilvl w:val="1"/>
          <w:numId w:val="1"/>
        </w:numPr>
        <w:tabs>
          <w:tab w:val="left" w:pos="851"/>
        </w:tabs>
        <w:rPr>
          <w:b/>
          <w:color w:val="00CCFF"/>
        </w:rPr>
      </w:pPr>
      <w:r>
        <w:t xml:space="preserve">dve različni jedri: </w:t>
      </w:r>
      <w:r>
        <w:rPr>
          <w:b/>
          <w:color w:val="00CCFF"/>
        </w:rPr>
        <w:t>jederni dualizem</w:t>
      </w:r>
    </w:p>
    <w:p w14:paraId="36501550" w14:textId="77777777" w:rsidR="00417B14" w:rsidRDefault="00C24BA0">
      <w:pPr>
        <w:numPr>
          <w:ilvl w:val="1"/>
          <w:numId w:val="1"/>
        </w:numPr>
        <w:tabs>
          <w:tab w:val="left" w:pos="851"/>
        </w:tabs>
        <w:rPr>
          <w:b/>
          <w:color w:val="00CCFF"/>
        </w:rPr>
      </w:pPr>
      <w:r>
        <w:t xml:space="preserve">razmnoževanje: spolno, s </w:t>
      </w:r>
      <w:r>
        <w:rPr>
          <w:b/>
          <w:color w:val="00CCFF"/>
        </w:rPr>
        <w:t>konjugacijo</w:t>
      </w:r>
    </w:p>
    <w:p w14:paraId="394E708F" w14:textId="77777777" w:rsidR="00417B14" w:rsidRDefault="00C24BA0">
      <w:pPr>
        <w:numPr>
          <w:ilvl w:val="0"/>
          <w:numId w:val="1"/>
        </w:numPr>
        <w:tabs>
          <w:tab w:val="left" w:pos="284"/>
        </w:tabs>
      </w:pPr>
      <w:r>
        <w:t>predstavniki migetalkarjev:</w:t>
      </w:r>
    </w:p>
    <w:p w14:paraId="1140F744" w14:textId="77777777" w:rsidR="00417B14" w:rsidRDefault="00C24BA0">
      <w:pPr>
        <w:numPr>
          <w:ilvl w:val="1"/>
          <w:numId w:val="1"/>
        </w:numPr>
        <w:tabs>
          <w:tab w:val="left" w:pos="851"/>
        </w:tabs>
        <w:rPr>
          <w:b/>
        </w:rPr>
      </w:pPr>
      <w:r>
        <w:rPr>
          <w:b/>
        </w:rPr>
        <w:t>paramecij:</w:t>
      </w:r>
    </w:p>
    <w:p w14:paraId="045AB2F7" w14:textId="77777777" w:rsidR="00417B14" w:rsidRDefault="00C24BA0">
      <w:pPr>
        <w:numPr>
          <w:ilvl w:val="2"/>
          <w:numId w:val="1"/>
        </w:numPr>
        <w:tabs>
          <w:tab w:val="left" w:pos="1418"/>
        </w:tabs>
        <w:rPr>
          <w:u w:val="double"/>
        </w:rPr>
      </w:pPr>
      <w:r>
        <w:t xml:space="preserve">dvoslojna citoplazma: </w:t>
      </w:r>
      <w:r>
        <w:rPr>
          <w:u w:val="double"/>
        </w:rPr>
        <w:t>ektoplazma</w:t>
      </w:r>
      <w:r>
        <w:t xml:space="preserve"> &amp; </w:t>
      </w:r>
      <w:r>
        <w:rPr>
          <w:u w:val="double"/>
        </w:rPr>
        <w:t>endoplazma</w:t>
      </w:r>
    </w:p>
    <w:p w14:paraId="2690573E" w14:textId="77777777" w:rsidR="00417B14" w:rsidRDefault="00C24BA0">
      <w:pPr>
        <w:numPr>
          <w:ilvl w:val="2"/>
          <w:numId w:val="1"/>
        </w:numPr>
        <w:tabs>
          <w:tab w:val="left" w:pos="1418"/>
        </w:tabs>
      </w:pPr>
      <w:r>
        <w:t>ekroplazma je iz 2 plasti:</w:t>
      </w:r>
    </w:p>
    <w:p w14:paraId="0A6FB121" w14:textId="77777777" w:rsidR="00417B14" w:rsidRDefault="00C24BA0">
      <w:pPr>
        <w:numPr>
          <w:ilvl w:val="3"/>
          <w:numId w:val="1"/>
        </w:numPr>
        <w:tabs>
          <w:tab w:val="left" w:pos="1985"/>
        </w:tabs>
      </w:pPr>
      <w:r>
        <w:rPr>
          <w:b/>
          <w:color w:val="00CCFF"/>
        </w:rPr>
        <w:t>PELIKULA</w:t>
      </w:r>
      <w:r>
        <w:t>:</w:t>
      </w:r>
      <w:r>
        <w:rPr>
          <w:color w:val="00CCFF"/>
        </w:rPr>
        <w:t>zunanja, trdnejša plast</w:t>
      </w:r>
      <w:r>
        <w:t>-je tik pod cel. membrano; daje parameciju trdnost &amp; …dokaj stalno obliko</w:t>
      </w:r>
    </w:p>
    <w:p w14:paraId="79EAFD07" w14:textId="77777777" w:rsidR="00417B14" w:rsidRDefault="00C24BA0">
      <w:pPr>
        <w:numPr>
          <w:ilvl w:val="3"/>
          <w:numId w:val="1"/>
        </w:numPr>
        <w:tabs>
          <w:tab w:val="left" w:pos="1985"/>
        </w:tabs>
        <w:rPr>
          <w:color w:val="00CCFF"/>
        </w:rPr>
      </w:pPr>
      <w:r>
        <w:rPr>
          <w:color w:val="00CCFF"/>
        </w:rPr>
        <w:t>notranji del ekroplazme</w:t>
      </w:r>
    </w:p>
    <w:p w14:paraId="46F9DEAB" w14:textId="77777777" w:rsidR="00417B14" w:rsidRDefault="00C24BA0">
      <w:pPr>
        <w:numPr>
          <w:ilvl w:val="2"/>
          <w:numId w:val="1"/>
        </w:numPr>
        <w:tabs>
          <w:tab w:val="left" w:pos="1418"/>
        </w:tabs>
      </w:pPr>
      <w:r>
        <w:t>migetalke so priterjene v motranjem delu ekroplazme, skozi perikulo pa molijo/tičijo/gledajo na prosto</w:t>
      </w:r>
    </w:p>
    <w:p w14:paraId="7AE019F6" w14:textId="77777777" w:rsidR="00417B14" w:rsidRDefault="00C24BA0">
      <w:pPr>
        <w:numPr>
          <w:ilvl w:val="2"/>
          <w:numId w:val="1"/>
        </w:numPr>
        <w:tabs>
          <w:tab w:val="left" w:pos="1418"/>
        </w:tabs>
        <w:rPr>
          <w:u w:val="double"/>
        </w:rPr>
      </w:pPr>
      <w:r>
        <w:t xml:space="preserve">notranja telesna organizacija je </w:t>
      </w:r>
      <w:r>
        <w:rPr>
          <w:u w:val="double"/>
        </w:rPr>
        <w:t>kompleksna</w:t>
      </w:r>
      <w:r>
        <w:t xml:space="preserve"> &amp; </w:t>
      </w:r>
      <w:r>
        <w:rPr>
          <w:u w:val="double"/>
        </w:rPr>
        <w:t>razvita je visoka stopnja citoplazemske diferenciacije</w:t>
      </w:r>
    </w:p>
    <w:p w14:paraId="0250FC64" w14:textId="77777777" w:rsidR="00417B14" w:rsidRDefault="00C24BA0">
      <w:pPr>
        <w:numPr>
          <w:ilvl w:val="2"/>
          <w:numId w:val="1"/>
        </w:numPr>
        <w:tabs>
          <w:tab w:val="left" w:pos="1418"/>
        </w:tabs>
      </w:pPr>
      <w:r>
        <w:t xml:space="preserve">ima 2 zapleteni </w:t>
      </w:r>
      <w:r>
        <w:rPr>
          <w:b/>
        </w:rPr>
        <w:t>kontraktivni vakuoli</w:t>
      </w:r>
      <w:r>
        <w:t>:</w:t>
      </w:r>
    </w:p>
    <w:p w14:paraId="77EF2BEA" w14:textId="77777777" w:rsidR="00417B14" w:rsidRDefault="00C24BA0">
      <w:pPr>
        <w:numPr>
          <w:ilvl w:val="3"/>
          <w:numId w:val="1"/>
        </w:numPr>
        <w:tabs>
          <w:tab w:val="left" w:pos="1985"/>
        </w:tabs>
      </w:pPr>
      <w:r>
        <w:t>voda vanju priteka po dvodelnih cevkah/radikalnih kanalih, …kasneje gre v razširitvene ampule, …v osrednji mehur, ki se periodično krči</w:t>
      </w:r>
      <w:r>
        <w:rPr>
          <w:rFonts w:ascii="Wingdings 3" w:hAnsi="Wingdings 3"/>
        </w:rPr>
        <w:t></w:t>
      </w:r>
      <w:r>
        <w:t>iztisne vodo v okolico</w:t>
      </w:r>
    </w:p>
    <w:p w14:paraId="2D74BAEE" w14:textId="77777777" w:rsidR="00417B14" w:rsidRDefault="00C24BA0">
      <w:pPr>
        <w:numPr>
          <w:ilvl w:val="3"/>
          <w:numId w:val="1"/>
        </w:numPr>
        <w:tabs>
          <w:tab w:val="left" w:pos="1985"/>
        </w:tabs>
      </w:pPr>
      <w:r>
        <w:t>sodeluje pri osmoregulaciji</w:t>
      </w:r>
    </w:p>
    <w:p w14:paraId="7233FDDF" w14:textId="77777777" w:rsidR="00417B14" w:rsidRDefault="00C24BA0">
      <w:pPr>
        <w:numPr>
          <w:ilvl w:val="2"/>
          <w:numId w:val="1"/>
        </w:numPr>
        <w:tabs>
          <w:tab w:val="left" w:pos="1418"/>
        </w:tabs>
      </w:pPr>
      <w:r>
        <w:t>prehranjevanje:</w:t>
      </w:r>
    </w:p>
    <w:p w14:paraId="4F9F43CE" w14:textId="77777777" w:rsidR="00417B14" w:rsidRDefault="00C24BA0">
      <w:pPr>
        <w:numPr>
          <w:ilvl w:val="3"/>
          <w:numId w:val="1"/>
        </w:numPr>
        <w:tabs>
          <w:tab w:val="left" w:pos="1985"/>
        </w:tabs>
      </w:pPr>
      <w:r>
        <w:t>z bakterijami &amp; mikroorganizmi</w:t>
      </w:r>
    </w:p>
    <w:p w14:paraId="2BF90FFA" w14:textId="77777777" w:rsidR="00417B14" w:rsidRDefault="00C24BA0">
      <w:pPr>
        <w:numPr>
          <w:ilvl w:val="3"/>
          <w:numId w:val="1"/>
        </w:numPr>
        <w:tabs>
          <w:tab w:val="left" w:pos="1985"/>
        </w:tabs>
      </w:pPr>
      <w:r>
        <w:t xml:space="preserve">ob </w:t>
      </w:r>
      <w:r>
        <w:rPr>
          <w:b/>
        </w:rPr>
        <w:t>ustni votlini</w:t>
      </w:r>
      <w:r>
        <w:t xml:space="preserve"> so migetalke zrastle v </w:t>
      </w:r>
      <w:r>
        <w:rPr>
          <w:u w:val="single"/>
        </w:rPr>
        <w:t>mrenice</w:t>
      </w:r>
      <w:r>
        <w:t>, ki z valovanjem povzročajo vodni tok &amp; omogočajo dovajanje drobcev hrane</w:t>
      </w:r>
    </w:p>
    <w:p w14:paraId="0CE6B101" w14:textId="77777777" w:rsidR="00417B14" w:rsidRDefault="00C24BA0">
      <w:pPr>
        <w:numPr>
          <w:ilvl w:val="3"/>
          <w:numId w:val="1"/>
        </w:numPr>
        <w:tabs>
          <w:tab w:val="left" w:pos="1985"/>
        </w:tabs>
        <w:rPr>
          <w:b/>
        </w:rPr>
      </w:pPr>
      <w:r>
        <w:t xml:space="preserve">na sredini vdolbine: </w:t>
      </w:r>
      <w:r>
        <w:rPr>
          <w:b/>
        </w:rPr>
        <w:t>celična usteca</w:t>
      </w:r>
      <w:r>
        <w:t xml:space="preserve">, ki vodijo v </w:t>
      </w:r>
      <w:r>
        <w:rPr>
          <w:b/>
        </w:rPr>
        <w:t>celični požiralnik</w:t>
      </w:r>
    </w:p>
    <w:p w14:paraId="09213C46" w14:textId="77777777" w:rsidR="00417B14" w:rsidRDefault="00C24BA0">
      <w:pPr>
        <w:numPr>
          <w:ilvl w:val="3"/>
          <w:numId w:val="1"/>
        </w:numPr>
        <w:tabs>
          <w:tab w:val="left" w:pos="1985"/>
        </w:tabs>
      </w:pPr>
      <w:r>
        <w:t xml:space="preserve">tu se občasno pojavi </w:t>
      </w:r>
      <w:r>
        <w:rPr>
          <w:color w:val="00CCFF"/>
          <w:u w:val="single"/>
        </w:rPr>
        <w:t>prebavna vakuola</w:t>
      </w:r>
      <w:r>
        <w:t>: v endoplazmi med prebavlanjem krožno giblje – gibanje:CIKLOZA</w:t>
      </w:r>
    </w:p>
    <w:p w14:paraId="5B11F2CA" w14:textId="77777777" w:rsidR="00417B14" w:rsidRDefault="00C24BA0">
      <w:pPr>
        <w:numPr>
          <w:ilvl w:val="3"/>
          <w:numId w:val="1"/>
        </w:numPr>
        <w:tabs>
          <w:tab w:val="left" w:pos="1985"/>
        </w:tabs>
      </w:pPr>
      <w:r>
        <w:t xml:space="preserve">nepebavljive ostanke hrane paramecij izvrže skozi </w:t>
      </w:r>
      <w:r>
        <w:rPr>
          <w:b/>
        </w:rPr>
        <w:t>celično zadnjico</w:t>
      </w:r>
      <w:r>
        <w:t xml:space="preserve"> (blizu ustec)</w:t>
      </w:r>
    </w:p>
    <w:p w14:paraId="5A9C1369" w14:textId="77777777" w:rsidR="00417B14" w:rsidRDefault="00C24BA0">
      <w:pPr>
        <w:numPr>
          <w:ilvl w:val="2"/>
          <w:numId w:val="1"/>
        </w:numPr>
        <w:tabs>
          <w:tab w:val="left" w:pos="1418"/>
        </w:tabs>
      </w:pPr>
      <w:r>
        <w:rPr>
          <w:b/>
        </w:rPr>
        <w:t>strelne paličice/trihociste:</w:t>
      </w:r>
      <w:r>
        <w:t xml:space="preserve"> pri obrambi pred plenilci &amp; napadu manjših enoceličarjev paramecij izstreli trihociste v okolico</w:t>
      </w:r>
    </w:p>
    <w:p w14:paraId="30A18FCB" w14:textId="77777777" w:rsidR="00417B14" w:rsidRDefault="00C24BA0">
      <w:pPr>
        <w:numPr>
          <w:ilvl w:val="2"/>
          <w:numId w:val="1"/>
        </w:numPr>
        <w:tabs>
          <w:tab w:val="left" w:pos="1418"/>
        </w:tabs>
      </w:pPr>
      <w:r>
        <w:rPr>
          <w:b/>
        </w:rPr>
        <w:t xml:space="preserve">ima 2 jedri – </w:t>
      </w:r>
      <w:r>
        <w:t>veliko &amp; malo jedro: razlika v velikosti,obliki &amp; funkciji</w:t>
      </w:r>
    </w:p>
    <w:p w14:paraId="411620C2" w14:textId="77777777" w:rsidR="00417B14" w:rsidRDefault="00C24BA0">
      <w:pPr>
        <w:numPr>
          <w:ilvl w:val="2"/>
          <w:numId w:val="1"/>
        </w:numPr>
        <w:tabs>
          <w:tab w:val="left" w:pos="1418"/>
        </w:tabs>
        <w:rPr>
          <w:b/>
        </w:rPr>
      </w:pPr>
      <w:r>
        <w:rPr>
          <w:b/>
        </w:rPr>
        <w:t>razmnoževanje:</w:t>
      </w:r>
    </w:p>
    <w:p w14:paraId="08F38D4B" w14:textId="77777777" w:rsidR="00417B14" w:rsidRDefault="00C24BA0">
      <w:pPr>
        <w:numPr>
          <w:ilvl w:val="3"/>
          <w:numId w:val="1"/>
        </w:numPr>
        <w:tabs>
          <w:tab w:val="left" w:pos="1985"/>
        </w:tabs>
      </w:pPr>
      <w:r>
        <w:t>nespolno z delitvijo celice</w:t>
      </w:r>
    </w:p>
    <w:p w14:paraId="02802F6C" w14:textId="77777777" w:rsidR="00417B14" w:rsidRDefault="00C24BA0">
      <w:pPr>
        <w:numPr>
          <w:ilvl w:val="3"/>
          <w:numId w:val="1"/>
        </w:numPr>
        <w:tabs>
          <w:tab w:val="left" w:pos="1985"/>
        </w:tabs>
      </w:pPr>
      <w:r>
        <w:t xml:space="preserve">spolno z </w:t>
      </w:r>
      <w:r>
        <w:rPr>
          <w:b/>
        </w:rPr>
        <w:t>konjugacijo</w:t>
      </w:r>
      <w:r>
        <w:t>: (se delijo jedra, citoplazma pa ne)</w:t>
      </w:r>
    </w:p>
    <w:p w14:paraId="0AA7E60E" w14:textId="77777777" w:rsidR="00417B14" w:rsidRDefault="00C24BA0">
      <w:pPr>
        <w:numPr>
          <w:ilvl w:val="4"/>
          <w:numId w:val="1"/>
        </w:numPr>
        <w:tabs>
          <w:tab w:val="left" w:pos="2552"/>
        </w:tabs>
        <w:rPr>
          <w:u w:val="double"/>
        </w:rPr>
      </w:pPr>
      <w:r>
        <w:t xml:space="preserve">dva paramecija se </w:t>
      </w:r>
      <w:r>
        <w:rPr>
          <w:u w:val="double"/>
        </w:rPr>
        <w:t>povežeta preko celičnih ustec</w:t>
      </w:r>
    </w:p>
    <w:p w14:paraId="663153D2" w14:textId="77777777" w:rsidR="00417B14" w:rsidRDefault="00C24BA0">
      <w:pPr>
        <w:numPr>
          <w:ilvl w:val="4"/>
          <w:numId w:val="1"/>
        </w:numPr>
        <w:tabs>
          <w:tab w:val="left" w:pos="2552"/>
        </w:tabs>
      </w:pPr>
      <w:r>
        <w:rPr>
          <w:u w:val="double"/>
        </w:rPr>
        <w:t>mali jedri se delita</w:t>
      </w:r>
      <w:r>
        <w:t>, veliki pa razkrojita</w:t>
      </w:r>
    </w:p>
    <w:p w14:paraId="0D697A9F" w14:textId="77777777" w:rsidR="00417B14" w:rsidRDefault="00C24BA0">
      <w:pPr>
        <w:numPr>
          <w:ilvl w:val="4"/>
          <w:numId w:val="1"/>
        </w:numPr>
        <w:tabs>
          <w:tab w:val="left" w:pos="2552"/>
        </w:tabs>
      </w:pPr>
      <w:r>
        <w:t xml:space="preserve">2 novonastali jedri se ponovno </w:t>
      </w:r>
      <w:r>
        <w:rPr>
          <w:u w:val="double"/>
        </w:rPr>
        <w:t>delita</w:t>
      </w:r>
      <w:r>
        <w:t xml:space="preserve"> = 4 jedra v vsakem</w:t>
      </w:r>
    </w:p>
    <w:p w14:paraId="2291DA10" w14:textId="77777777" w:rsidR="00417B14" w:rsidRDefault="00C24BA0">
      <w:pPr>
        <w:numPr>
          <w:ilvl w:val="4"/>
          <w:numId w:val="1"/>
        </w:numPr>
        <w:tabs>
          <w:tab w:val="left" w:pos="2552"/>
        </w:tabs>
        <w:rPr>
          <w:u w:val="double"/>
        </w:rPr>
      </w:pPr>
      <w:r>
        <w:t xml:space="preserve">3 mala jedra propadejo, ostane </w:t>
      </w:r>
      <w:r>
        <w:rPr>
          <w:u w:val="double"/>
        </w:rPr>
        <w:t>samo še 1 v vsakem</w:t>
      </w:r>
    </w:p>
    <w:p w14:paraId="50676969" w14:textId="77777777" w:rsidR="00417B14" w:rsidRDefault="00C24BA0">
      <w:pPr>
        <w:numPr>
          <w:ilvl w:val="4"/>
          <w:numId w:val="1"/>
        </w:numPr>
        <w:tabs>
          <w:tab w:val="left" w:pos="2552"/>
        </w:tabs>
        <w:rPr>
          <w:u w:val="double"/>
        </w:rPr>
      </w:pPr>
      <w:r>
        <w:t xml:space="preserve">jedri, ki ostaneta se </w:t>
      </w:r>
      <w:r>
        <w:rPr>
          <w:u w:val="double"/>
        </w:rPr>
        <w:t>redukcijsko delita</w:t>
      </w:r>
    </w:p>
    <w:p w14:paraId="2A43B391" w14:textId="77777777" w:rsidR="00417B14" w:rsidRDefault="00C24BA0">
      <w:pPr>
        <w:numPr>
          <w:ilvl w:val="4"/>
          <w:numId w:val="1"/>
        </w:numPr>
        <w:tabs>
          <w:tab w:val="left" w:pos="2552"/>
        </w:tabs>
      </w:pPr>
      <w:r>
        <w:t xml:space="preserve">v vsakem parameciju sta </w:t>
      </w:r>
      <w:r>
        <w:rPr>
          <w:u w:val="double"/>
        </w:rPr>
        <w:t>2 haploidni jedri</w:t>
      </w:r>
      <w:r>
        <w:t>, ki sta: 1 gibajoče + 1 mirujoče jedro</w:t>
      </w:r>
    </w:p>
    <w:p w14:paraId="024C9407" w14:textId="77777777" w:rsidR="00417B14" w:rsidRDefault="00C24BA0">
      <w:pPr>
        <w:numPr>
          <w:ilvl w:val="4"/>
          <w:numId w:val="1"/>
        </w:numPr>
        <w:tabs>
          <w:tab w:val="left" w:pos="2552"/>
        </w:tabs>
        <w:rPr>
          <w:u w:val="double"/>
        </w:rPr>
      </w:pPr>
      <w:r>
        <w:rPr>
          <w:u w:val="double"/>
        </w:rPr>
        <w:t>gibljivi jedri se preko cel. ustec zamenjata</w:t>
      </w:r>
    </w:p>
    <w:p w14:paraId="4ED7758F" w14:textId="77777777" w:rsidR="00417B14" w:rsidRDefault="00C24BA0">
      <w:pPr>
        <w:numPr>
          <w:ilvl w:val="4"/>
          <w:numId w:val="1"/>
        </w:numPr>
        <w:tabs>
          <w:tab w:val="left" w:pos="2552"/>
        </w:tabs>
        <w:rPr>
          <w:u w:val="single"/>
        </w:rPr>
      </w:pPr>
      <w:r>
        <w:t xml:space="preserve">paramecija se </w:t>
      </w:r>
      <w:r>
        <w:rPr>
          <w:u w:val="single"/>
        </w:rPr>
        <w:t>razideta</w:t>
      </w:r>
    </w:p>
    <w:p w14:paraId="3AC5BE73" w14:textId="77777777" w:rsidR="00417B14" w:rsidRDefault="00C24BA0">
      <w:pPr>
        <w:numPr>
          <w:ilvl w:val="4"/>
          <w:numId w:val="1"/>
        </w:numPr>
        <w:tabs>
          <w:tab w:val="left" w:pos="2552"/>
        </w:tabs>
      </w:pPr>
      <w:r>
        <w:rPr>
          <w:u w:val="double"/>
        </w:rPr>
        <w:t>gibljivo &amp; mirujoče jedro se združita</w:t>
      </w:r>
      <w:r>
        <w:t xml:space="preserve"> (imata vlogo "spolnih celic")</w:t>
      </w:r>
    </w:p>
    <w:p w14:paraId="4F2827E7" w14:textId="77777777" w:rsidR="00417B14" w:rsidRDefault="00C24BA0">
      <w:pPr>
        <w:numPr>
          <w:ilvl w:val="4"/>
          <w:numId w:val="1"/>
        </w:numPr>
        <w:tabs>
          <w:tab w:val="left" w:pos="2444"/>
        </w:tabs>
        <w:ind w:left="2444"/>
        <w:rPr>
          <w:u w:val="double"/>
        </w:rPr>
      </w:pPr>
      <w:r>
        <w:t xml:space="preserve">po združitvi nastane </w:t>
      </w:r>
      <w:r>
        <w:rPr>
          <w:u w:val="double"/>
        </w:rPr>
        <w:t>zigota</w:t>
      </w:r>
    </w:p>
    <w:p w14:paraId="528FB8DC" w14:textId="77777777" w:rsidR="00417B14" w:rsidRDefault="00C24BA0">
      <w:pPr>
        <w:numPr>
          <w:ilvl w:val="4"/>
          <w:numId w:val="1"/>
        </w:numPr>
        <w:tabs>
          <w:tab w:val="left" w:pos="2444"/>
        </w:tabs>
        <w:ind w:left="2444"/>
        <w:rPr>
          <w:u w:val="double"/>
        </w:rPr>
      </w:pPr>
      <w:r>
        <w:rPr>
          <w:u w:val="double"/>
        </w:rPr>
        <w:t>zigota se skupaj z osebkom deli</w:t>
      </w:r>
    </w:p>
    <w:p w14:paraId="6EB3B7FF" w14:textId="77777777" w:rsidR="00417B14" w:rsidRDefault="00C24BA0">
      <w:pPr>
        <w:numPr>
          <w:ilvl w:val="4"/>
          <w:numId w:val="1"/>
        </w:numPr>
        <w:tabs>
          <w:tab w:val="left" w:pos="2444"/>
        </w:tabs>
        <w:ind w:left="2444"/>
      </w:pPr>
      <w:r>
        <w:t xml:space="preserve">z ponovno </w:t>
      </w:r>
      <w:r>
        <w:rPr>
          <w:u w:val="double"/>
        </w:rPr>
        <w:t>delitvijo zigote</w:t>
      </w:r>
      <w:r>
        <w:t xml:space="preserve"> nastaneta veliko &amp; malo jedro</w:t>
      </w:r>
    </w:p>
    <w:p w14:paraId="7FA696F0" w14:textId="77777777" w:rsidR="00417B14" w:rsidRDefault="00C24BA0">
      <w:pPr>
        <w:numPr>
          <w:ilvl w:val="1"/>
          <w:numId w:val="1"/>
        </w:numPr>
        <w:tabs>
          <w:tab w:val="left" w:pos="851"/>
        </w:tabs>
        <w:rPr>
          <w:b/>
        </w:rPr>
      </w:pPr>
      <w:r>
        <w:rPr>
          <w:b/>
        </w:rPr>
        <w:t>školjčnica:</w:t>
      </w:r>
    </w:p>
    <w:p w14:paraId="34F96535" w14:textId="77777777" w:rsidR="00417B14" w:rsidRDefault="00C24BA0">
      <w:pPr>
        <w:numPr>
          <w:ilvl w:val="2"/>
          <w:numId w:val="1"/>
        </w:numPr>
        <w:tabs>
          <w:tab w:val="left" w:pos="1418"/>
        </w:tabs>
      </w:pPr>
      <w:r>
        <w:t>živi v celinskih vodah</w:t>
      </w:r>
    </w:p>
    <w:p w14:paraId="5EAC6B02" w14:textId="77777777" w:rsidR="00417B14" w:rsidRDefault="00C24BA0">
      <w:pPr>
        <w:numPr>
          <w:ilvl w:val="2"/>
          <w:numId w:val="1"/>
        </w:numPr>
        <w:tabs>
          <w:tab w:val="left" w:pos="1418"/>
        </w:tabs>
      </w:pPr>
      <w:r>
        <w:t xml:space="preserve">ima šope </w:t>
      </w:r>
      <w:r>
        <w:rPr>
          <w:u w:val="single"/>
        </w:rPr>
        <w:t>zraslih migetalk</w:t>
      </w:r>
      <w:r>
        <w:t>, s katreimi "hodi&amp;skače"</w:t>
      </w:r>
    </w:p>
    <w:p w14:paraId="179213E1" w14:textId="77777777" w:rsidR="00417B14" w:rsidRDefault="00C24BA0">
      <w:pPr>
        <w:numPr>
          <w:ilvl w:val="1"/>
          <w:numId w:val="1"/>
        </w:numPr>
        <w:tabs>
          <w:tab w:val="left" w:pos="851"/>
        </w:tabs>
        <w:rPr>
          <w:b/>
        </w:rPr>
      </w:pPr>
      <w:r>
        <w:rPr>
          <w:b/>
        </w:rPr>
        <w:t>zvončnica &amp; trobentica:</w:t>
      </w:r>
    </w:p>
    <w:p w14:paraId="5A1164A5" w14:textId="77777777" w:rsidR="00417B14" w:rsidRDefault="00C24BA0">
      <w:pPr>
        <w:numPr>
          <w:ilvl w:val="2"/>
          <w:numId w:val="1"/>
        </w:numPr>
        <w:tabs>
          <w:tab w:val="left" w:pos="1418"/>
        </w:tabs>
        <w:rPr>
          <w:u w:val="single"/>
        </w:rPr>
      </w:pPr>
      <w:r>
        <w:t xml:space="preserve">s pecljem </w:t>
      </w:r>
      <w:r>
        <w:rPr>
          <w:u w:val="single"/>
        </w:rPr>
        <w:t>prirasli na podlago</w:t>
      </w:r>
    </w:p>
    <w:p w14:paraId="684EF9D6" w14:textId="77777777" w:rsidR="00417B14" w:rsidRDefault="00C24BA0">
      <w:pPr>
        <w:numPr>
          <w:ilvl w:val="2"/>
          <w:numId w:val="1"/>
        </w:numPr>
        <w:tabs>
          <w:tab w:val="left" w:pos="1418"/>
        </w:tabs>
      </w:pPr>
      <w:r>
        <w:t>ob ustecih imata spiralno nameščene migetalke – vrtinčita vodo: svež dotok vode &amp; hrane</w:t>
      </w:r>
    </w:p>
    <w:p w14:paraId="38D37629" w14:textId="77777777" w:rsidR="00417B14" w:rsidRDefault="00C24BA0">
      <w:pPr>
        <w:numPr>
          <w:ilvl w:val="0"/>
          <w:numId w:val="1"/>
        </w:numPr>
        <w:tabs>
          <w:tab w:val="left" w:pos="284"/>
        </w:tabs>
        <w:rPr>
          <w:u w:val="single"/>
        </w:rPr>
      </w:pPr>
      <w:r>
        <w:rPr>
          <w:u w:val="single"/>
        </w:rPr>
        <w:t>migetalkarji so zelo pomembni v celinskih vodah, v prehranjevalni verigi:</w:t>
      </w:r>
    </w:p>
    <w:p w14:paraId="2368E08F" w14:textId="77777777" w:rsidR="00417B14" w:rsidRDefault="00C24BA0">
      <w:pPr>
        <w:numPr>
          <w:ilvl w:val="1"/>
          <w:numId w:val="1"/>
        </w:numPr>
        <w:tabs>
          <w:tab w:val="left" w:pos="851"/>
        </w:tabs>
      </w:pPr>
      <w:r>
        <w:t xml:space="preserve">z organskimi snovmi se hranijo bakterije – z bakretijami pa migetalkarji </w:t>
      </w:r>
      <w:r>
        <w:rPr>
          <w:rFonts w:ascii="Wingdings 3" w:hAnsi="Wingdings 3"/>
        </w:rPr>
        <w:t></w:t>
      </w:r>
      <w:r>
        <w:t xml:space="preserve"> sodelujejo pri </w:t>
      </w:r>
      <w:r>
        <w:rPr>
          <w:u w:val="double"/>
        </w:rPr>
        <w:t>razkrajanju</w:t>
      </w:r>
      <w:r>
        <w:t xml:space="preserve"> organskih snovi</w:t>
      </w:r>
    </w:p>
    <w:p w14:paraId="097B8360" w14:textId="77777777" w:rsidR="00417B14" w:rsidRDefault="00C24BA0">
      <w:pPr>
        <w:numPr>
          <w:ilvl w:val="1"/>
          <w:numId w:val="1"/>
        </w:numPr>
        <w:tabs>
          <w:tab w:val="left" w:pos="851"/>
        </w:tabs>
      </w:pPr>
      <w:r>
        <w:t xml:space="preserve">… sodelovanje pri razkroju </w:t>
      </w:r>
      <w:r>
        <w:rPr>
          <w:rFonts w:ascii="Wingdings 3" w:hAnsi="Wingdings 3"/>
        </w:rPr>
        <w:t></w:t>
      </w:r>
      <w:r>
        <w:t xml:space="preserve"> pripomore k samoočiščevanju vodnih ekosistemov</w:t>
      </w:r>
    </w:p>
    <w:p w14:paraId="626BC0E8" w14:textId="77777777" w:rsidR="00417B14" w:rsidRDefault="00C24BA0">
      <w:pPr>
        <w:numPr>
          <w:ilvl w:val="0"/>
          <w:numId w:val="1"/>
        </w:numPr>
        <w:tabs>
          <w:tab w:val="left" w:pos="284"/>
        </w:tabs>
      </w:pPr>
      <w:r>
        <w:t xml:space="preserve">pomembni so tudi </w:t>
      </w:r>
      <w:r>
        <w:rPr>
          <w:b/>
          <w:color w:val="00CCFF"/>
          <w:u w:val="single"/>
        </w:rPr>
        <w:t>simbijontski migetalkarji</w:t>
      </w:r>
      <w:r>
        <w:rPr>
          <w:color w:val="00CCFF"/>
        </w:rPr>
        <w:t xml:space="preserve"> v prebavilu prežvekovalcev</w:t>
      </w:r>
      <w:r>
        <w:t>: razkrajajo celulozo, ker prežvekovalci mimajo lastnih encimov za ta razkroj; v zameno pa dobijo življ. prostor</w:t>
      </w:r>
    </w:p>
    <w:sectPr w:rsidR="00417B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134" w:right="1134" w:bottom="1693" w:left="1134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175F4" w14:textId="77777777" w:rsidR="00DD4808" w:rsidRDefault="00DD4808">
      <w:r>
        <w:separator/>
      </w:r>
    </w:p>
  </w:endnote>
  <w:endnote w:type="continuationSeparator" w:id="0">
    <w:p w14:paraId="7D2075DB" w14:textId="77777777" w:rsidR="00DD4808" w:rsidRDefault="00DD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BDCFF" w14:textId="77777777" w:rsidR="00100BEE" w:rsidRDefault="00100B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6D7CB" w14:textId="5C51E2E7" w:rsidR="00417B14" w:rsidRDefault="00417B14" w:rsidP="00100BEE">
    <w:pPr>
      <w:pStyle w:val="Footer"/>
      <w:ind w:right="360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4AE93" w14:textId="77777777" w:rsidR="00100BEE" w:rsidRDefault="00100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6FF61" w14:textId="77777777" w:rsidR="00DD4808" w:rsidRDefault="00DD4808">
      <w:r>
        <w:separator/>
      </w:r>
    </w:p>
  </w:footnote>
  <w:footnote w:type="continuationSeparator" w:id="0">
    <w:p w14:paraId="5C6C1BD9" w14:textId="77777777" w:rsidR="00DD4808" w:rsidRDefault="00DD4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BA47C" w14:textId="77777777" w:rsidR="00100BEE" w:rsidRDefault="00100B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D30EA" w14:textId="77777777" w:rsidR="00100BEE" w:rsidRDefault="00100B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D6BE2" w14:textId="77777777" w:rsidR="00100BEE" w:rsidRDefault="00100B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44"/>
    <w:lvl w:ilvl="0">
      <w:start w:val="1"/>
      <w:numFmt w:val="bullet"/>
      <w:lvlText w:val=""/>
      <w:lvlJc w:val="left"/>
      <w:pPr>
        <w:tabs>
          <w:tab w:val="num" w:pos="284"/>
        </w:tabs>
        <w:ind w:left="284" w:hanging="284"/>
      </w:pPr>
      <w:rPr>
        <w:rFonts w:ascii="Symbol" w:hAnsi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/>
      </w:rPr>
    </w:lvl>
    <w:lvl w:ilvl="3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Comic Sans MS" w:hAnsi="Comic Sans MS"/>
        <w:color w:val="auto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284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9"/>
    <w:lvl w:ilvl="0">
      <w:start w:val="1"/>
      <w:numFmt w:val="bullet"/>
      <w:lvlText w:val=""/>
      <w:lvlJc w:val="left"/>
      <w:pPr>
        <w:tabs>
          <w:tab w:val="num" w:pos="284"/>
        </w:tabs>
        <w:ind w:left="284" w:hanging="284"/>
      </w:pPr>
      <w:rPr>
        <w:rFonts w:ascii="Symbol" w:hAnsi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12"/>
    <w:lvl w:ilvl="0">
      <w:start w:val="1"/>
      <w:numFmt w:val="bullet"/>
      <w:lvlText w:val=""/>
      <w:lvlJc w:val="left"/>
      <w:pPr>
        <w:tabs>
          <w:tab w:val="num" w:pos="284"/>
        </w:tabs>
        <w:ind w:left="284" w:hanging="284"/>
      </w:pPr>
      <w:rPr>
        <w:rFonts w:ascii="Symbol" w:hAnsi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/>
      </w:rPr>
    </w:lvl>
    <w:lvl w:ilvl="3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Comic Sans MS" w:hAnsi="Comic Sans MS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284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BA0"/>
    <w:rsid w:val="00021CFA"/>
    <w:rsid w:val="00100BEE"/>
    <w:rsid w:val="00417B14"/>
    <w:rsid w:val="00C24BA0"/>
    <w:rsid w:val="00DD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3C859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4z0">
    <w:name w:val="WW8Num44z0"/>
    <w:rPr>
      <w:rFonts w:ascii="Symbol" w:hAnsi="Symbol"/>
      <w:color w:val="auto"/>
    </w:rPr>
  </w:style>
  <w:style w:type="character" w:customStyle="1" w:styleId="WW8Num44z1">
    <w:name w:val="WW8Num44z1"/>
    <w:rPr>
      <w:rFonts w:ascii="Symbol" w:hAnsi="Symbol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4z3">
    <w:name w:val="WW8Num44z3"/>
    <w:rPr>
      <w:rFonts w:ascii="Comic Sans MS" w:hAnsi="Comic Sans MS"/>
      <w:color w:val="auto"/>
    </w:rPr>
  </w:style>
  <w:style w:type="character" w:customStyle="1" w:styleId="WW8Num44z7">
    <w:name w:val="WW8Num44z7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/>
      <w:color w:val="auto"/>
    </w:rPr>
  </w:style>
  <w:style w:type="character" w:customStyle="1" w:styleId="WW8Num29z1">
    <w:name w:val="WW8Num29z1"/>
    <w:rPr>
      <w:rFonts w:ascii="Symbol" w:hAnsi="Symbol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12z0">
    <w:name w:val="WW8Num12z0"/>
    <w:rPr>
      <w:rFonts w:ascii="Symbol" w:hAnsi="Symbol"/>
      <w:color w:val="auto"/>
    </w:rPr>
  </w:style>
  <w:style w:type="character" w:customStyle="1" w:styleId="WW8Num12z1">
    <w:name w:val="WW8Num12z1"/>
    <w:rPr>
      <w:rFonts w:ascii="Symbol" w:hAnsi="Symbol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Comic Sans MS" w:hAnsi="Comic Sans MS"/>
    </w:rPr>
  </w:style>
  <w:style w:type="character" w:customStyle="1" w:styleId="WW8Num12z7">
    <w:name w:val="WW8Num12z7"/>
    <w:rPr>
      <w:rFonts w:ascii="Courier New" w:hAnsi="Courier New"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semiHidden/>
    <w:pPr>
      <w:suppressLineNumbers/>
      <w:tabs>
        <w:tab w:val="center" w:pos="4818"/>
        <w:tab w:val="right" w:pos="9637"/>
      </w:tabs>
    </w:pPr>
  </w:style>
  <w:style w:type="paragraph" w:styleId="Header">
    <w:name w:val="header"/>
    <w:basedOn w:val="Normal"/>
    <w:link w:val="HeaderChar"/>
    <w:uiPriority w:val="99"/>
    <w:unhideWhenUsed/>
    <w:rsid w:val="00100B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00BEE"/>
    <w:rPr>
      <w:rFonts w:eastAsia="Lucida Sans Unicode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1287</Words>
  <Characters>7341</Characters>
  <Application>Microsoft Office Word</Application>
  <DocSecurity>0</DocSecurity>
  <Lines>61</Lines>
  <Paragraphs>17</Paragraphs>
  <ScaleCrop>false</ScaleCrop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2019-04-18T11:48:00Z</dcterms:created>
  <dcterms:modified xsi:type="dcterms:W3CDTF">2019-04-18T11:48:00Z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