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698E85" w14:textId="77777777" w:rsidR="00D0202E" w:rsidRDefault="00F6220F">
      <w:pPr>
        <w:jc w:val="center"/>
        <w:rPr>
          <w:rFonts w:ascii="Comic Sans MS" w:hAnsi="Comic Sans MS"/>
          <w:b/>
          <w:color w:val="CC99FF"/>
          <w:sz w:val="44"/>
          <w:szCs w:val="44"/>
          <w:u w:val="single"/>
        </w:rPr>
      </w:pPr>
      <w:bookmarkStart w:id="0" w:name="_GoBack"/>
      <w:bookmarkEnd w:id="0"/>
      <w:r>
        <w:rPr>
          <w:rFonts w:ascii="Comic Sans MS" w:hAnsi="Comic Sans MS"/>
          <w:b/>
          <w:color w:val="CC99FF"/>
          <w:sz w:val="44"/>
          <w:szCs w:val="44"/>
          <w:u w:val="single"/>
        </w:rPr>
        <w:t>OSNOVE RAZMNOŽEVANJA</w:t>
      </w:r>
    </w:p>
    <w:p w14:paraId="048D6DBF" w14:textId="77777777" w:rsidR="00D0202E" w:rsidRDefault="00D0202E">
      <w:pPr>
        <w:jc w:val="both"/>
        <w:rPr>
          <w:rFonts w:ascii="Comic Sans MS" w:hAnsi="Comic Sans MS"/>
          <w:sz w:val="28"/>
          <w:szCs w:val="28"/>
        </w:rPr>
      </w:pPr>
    </w:p>
    <w:p w14:paraId="40B7DB61" w14:textId="77777777" w:rsidR="00D0202E" w:rsidRDefault="00F6220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CC99FF"/>
          <w:sz w:val="28"/>
          <w:szCs w:val="28"/>
        </w:rPr>
        <w:t>RAZMNOŽEVANJE</w:t>
      </w:r>
      <w:r>
        <w:rPr>
          <w:rFonts w:ascii="Comic Sans MS" w:hAnsi="Comic Sans MS"/>
          <w:sz w:val="28"/>
          <w:szCs w:val="28"/>
        </w:rPr>
        <w:t xml:space="preserve"> je </w:t>
      </w:r>
      <w:r>
        <w:rPr>
          <w:rFonts w:ascii="Comic Sans MS" w:hAnsi="Comic Sans MS"/>
          <w:color w:val="CC99FF"/>
          <w:sz w:val="28"/>
          <w:szCs w:val="28"/>
        </w:rPr>
        <w:t>življenjski proces</w:t>
      </w:r>
      <w:r>
        <w:rPr>
          <w:rFonts w:ascii="Comic Sans MS" w:hAnsi="Comic Sans MS"/>
          <w:sz w:val="28"/>
          <w:szCs w:val="28"/>
        </w:rPr>
        <w:t xml:space="preserve">, ki je </w:t>
      </w:r>
      <w:r>
        <w:rPr>
          <w:rFonts w:ascii="Comic Sans MS" w:hAnsi="Comic Sans MS"/>
          <w:color w:val="CC99FF"/>
          <w:sz w:val="28"/>
          <w:szCs w:val="28"/>
        </w:rPr>
        <w:t>nujen za obstoj vrste</w:t>
      </w:r>
      <w:r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  <w:u w:val="single"/>
        </w:rPr>
        <w:t>ni pa nujen za obstoj posameznika</w:t>
      </w:r>
      <w:r>
        <w:rPr>
          <w:rFonts w:ascii="Comic Sans MS" w:hAnsi="Comic Sans MS"/>
          <w:sz w:val="28"/>
          <w:szCs w:val="28"/>
        </w:rPr>
        <w:t xml:space="preserve">. Je </w:t>
      </w:r>
      <w:r>
        <w:rPr>
          <w:rFonts w:ascii="Comic Sans MS" w:hAnsi="Comic Sans MS"/>
          <w:color w:val="CC99FF"/>
          <w:sz w:val="28"/>
          <w:szCs w:val="28"/>
        </w:rPr>
        <w:t>večanje števila osebkov</w:t>
      </w:r>
      <w:r>
        <w:rPr>
          <w:rFonts w:ascii="Comic Sans MS" w:hAnsi="Comic Sans MS"/>
          <w:sz w:val="28"/>
          <w:szCs w:val="28"/>
        </w:rPr>
        <w:t>.</w:t>
      </w:r>
    </w:p>
    <w:p w14:paraId="6867EB68" w14:textId="77777777" w:rsidR="00D0202E" w:rsidRDefault="00767A03">
      <w:pPr>
        <w:jc w:val="both"/>
        <w:rPr>
          <w:rFonts w:ascii="Comic Sans MS" w:hAnsi="Comic Sans MS"/>
          <w:sz w:val="28"/>
          <w:szCs w:val="28"/>
        </w:rPr>
      </w:pPr>
      <w:r>
        <w:pict w14:anchorId="13788D2C">
          <v:line id="_x0000_s1026" style="position:absolute;left:0;text-align:left;z-index:251654656;mso-position-horizontal:absolute;mso-position-horizontal-relative:text;mso-position-vertical:absolute;mso-position-vertical-relative:text" from="297pt,.8pt" to="333pt,18.8pt" strokeweight=".26mm">
            <v:stroke endarrow="block" joinstyle="miter"/>
          </v:line>
        </w:pict>
      </w:r>
      <w:r>
        <w:pict w14:anchorId="12CC83CA">
          <v:line id="_x0000_s1027" style="position:absolute;left:0;text-align:left;flip:x;z-index:251655680;mso-position-horizontal:absolute;mso-position-horizontal-relative:text;mso-position-vertical:absolute;mso-position-vertical-relative:text" from="108pt,.8pt" to="2in,18.8pt" strokeweight=".26mm">
            <v:stroke endarrow="block" joinstyle="miter"/>
          </v:lin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D0202E" w14:paraId="6648B3F1" w14:textId="77777777">
        <w:tc>
          <w:tcPr>
            <w:tcW w:w="4606" w:type="dxa"/>
          </w:tcPr>
          <w:p w14:paraId="75BEE672" w14:textId="77777777" w:rsidR="00D0202E" w:rsidRDefault="00F6220F">
            <w:pPr>
              <w:snapToGrid w:val="0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nespolno razmnoževanje</w:t>
            </w:r>
          </w:p>
        </w:tc>
        <w:tc>
          <w:tcPr>
            <w:tcW w:w="4606" w:type="dxa"/>
          </w:tcPr>
          <w:p w14:paraId="379B924F" w14:textId="77777777" w:rsidR="00D0202E" w:rsidRDefault="00F6220F">
            <w:pPr>
              <w:snapToGrid w:val="0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spolno razmnoževanje</w:t>
            </w:r>
          </w:p>
        </w:tc>
      </w:tr>
    </w:tbl>
    <w:p w14:paraId="0E2C1D30" w14:textId="77777777" w:rsidR="00D0202E" w:rsidRDefault="00F6220F">
      <w:pPr>
        <w:jc w:val="both"/>
        <w:rPr>
          <w:rFonts w:ascii="Comic Sans MS" w:hAnsi="Comic Sans MS"/>
          <w:color w:val="CC99FF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</w:t>
      </w:r>
      <w:r>
        <w:rPr>
          <w:rFonts w:ascii="Comic Sans MS" w:hAnsi="Comic Sans MS"/>
          <w:color w:val="CC99FF"/>
          <w:sz w:val="28"/>
          <w:szCs w:val="28"/>
        </w:rPr>
        <w:t>NESPOLNO RAZMNOŽEVANJE:</w:t>
      </w:r>
    </w:p>
    <w:p w14:paraId="4D687ED9" w14:textId="77777777" w:rsidR="00D0202E" w:rsidRDefault="00F6220F">
      <w:pPr>
        <w:numPr>
          <w:ilvl w:val="0"/>
          <w:numId w:val="5"/>
        </w:numPr>
        <w:tabs>
          <w:tab w:val="left" w:pos="284"/>
        </w:tabs>
        <w:jc w:val="both"/>
        <w:rPr>
          <w:rFonts w:ascii="Comic Sans MS" w:hAnsi="Comic Sans MS"/>
          <w:color w:val="CC99FF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potomci</w:t>
      </w:r>
      <w:r>
        <w:rPr>
          <w:rFonts w:ascii="Comic Sans MS" w:hAnsi="Comic Sans MS"/>
          <w:sz w:val="28"/>
          <w:szCs w:val="28"/>
        </w:rPr>
        <w:t xml:space="preserve"> so </w:t>
      </w:r>
      <w:r>
        <w:rPr>
          <w:rFonts w:ascii="Comic Sans MS" w:hAnsi="Comic Sans MS"/>
          <w:color w:val="CC99FF"/>
          <w:sz w:val="28"/>
          <w:szCs w:val="28"/>
        </w:rPr>
        <w:t>po dednem zapisu popolnoma enaki staršem</w:t>
      </w:r>
    </w:p>
    <w:p w14:paraId="3CD71E74" w14:textId="77777777" w:rsidR="00D0202E" w:rsidRDefault="00F6220F">
      <w:pPr>
        <w:numPr>
          <w:ilvl w:val="0"/>
          <w:numId w:val="5"/>
        </w:numPr>
        <w:tabs>
          <w:tab w:val="left" w:pos="284"/>
        </w:tabs>
        <w:jc w:val="both"/>
        <w:rPr>
          <w:rFonts w:ascii="Comic Sans MS" w:hAnsi="Comic Sans MS"/>
          <w:color w:val="CC99FF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zadostuje </w:t>
      </w:r>
      <w:r>
        <w:rPr>
          <w:rFonts w:ascii="Comic Sans MS" w:hAnsi="Comic Sans MS"/>
          <w:color w:val="CC99FF"/>
          <w:sz w:val="28"/>
          <w:szCs w:val="28"/>
        </w:rPr>
        <w:t>en starševski osebek</w:t>
      </w:r>
    </w:p>
    <w:p w14:paraId="23B816E4" w14:textId="77777777" w:rsidR="00D0202E" w:rsidRDefault="00F6220F">
      <w:pPr>
        <w:numPr>
          <w:ilvl w:val="0"/>
          <w:numId w:val="5"/>
        </w:numPr>
        <w:tabs>
          <w:tab w:val="left" w:pos="284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vrste razmnoževanja:</w:t>
      </w:r>
    </w:p>
    <w:p w14:paraId="6852FEFE" w14:textId="77777777" w:rsidR="00D0202E" w:rsidRDefault="00F6220F">
      <w:pPr>
        <w:numPr>
          <w:ilvl w:val="1"/>
          <w:numId w:val="5"/>
        </w:numPr>
        <w:tabs>
          <w:tab w:val="left" w:pos="720"/>
        </w:tabs>
        <w:ind w:left="720"/>
        <w:jc w:val="both"/>
        <w:rPr>
          <w:rFonts w:ascii="Comic Sans MS" w:hAnsi="Comic Sans MS"/>
          <w:b/>
          <w:color w:val="CC99FF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prokarionti</w:t>
      </w:r>
      <w:r>
        <w:rPr>
          <w:rFonts w:ascii="Comic Sans MS" w:hAnsi="Comic Sans MS"/>
          <w:sz w:val="28"/>
          <w:szCs w:val="28"/>
        </w:rPr>
        <w:t xml:space="preserve">: </w:t>
      </w:r>
      <w:r>
        <w:rPr>
          <w:rFonts w:ascii="Comic Sans MS" w:hAnsi="Comic Sans MS"/>
          <w:b/>
          <w:color w:val="CC99FF"/>
          <w:sz w:val="28"/>
          <w:szCs w:val="28"/>
        </w:rPr>
        <w:t>cepitev</w:t>
      </w:r>
    </w:p>
    <w:p w14:paraId="530D5221" w14:textId="77777777" w:rsidR="00D0202E" w:rsidRDefault="00F6220F">
      <w:pPr>
        <w:numPr>
          <w:ilvl w:val="1"/>
          <w:numId w:val="5"/>
        </w:numPr>
        <w:tabs>
          <w:tab w:val="left" w:pos="720"/>
        </w:tabs>
        <w:ind w:left="7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živali,enoceličarji</w:t>
      </w:r>
      <w:r>
        <w:rPr>
          <w:rFonts w:ascii="Comic Sans MS" w:hAnsi="Comic Sans MS"/>
          <w:sz w:val="28"/>
          <w:szCs w:val="28"/>
        </w:rPr>
        <w:t xml:space="preserve">: </w:t>
      </w:r>
      <w:r>
        <w:rPr>
          <w:rFonts w:ascii="Comic Sans MS" w:hAnsi="Comic Sans MS"/>
          <w:b/>
          <w:color w:val="CC99FF"/>
          <w:sz w:val="28"/>
          <w:szCs w:val="28"/>
        </w:rPr>
        <w:t>delitev/mitoza</w:t>
      </w:r>
      <w:r>
        <w:rPr>
          <w:rFonts w:ascii="Comic Sans MS" w:hAnsi="Comic Sans MS"/>
          <w:sz w:val="28"/>
          <w:szCs w:val="28"/>
        </w:rPr>
        <w:t xml:space="preserve"> (paramecij, …********)</w:t>
      </w:r>
    </w:p>
    <w:p w14:paraId="41149F7E" w14:textId="77777777" w:rsidR="00D0202E" w:rsidRDefault="00F6220F">
      <w:pPr>
        <w:numPr>
          <w:ilvl w:val="1"/>
          <w:numId w:val="5"/>
        </w:numPr>
        <w:tabs>
          <w:tab w:val="left" w:pos="720"/>
        </w:tabs>
        <w:ind w:left="7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mnogoceličarji</w:t>
      </w:r>
      <w:r>
        <w:rPr>
          <w:rFonts w:ascii="Comic Sans MS" w:hAnsi="Comic Sans MS"/>
          <w:sz w:val="28"/>
          <w:szCs w:val="28"/>
        </w:rPr>
        <w:t>:</w:t>
      </w:r>
    </w:p>
    <w:p w14:paraId="4F378701" w14:textId="77777777" w:rsidR="00D0202E" w:rsidRDefault="00F6220F">
      <w:pPr>
        <w:numPr>
          <w:ilvl w:val="2"/>
          <w:numId w:val="5"/>
        </w:numPr>
        <w:tabs>
          <w:tab w:val="left" w:pos="1440"/>
        </w:tabs>
        <w:ind w:left="144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CC99FF"/>
          <w:sz w:val="28"/>
          <w:szCs w:val="28"/>
        </w:rPr>
        <w:t>delitev</w:t>
      </w:r>
      <w:r>
        <w:rPr>
          <w:rFonts w:ascii="Comic Sans MS" w:hAnsi="Comic Sans MS"/>
          <w:sz w:val="28"/>
          <w:szCs w:val="28"/>
        </w:rPr>
        <w:t xml:space="preserve"> (ožigalkarji *****)</w:t>
      </w:r>
    </w:p>
    <w:p w14:paraId="2043103A" w14:textId="77777777" w:rsidR="00D0202E" w:rsidRDefault="00F6220F">
      <w:pPr>
        <w:numPr>
          <w:ilvl w:val="2"/>
          <w:numId w:val="5"/>
        </w:numPr>
        <w:tabs>
          <w:tab w:val="left" w:pos="1440"/>
        </w:tabs>
        <w:ind w:left="144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CC99FF"/>
          <w:sz w:val="28"/>
          <w:szCs w:val="28"/>
        </w:rPr>
        <w:t>brstenje</w:t>
      </w:r>
      <w:r>
        <w:rPr>
          <w:rFonts w:ascii="Comic Sans MS" w:hAnsi="Comic Sans MS"/>
          <w:sz w:val="28"/>
          <w:szCs w:val="28"/>
        </w:rPr>
        <w:t xml:space="preserve"> (zeleni trdoživ, … ****)</w:t>
      </w:r>
    </w:p>
    <w:p w14:paraId="47D232E6" w14:textId="77777777" w:rsidR="00D0202E" w:rsidRDefault="00F6220F">
      <w:pPr>
        <w:numPr>
          <w:ilvl w:val="2"/>
          <w:numId w:val="5"/>
        </w:numPr>
        <w:tabs>
          <w:tab w:val="left" w:pos="1440"/>
        </w:tabs>
        <w:ind w:left="144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CC99FF"/>
          <w:sz w:val="28"/>
          <w:szCs w:val="28"/>
        </w:rPr>
        <w:t>fragmentacija</w:t>
      </w:r>
      <w:r>
        <w:rPr>
          <w:rFonts w:ascii="Comic Sans MS" w:hAnsi="Comic Sans MS"/>
          <w:sz w:val="28"/>
          <w:szCs w:val="28"/>
        </w:rPr>
        <w:t>: več fragmentacij (</w:t>
      </w:r>
      <w:r>
        <w:rPr>
          <w:rFonts w:ascii="Comic Sans MS" w:hAnsi="Comic Sans MS"/>
          <w:sz w:val="28"/>
          <w:szCs w:val="28"/>
          <w:u w:val="single"/>
        </w:rPr>
        <w:t>deževnik</w:t>
      </w:r>
      <w:r>
        <w:rPr>
          <w:rFonts w:ascii="Comic Sans MS" w:hAnsi="Comic Sans MS"/>
          <w:sz w:val="28"/>
          <w:szCs w:val="28"/>
        </w:rPr>
        <w:t>)</w:t>
      </w:r>
    </w:p>
    <w:p w14:paraId="65F77360" w14:textId="77777777" w:rsidR="00D0202E" w:rsidRDefault="00F6220F">
      <w:pPr>
        <w:numPr>
          <w:ilvl w:val="2"/>
          <w:numId w:val="5"/>
        </w:numPr>
        <w:tabs>
          <w:tab w:val="left" w:pos="1440"/>
        </w:tabs>
        <w:ind w:left="144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CC99FF"/>
          <w:sz w:val="28"/>
          <w:szCs w:val="28"/>
        </w:rPr>
        <w:t>regeneracija/obnova</w:t>
      </w:r>
      <w:r>
        <w:rPr>
          <w:rFonts w:ascii="Comic Sans MS" w:hAnsi="Comic Sans MS"/>
          <w:sz w:val="28"/>
          <w:szCs w:val="28"/>
        </w:rPr>
        <w:t>: (morska zvezda **********)</w:t>
      </w:r>
    </w:p>
    <w:p w14:paraId="61121133" w14:textId="77777777" w:rsidR="00D0202E" w:rsidRDefault="00F6220F">
      <w:pPr>
        <w:numPr>
          <w:ilvl w:val="1"/>
          <w:numId w:val="5"/>
        </w:numPr>
        <w:tabs>
          <w:tab w:val="left" w:pos="720"/>
          <w:tab w:val="left" w:pos="1080"/>
        </w:tabs>
        <w:ind w:left="7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rastline</w:t>
      </w:r>
      <w:r>
        <w:rPr>
          <w:rFonts w:ascii="Comic Sans MS" w:hAnsi="Comic Sans MS"/>
          <w:sz w:val="28"/>
          <w:szCs w:val="28"/>
        </w:rPr>
        <w:t>:</w:t>
      </w:r>
    </w:p>
    <w:p w14:paraId="0D2ABDE1" w14:textId="77777777" w:rsidR="00D0202E" w:rsidRDefault="00F6220F">
      <w:pPr>
        <w:numPr>
          <w:ilvl w:val="2"/>
          <w:numId w:val="5"/>
        </w:numPr>
        <w:tabs>
          <w:tab w:val="left" w:pos="1440"/>
        </w:tabs>
        <w:ind w:left="144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CC99FF"/>
          <w:sz w:val="28"/>
          <w:szCs w:val="28"/>
        </w:rPr>
        <w:t>razpad nitk</w:t>
      </w:r>
      <w:r>
        <w:rPr>
          <w:rFonts w:ascii="Comic Sans MS" w:hAnsi="Comic Sans MS"/>
          <w:sz w:val="28"/>
          <w:szCs w:val="28"/>
        </w:rPr>
        <w:t xml:space="preserve"> (alge)</w:t>
      </w:r>
    </w:p>
    <w:p w14:paraId="3BC306E1" w14:textId="77777777" w:rsidR="00D0202E" w:rsidRDefault="00F6220F">
      <w:pPr>
        <w:numPr>
          <w:ilvl w:val="2"/>
          <w:numId w:val="5"/>
        </w:numPr>
        <w:tabs>
          <w:tab w:val="left" w:pos="1440"/>
        </w:tabs>
        <w:ind w:left="144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CC99FF"/>
          <w:sz w:val="28"/>
          <w:szCs w:val="28"/>
        </w:rPr>
        <w:t>razmnoževanje po gomolju</w:t>
      </w:r>
      <w:r>
        <w:rPr>
          <w:rFonts w:ascii="Comic Sans MS" w:hAnsi="Comic Sans MS"/>
          <w:sz w:val="28"/>
          <w:szCs w:val="28"/>
        </w:rPr>
        <w:t>:</w:t>
      </w:r>
    </w:p>
    <w:p w14:paraId="43EBAAAC" w14:textId="77777777" w:rsidR="00D0202E" w:rsidRDefault="00F6220F">
      <w:pPr>
        <w:numPr>
          <w:ilvl w:val="3"/>
          <w:numId w:val="5"/>
        </w:numPr>
        <w:tabs>
          <w:tab w:val="left" w:pos="2160"/>
        </w:tabs>
        <w:ind w:left="21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stebeljni gomolj</w:t>
      </w:r>
      <w:r>
        <w:rPr>
          <w:rFonts w:ascii="Comic Sans MS" w:hAnsi="Comic Sans MS"/>
          <w:sz w:val="28"/>
          <w:szCs w:val="28"/>
        </w:rPr>
        <w:t xml:space="preserve"> (krompir)</w:t>
      </w:r>
    </w:p>
    <w:p w14:paraId="42FF6685" w14:textId="77777777" w:rsidR="00D0202E" w:rsidRDefault="00F6220F">
      <w:pPr>
        <w:numPr>
          <w:ilvl w:val="3"/>
          <w:numId w:val="5"/>
        </w:numPr>
        <w:tabs>
          <w:tab w:val="left" w:pos="2160"/>
        </w:tabs>
        <w:ind w:left="21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koreninski gomolj</w:t>
      </w:r>
      <w:r>
        <w:rPr>
          <w:rFonts w:ascii="Comic Sans MS" w:hAnsi="Comic Sans MS"/>
          <w:sz w:val="28"/>
          <w:szCs w:val="28"/>
        </w:rPr>
        <w:t xml:space="preserve"> (delije)</w:t>
      </w:r>
    </w:p>
    <w:p w14:paraId="5B0CD495" w14:textId="77777777" w:rsidR="00D0202E" w:rsidRDefault="00F6220F">
      <w:pPr>
        <w:numPr>
          <w:ilvl w:val="2"/>
          <w:numId w:val="5"/>
        </w:numPr>
        <w:tabs>
          <w:tab w:val="left" w:pos="1440"/>
        </w:tabs>
        <w:ind w:left="144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CC99FF"/>
          <w:sz w:val="28"/>
          <w:szCs w:val="28"/>
        </w:rPr>
        <w:t>pritlike</w:t>
      </w:r>
      <w:r>
        <w:rPr>
          <w:rFonts w:ascii="Comic Sans MS" w:hAnsi="Comic Sans MS"/>
          <w:sz w:val="28"/>
          <w:szCs w:val="28"/>
        </w:rPr>
        <w:t xml:space="preserve"> (jagode *****)</w:t>
      </w:r>
    </w:p>
    <w:p w14:paraId="164430EC" w14:textId="77777777" w:rsidR="00D0202E" w:rsidRDefault="00F6220F">
      <w:pPr>
        <w:numPr>
          <w:ilvl w:val="2"/>
          <w:numId w:val="5"/>
        </w:numPr>
        <w:tabs>
          <w:tab w:val="left" w:pos="1440"/>
        </w:tabs>
        <w:ind w:left="144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CC99FF"/>
          <w:sz w:val="28"/>
          <w:szCs w:val="28"/>
        </w:rPr>
        <w:t>vegetativno razmnoževanje</w:t>
      </w:r>
      <w:r>
        <w:rPr>
          <w:rFonts w:ascii="Comic Sans MS" w:hAnsi="Comic Sans MS"/>
          <w:sz w:val="28"/>
          <w:szCs w:val="28"/>
        </w:rPr>
        <w:t xml:space="preserve">: razmnoževanje </w:t>
      </w:r>
      <w:r>
        <w:rPr>
          <w:rFonts w:ascii="Comic Sans MS" w:hAnsi="Comic Sans MS"/>
          <w:sz w:val="28"/>
          <w:szCs w:val="28"/>
          <w:u w:val="single"/>
        </w:rPr>
        <w:t>z mnogoceličnimi hčerinskimi osebki</w:t>
      </w:r>
      <w:r>
        <w:rPr>
          <w:rFonts w:ascii="Comic Sans MS" w:hAnsi="Comic Sans MS"/>
          <w:sz w:val="28"/>
          <w:szCs w:val="28"/>
        </w:rPr>
        <w:t>:</w:t>
      </w:r>
    </w:p>
    <w:p w14:paraId="51158A93" w14:textId="77777777" w:rsidR="00D0202E" w:rsidRDefault="00F6220F">
      <w:pPr>
        <w:numPr>
          <w:ilvl w:val="3"/>
          <w:numId w:val="5"/>
        </w:numPr>
        <w:tabs>
          <w:tab w:val="left" w:pos="2160"/>
        </w:tabs>
        <w:ind w:left="2160"/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podtaknjenci</w:t>
      </w:r>
    </w:p>
    <w:p w14:paraId="42721620" w14:textId="77777777" w:rsidR="00D0202E" w:rsidRDefault="00F6220F">
      <w:pPr>
        <w:numPr>
          <w:ilvl w:val="3"/>
          <w:numId w:val="5"/>
        </w:numPr>
        <w:tabs>
          <w:tab w:val="left" w:pos="2160"/>
        </w:tabs>
        <w:ind w:left="21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cepitev s cepiči</w:t>
      </w:r>
      <w:r>
        <w:rPr>
          <w:rFonts w:ascii="Comic Sans MS" w:hAnsi="Comic Sans MS"/>
          <w:sz w:val="28"/>
          <w:szCs w:val="28"/>
        </w:rPr>
        <w:t xml:space="preserve"> (cepljenje)</w:t>
      </w:r>
    </w:p>
    <w:p w14:paraId="2DC7929B" w14:textId="77777777" w:rsidR="00D0202E" w:rsidRDefault="00F6220F">
      <w:pPr>
        <w:numPr>
          <w:ilvl w:val="2"/>
          <w:numId w:val="5"/>
        </w:numPr>
        <w:tabs>
          <w:tab w:val="left" w:pos="1440"/>
        </w:tabs>
        <w:ind w:left="144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razmnoževanje </w:t>
      </w:r>
      <w:r>
        <w:rPr>
          <w:rFonts w:ascii="Comic Sans MS" w:hAnsi="Comic Sans MS"/>
          <w:b/>
          <w:color w:val="CC99FF"/>
          <w:sz w:val="28"/>
          <w:szCs w:val="28"/>
        </w:rPr>
        <w:t>s trosi</w:t>
      </w:r>
      <w:r>
        <w:rPr>
          <w:rFonts w:ascii="Comic Sans MS" w:hAnsi="Comic Sans MS"/>
          <w:sz w:val="28"/>
          <w:szCs w:val="28"/>
        </w:rPr>
        <w:t xml:space="preserve"> in </w:t>
      </w:r>
      <w:r>
        <w:rPr>
          <w:rFonts w:ascii="Comic Sans MS" w:hAnsi="Comic Sans MS"/>
          <w:b/>
          <w:color w:val="CC99FF"/>
          <w:sz w:val="28"/>
          <w:szCs w:val="28"/>
        </w:rPr>
        <w:t>blodnicami</w:t>
      </w:r>
      <w:r>
        <w:rPr>
          <w:rFonts w:ascii="Comic Sans MS" w:hAnsi="Comic Sans MS"/>
          <w:sz w:val="28"/>
          <w:szCs w:val="28"/>
        </w:rPr>
        <w:t>:</w:t>
      </w:r>
    </w:p>
    <w:p w14:paraId="5C501B00" w14:textId="77777777" w:rsidR="00D0202E" w:rsidRDefault="00F6220F">
      <w:pPr>
        <w:numPr>
          <w:ilvl w:val="3"/>
          <w:numId w:val="5"/>
        </w:numPr>
        <w:tabs>
          <w:tab w:val="left" w:pos="2160"/>
        </w:tabs>
        <w:ind w:left="21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CC99FF"/>
          <w:sz w:val="28"/>
          <w:szCs w:val="28"/>
          <w:u w:val="single"/>
        </w:rPr>
        <w:t>blodnice ali soospore</w:t>
      </w:r>
      <w:r>
        <w:rPr>
          <w:rFonts w:ascii="Comic Sans MS" w:hAnsi="Comic Sans MS"/>
          <w:sz w:val="28"/>
          <w:szCs w:val="28"/>
        </w:rPr>
        <w:t>: (alge)********</w:t>
      </w:r>
    </w:p>
    <w:p w14:paraId="0828AEE9" w14:textId="77777777" w:rsidR="00D0202E" w:rsidRDefault="00F6220F">
      <w:pPr>
        <w:numPr>
          <w:ilvl w:val="3"/>
          <w:numId w:val="4"/>
        </w:numPr>
        <w:tabs>
          <w:tab w:val="left" w:pos="2880"/>
          <w:tab w:val="left" w:pos="360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celice z bički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Wingdings 3" w:hAnsi="Wingdings 3"/>
          <w:sz w:val="28"/>
          <w:szCs w:val="28"/>
        </w:rPr>
        <w:t></w:t>
      </w:r>
      <w:r>
        <w:rPr>
          <w:rFonts w:ascii="Comic Sans MS" w:hAnsi="Comic Sans MS"/>
          <w:sz w:val="28"/>
          <w:szCs w:val="28"/>
        </w:rPr>
        <w:t xml:space="preserve"> (</w:t>
      </w:r>
      <w:r>
        <w:rPr>
          <w:rFonts w:ascii="Comic Sans MS" w:hAnsi="Comic Sans MS"/>
          <w:sz w:val="28"/>
          <w:szCs w:val="28"/>
          <w:u w:val="single"/>
        </w:rPr>
        <w:t>v vodi</w:t>
      </w:r>
      <w:r>
        <w:rPr>
          <w:rFonts w:ascii="Comic Sans MS" w:hAnsi="Comic Sans MS"/>
          <w:sz w:val="28"/>
          <w:szCs w:val="28"/>
        </w:rPr>
        <w:t>)</w:t>
      </w:r>
    </w:p>
    <w:p w14:paraId="1BCAE74E" w14:textId="77777777" w:rsidR="00D0202E" w:rsidRDefault="00F6220F">
      <w:pPr>
        <w:numPr>
          <w:ilvl w:val="3"/>
          <w:numId w:val="4"/>
        </w:numPr>
        <w:tabs>
          <w:tab w:val="left" w:pos="2880"/>
          <w:tab w:val="left" w:pos="3600"/>
        </w:tabs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haploidne</w:t>
      </w:r>
    </w:p>
    <w:p w14:paraId="521859D3" w14:textId="77777777" w:rsidR="00D0202E" w:rsidRDefault="00F6220F">
      <w:pPr>
        <w:numPr>
          <w:ilvl w:val="3"/>
          <w:numId w:val="5"/>
        </w:numPr>
        <w:tabs>
          <w:tab w:val="left" w:pos="2160"/>
        </w:tabs>
        <w:ind w:left="21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CC99FF"/>
          <w:sz w:val="28"/>
          <w:szCs w:val="28"/>
          <w:u w:val="single"/>
        </w:rPr>
        <w:t>trosi ali spore</w:t>
      </w:r>
      <w:r>
        <w:rPr>
          <w:rFonts w:ascii="Comic Sans MS" w:hAnsi="Comic Sans MS"/>
          <w:sz w:val="28"/>
          <w:szCs w:val="28"/>
        </w:rPr>
        <w:t>: (rastline, glive, izjemoma živali)****</w:t>
      </w:r>
    </w:p>
    <w:p w14:paraId="0B3AE03A" w14:textId="77777777" w:rsidR="00D0202E" w:rsidRDefault="00F6220F">
      <w:pPr>
        <w:numPr>
          <w:ilvl w:val="3"/>
          <w:numId w:val="3"/>
        </w:numPr>
        <w:tabs>
          <w:tab w:val="left" w:pos="2880"/>
        </w:tabs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celice z ovojem</w:t>
      </w:r>
    </w:p>
    <w:p w14:paraId="6CB8CC1D" w14:textId="77777777" w:rsidR="00D0202E" w:rsidRDefault="00F6220F">
      <w:pPr>
        <w:numPr>
          <w:ilvl w:val="3"/>
          <w:numId w:val="3"/>
        </w:numPr>
        <w:tabs>
          <w:tab w:val="left" w:pos="288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ni bička </w:t>
      </w:r>
      <w:r>
        <w:rPr>
          <w:rFonts w:ascii="Wingdings 3" w:hAnsi="Wingdings 3"/>
          <w:sz w:val="28"/>
          <w:szCs w:val="28"/>
        </w:rPr>
        <w:t></w:t>
      </w:r>
      <w:r>
        <w:rPr>
          <w:rFonts w:ascii="Comic Sans MS" w:hAnsi="Comic Sans MS"/>
          <w:sz w:val="28"/>
          <w:szCs w:val="28"/>
        </w:rPr>
        <w:t xml:space="preserve"> (na kopnem)</w:t>
      </w:r>
    </w:p>
    <w:p w14:paraId="087B5379" w14:textId="77777777" w:rsidR="00D0202E" w:rsidRDefault="00F6220F">
      <w:pPr>
        <w:numPr>
          <w:ilvl w:val="3"/>
          <w:numId w:val="3"/>
        </w:numPr>
        <w:tabs>
          <w:tab w:val="left" w:pos="288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haploidne</w:t>
      </w:r>
    </w:p>
    <w:p w14:paraId="7E3E01D3" w14:textId="77777777" w:rsidR="00D0202E" w:rsidRDefault="00F6220F">
      <w:pPr>
        <w:numPr>
          <w:ilvl w:val="1"/>
          <w:numId w:val="5"/>
        </w:numPr>
        <w:tabs>
          <w:tab w:val="left" w:pos="720"/>
          <w:tab w:val="left" w:pos="1080"/>
        </w:tabs>
        <w:ind w:left="7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glive</w:t>
      </w:r>
      <w:r>
        <w:rPr>
          <w:rFonts w:ascii="Comic Sans MS" w:hAnsi="Comic Sans MS"/>
          <w:sz w:val="28"/>
          <w:szCs w:val="28"/>
        </w:rPr>
        <w:t>: **********</w:t>
      </w:r>
    </w:p>
    <w:p w14:paraId="2BD8F6B0" w14:textId="77777777" w:rsidR="00D0202E" w:rsidRDefault="00F6220F">
      <w:pPr>
        <w:numPr>
          <w:ilvl w:val="2"/>
          <w:numId w:val="5"/>
        </w:numPr>
        <w:tabs>
          <w:tab w:val="left" w:pos="1440"/>
        </w:tabs>
        <w:ind w:left="1440"/>
        <w:jc w:val="both"/>
        <w:rPr>
          <w:rFonts w:ascii="Comic Sans MS" w:hAnsi="Comic Sans MS"/>
          <w:color w:val="CC99FF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 </w:t>
      </w:r>
      <w:r>
        <w:rPr>
          <w:rFonts w:ascii="Comic Sans MS" w:hAnsi="Comic Sans MS"/>
          <w:color w:val="CC99FF"/>
          <w:sz w:val="28"/>
          <w:szCs w:val="28"/>
        </w:rPr>
        <w:t>trosi</w:t>
      </w:r>
    </w:p>
    <w:p w14:paraId="3D7C7B4E" w14:textId="77777777" w:rsidR="00D0202E" w:rsidRDefault="00F6220F">
      <w:pPr>
        <w:numPr>
          <w:ilvl w:val="2"/>
          <w:numId w:val="5"/>
        </w:numPr>
        <w:tabs>
          <w:tab w:val="left" w:pos="1440"/>
        </w:tabs>
        <w:ind w:left="144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CC99FF"/>
          <w:sz w:val="28"/>
          <w:szCs w:val="28"/>
        </w:rPr>
        <w:t>brstenje</w:t>
      </w:r>
      <w:r>
        <w:rPr>
          <w:rFonts w:ascii="Comic Sans MS" w:hAnsi="Comic Sans MS"/>
          <w:sz w:val="28"/>
          <w:szCs w:val="28"/>
        </w:rPr>
        <w:t xml:space="preserve"> (glive kvasovke)</w:t>
      </w:r>
    </w:p>
    <w:p w14:paraId="6B93301B" w14:textId="77777777" w:rsidR="00D0202E" w:rsidRDefault="00D0202E">
      <w:pPr>
        <w:jc w:val="both"/>
        <w:rPr>
          <w:rFonts w:ascii="Comic Sans MS" w:hAnsi="Comic Sans MS"/>
          <w:sz w:val="28"/>
          <w:szCs w:val="28"/>
        </w:rPr>
      </w:pPr>
    </w:p>
    <w:p w14:paraId="08A974AC" w14:textId="77777777" w:rsidR="00D0202E" w:rsidRDefault="00D0202E">
      <w:pPr>
        <w:jc w:val="both"/>
        <w:rPr>
          <w:rFonts w:ascii="Comic Sans MS" w:hAnsi="Comic Sans MS"/>
          <w:sz w:val="28"/>
          <w:szCs w:val="28"/>
        </w:rPr>
      </w:pPr>
    </w:p>
    <w:p w14:paraId="67ED9D82" w14:textId="77777777" w:rsidR="00D0202E" w:rsidRDefault="00F6220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</w:t>
      </w:r>
      <w:r>
        <w:rPr>
          <w:rFonts w:ascii="Comic Sans MS" w:hAnsi="Comic Sans MS"/>
          <w:color w:val="CC99FF"/>
          <w:sz w:val="28"/>
          <w:szCs w:val="28"/>
        </w:rPr>
        <w:t>SPOLNO RAZMNOŽEVANJE</w:t>
      </w:r>
      <w:r>
        <w:rPr>
          <w:rFonts w:ascii="Comic Sans MS" w:hAnsi="Comic Sans MS"/>
          <w:sz w:val="28"/>
          <w:szCs w:val="28"/>
        </w:rPr>
        <w:t>:</w:t>
      </w:r>
    </w:p>
    <w:p w14:paraId="21C078D1" w14:textId="77777777" w:rsidR="00D0202E" w:rsidRDefault="00F6220F">
      <w:pPr>
        <w:numPr>
          <w:ilvl w:val="0"/>
          <w:numId w:val="1"/>
        </w:numPr>
        <w:tabs>
          <w:tab w:val="left" w:pos="284"/>
        </w:tabs>
        <w:jc w:val="both"/>
        <w:rPr>
          <w:rFonts w:ascii="Comic Sans MS" w:hAnsi="Comic Sans MS"/>
          <w:color w:val="CC99FF"/>
          <w:sz w:val="28"/>
          <w:szCs w:val="28"/>
        </w:rPr>
      </w:pPr>
      <w:r>
        <w:rPr>
          <w:rFonts w:ascii="Comic Sans MS" w:hAnsi="Comic Sans MS"/>
          <w:color w:val="CC99FF"/>
          <w:sz w:val="28"/>
          <w:szCs w:val="28"/>
        </w:rPr>
        <w:t>potomci genetsko različni od staršev</w:t>
      </w:r>
    </w:p>
    <w:p w14:paraId="6FE7B5AD" w14:textId="77777777" w:rsidR="00D0202E" w:rsidRDefault="00F6220F">
      <w:pPr>
        <w:numPr>
          <w:ilvl w:val="0"/>
          <w:numId w:val="1"/>
        </w:numPr>
        <w:tabs>
          <w:tab w:val="left" w:pos="284"/>
        </w:tabs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spolno razmnoževanje </w:t>
      </w:r>
      <w:r>
        <w:rPr>
          <w:rFonts w:ascii="Comic Sans MS" w:hAnsi="Comic Sans MS"/>
          <w:color w:val="CC99FF"/>
          <w:sz w:val="28"/>
          <w:szCs w:val="28"/>
        </w:rPr>
        <w:t xml:space="preserve">omogoča </w:t>
      </w:r>
      <w:r>
        <w:rPr>
          <w:rFonts w:ascii="Comic Sans MS" w:hAnsi="Comic Sans MS"/>
          <w:b/>
          <w:color w:val="CC99FF"/>
          <w:sz w:val="28"/>
          <w:szCs w:val="28"/>
        </w:rPr>
        <w:t>variabilnost</w:t>
      </w:r>
      <w:r>
        <w:rPr>
          <w:rFonts w:ascii="Comic Sans MS" w:hAnsi="Comic Sans MS"/>
          <w:color w:val="CC99FF"/>
          <w:sz w:val="28"/>
          <w:szCs w:val="28"/>
        </w:rPr>
        <w:t>/različnost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Wingdings 3" w:hAnsi="Wingdings 3"/>
          <w:sz w:val="28"/>
          <w:szCs w:val="28"/>
        </w:rPr>
        <w:t>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>večja možnost preživetja</w:t>
      </w:r>
      <w:r>
        <w:rPr>
          <w:rFonts w:ascii="Comic Sans MS" w:hAnsi="Comic Sans MS"/>
          <w:sz w:val="28"/>
          <w:szCs w:val="28"/>
        </w:rPr>
        <w:t xml:space="preserve"> in </w:t>
      </w:r>
      <w:r>
        <w:rPr>
          <w:rFonts w:ascii="Comic Sans MS" w:hAnsi="Comic Sans MS"/>
          <w:sz w:val="28"/>
          <w:szCs w:val="28"/>
          <w:u w:val="single"/>
        </w:rPr>
        <w:t>nastajanje novih vrst</w:t>
      </w:r>
    </w:p>
    <w:p w14:paraId="2731A031" w14:textId="77777777" w:rsidR="00D0202E" w:rsidRDefault="00F6220F">
      <w:pPr>
        <w:numPr>
          <w:ilvl w:val="0"/>
          <w:numId w:val="1"/>
        </w:numPr>
        <w:tabs>
          <w:tab w:val="left" w:pos="284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največkrat </w:t>
      </w:r>
      <w:r>
        <w:rPr>
          <w:rFonts w:ascii="Comic Sans MS" w:hAnsi="Comic Sans MS"/>
          <w:color w:val="CC99FF"/>
          <w:sz w:val="28"/>
          <w:szCs w:val="28"/>
        </w:rPr>
        <w:t>potrebna dva starševska osebka</w:t>
      </w:r>
      <w:r>
        <w:rPr>
          <w:rFonts w:ascii="Comic Sans MS" w:hAnsi="Comic Sans MS"/>
          <w:sz w:val="28"/>
          <w:szCs w:val="28"/>
        </w:rPr>
        <w:t xml:space="preserve"> - </w:t>
      </w:r>
      <w:r>
        <w:rPr>
          <w:rFonts w:ascii="Comic Sans MS" w:hAnsi="Comic Sans MS"/>
          <w:sz w:val="28"/>
          <w:szCs w:val="28"/>
          <w:u w:val="single"/>
        </w:rPr>
        <w:t>združitev dveh spolnih celic ali gamet</w:t>
      </w:r>
      <w:r>
        <w:rPr>
          <w:rFonts w:ascii="Comic Sans MS" w:hAnsi="Comic Sans MS"/>
          <w:sz w:val="28"/>
          <w:szCs w:val="28"/>
        </w:rPr>
        <w:t xml:space="preserve"> (</w:t>
      </w:r>
      <w:r>
        <w:rPr>
          <w:rFonts w:ascii="Comic Sans MS" w:hAnsi="Comic Sans MS"/>
          <w:sz w:val="28"/>
          <w:szCs w:val="28"/>
          <w:u w:val="single"/>
        </w:rPr>
        <w:t>haploidne celice</w:t>
      </w:r>
      <w:r>
        <w:rPr>
          <w:rFonts w:ascii="Comic Sans MS" w:hAnsi="Comic Sans MS"/>
          <w:sz w:val="28"/>
          <w:szCs w:val="28"/>
        </w:rPr>
        <w:t xml:space="preserve">, po združitvi nastane </w:t>
      </w:r>
      <w:r>
        <w:rPr>
          <w:rFonts w:ascii="Comic Sans MS" w:hAnsi="Comic Sans MS"/>
          <w:sz w:val="28"/>
          <w:szCs w:val="28"/>
          <w:u w:val="single"/>
        </w:rPr>
        <w:t>spojek/zigota</w:t>
      </w:r>
      <w:r>
        <w:rPr>
          <w:rFonts w:ascii="Comic Sans MS" w:hAnsi="Comic Sans MS"/>
          <w:sz w:val="28"/>
          <w:szCs w:val="28"/>
        </w:rPr>
        <w:t>, ki je diploidna – 2n)</w:t>
      </w:r>
    </w:p>
    <w:p w14:paraId="35DB3278" w14:textId="77777777" w:rsidR="00D0202E" w:rsidRDefault="00F6220F">
      <w:pPr>
        <w:numPr>
          <w:ilvl w:val="0"/>
          <w:numId w:val="1"/>
        </w:numPr>
        <w:tabs>
          <w:tab w:val="left" w:pos="284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oblike </w:t>
      </w:r>
      <w:r>
        <w:rPr>
          <w:rFonts w:ascii="Comic Sans MS" w:hAnsi="Comic Sans MS"/>
          <w:color w:val="CC99FF"/>
          <w:sz w:val="28"/>
          <w:szCs w:val="28"/>
        </w:rPr>
        <w:t>spolnega razmnoževanja ali GAMETOGAMIJE</w:t>
      </w:r>
      <w:r>
        <w:rPr>
          <w:rFonts w:ascii="Comic Sans MS" w:hAnsi="Comic Sans MS"/>
          <w:sz w:val="28"/>
          <w:szCs w:val="28"/>
        </w:rPr>
        <w:t>:</w:t>
      </w:r>
    </w:p>
    <w:p w14:paraId="352C080D" w14:textId="77777777" w:rsidR="00D0202E" w:rsidRDefault="00F6220F">
      <w:pPr>
        <w:numPr>
          <w:ilvl w:val="1"/>
          <w:numId w:val="1"/>
        </w:numPr>
        <w:tabs>
          <w:tab w:val="left" w:pos="144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izogamija</w:t>
      </w:r>
      <w:r>
        <w:rPr>
          <w:rFonts w:ascii="Comic Sans MS" w:hAnsi="Comic Sans MS"/>
          <w:sz w:val="28"/>
          <w:szCs w:val="28"/>
        </w:rPr>
        <w:t>: (alge)</w:t>
      </w:r>
    </w:p>
    <w:p w14:paraId="753DA81F" w14:textId="77777777" w:rsidR="00D0202E" w:rsidRDefault="00F6220F">
      <w:pPr>
        <w:numPr>
          <w:ilvl w:val="2"/>
          <w:numId w:val="1"/>
        </w:numPr>
        <w:tabs>
          <w:tab w:val="left" w:pos="216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gameti navzven enaki</w:t>
      </w:r>
    </w:p>
    <w:p w14:paraId="59679F74" w14:textId="77777777" w:rsidR="00D0202E" w:rsidRDefault="00F6220F">
      <w:pPr>
        <w:numPr>
          <w:ilvl w:val="2"/>
          <w:numId w:val="1"/>
        </w:numPr>
        <w:tabs>
          <w:tab w:val="left" w:pos="216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izogameti-ker imata </w:t>
      </w:r>
      <w:r>
        <w:rPr>
          <w:rFonts w:ascii="Comic Sans MS" w:hAnsi="Comic Sans MS"/>
          <w:color w:val="CC99FF"/>
          <w:sz w:val="28"/>
          <w:szCs w:val="28"/>
        </w:rPr>
        <w:t>različen spol</w:t>
      </w:r>
      <w:r>
        <w:rPr>
          <w:rFonts w:ascii="Comic Sans MS" w:hAnsi="Comic Sans MS"/>
          <w:sz w:val="28"/>
          <w:szCs w:val="28"/>
        </w:rPr>
        <w:t xml:space="preserve">******** </w:t>
      </w:r>
    </w:p>
    <w:p w14:paraId="775CF815" w14:textId="77777777" w:rsidR="00D0202E" w:rsidRDefault="00F6220F">
      <w:pPr>
        <w:numPr>
          <w:ilvl w:val="1"/>
          <w:numId w:val="1"/>
        </w:numPr>
        <w:tabs>
          <w:tab w:val="left" w:pos="144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anizogametija</w:t>
      </w:r>
      <w:r>
        <w:rPr>
          <w:rFonts w:ascii="Comic Sans MS" w:hAnsi="Comic Sans MS"/>
          <w:sz w:val="28"/>
          <w:szCs w:val="28"/>
        </w:rPr>
        <w:t>:</w:t>
      </w:r>
    </w:p>
    <w:p w14:paraId="44A640C1" w14:textId="77777777" w:rsidR="00D0202E" w:rsidRDefault="00F6220F">
      <w:pPr>
        <w:numPr>
          <w:ilvl w:val="2"/>
          <w:numId w:val="1"/>
        </w:numPr>
        <w:tabs>
          <w:tab w:val="left" w:pos="2160"/>
        </w:tabs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oba </w:t>
      </w:r>
      <w:r>
        <w:rPr>
          <w:rFonts w:ascii="Comic Sans MS" w:hAnsi="Comic Sans MS"/>
          <w:sz w:val="28"/>
          <w:szCs w:val="28"/>
          <w:u w:val="single"/>
        </w:rPr>
        <w:t>imata biček</w:t>
      </w:r>
    </w:p>
    <w:p w14:paraId="390F0128" w14:textId="77777777" w:rsidR="00D0202E" w:rsidRDefault="00F6220F">
      <w:pPr>
        <w:numPr>
          <w:ilvl w:val="2"/>
          <w:numId w:val="1"/>
        </w:numPr>
        <w:tabs>
          <w:tab w:val="left" w:pos="216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razlikujejo se </w:t>
      </w:r>
      <w:r>
        <w:rPr>
          <w:rFonts w:ascii="Comic Sans MS" w:hAnsi="Comic Sans MS"/>
          <w:sz w:val="28"/>
          <w:szCs w:val="28"/>
          <w:u w:val="single"/>
        </w:rPr>
        <w:t>po velikosti</w:t>
      </w:r>
      <w:r>
        <w:rPr>
          <w:rFonts w:ascii="Comic Sans MS" w:hAnsi="Comic Sans MS"/>
          <w:sz w:val="28"/>
          <w:szCs w:val="28"/>
        </w:rPr>
        <w:t xml:space="preserve"> *********</w:t>
      </w:r>
    </w:p>
    <w:p w14:paraId="0FAC3B98" w14:textId="77777777" w:rsidR="00D0202E" w:rsidRDefault="00F6220F">
      <w:pPr>
        <w:numPr>
          <w:ilvl w:val="1"/>
          <w:numId w:val="1"/>
        </w:numPr>
        <w:tabs>
          <w:tab w:val="left" w:pos="144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oogamija</w:t>
      </w:r>
      <w:r>
        <w:rPr>
          <w:rFonts w:ascii="Comic Sans MS" w:hAnsi="Comic Sans MS"/>
          <w:sz w:val="28"/>
          <w:szCs w:val="28"/>
        </w:rPr>
        <w:t>:</w:t>
      </w:r>
    </w:p>
    <w:p w14:paraId="5D76E473" w14:textId="77777777" w:rsidR="00D0202E" w:rsidRDefault="00F6220F">
      <w:pPr>
        <w:numPr>
          <w:ilvl w:val="2"/>
          <w:numId w:val="1"/>
        </w:numPr>
        <w:tabs>
          <w:tab w:val="left" w:pos="2160"/>
        </w:tabs>
        <w:jc w:val="both"/>
        <w:rPr>
          <w:rFonts w:ascii="Comic Sans MS" w:hAnsi="Comic Sans MS"/>
          <w:color w:val="CC99FF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že </w:t>
      </w:r>
      <w:r>
        <w:rPr>
          <w:rFonts w:ascii="Comic Sans MS" w:hAnsi="Comic Sans MS"/>
          <w:color w:val="CC99FF"/>
          <w:sz w:val="28"/>
          <w:szCs w:val="28"/>
        </w:rPr>
        <w:t>ločen spol</w:t>
      </w:r>
    </w:p>
    <w:p w14:paraId="3526EC64" w14:textId="77777777" w:rsidR="00D0202E" w:rsidRDefault="00F6220F">
      <w:pPr>
        <w:numPr>
          <w:ilvl w:val="2"/>
          <w:numId w:val="1"/>
        </w:numPr>
        <w:tabs>
          <w:tab w:val="left" w:pos="2160"/>
        </w:tabs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color w:val="CC99FF"/>
          <w:sz w:val="28"/>
          <w:szCs w:val="28"/>
        </w:rPr>
        <w:t>jajčece veliko</w:t>
      </w:r>
      <w:r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  <w:u w:val="single"/>
        </w:rPr>
        <w:t>izgubi biček</w:t>
      </w:r>
      <w:r>
        <w:rPr>
          <w:rFonts w:ascii="Comic Sans MS" w:hAnsi="Comic Sans MS"/>
          <w:sz w:val="28"/>
          <w:szCs w:val="28"/>
        </w:rPr>
        <w:t xml:space="preserve">, dobi </w:t>
      </w:r>
      <w:r>
        <w:rPr>
          <w:rFonts w:ascii="Comic Sans MS" w:hAnsi="Comic Sans MS"/>
          <w:sz w:val="28"/>
          <w:szCs w:val="28"/>
          <w:u w:val="single"/>
        </w:rPr>
        <w:t>rezervno snov</w:t>
      </w:r>
    </w:p>
    <w:p w14:paraId="31477F49" w14:textId="77777777" w:rsidR="00D0202E" w:rsidRDefault="00F6220F">
      <w:pPr>
        <w:numPr>
          <w:ilvl w:val="2"/>
          <w:numId w:val="1"/>
        </w:numPr>
        <w:tabs>
          <w:tab w:val="left" w:pos="216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CC99FF"/>
          <w:sz w:val="28"/>
          <w:szCs w:val="28"/>
        </w:rPr>
        <w:t>semenčice</w:t>
      </w:r>
      <w:r>
        <w:rPr>
          <w:rFonts w:ascii="Comic Sans MS" w:hAnsi="Comic Sans MS"/>
          <w:sz w:val="28"/>
          <w:szCs w:val="28"/>
        </w:rPr>
        <w:t xml:space="preserve"> imajo </w:t>
      </w:r>
      <w:r>
        <w:rPr>
          <w:rFonts w:ascii="Comic Sans MS" w:hAnsi="Comic Sans MS"/>
          <w:sz w:val="28"/>
          <w:szCs w:val="28"/>
          <w:u w:val="single"/>
        </w:rPr>
        <w:t>biček</w:t>
      </w:r>
      <w:r>
        <w:rPr>
          <w:rFonts w:ascii="Comic Sans MS" w:hAnsi="Comic Sans MS"/>
          <w:sz w:val="28"/>
          <w:szCs w:val="28"/>
        </w:rPr>
        <w:t xml:space="preserve"> – potrebujejo </w:t>
      </w:r>
      <w:r>
        <w:rPr>
          <w:rFonts w:ascii="Comic Sans MS" w:hAnsi="Comic Sans MS"/>
          <w:sz w:val="28"/>
          <w:szCs w:val="28"/>
          <w:u w:val="single"/>
        </w:rPr>
        <w:t>vodo</w:t>
      </w:r>
      <w:r>
        <w:rPr>
          <w:rFonts w:ascii="Comic Sans MS" w:hAnsi="Comic Sans MS"/>
          <w:sz w:val="28"/>
          <w:szCs w:val="28"/>
        </w:rPr>
        <w:t>*********</w:t>
      </w:r>
    </w:p>
    <w:p w14:paraId="1EEAEDE3" w14:textId="77777777" w:rsidR="00D0202E" w:rsidRDefault="00D0202E">
      <w:pPr>
        <w:ind w:left="1800"/>
        <w:jc w:val="both"/>
        <w:rPr>
          <w:rFonts w:ascii="Comic Sans MS" w:hAnsi="Comic Sans MS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79"/>
        <w:gridCol w:w="2956"/>
        <w:gridCol w:w="3453"/>
      </w:tblGrid>
      <w:tr w:rsidR="00D0202E" w14:paraId="0B85FE78" w14:textId="77777777">
        <w:tc>
          <w:tcPr>
            <w:tcW w:w="2879" w:type="dxa"/>
            <w:tcBorders>
              <w:bottom w:val="double" w:sz="1" w:space="0" w:color="000000"/>
            </w:tcBorders>
          </w:tcPr>
          <w:p w14:paraId="35B4D330" w14:textId="77777777" w:rsidR="00D0202E" w:rsidRDefault="00D0202E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56" w:type="dxa"/>
            <w:tcBorders>
              <w:left w:val="double" w:sz="1" w:space="0" w:color="000000"/>
              <w:bottom w:val="double" w:sz="1" w:space="0" w:color="000000"/>
            </w:tcBorders>
          </w:tcPr>
          <w:p w14:paraId="7516BB57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rastline</w:t>
            </w:r>
          </w:p>
        </w:tc>
        <w:tc>
          <w:tcPr>
            <w:tcW w:w="3453" w:type="dxa"/>
            <w:tcBorders>
              <w:left w:val="single" w:sz="4" w:space="0" w:color="000000"/>
              <w:bottom w:val="double" w:sz="1" w:space="0" w:color="000000"/>
            </w:tcBorders>
          </w:tcPr>
          <w:p w14:paraId="041DEFD2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živali</w:t>
            </w:r>
          </w:p>
        </w:tc>
      </w:tr>
      <w:tr w:rsidR="00D0202E" w14:paraId="7236CB3C" w14:textId="77777777">
        <w:tc>
          <w:tcPr>
            <w:tcW w:w="2879" w:type="dxa"/>
            <w:tcBorders>
              <w:bottom w:val="single" w:sz="4" w:space="0" w:color="000000"/>
            </w:tcBorders>
          </w:tcPr>
          <w:p w14:paraId="2E7FF765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moška gameta:</w:t>
            </w:r>
          </w:p>
        </w:tc>
        <w:tc>
          <w:tcPr>
            <w:tcW w:w="2956" w:type="dxa"/>
            <w:tcBorders>
              <w:left w:val="double" w:sz="1" w:space="0" w:color="000000"/>
              <w:bottom w:val="single" w:sz="4" w:space="0" w:color="000000"/>
            </w:tcBorders>
          </w:tcPr>
          <w:p w14:paraId="7E42A133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color w:val="CC99FF"/>
                <w:sz w:val="28"/>
                <w:szCs w:val="28"/>
              </w:rPr>
            </w:pPr>
            <w:r>
              <w:rPr>
                <w:rFonts w:ascii="Comic Sans MS" w:hAnsi="Comic Sans MS"/>
                <w:color w:val="CC99FF"/>
                <w:sz w:val="28"/>
                <w:szCs w:val="28"/>
              </w:rPr>
              <w:t>spermatozoid</w:t>
            </w:r>
          </w:p>
        </w:tc>
        <w:tc>
          <w:tcPr>
            <w:tcW w:w="3453" w:type="dxa"/>
            <w:tcBorders>
              <w:left w:val="single" w:sz="4" w:space="0" w:color="000000"/>
              <w:bottom w:val="single" w:sz="4" w:space="0" w:color="000000"/>
            </w:tcBorders>
          </w:tcPr>
          <w:p w14:paraId="5D2F149E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CC99FF"/>
                <w:sz w:val="28"/>
                <w:szCs w:val="28"/>
              </w:rPr>
              <w:t>spermij</w:t>
            </w:r>
            <w:r>
              <w:rPr>
                <w:rFonts w:ascii="Comic Sans MS" w:hAnsi="Comic Sans MS"/>
                <w:sz w:val="28"/>
                <w:szCs w:val="28"/>
              </w:rPr>
              <w:t>/semenčica</w:t>
            </w:r>
          </w:p>
        </w:tc>
      </w:tr>
      <w:tr w:rsidR="00D0202E" w14:paraId="05829A49" w14:textId="77777777">
        <w:tc>
          <w:tcPr>
            <w:tcW w:w="2879" w:type="dxa"/>
          </w:tcPr>
          <w:p w14:paraId="3B1FB4D5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ženska gameta:</w:t>
            </w:r>
          </w:p>
        </w:tc>
        <w:tc>
          <w:tcPr>
            <w:tcW w:w="2956" w:type="dxa"/>
            <w:tcBorders>
              <w:left w:val="double" w:sz="1" w:space="0" w:color="000000"/>
            </w:tcBorders>
          </w:tcPr>
          <w:p w14:paraId="4A6928EB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color w:val="CC99FF"/>
                <w:sz w:val="28"/>
                <w:szCs w:val="28"/>
              </w:rPr>
            </w:pPr>
            <w:r>
              <w:rPr>
                <w:rFonts w:ascii="Comic Sans MS" w:hAnsi="Comic Sans MS"/>
                <w:color w:val="CC99FF"/>
                <w:sz w:val="28"/>
                <w:szCs w:val="28"/>
              </w:rPr>
              <w:t>jajčece</w:t>
            </w:r>
          </w:p>
        </w:tc>
        <w:tc>
          <w:tcPr>
            <w:tcW w:w="3453" w:type="dxa"/>
            <w:tcBorders>
              <w:left w:val="single" w:sz="4" w:space="0" w:color="000000"/>
            </w:tcBorders>
          </w:tcPr>
          <w:p w14:paraId="3F539B89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color w:val="CC99FF"/>
                <w:sz w:val="28"/>
                <w:szCs w:val="28"/>
              </w:rPr>
            </w:pPr>
            <w:r>
              <w:rPr>
                <w:rFonts w:ascii="Comic Sans MS" w:hAnsi="Comic Sans MS"/>
                <w:color w:val="CC99FF"/>
                <w:sz w:val="28"/>
                <w:szCs w:val="28"/>
              </w:rPr>
              <w:t>jajčece</w:t>
            </w:r>
          </w:p>
        </w:tc>
      </w:tr>
      <w:tr w:rsidR="00D0202E" w14:paraId="7F5D6DF7" w14:textId="77777777">
        <w:tc>
          <w:tcPr>
            <w:tcW w:w="2879" w:type="dxa"/>
            <w:tcBorders>
              <w:bottom w:val="single" w:sz="4" w:space="0" w:color="000000"/>
            </w:tcBorders>
          </w:tcPr>
          <w:p w14:paraId="7E6588E1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spolni organ:</w:t>
            </w:r>
          </w:p>
        </w:tc>
        <w:tc>
          <w:tcPr>
            <w:tcW w:w="2956" w:type="dxa"/>
            <w:tcBorders>
              <w:left w:val="double" w:sz="1" w:space="0" w:color="000000"/>
              <w:bottom w:val="single" w:sz="4" w:space="0" w:color="000000"/>
            </w:tcBorders>
          </w:tcPr>
          <w:p w14:paraId="18411FF1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color w:val="CC99FF"/>
                <w:sz w:val="28"/>
                <w:szCs w:val="28"/>
              </w:rPr>
            </w:pPr>
            <w:r>
              <w:rPr>
                <w:rFonts w:ascii="Comic Sans MS" w:hAnsi="Comic Sans MS"/>
                <w:color w:val="CC99FF"/>
                <w:sz w:val="28"/>
                <w:szCs w:val="28"/>
              </w:rPr>
              <w:t>gametangij</w:t>
            </w:r>
          </w:p>
        </w:tc>
        <w:tc>
          <w:tcPr>
            <w:tcW w:w="3453" w:type="dxa"/>
            <w:tcBorders>
              <w:left w:val="single" w:sz="4" w:space="0" w:color="000000"/>
              <w:bottom w:val="single" w:sz="4" w:space="0" w:color="000000"/>
            </w:tcBorders>
          </w:tcPr>
          <w:p w14:paraId="1573324D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CC99FF"/>
                <w:sz w:val="28"/>
                <w:szCs w:val="28"/>
              </w:rPr>
              <w:t>spolne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CC99FF"/>
                <w:sz w:val="28"/>
                <w:szCs w:val="28"/>
              </w:rPr>
              <w:t>žleze</w:t>
            </w:r>
            <w:r>
              <w:rPr>
                <w:rFonts w:ascii="Comic Sans MS" w:hAnsi="Comic Sans MS"/>
                <w:sz w:val="28"/>
                <w:szCs w:val="28"/>
              </w:rPr>
              <w:t>/gonade</w:t>
            </w:r>
          </w:p>
        </w:tc>
      </w:tr>
      <w:tr w:rsidR="00D0202E" w14:paraId="4F04A394" w14:textId="77777777">
        <w:tc>
          <w:tcPr>
            <w:tcW w:w="2879" w:type="dxa"/>
            <w:tcBorders>
              <w:bottom w:val="single" w:sz="4" w:space="0" w:color="000000"/>
            </w:tcBorders>
          </w:tcPr>
          <w:p w14:paraId="3E508D33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ženski spolni organi:</w:t>
            </w:r>
          </w:p>
        </w:tc>
        <w:tc>
          <w:tcPr>
            <w:tcW w:w="2956" w:type="dxa"/>
            <w:tcBorders>
              <w:left w:val="double" w:sz="1" w:space="0" w:color="000000"/>
              <w:bottom w:val="single" w:sz="4" w:space="0" w:color="000000"/>
            </w:tcBorders>
          </w:tcPr>
          <w:p w14:paraId="3345A9BB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color w:val="CC99FF"/>
                <w:sz w:val="28"/>
                <w:szCs w:val="28"/>
              </w:rPr>
            </w:pPr>
            <w:r>
              <w:rPr>
                <w:rFonts w:ascii="Comic Sans MS" w:hAnsi="Comic Sans MS"/>
                <w:color w:val="CC99FF"/>
                <w:sz w:val="28"/>
                <w:szCs w:val="28"/>
              </w:rPr>
              <w:t>arhegoniji</w:t>
            </w:r>
          </w:p>
        </w:tc>
        <w:tc>
          <w:tcPr>
            <w:tcW w:w="3453" w:type="dxa"/>
            <w:tcBorders>
              <w:left w:val="single" w:sz="4" w:space="0" w:color="000000"/>
              <w:bottom w:val="single" w:sz="4" w:space="0" w:color="000000"/>
            </w:tcBorders>
          </w:tcPr>
          <w:p w14:paraId="128D3A5C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CC99FF"/>
                <w:sz w:val="28"/>
                <w:szCs w:val="28"/>
              </w:rPr>
              <w:t>jajčniki</w:t>
            </w:r>
            <w:r>
              <w:rPr>
                <w:rFonts w:ascii="Comic Sans MS" w:hAnsi="Comic Sans MS"/>
                <w:sz w:val="28"/>
                <w:szCs w:val="28"/>
              </w:rPr>
              <w:t>/ovariji</w:t>
            </w:r>
          </w:p>
        </w:tc>
      </w:tr>
      <w:tr w:rsidR="00D0202E" w14:paraId="7DB3C22C" w14:textId="77777777">
        <w:tc>
          <w:tcPr>
            <w:tcW w:w="2879" w:type="dxa"/>
          </w:tcPr>
          <w:p w14:paraId="00043B89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moški spolni organi:</w:t>
            </w:r>
          </w:p>
        </w:tc>
        <w:tc>
          <w:tcPr>
            <w:tcW w:w="2956" w:type="dxa"/>
            <w:tcBorders>
              <w:left w:val="double" w:sz="1" w:space="0" w:color="000000"/>
            </w:tcBorders>
          </w:tcPr>
          <w:p w14:paraId="3D6CB749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color w:val="CC99FF"/>
                <w:sz w:val="28"/>
                <w:szCs w:val="28"/>
              </w:rPr>
            </w:pPr>
            <w:r>
              <w:rPr>
                <w:rFonts w:ascii="Comic Sans MS" w:hAnsi="Comic Sans MS"/>
                <w:color w:val="CC99FF"/>
                <w:sz w:val="28"/>
                <w:szCs w:val="28"/>
              </w:rPr>
              <w:t>anteridij</w:t>
            </w:r>
          </w:p>
        </w:tc>
        <w:tc>
          <w:tcPr>
            <w:tcW w:w="3453" w:type="dxa"/>
            <w:tcBorders>
              <w:left w:val="single" w:sz="4" w:space="0" w:color="000000"/>
            </w:tcBorders>
          </w:tcPr>
          <w:p w14:paraId="0EC02E10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CC99FF"/>
                <w:sz w:val="28"/>
                <w:szCs w:val="28"/>
              </w:rPr>
              <w:t>moda</w:t>
            </w:r>
            <w:r>
              <w:rPr>
                <w:rFonts w:ascii="Comic Sans MS" w:hAnsi="Comic Sans MS"/>
                <w:sz w:val="28"/>
                <w:szCs w:val="28"/>
              </w:rPr>
              <w:t>/testisi/semenčniki</w:t>
            </w:r>
          </w:p>
        </w:tc>
      </w:tr>
    </w:tbl>
    <w:p w14:paraId="742D122F" w14:textId="77777777" w:rsidR="00D0202E" w:rsidRDefault="00D0202E">
      <w:pPr>
        <w:jc w:val="both"/>
      </w:pPr>
    </w:p>
    <w:p w14:paraId="001F8D30" w14:textId="77777777" w:rsidR="00D0202E" w:rsidRDefault="00F6220F">
      <w:pPr>
        <w:numPr>
          <w:ilvl w:val="0"/>
          <w:numId w:val="2"/>
        </w:numPr>
        <w:tabs>
          <w:tab w:val="left" w:pos="1364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osemenitev</w:t>
      </w:r>
      <w:r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color w:val="CC99FF"/>
          <w:sz w:val="28"/>
          <w:szCs w:val="28"/>
        </w:rPr>
        <w:t xml:space="preserve"> fizični stik spolnih celic</w:t>
      </w:r>
      <w:r>
        <w:rPr>
          <w:rFonts w:ascii="Comic Sans MS" w:hAnsi="Comic Sans MS"/>
          <w:sz w:val="28"/>
          <w:szCs w:val="28"/>
        </w:rPr>
        <w:t>(rastline-</w:t>
      </w:r>
      <w:r>
        <w:rPr>
          <w:rFonts w:ascii="Comic Sans MS" w:hAnsi="Comic Sans MS"/>
          <w:color w:val="CC99FF"/>
          <w:sz w:val="28"/>
          <w:szCs w:val="28"/>
        </w:rPr>
        <w:t>OPRAŠITEV</w:t>
      </w:r>
      <w:r>
        <w:rPr>
          <w:rFonts w:ascii="Comic Sans MS" w:hAnsi="Comic Sans MS"/>
          <w:sz w:val="28"/>
          <w:szCs w:val="28"/>
        </w:rPr>
        <w:t>)</w:t>
      </w:r>
    </w:p>
    <w:p w14:paraId="55782482" w14:textId="77777777" w:rsidR="00D0202E" w:rsidRDefault="00F6220F">
      <w:pPr>
        <w:numPr>
          <w:ilvl w:val="2"/>
          <w:numId w:val="2"/>
        </w:numPr>
        <w:tabs>
          <w:tab w:val="left" w:pos="216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združitev moške in ženske spolne celice</w:t>
      </w:r>
      <w:r>
        <w:rPr>
          <w:rFonts w:ascii="Comic Sans MS" w:hAnsi="Comic Sans MS"/>
          <w:sz w:val="28"/>
          <w:szCs w:val="28"/>
        </w:rPr>
        <w:t xml:space="preserve"> (</w:t>
      </w:r>
      <w:r>
        <w:rPr>
          <w:rFonts w:ascii="Comic Sans MS" w:hAnsi="Comic Sans MS"/>
          <w:sz w:val="28"/>
          <w:szCs w:val="28"/>
          <w:u w:val="single"/>
        </w:rPr>
        <w:t>združitev jeder</w:t>
      </w:r>
      <w:r>
        <w:rPr>
          <w:rFonts w:ascii="Comic Sans MS" w:hAnsi="Comic Sans MS"/>
          <w:sz w:val="28"/>
          <w:szCs w:val="28"/>
        </w:rPr>
        <w:t>)</w:t>
      </w:r>
    </w:p>
    <w:p w14:paraId="7D1D604C" w14:textId="77777777" w:rsidR="00D0202E" w:rsidRDefault="00F6220F">
      <w:pPr>
        <w:numPr>
          <w:ilvl w:val="2"/>
          <w:numId w:val="2"/>
        </w:numPr>
        <w:tabs>
          <w:tab w:val="left" w:pos="2160"/>
        </w:tabs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nastane diploidna zigota ali spojek</w:t>
      </w:r>
    </w:p>
    <w:p w14:paraId="6B04405D" w14:textId="77777777" w:rsidR="00D0202E" w:rsidRDefault="00F6220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CC99FF"/>
          <w:sz w:val="28"/>
          <w:szCs w:val="28"/>
        </w:rPr>
        <w:t>3. ENOSPOLNIKI ali GONOHORISTI</w:t>
      </w:r>
      <w:r>
        <w:rPr>
          <w:rFonts w:ascii="Comic Sans MS" w:hAnsi="Comic Sans MS"/>
          <w:sz w:val="28"/>
          <w:szCs w:val="28"/>
        </w:rPr>
        <w:t>:</w:t>
      </w:r>
    </w:p>
    <w:p w14:paraId="1D261A43" w14:textId="77777777" w:rsidR="00D0202E" w:rsidRDefault="00F6220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Ločen spol</w:t>
      </w:r>
      <w:r>
        <w:rPr>
          <w:rFonts w:ascii="Comic Sans MS" w:hAnsi="Comic Sans MS"/>
          <w:sz w:val="28"/>
          <w:szCs w:val="28"/>
        </w:rPr>
        <w:t xml:space="preserve"> (ženski/moški) </w:t>
      </w:r>
      <w:r>
        <w:rPr>
          <w:rFonts w:ascii="Wingdings 3" w:hAnsi="Wingdings 3"/>
          <w:sz w:val="28"/>
          <w:szCs w:val="28"/>
        </w:rPr>
        <w:t>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CC99FF"/>
          <w:sz w:val="28"/>
          <w:szCs w:val="28"/>
        </w:rPr>
        <w:t>DVODOMNE VRSTE</w:t>
      </w:r>
      <w:r>
        <w:rPr>
          <w:rFonts w:ascii="Comic Sans MS" w:hAnsi="Comic Sans MS"/>
          <w:sz w:val="28"/>
          <w:szCs w:val="28"/>
        </w:rPr>
        <w:t xml:space="preserve"> (imajo dva spola)</w:t>
      </w:r>
    </w:p>
    <w:p w14:paraId="59CA3429" w14:textId="77777777" w:rsidR="00D0202E" w:rsidRDefault="00D0202E">
      <w:pPr>
        <w:jc w:val="both"/>
        <w:rPr>
          <w:rFonts w:ascii="Comic Sans MS" w:hAnsi="Comic Sans MS"/>
          <w:sz w:val="28"/>
          <w:szCs w:val="28"/>
        </w:rPr>
      </w:pPr>
    </w:p>
    <w:p w14:paraId="3D3FEF19" w14:textId="77777777" w:rsidR="00D0202E" w:rsidRDefault="00F6220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CC99FF"/>
          <w:sz w:val="28"/>
          <w:szCs w:val="28"/>
        </w:rPr>
        <w:t>4. DVOSPOLNIKI ali HERMAFRODITI</w:t>
      </w:r>
      <w:r>
        <w:rPr>
          <w:rFonts w:ascii="Comic Sans MS" w:hAnsi="Comic Sans MS"/>
          <w:sz w:val="28"/>
          <w:szCs w:val="28"/>
        </w:rPr>
        <w:t>:</w:t>
      </w:r>
    </w:p>
    <w:p w14:paraId="58C462A1" w14:textId="77777777" w:rsidR="00D0202E" w:rsidRDefault="00F6220F">
      <w:pPr>
        <w:numPr>
          <w:ilvl w:val="0"/>
          <w:numId w:val="6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nižji organizmi</w:t>
      </w:r>
      <w:r>
        <w:rPr>
          <w:rFonts w:ascii="Comic Sans MS" w:hAnsi="Comic Sans MS"/>
          <w:sz w:val="28"/>
          <w:szCs w:val="28"/>
        </w:rPr>
        <w:t xml:space="preserve"> (</w:t>
      </w:r>
      <w:r>
        <w:rPr>
          <w:rFonts w:ascii="Comic Sans MS" w:hAnsi="Comic Sans MS"/>
          <w:sz w:val="28"/>
          <w:szCs w:val="28"/>
          <w:u w:val="single"/>
        </w:rPr>
        <w:t>deževniki</w:t>
      </w:r>
      <w:r>
        <w:rPr>
          <w:rFonts w:ascii="Comic Sans MS" w:hAnsi="Comic Sans MS"/>
          <w:sz w:val="28"/>
          <w:szCs w:val="28"/>
        </w:rPr>
        <w:t>, polži)</w:t>
      </w:r>
    </w:p>
    <w:p w14:paraId="01089E72" w14:textId="77777777" w:rsidR="00D0202E" w:rsidRDefault="00F6220F">
      <w:pPr>
        <w:numPr>
          <w:ilvl w:val="0"/>
          <w:numId w:val="6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 </w:t>
      </w:r>
      <w:r>
        <w:rPr>
          <w:rFonts w:ascii="Comic Sans MS" w:hAnsi="Comic Sans MS"/>
          <w:color w:val="CC99FF"/>
          <w:sz w:val="28"/>
          <w:szCs w:val="28"/>
        </w:rPr>
        <w:t>enodomni</w:t>
      </w:r>
      <w:r>
        <w:rPr>
          <w:rFonts w:ascii="Comic Sans MS" w:hAnsi="Comic Sans MS"/>
          <w:sz w:val="28"/>
          <w:szCs w:val="28"/>
        </w:rPr>
        <w:t xml:space="preserve"> (</w:t>
      </w:r>
      <w:r>
        <w:rPr>
          <w:rFonts w:ascii="Comic Sans MS" w:hAnsi="Comic Sans MS"/>
          <w:sz w:val="28"/>
          <w:szCs w:val="28"/>
          <w:u w:val="single"/>
        </w:rPr>
        <w:t>oba spola v enem osebku</w:t>
      </w:r>
      <w:r>
        <w:rPr>
          <w:rFonts w:ascii="Comic Sans MS" w:hAnsi="Comic Sans MS"/>
          <w:sz w:val="28"/>
          <w:szCs w:val="28"/>
        </w:rPr>
        <w:t>)</w:t>
      </w:r>
    </w:p>
    <w:p w14:paraId="42B33ABB" w14:textId="77777777" w:rsidR="00D0202E" w:rsidRDefault="00F6220F">
      <w:pPr>
        <w:numPr>
          <w:ilvl w:val="0"/>
          <w:numId w:val="6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večina rastlin</w:t>
      </w:r>
      <w:r>
        <w:rPr>
          <w:rFonts w:ascii="Comic Sans MS" w:hAnsi="Comic Sans MS"/>
          <w:sz w:val="28"/>
          <w:szCs w:val="28"/>
        </w:rPr>
        <w:t xml:space="preserve"> enodomnih (</w:t>
      </w:r>
      <w:r>
        <w:rPr>
          <w:rFonts w:ascii="Comic Sans MS" w:hAnsi="Comic Sans MS"/>
          <w:sz w:val="28"/>
          <w:szCs w:val="28"/>
          <w:u w:val="single"/>
        </w:rPr>
        <w:t>prašniki in pestiči</w:t>
      </w:r>
      <w:r>
        <w:rPr>
          <w:rFonts w:ascii="Comic Sans MS" w:hAnsi="Comic Sans MS"/>
          <w:sz w:val="28"/>
          <w:szCs w:val="28"/>
        </w:rPr>
        <w:t>)</w:t>
      </w:r>
    </w:p>
    <w:p w14:paraId="70E0DE11" w14:textId="77777777" w:rsidR="00D0202E" w:rsidRDefault="00D0202E">
      <w:pPr>
        <w:jc w:val="both"/>
        <w:rPr>
          <w:rFonts w:ascii="Comic Sans MS" w:hAnsi="Comic Sans MS"/>
          <w:sz w:val="28"/>
          <w:szCs w:val="28"/>
        </w:rPr>
      </w:pPr>
    </w:p>
    <w:p w14:paraId="7DB41813" w14:textId="77777777" w:rsidR="00D0202E" w:rsidRDefault="00F6220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CC99FF"/>
          <w:sz w:val="28"/>
          <w:szCs w:val="28"/>
        </w:rPr>
        <w:t>5. DEVIŠKORODNOST ali PARTENOGENEZA</w:t>
      </w:r>
      <w:r>
        <w:rPr>
          <w:rFonts w:ascii="Comic Sans MS" w:hAnsi="Comic Sans MS"/>
          <w:sz w:val="28"/>
          <w:szCs w:val="28"/>
        </w:rPr>
        <w:t>:</w:t>
      </w:r>
    </w:p>
    <w:p w14:paraId="010C924F" w14:textId="77777777" w:rsidR="00D0202E" w:rsidRDefault="00F6220F">
      <w:pPr>
        <w:numPr>
          <w:ilvl w:val="0"/>
          <w:numId w:val="6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CC99FF"/>
          <w:sz w:val="28"/>
          <w:szCs w:val="28"/>
        </w:rPr>
        <w:t>razvoj iz neoplojenih jajčec</w:t>
      </w:r>
      <w:r>
        <w:rPr>
          <w:rFonts w:ascii="Comic Sans MS" w:hAnsi="Comic Sans MS"/>
          <w:sz w:val="28"/>
          <w:szCs w:val="28"/>
        </w:rPr>
        <w:t xml:space="preserve"> (potomci </w:t>
      </w:r>
      <w:r>
        <w:rPr>
          <w:rFonts w:ascii="Comic Sans MS" w:hAnsi="Comic Sans MS"/>
          <w:sz w:val="28"/>
          <w:szCs w:val="28"/>
          <w:u w:val="single"/>
        </w:rPr>
        <w:t>haploidni</w:t>
      </w:r>
      <w:r>
        <w:rPr>
          <w:rFonts w:ascii="Comic Sans MS" w:hAnsi="Comic Sans MS"/>
          <w:sz w:val="28"/>
          <w:szCs w:val="28"/>
        </w:rPr>
        <w:t>)</w:t>
      </w:r>
    </w:p>
    <w:p w14:paraId="5A55887C" w14:textId="77777777" w:rsidR="00D0202E" w:rsidRDefault="00F6220F">
      <w:pPr>
        <w:numPr>
          <w:ilvl w:val="0"/>
          <w:numId w:val="6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CC99FF"/>
          <w:sz w:val="28"/>
          <w:szCs w:val="28"/>
          <w:u w:val="single"/>
        </w:rPr>
        <w:t>hitro</w:t>
      </w:r>
      <w:r>
        <w:rPr>
          <w:rFonts w:ascii="Comic Sans MS" w:hAnsi="Comic Sans MS"/>
          <w:sz w:val="28"/>
          <w:szCs w:val="28"/>
          <w:u w:val="single"/>
        </w:rPr>
        <w:t xml:space="preserve"> razmnoževanje v ugodnih razmerah</w:t>
      </w:r>
      <w:r>
        <w:rPr>
          <w:rFonts w:ascii="Comic Sans MS" w:hAnsi="Comic Sans MS"/>
          <w:sz w:val="28"/>
          <w:szCs w:val="28"/>
        </w:rPr>
        <w:t xml:space="preserve">, ko pa se </w:t>
      </w:r>
      <w:r>
        <w:rPr>
          <w:rFonts w:ascii="Comic Sans MS" w:hAnsi="Comic Sans MS"/>
          <w:sz w:val="28"/>
          <w:szCs w:val="28"/>
          <w:u w:val="single"/>
        </w:rPr>
        <w:t>razmere poslabšajo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Wingdings 3" w:hAnsi="Wingdings 3"/>
          <w:sz w:val="28"/>
          <w:szCs w:val="28"/>
        </w:rPr>
        <w:t></w:t>
      </w:r>
      <w:r>
        <w:rPr>
          <w:rFonts w:ascii="Comic Sans MS" w:hAnsi="Comic Sans MS"/>
          <w:sz w:val="28"/>
          <w:szCs w:val="28"/>
        </w:rPr>
        <w:t xml:space="preserve"> nastaja </w:t>
      </w:r>
      <w:r>
        <w:rPr>
          <w:rFonts w:ascii="Comic Sans MS" w:hAnsi="Comic Sans MS"/>
          <w:color w:val="CC99FF"/>
          <w:sz w:val="28"/>
          <w:szCs w:val="28"/>
        </w:rPr>
        <w:t>spolno razmnoževanje</w:t>
      </w:r>
      <w:r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color w:val="CC99FF"/>
          <w:sz w:val="28"/>
          <w:szCs w:val="28"/>
        </w:rPr>
        <w:t>oplojena jajca so trpežnejša</w:t>
      </w:r>
      <w:r>
        <w:rPr>
          <w:rFonts w:ascii="Comic Sans MS" w:hAnsi="Comic Sans MS"/>
          <w:sz w:val="28"/>
          <w:szCs w:val="28"/>
        </w:rPr>
        <w:t xml:space="preserve"> in </w:t>
      </w:r>
      <w:r>
        <w:rPr>
          <w:rFonts w:ascii="Comic Sans MS" w:hAnsi="Comic Sans MS"/>
          <w:color w:val="CC99FF"/>
          <w:sz w:val="28"/>
          <w:szCs w:val="28"/>
        </w:rPr>
        <w:t>sposobnejša za preživetje</w:t>
      </w:r>
      <w:r>
        <w:rPr>
          <w:rFonts w:ascii="Comic Sans MS" w:hAnsi="Comic Sans MS"/>
          <w:sz w:val="28"/>
          <w:szCs w:val="28"/>
        </w:rPr>
        <w:t xml:space="preserve"> (potomci </w:t>
      </w:r>
      <w:r>
        <w:rPr>
          <w:rFonts w:ascii="Comic Sans MS" w:hAnsi="Comic Sans MS"/>
          <w:sz w:val="28"/>
          <w:szCs w:val="28"/>
          <w:u w:val="single"/>
        </w:rPr>
        <w:t>diploidni</w:t>
      </w:r>
      <w:r>
        <w:rPr>
          <w:rFonts w:ascii="Comic Sans MS" w:hAnsi="Comic Sans MS"/>
          <w:sz w:val="28"/>
          <w:szCs w:val="28"/>
        </w:rPr>
        <w:t xml:space="preserve"> – bolj </w:t>
      </w:r>
      <w:r>
        <w:rPr>
          <w:rFonts w:ascii="Comic Sans MS" w:hAnsi="Comic Sans MS"/>
          <w:sz w:val="28"/>
          <w:szCs w:val="28"/>
          <w:u w:val="single"/>
        </w:rPr>
        <w:t>raznoliki</w:t>
      </w:r>
      <w:r>
        <w:rPr>
          <w:rFonts w:ascii="Comic Sans MS" w:hAnsi="Comic Sans MS"/>
          <w:sz w:val="28"/>
          <w:szCs w:val="28"/>
        </w:rPr>
        <w:t>, lažje preživijo)</w:t>
      </w:r>
    </w:p>
    <w:p w14:paraId="1E61E833" w14:textId="77777777" w:rsidR="00D0202E" w:rsidRDefault="00F6220F">
      <w:pPr>
        <w:numPr>
          <w:ilvl w:val="0"/>
          <w:numId w:val="6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npr.: paličnjaki, listne uši, vodne bolhe, troti – neoplojena jajčeca</w:t>
      </w:r>
    </w:p>
    <w:p w14:paraId="2D15A1BA" w14:textId="77777777" w:rsidR="00D0202E" w:rsidRDefault="00D0202E">
      <w:pPr>
        <w:jc w:val="both"/>
        <w:rPr>
          <w:rFonts w:ascii="Comic Sans MS" w:hAnsi="Comic Sans MS"/>
          <w:sz w:val="28"/>
          <w:szCs w:val="28"/>
        </w:rPr>
      </w:pPr>
    </w:p>
    <w:p w14:paraId="31EA3510" w14:textId="77777777" w:rsidR="00D0202E" w:rsidRDefault="00D0202E">
      <w:pPr>
        <w:jc w:val="both"/>
        <w:rPr>
          <w:rFonts w:ascii="Comic Sans MS" w:hAnsi="Comic Sans MS"/>
          <w:sz w:val="28"/>
          <w:szCs w:val="28"/>
        </w:rPr>
      </w:pPr>
    </w:p>
    <w:p w14:paraId="01026E26" w14:textId="77777777" w:rsidR="00D0202E" w:rsidRDefault="00F6220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Razmnoževanje navadno poteka v </w:t>
      </w:r>
      <w:r>
        <w:rPr>
          <w:rFonts w:ascii="Comic Sans MS" w:hAnsi="Comic Sans MS"/>
          <w:color w:val="CC99FF"/>
          <w:sz w:val="28"/>
          <w:szCs w:val="28"/>
          <w:u w:val="single"/>
        </w:rPr>
        <w:t>ugodnih razmerah</w:t>
      </w:r>
      <w:r>
        <w:rPr>
          <w:rFonts w:ascii="Comic Sans MS" w:hAnsi="Comic Sans MS"/>
          <w:sz w:val="28"/>
          <w:szCs w:val="28"/>
        </w:rPr>
        <w:t xml:space="preserve">, ker se porabi </w:t>
      </w:r>
      <w:r>
        <w:rPr>
          <w:rFonts w:ascii="Comic Sans MS" w:hAnsi="Comic Sans MS"/>
          <w:sz w:val="28"/>
          <w:szCs w:val="28"/>
          <w:u w:val="single"/>
        </w:rPr>
        <w:t>veliko energije</w:t>
      </w:r>
      <w:r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color w:val="CC99FF"/>
          <w:sz w:val="28"/>
          <w:szCs w:val="28"/>
        </w:rPr>
        <w:t>Nespolno razmnoževanje poteka vedno v ugodnih</w:t>
      </w:r>
      <w:r>
        <w:rPr>
          <w:rFonts w:ascii="Comic Sans MS" w:hAnsi="Comic Sans MS"/>
          <w:sz w:val="28"/>
          <w:szCs w:val="28"/>
        </w:rPr>
        <w:t xml:space="preserve"> razmerah, </w:t>
      </w:r>
      <w:r>
        <w:rPr>
          <w:rFonts w:ascii="Comic Sans MS" w:hAnsi="Comic Sans MS"/>
          <w:color w:val="CC99FF"/>
          <w:sz w:val="28"/>
          <w:szCs w:val="28"/>
        </w:rPr>
        <w:t>spolno pa tudi v neugodnih</w:t>
      </w:r>
      <w:r>
        <w:rPr>
          <w:rFonts w:ascii="Comic Sans MS" w:hAnsi="Comic Sans MS"/>
          <w:sz w:val="28"/>
          <w:szCs w:val="28"/>
        </w:rPr>
        <w:t xml:space="preserve"> (potomci različni – </w:t>
      </w:r>
      <w:r>
        <w:rPr>
          <w:rFonts w:ascii="Comic Sans MS" w:hAnsi="Comic Sans MS"/>
          <w:sz w:val="28"/>
          <w:szCs w:val="28"/>
          <w:u w:val="single"/>
        </w:rPr>
        <w:t>verjetnost preživetja večja</w:t>
      </w:r>
      <w:r>
        <w:rPr>
          <w:rFonts w:ascii="Comic Sans MS" w:hAnsi="Comic Sans MS"/>
          <w:sz w:val="28"/>
          <w:szCs w:val="28"/>
        </w:rPr>
        <w:t>)</w:t>
      </w:r>
    </w:p>
    <w:p w14:paraId="55485848" w14:textId="77777777" w:rsidR="00D0202E" w:rsidRDefault="00D0202E">
      <w:pPr>
        <w:jc w:val="both"/>
        <w:rPr>
          <w:rFonts w:ascii="Comic Sans MS" w:hAnsi="Comic Sans MS"/>
          <w:sz w:val="28"/>
          <w:szCs w:val="28"/>
        </w:rPr>
      </w:pPr>
    </w:p>
    <w:p w14:paraId="536FB000" w14:textId="77777777" w:rsidR="00D0202E" w:rsidRDefault="00D0202E">
      <w:pPr>
        <w:jc w:val="both"/>
        <w:rPr>
          <w:rFonts w:ascii="Comic Sans MS" w:hAnsi="Comic Sans MS"/>
          <w:sz w:val="28"/>
          <w:szCs w:val="28"/>
        </w:rPr>
      </w:pPr>
    </w:p>
    <w:p w14:paraId="7EBFE03D" w14:textId="77777777" w:rsidR="00D0202E" w:rsidRDefault="00F6220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OPLODITEV:</w:t>
      </w:r>
    </w:p>
    <w:p w14:paraId="220A881C" w14:textId="77777777" w:rsidR="00D0202E" w:rsidRDefault="00D0202E">
      <w:pPr>
        <w:jc w:val="both"/>
        <w:rPr>
          <w:rFonts w:ascii="Comic Sans MS" w:hAnsi="Comic Sans MS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31"/>
        <w:gridCol w:w="3164"/>
        <w:gridCol w:w="3174"/>
      </w:tblGrid>
      <w:tr w:rsidR="00D0202E" w14:paraId="67022A59" w14:textId="7777777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46F12" w14:textId="77777777" w:rsidR="00D0202E" w:rsidRDefault="00D0202E">
            <w:pPr>
              <w:snapToGrid w:val="0"/>
              <w:ind w:right="-108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5B14B" w14:textId="77777777" w:rsidR="00D0202E" w:rsidRDefault="00F6220F">
            <w:pPr>
              <w:snapToGrid w:val="0"/>
              <w:ind w:left="-91" w:right="-97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zunanja oploditev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8D72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notranja oploditev</w:t>
            </w:r>
          </w:p>
        </w:tc>
      </w:tr>
      <w:tr w:rsidR="00D0202E" w14:paraId="1180E119" w14:textId="77777777"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</w:tcPr>
          <w:p w14:paraId="591F93AA" w14:textId="77777777" w:rsidR="00D0202E" w:rsidRDefault="00F6220F">
            <w:pPr>
              <w:snapToGrid w:val="0"/>
              <w:ind w:right="-108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prostor: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</w:tcPr>
          <w:p w14:paraId="2B70B9D9" w14:textId="77777777" w:rsidR="00D0202E" w:rsidRDefault="00F6220F">
            <w:pPr>
              <w:snapToGrid w:val="0"/>
              <w:ind w:left="-91" w:right="-97"/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okolje,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zunaj teles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928D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v spolnih org. samice</w:t>
            </w:r>
          </w:p>
        </w:tc>
      </w:tr>
      <w:tr w:rsidR="00D0202E" w14:paraId="101F0FA5" w14:textId="77777777"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</w:tcPr>
          <w:p w14:paraId="18484690" w14:textId="77777777" w:rsidR="00D0202E" w:rsidRDefault="00F6220F">
            <w:pPr>
              <w:snapToGrid w:val="0"/>
              <w:ind w:right="-108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število gamet: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</w:tcPr>
          <w:p w14:paraId="27C7CAEB" w14:textId="77777777" w:rsidR="00D0202E" w:rsidRDefault="00F6220F">
            <w:pPr>
              <w:snapToGrid w:val="0"/>
              <w:ind w:left="-91" w:right="-97"/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veliko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7396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manj</w:t>
            </w:r>
            <w:r>
              <w:rPr>
                <w:rFonts w:ascii="Comic Sans MS" w:hAnsi="Comic Sans MS"/>
                <w:sz w:val="28"/>
                <w:szCs w:val="28"/>
              </w:rPr>
              <w:t xml:space="preserve"> (se ne izgubljajo)</w:t>
            </w:r>
          </w:p>
        </w:tc>
      </w:tr>
      <w:tr w:rsidR="00D0202E" w14:paraId="50D59487" w14:textId="77777777"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</w:tcPr>
          <w:p w14:paraId="12A7F1BB" w14:textId="77777777" w:rsidR="00D0202E" w:rsidRDefault="00F6220F">
            <w:pPr>
              <w:snapToGrid w:val="0"/>
              <w:ind w:right="-108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št. preživelih potomcev: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</w:tcPr>
          <w:p w14:paraId="4FF13CAB" w14:textId="77777777" w:rsidR="00D0202E" w:rsidRDefault="00F6220F">
            <w:pPr>
              <w:snapToGrid w:val="0"/>
              <w:ind w:left="-91" w:right="-97"/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manjše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4CA0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veliko</w:t>
            </w:r>
          </w:p>
        </w:tc>
      </w:tr>
      <w:tr w:rsidR="00D0202E" w14:paraId="46E7F4B3" w14:textId="77777777"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</w:tcPr>
          <w:p w14:paraId="2CAFE95E" w14:textId="77777777" w:rsidR="00D0202E" w:rsidRDefault="00F6220F">
            <w:pPr>
              <w:snapToGrid w:val="0"/>
              <w:ind w:right="-108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energija: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</w:tcPr>
          <w:p w14:paraId="73988B52" w14:textId="77777777" w:rsidR="00D0202E" w:rsidRDefault="00F6220F">
            <w:pPr>
              <w:snapToGrid w:val="0"/>
              <w:ind w:left="-91" w:right="-97"/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več energije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B044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manj energije</w:t>
            </w:r>
          </w:p>
        </w:tc>
      </w:tr>
      <w:tr w:rsidR="00D0202E" w14:paraId="73642865" w14:textId="77777777"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</w:tcPr>
          <w:p w14:paraId="4BA34241" w14:textId="77777777" w:rsidR="00D0202E" w:rsidRDefault="00F6220F">
            <w:pPr>
              <w:snapToGrid w:val="0"/>
              <w:ind w:right="-108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primer: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</w:tcPr>
          <w:p w14:paraId="51319F8A" w14:textId="77777777" w:rsidR="00D0202E" w:rsidRDefault="00F6220F">
            <w:pPr>
              <w:snapToGrid w:val="0"/>
              <w:ind w:left="-91" w:right="-97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iglokožci,ribe(drstenje), žabe, spužve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487F" w14:textId="77777777" w:rsidR="00D0202E" w:rsidRDefault="00F6220F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vretenčarji, sesalci, ptiči</w:t>
            </w:r>
          </w:p>
        </w:tc>
      </w:tr>
    </w:tbl>
    <w:p w14:paraId="646E990F" w14:textId="77777777" w:rsidR="00D0202E" w:rsidRDefault="00D0202E">
      <w:pPr>
        <w:jc w:val="both"/>
      </w:pPr>
    </w:p>
    <w:p w14:paraId="01F2C3B9" w14:textId="77777777" w:rsidR="00D0202E" w:rsidRDefault="00D0202E">
      <w:pPr>
        <w:jc w:val="both"/>
        <w:rPr>
          <w:rFonts w:ascii="Comic Sans MS" w:hAnsi="Comic Sans MS"/>
          <w:sz w:val="28"/>
          <w:szCs w:val="28"/>
        </w:rPr>
      </w:pPr>
    </w:p>
    <w:p w14:paraId="594B3991" w14:textId="77777777" w:rsidR="00D0202E" w:rsidRDefault="00F6220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CC99FF"/>
          <w:sz w:val="28"/>
          <w:szCs w:val="28"/>
          <w:u w:val="single"/>
        </w:rPr>
        <w:t>EVOLUCIJA VRETENČARJEV</w:t>
      </w:r>
      <w:r>
        <w:rPr>
          <w:rFonts w:ascii="Comic Sans MS" w:hAnsi="Comic Sans MS"/>
          <w:sz w:val="28"/>
          <w:szCs w:val="28"/>
        </w:rPr>
        <w:t>:</w:t>
      </w:r>
    </w:p>
    <w:p w14:paraId="35EC53B5" w14:textId="77777777" w:rsidR="00D0202E" w:rsidRDefault="00D0202E">
      <w:pPr>
        <w:jc w:val="both"/>
        <w:rPr>
          <w:rFonts w:ascii="Comic Sans MS" w:hAnsi="Comic Sans MS"/>
          <w:sz w:val="28"/>
          <w:szCs w:val="28"/>
        </w:rPr>
      </w:pPr>
    </w:p>
    <w:p w14:paraId="4654240A" w14:textId="77777777" w:rsidR="00D0202E" w:rsidRDefault="00F6220F">
      <w:pPr>
        <w:numPr>
          <w:ilvl w:val="0"/>
          <w:numId w:val="6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ribe</w:t>
      </w:r>
      <w:r>
        <w:rPr>
          <w:rFonts w:ascii="Comic Sans MS" w:hAnsi="Comic Sans MS"/>
          <w:sz w:val="28"/>
          <w:szCs w:val="28"/>
        </w:rPr>
        <w:t>:</w:t>
      </w:r>
    </w:p>
    <w:p w14:paraId="24F772F2" w14:textId="77777777" w:rsidR="00D0202E" w:rsidRDefault="00F6220F">
      <w:pPr>
        <w:numPr>
          <w:ilvl w:val="1"/>
          <w:numId w:val="6"/>
        </w:numPr>
        <w:tabs>
          <w:tab w:val="left" w:pos="1440"/>
        </w:tabs>
        <w:jc w:val="both"/>
        <w:rPr>
          <w:rFonts w:ascii="Comic Sans MS" w:hAnsi="Comic Sans MS"/>
          <w:color w:val="CC99FF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ribja jajca</w:t>
      </w:r>
      <w:r>
        <w:rPr>
          <w:rFonts w:ascii="Comic Sans MS" w:hAnsi="Comic Sans MS"/>
          <w:sz w:val="28"/>
          <w:szCs w:val="28"/>
        </w:rPr>
        <w:t xml:space="preserve"> – </w:t>
      </w:r>
      <w:r>
        <w:rPr>
          <w:rFonts w:ascii="Comic Sans MS" w:hAnsi="Comic Sans MS"/>
          <w:color w:val="CC99FF"/>
          <w:sz w:val="28"/>
          <w:szCs w:val="28"/>
        </w:rPr>
        <w:t>ikre</w:t>
      </w:r>
    </w:p>
    <w:p w14:paraId="44016330" w14:textId="77777777" w:rsidR="00D0202E" w:rsidRDefault="00F6220F">
      <w:pPr>
        <w:numPr>
          <w:ilvl w:val="1"/>
          <w:numId w:val="6"/>
        </w:numPr>
        <w:tabs>
          <w:tab w:val="left" w:pos="144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CC99FF"/>
          <w:sz w:val="28"/>
          <w:szCs w:val="28"/>
        </w:rPr>
        <w:t>drstenje</w:t>
      </w:r>
      <w:r>
        <w:rPr>
          <w:rFonts w:ascii="Comic Sans MS" w:hAnsi="Comic Sans MS"/>
          <w:sz w:val="28"/>
          <w:szCs w:val="28"/>
        </w:rPr>
        <w:t xml:space="preserve"> (oplojevanje)</w:t>
      </w:r>
    </w:p>
    <w:p w14:paraId="044707E6" w14:textId="77777777" w:rsidR="00D0202E" w:rsidRDefault="00F6220F">
      <w:pPr>
        <w:numPr>
          <w:ilvl w:val="1"/>
          <w:numId w:val="6"/>
        </w:numPr>
        <w:tabs>
          <w:tab w:val="left" w:pos="144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ni skrbi</w:t>
      </w:r>
      <w:r>
        <w:rPr>
          <w:rFonts w:ascii="Comic Sans MS" w:hAnsi="Comic Sans MS"/>
          <w:sz w:val="28"/>
          <w:szCs w:val="28"/>
        </w:rPr>
        <w:t xml:space="preserve"> za zarod</w:t>
      </w:r>
    </w:p>
    <w:p w14:paraId="3406C5C4" w14:textId="77777777" w:rsidR="00D0202E" w:rsidRDefault="00F6220F">
      <w:pPr>
        <w:numPr>
          <w:ilvl w:val="0"/>
          <w:numId w:val="6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dvoživke</w:t>
      </w:r>
      <w:r>
        <w:rPr>
          <w:rFonts w:ascii="Comic Sans MS" w:hAnsi="Comic Sans MS"/>
          <w:sz w:val="28"/>
          <w:szCs w:val="28"/>
        </w:rPr>
        <w:t>:</w:t>
      </w:r>
    </w:p>
    <w:p w14:paraId="02DDC76C" w14:textId="77777777" w:rsidR="00D0202E" w:rsidRDefault="00F6220F">
      <w:pPr>
        <w:numPr>
          <w:ilvl w:val="1"/>
          <w:numId w:val="6"/>
        </w:numPr>
        <w:tabs>
          <w:tab w:val="left" w:pos="144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izločajo </w:t>
      </w:r>
      <w:r>
        <w:rPr>
          <w:rFonts w:ascii="Comic Sans MS" w:hAnsi="Comic Sans MS"/>
          <w:color w:val="CC99FF"/>
          <w:sz w:val="28"/>
          <w:szCs w:val="28"/>
        </w:rPr>
        <w:t>mrest</w:t>
      </w:r>
      <w:r>
        <w:rPr>
          <w:rFonts w:ascii="Comic Sans MS" w:hAnsi="Comic Sans MS"/>
          <w:sz w:val="28"/>
          <w:szCs w:val="28"/>
        </w:rPr>
        <w:t xml:space="preserve"> (jajca </w:t>
      </w:r>
      <w:r>
        <w:rPr>
          <w:rFonts w:ascii="Comic Sans MS" w:hAnsi="Comic Sans MS"/>
          <w:sz w:val="28"/>
          <w:szCs w:val="28"/>
          <w:u w:val="single"/>
        </w:rPr>
        <w:t>zaščitena s sluzjo</w:t>
      </w:r>
      <w:r>
        <w:rPr>
          <w:rFonts w:ascii="Comic Sans MS" w:hAnsi="Comic Sans MS"/>
          <w:sz w:val="28"/>
          <w:szCs w:val="28"/>
        </w:rPr>
        <w:t xml:space="preserve">, vendar bi se na kopnem posušila – razmnoževanje </w:t>
      </w:r>
      <w:r>
        <w:rPr>
          <w:rFonts w:ascii="Comic Sans MS" w:hAnsi="Comic Sans MS"/>
          <w:color w:val="CC99FF"/>
          <w:sz w:val="28"/>
          <w:szCs w:val="28"/>
        </w:rPr>
        <w:t>v vodi</w:t>
      </w:r>
      <w:r>
        <w:rPr>
          <w:rFonts w:ascii="Comic Sans MS" w:hAnsi="Comic Sans MS"/>
          <w:sz w:val="28"/>
          <w:szCs w:val="28"/>
        </w:rPr>
        <w:t>)</w:t>
      </w:r>
    </w:p>
    <w:p w14:paraId="11383E33" w14:textId="77777777" w:rsidR="00D0202E" w:rsidRDefault="00F6220F">
      <w:pPr>
        <w:numPr>
          <w:ilvl w:val="1"/>
          <w:numId w:val="6"/>
        </w:numPr>
        <w:tabs>
          <w:tab w:val="left" w:pos="144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ni skrbi</w:t>
      </w:r>
      <w:r>
        <w:rPr>
          <w:rFonts w:ascii="Comic Sans MS" w:hAnsi="Comic Sans MS"/>
          <w:sz w:val="28"/>
          <w:szCs w:val="28"/>
        </w:rPr>
        <w:t xml:space="preserve"> za zarod</w:t>
      </w:r>
    </w:p>
    <w:p w14:paraId="35B6D457" w14:textId="77777777" w:rsidR="00D0202E" w:rsidRDefault="00F6220F">
      <w:pPr>
        <w:numPr>
          <w:ilvl w:val="1"/>
          <w:numId w:val="6"/>
        </w:numPr>
        <w:tabs>
          <w:tab w:val="left" w:pos="144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(žabe)</w:t>
      </w:r>
    </w:p>
    <w:p w14:paraId="41FCE5B9" w14:textId="77777777" w:rsidR="00D0202E" w:rsidRDefault="00F6220F">
      <w:pPr>
        <w:numPr>
          <w:ilvl w:val="0"/>
          <w:numId w:val="6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plazilci</w:t>
      </w:r>
      <w:r>
        <w:rPr>
          <w:rFonts w:ascii="Comic Sans MS" w:hAnsi="Comic Sans MS"/>
          <w:sz w:val="28"/>
          <w:szCs w:val="28"/>
          <w:u w:val="single"/>
        </w:rPr>
        <w:t xml:space="preserve"> in </w:t>
      </w:r>
      <w:r>
        <w:rPr>
          <w:rFonts w:ascii="Comic Sans MS" w:hAnsi="Comic Sans MS"/>
          <w:b/>
          <w:sz w:val="28"/>
          <w:szCs w:val="28"/>
          <w:u w:val="single"/>
        </w:rPr>
        <w:t>ptiči</w:t>
      </w:r>
      <w:r>
        <w:rPr>
          <w:rFonts w:ascii="Comic Sans MS" w:hAnsi="Comic Sans MS"/>
          <w:sz w:val="28"/>
          <w:szCs w:val="28"/>
        </w:rPr>
        <w:t>:</w:t>
      </w:r>
    </w:p>
    <w:p w14:paraId="1E05B510" w14:textId="77777777" w:rsidR="00D0202E" w:rsidRDefault="00F6220F">
      <w:pPr>
        <w:numPr>
          <w:ilvl w:val="1"/>
          <w:numId w:val="6"/>
        </w:numPr>
        <w:tabs>
          <w:tab w:val="left" w:pos="144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razvije se </w:t>
      </w:r>
      <w:r>
        <w:rPr>
          <w:rFonts w:ascii="Comic Sans MS" w:hAnsi="Comic Sans MS"/>
          <w:color w:val="CC99FF"/>
          <w:sz w:val="28"/>
          <w:szCs w:val="28"/>
          <w:u w:val="single"/>
        </w:rPr>
        <w:t>omionotsko jajce</w:t>
      </w:r>
      <w:r>
        <w:rPr>
          <w:rFonts w:ascii="Comic Sans MS" w:hAnsi="Comic Sans MS"/>
          <w:color w:val="CC99FF"/>
          <w:sz w:val="28"/>
          <w:szCs w:val="28"/>
        </w:rPr>
        <w:t xml:space="preserve"> z lupino</w:t>
      </w:r>
      <w:r>
        <w:rPr>
          <w:rFonts w:ascii="Comic Sans MS" w:hAnsi="Comic Sans MS"/>
          <w:sz w:val="28"/>
          <w:szCs w:val="28"/>
        </w:rPr>
        <w:t xml:space="preserve">, ki </w:t>
      </w:r>
      <w:r>
        <w:rPr>
          <w:rFonts w:ascii="Comic Sans MS" w:hAnsi="Comic Sans MS"/>
          <w:sz w:val="28"/>
          <w:szCs w:val="28"/>
          <w:u w:val="single"/>
        </w:rPr>
        <w:t>preprečuje izhlapevanje</w:t>
      </w:r>
      <w:r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  <w:u w:val="single"/>
        </w:rPr>
        <w:t>vdor bakterij</w:t>
      </w:r>
      <w:r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  <w:u w:val="single"/>
        </w:rPr>
        <w:t>mehanske poškodbe</w:t>
      </w:r>
      <w:r>
        <w:rPr>
          <w:rFonts w:ascii="Comic Sans MS" w:hAnsi="Comic Sans MS"/>
          <w:sz w:val="28"/>
          <w:szCs w:val="28"/>
        </w:rPr>
        <w:t>, omogoča dihanje</w:t>
      </w:r>
    </w:p>
    <w:p w14:paraId="5BFFEBE5" w14:textId="77777777" w:rsidR="00D0202E" w:rsidRDefault="00F6220F">
      <w:pPr>
        <w:numPr>
          <w:ilvl w:val="1"/>
          <w:numId w:val="6"/>
        </w:numPr>
        <w:tabs>
          <w:tab w:val="left" w:pos="1440"/>
        </w:tabs>
        <w:jc w:val="both"/>
        <w:rPr>
          <w:rFonts w:ascii="Comic Sans MS" w:hAnsi="Comic Sans MS"/>
          <w:color w:val="CC99FF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razvoj iz vode </w:t>
      </w:r>
      <w:r>
        <w:rPr>
          <w:rFonts w:ascii="Comic Sans MS" w:hAnsi="Comic Sans MS"/>
          <w:color w:val="CC99FF"/>
          <w:sz w:val="28"/>
          <w:szCs w:val="28"/>
        </w:rPr>
        <w:t>na KOPNO</w:t>
      </w:r>
    </w:p>
    <w:p w14:paraId="04099C2B" w14:textId="77777777" w:rsidR="00D0202E" w:rsidRDefault="00F6220F">
      <w:pPr>
        <w:numPr>
          <w:ilvl w:val="1"/>
          <w:numId w:val="6"/>
        </w:numPr>
        <w:tabs>
          <w:tab w:val="left" w:pos="144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CC99FF"/>
          <w:sz w:val="28"/>
          <w:szCs w:val="28"/>
        </w:rPr>
        <w:t>NOTRANJA OPLODITEV</w:t>
      </w:r>
      <w:r>
        <w:rPr>
          <w:rFonts w:ascii="Comic Sans MS" w:hAnsi="Comic Sans MS"/>
          <w:sz w:val="28"/>
          <w:szCs w:val="28"/>
        </w:rPr>
        <w:t xml:space="preserve"> (</w:t>
      </w:r>
      <w:r>
        <w:rPr>
          <w:rFonts w:ascii="Comic Sans MS" w:hAnsi="Comic Sans MS"/>
          <w:sz w:val="28"/>
          <w:szCs w:val="28"/>
          <w:u w:val="single"/>
        </w:rPr>
        <w:t>zvalijo/zležejo</w:t>
      </w:r>
      <w:r>
        <w:rPr>
          <w:rFonts w:ascii="Comic Sans MS" w:hAnsi="Comic Sans MS"/>
          <w:sz w:val="28"/>
          <w:szCs w:val="28"/>
        </w:rPr>
        <w:t xml:space="preserve"> jajca)</w:t>
      </w:r>
    </w:p>
    <w:p w14:paraId="7FB8C747" w14:textId="77777777" w:rsidR="00D0202E" w:rsidRDefault="00F6220F">
      <w:pPr>
        <w:numPr>
          <w:ilvl w:val="0"/>
          <w:numId w:val="6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sesalci</w:t>
      </w:r>
      <w:r>
        <w:rPr>
          <w:rFonts w:ascii="Comic Sans MS" w:hAnsi="Comic Sans MS"/>
          <w:sz w:val="28"/>
          <w:szCs w:val="28"/>
        </w:rPr>
        <w:t>:</w:t>
      </w:r>
    </w:p>
    <w:p w14:paraId="6EC1EEB1" w14:textId="77777777" w:rsidR="00D0202E" w:rsidRDefault="00F6220F">
      <w:pPr>
        <w:numPr>
          <w:ilvl w:val="1"/>
          <w:numId w:val="6"/>
        </w:numPr>
        <w:tabs>
          <w:tab w:val="left" w:pos="1440"/>
        </w:tabs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mladiči </w:t>
      </w:r>
      <w:r>
        <w:rPr>
          <w:rFonts w:ascii="Comic Sans MS" w:hAnsi="Comic Sans MS"/>
          <w:sz w:val="28"/>
          <w:szCs w:val="28"/>
          <w:u w:val="single"/>
        </w:rPr>
        <w:t>sesajo materino mleko</w:t>
      </w:r>
    </w:p>
    <w:p w14:paraId="20EEFEE7" w14:textId="77777777" w:rsidR="00D0202E" w:rsidRDefault="00767A03">
      <w:pPr>
        <w:numPr>
          <w:ilvl w:val="1"/>
          <w:numId w:val="6"/>
        </w:numPr>
        <w:tabs>
          <w:tab w:val="left" w:pos="1440"/>
        </w:tabs>
        <w:jc w:val="both"/>
        <w:rPr>
          <w:rFonts w:ascii="Comic Sans MS" w:hAnsi="Comic Sans MS"/>
          <w:sz w:val="28"/>
          <w:szCs w:val="28"/>
        </w:rPr>
      </w:pPr>
      <w:r>
        <w:pict w14:anchorId="4AE895B4">
          <v:line id="_x0000_s1028" style="position:absolute;left:0;text-align:left;z-index:251656704;mso-position-horizontal:absolute;mso-position-horizontal-relative:text;mso-position-vertical:absolute;mso-position-vertical-relative:text" from="117pt,15.7pt" to="315pt,33.7pt" strokeweight=".26mm">
            <v:stroke endarrow="block" joinstyle="miter"/>
          </v:line>
        </w:pict>
      </w:r>
      <w:r>
        <w:pict w14:anchorId="57C3F281">
          <v:line id="_x0000_s1029" style="position:absolute;left:0;text-align:left;flip:x;z-index:251657728;mso-position-horizontal:absolute;mso-position-horizontal-relative:text;mso-position-vertical:absolute;mso-position-vertical-relative:text" from="90pt,15.7pt" to="99pt,42.7pt" strokeweight=".26mm">
            <v:stroke endarrow="block" joinstyle="miter"/>
          </v:line>
        </w:pict>
      </w:r>
      <w:r>
        <w:pict w14:anchorId="133B3015">
          <v:line id="_x0000_s1030" style="position:absolute;left:0;text-align:left;z-index:251658752;mso-position-horizontal:absolute;mso-position-horizontal-relative:text;mso-position-vertical:absolute;mso-position-vertical-relative:text" from="108pt,15.7pt" to="225pt,78.7pt" strokeweight=".26mm">
            <v:stroke endarrow="block" joinstyle="miter"/>
          </v:line>
        </w:pict>
      </w:r>
      <w:r w:rsidR="00F6220F">
        <w:rPr>
          <w:rFonts w:ascii="Comic Sans MS" w:hAnsi="Comic Sans MS"/>
          <w:sz w:val="28"/>
          <w:szCs w:val="28"/>
        </w:rPr>
        <w:t>delitev</w:t>
      </w:r>
    </w:p>
    <w:p w14:paraId="0BB5AE7A" w14:textId="77777777" w:rsidR="00D0202E" w:rsidRDefault="00D0202E">
      <w:pPr>
        <w:jc w:val="both"/>
        <w:rPr>
          <w:rFonts w:ascii="Comic Sans MS" w:hAnsi="Comic Sans MS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D0202E" w14:paraId="3655C8C5" w14:textId="77777777">
        <w:tc>
          <w:tcPr>
            <w:tcW w:w="4606" w:type="dxa"/>
          </w:tcPr>
          <w:p w14:paraId="53F32788" w14:textId="77777777" w:rsidR="00D0202E" w:rsidRDefault="00F6220F">
            <w:pPr>
              <w:snapToGrid w:val="0"/>
              <w:jc w:val="center"/>
              <w:rPr>
                <w:rFonts w:ascii="Comic Sans MS" w:hAnsi="Comic Sans MS"/>
                <w:color w:val="CC99FF"/>
                <w:sz w:val="28"/>
                <w:szCs w:val="28"/>
              </w:rPr>
            </w:pPr>
            <w:r>
              <w:rPr>
                <w:rFonts w:ascii="Comic Sans MS" w:hAnsi="Comic Sans MS"/>
                <w:color w:val="CC99FF"/>
                <w:sz w:val="28"/>
                <w:szCs w:val="28"/>
              </w:rPr>
              <w:t>STOKOVCI</w:t>
            </w:r>
          </w:p>
          <w:p w14:paraId="32406280" w14:textId="77777777" w:rsidR="00D0202E" w:rsidRDefault="00F6220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(kljunaš, kljunasti ježek)</w:t>
            </w:r>
          </w:p>
        </w:tc>
        <w:tc>
          <w:tcPr>
            <w:tcW w:w="4606" w:type="dxa"/>
          </w:tcPr>
          <w:p w14:paraId="6B0F9706" w14:textId="77777777" w:rsidR="00D0202E" w:rsidRDefault="00F6220F">
            <w:pPr>
              <w:snapToGrid w:val="0"/>
              <w:jc w:val="center"/>
              <w:rPr>
                <w:rFonts w:ascii="Comic Sans MS" w:hAnsi="Comic Sans MS"/>
                <w:color w:val="CC99FF"/>
                <w:sz w:val="28"/>
                <w:szCs w:val="28"/>
              </w:rPr>
            </w:pPr>
            <w:r>
              <w:rPr>
                <w:rFonts w:ascii="Comic Sans MS" w:hAnsi="Comic Sans MS"/>
                <w:color w:val="CC99FF"/>
                <w:sz w:val="28"/>
                <w:szCs w:val="28"/>
              </w:rPr>
              <w:t>VREČARJI</w:t>
            </w:r>
          </w:p>
          <w:p w14:paraId="5021A8CE" w14:textId="77777777" w:rsidR="00D0202E" w:rsidRDefault="00F6220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(zležejo v vrečah)</w:t>
            </w:r>
          </w:p>
        </w:tc>
      </w:tr>
      <w:tr w:rsidR="00D0202E" w14:paraId="11F89B10" w14:textId="77777777">
        <w:tc>
          <w:tcPr>
            <w:tcW w:w="9212" w:type="dxa"/>
            <w:gridSpan w:val="2"/>
          </w:tcPr>
          <w:p w14:paraId="1403F08E" w14:textId="77777777" w:rsidR="00D0202E" w:rsidRDefault="00F6220F">
            <w:pPr>
              <w:snapToGrid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CC99FF"/>
                <w:sz w:val="28"/>
                <w:szCs w:val="28"/>
              </w:rPr>
              <w:t>VIŠJI SESALCI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  <w:p w14:paraId="763039E5" w14:textId="77777777" w:rsidR="00D0202E" w:rsidRDefault="00F6220F">
            <w:pPr>
              <w:numPr>
                <w:ilvl w:val="0"/>
                <w:numId w:val="6"/>
              </w:numPr>
              <w:tabs>
                <w:tab w:val="left" w:pos="45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razvoj </w:t>
            </w:r>
            <w:r>
              <w:rPr>
                <w:rFonts w:ascii="Comic Sans MS" w:hAnsi="Comic Sans MS"/>
                <w:color w:val="CC99FF"/>
                <w:sz w:val="28"/>
                <w:szCs w:val="28"/>
              </w:rPr>
              <w:t>posteljice</w:t>
            </w:r>
            <w:r>
              <w:rPr>
                <w:rFonts w:ascii="Comic Sans MS" w:hAnsi="Comic Sans MS"/>
                <w:sz w:val="28"/>
                <w:szCs w:val="28"/>
              </w:rPr>
              <w:t xml:space="preserve"> v materinem telesu</w:t>
            </w:r>
          </w:p>
          <w:p w14:paraId="3329FCE1" w14:textId="77777777" w:rsidR="00D0202E" w:rsidRDefault="00F6220F">
            <w:pPr>
              <w:numPr>
                <w:ilvl w:val="0"/>
                <w:numId w:val="6"/>
              </w:numPr>
              <w:tabs>
                <w:tab w:val="left" w:pos="45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posteljica je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kapilarni zaplet matere in zarodka</w:t>
            </w:r>
            <w:r>
              <w:rPr>
                <w:rFonts w:ascii="Comic Sans MS" w:hAnsi="Comic Sans MS"/>
                <w:sz w:val="28"/>
                <w:szCs w:val="28"/>
              </w:rPr>
              <w:t xml:space="preserve"> (preko tega dobiva hrano, kisik, snovi, in oddaja CO</w:t>
            </w:r>
            <w:r>
              <w:rPr>
                <w:rFonts w:ascii="Comic Sans MS" w:hAnsi="Comic Sans MS"/>
                <w:b/>
                <w:sz w:val="28"/>
                <w:szCs w:val="28"/>
                <w:vertAlign w:val="subscript"/>
              </w:rPr>
              <w:t>2</w:t>
            </w:r>
            <w:r>
              <w:rPr>
                <w:rFonts w:ascii="Comic Sans MS" w:hAnsi="Comic Sans MS"/>
                <w:sz w:val="28"/>
                <w:szCs w:val="28"/>
              </w:rPr>
              <w:t xml:space="preserve"> in odpadke)</w:t>
            </w:r>
          </w:p>
          <w:p w14:paraId="6CD712C9" w14:textId="77777777" w:rsidR="00D0202E" w:rsidRDefault="00F6220F">
            <w:pPr>
              <w:numPr>
                <w:ilvl w:val="0"/>
                <w:numId w:val="6"/>
              </w:numPr>
              <w:tabs>
                <w:tab w:val="left" w:pos="45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ko se mladič skoti se začne </w:t>
            </w:r>
            <w:r>
              <w:rPr>
                <w:rFonts w:ascii="Comic Sans MS" w:hAnsi="Comic Sans MS"/>
                <w:color w:val="CC99FF"/>
                <w:sz w:val="28"/>
                <w:szCs w:val="28"/>
              </w:rPr>
              <w:t>POSTEMBRIONALNI SISTEM</w:t>
            </w:r>
            <w:r>
              <w:rPr>
                <w:rFonts w:ascii="Comic Sans MS" w:hAnsi="Comic Sans MS"/>
                <w:sz w:val="28"/>
                <w:szCs w:val="28"/>
              </w:rPr>
              <w:t xml:space="preserve"> (</w:t>
            </w:r>
            <w:r>
              <w:rPr>
                <w:rFonts w:ascii="Comic Sans MS" w:hAnsi="Comic Sans MS"/>
                <w:color w:val="CC99FF"/>
                <w:sz w:val="28"/>
                <w:szCs w:val="28"/>
              </w:rPr>
              <w:t>embrionalni</w:t>
            </w:r>
            <w:r>
              <w:rPr>
                <w:rFonts w:ascii="Comic Sans MS" w:hAnsi="Comic Sans MS"/>
                <w:sz w:val="28"/>
                <w:szCs w:val="28"/>
              </w:rPr>
              <w:t xml:space="preserve"> – od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nastanka zigote do skotitve</w:t>
            </w:r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r>
              <w:rPr>
                <w:rFonts w:ascii="Comic Sans MS" w:hAnsi="Comic Sans MS"/>
                <w:color w:val="CC99FF"/>
                <w:sz w:val="28"/>
                <w:szCs w:val="28"/>
              </w:rPr>
              <w:t>postembrionalni</w:t>
            </w:r>
            <w:r>
              <w:rPr>
                <w:rFonts w:ascii="Comic Sans MS" w:hAnsi="Comic Sans MS"/>
                <w:sz w:val="28"/>
                <w:szCs w:val="28"/>
              </w:rPr>
              <w:t xml:space="preserve"> sistem – od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rojstva do smrti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</w:tr>
    </w:tbl>
    <w:p w14:paraId="096179FA" w14:textId="77777777" w:rsidR="00D0202E" w:rsidRDefault="00D0202E">
      <w:pPr>
        <w:jc w:val="both"/>
        <w:rPr>
          <w:rFonts w:ascii="Comic Sans MS" w:hAnsi="Comic Sans MS"/>
          <w:sz w:val="28"/>
          <w:szCs w:val="28"/>
        </w:rPr>
      </w:pPr>
    </w:p>
    <w:p w14:paraId="7B911208" w14:textId="77777777" w:rsidR="00D0202E" w:rsidRDefault="00F622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>
        <w:br w:type="page"/>
      </w:r>
      <w:r>
        <w:rPr>
          <w:rFonts w:ascii="Comic Sans MS" w:hAnsi="Comic Sans MS"/>
          <w:b/>
          <w:color w:val="FF3399"/>
          <w:sz w:val="44"/>
          <w:szCs w:val="44"/>
          <w:u w:val="single"/>
        </w:rPr>
        <w:t>METAGENEZA ali RODOIZMENA</w:t>
      </w:r>
    </w:p>
    <w:p w14:paraId="076DAF2D" w14:textId="77777777" w:rsidR="00D0202E" w:rsidRDefault="00D0202E">
      <w:pPr>
        <w:jc w:val="both"/>
        <w:rPr>
          <w:rFonts w:ascii="Comic Sans MS" w:hAnsi="Comic Sans MS"/>
          <w:sz w:val="28"/>
          <w:szCs w:val="28"/>
        </w:rPr>
      </w:pPr>
    </w:p>
    <w:p w14:paraId="15E604FA" w14:textId="77777777" w:rsidR="00D0202E" w:rsidRDefault="00F6220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 menjavanje rodu, ki se razmnožuje spolno in med rodom, ki se razmnožuje nespolno.</w:t>
      </w:r>
    </w:p>
    <w:p w14:paraId="3459A411" w14:textId="77777777" w:rsidR="00D0202E" w:rsidRDefault="00D0202E">
      <w:pPr>
        <w:jc w:val="both"/>
        <w:rPr>
          <w:rFonts w:ascii="Comic Sans MS" w:hAnsi="Comic Sans MS"/>
          <w:sz w:val="28"/>
          <w:szCs w:val="28"/>
        </w:rPr>
      </w:pPr>
    </w:p>
    <w:p w14:paraId="6DF7F152" w14:textId="77777777" w:rsidR="00D0202E" w:rsidRDefault="00F6220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Značilno za </w:t>
      </w:r>
      <w:r>
        <w:rPr>
          <w:rFonts w:ascii="Comic Sans MS" w:hAnsi="Comic Sans MS"/>
          <w:sz w:val="28"/>
          <w:szCs w:val="28"/>
          <w:u w:val="single"/>
        </w:rPr>
        <w:t>večino rastlin</w:t>
      </w:r>
      <w:r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  <w:u w:val="single"/>
        </w:rPr>
        <w:t>gliv</w:t>
      </w:r>
      <w:r>
        <w:rPr>
          <w:rFonts w:ascii="Comic Sans MS" w:hAnsi="Comic Sans MS"/>
          <w:sz w:val="28"/>
          <w:szCs w:val="28"/>
        </w:rPr>
        <w:t xml:space="preserve"> in </w:t>
      </w:r>
      <w:r>
        <w:rPr>
          <w:rFonts w:ascii="Comic Sans MS" w:hAnsi="Comic Sans MS"/>
          <w:sz w:val="28"/>
          <w:szCs w:val="28"/>
          <w:u w:val="single"/>
        </w:rPr>
        <w:t>izjemoma pri živalih</w:t>
      </w:r>
      <w:r>
        <w:rPr>
          <w:rFonts w:ascii="Comic Sans MS" w:hAnsi="Comic Sans MS"/>
          <w:sz w:val="28"/>
          <w:szCs w:val="28"/>
        </w:rPr>
        <w:t>(luknjičarji-praživali, klobučnjaki-meduza, trosovci-praživali)</w:t>
      </w:r>
    </w:p>
    <w:p w14:paraId="5BF1CC20" w14:textId="77777777" w:rsidR="00D0202E" w:rsidRDefault="00D0202E">
      <w:pPr>
        <w:jc w:val="both"/>
        <w:rPr>
          <w:rFonts w:ascii="Comic Sans MS" w:hAnsi="Comic Sans MS"/>
          <w:sz w:val="28"/>
          <w:szCs w:val="28"/>
        </w:rPr>
      </w:pPr>
    </w:p>
    <w:p w14:paraId="6630D2D8" w14:textId="77777777" w:rsidR="00D0202E" w:rsidRDefault="00767A03">
      <w:pPr>
        <w:jc w:val="both"/>
        <w:rPr>
          <w:rFonts w:ascii="Comic Sans MS" w:hAnsi="Comic Sans MS"/>
          <w:sz w:val="28"/>
          <w:szCs w:val="28"/>
        </w:rPr>
      </w:pPr>
      <w:r>
        <w:pict w14:anchorId="60B05AB6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211.5pt;margin-top:-189.75pt;width:27pt;height:468pt;rotation:90;z-index:251659776;mso-position-horizontal:absolute;mso-position-horizontal-relative:text;mso-position-vertical:absolute;mso-position-vertical-relative:text;v-text-anchor:middle" strokeweight=".26mm">
            <v:stroke joinstyle="miter"/>
          </v:shape>
        </w:pict>
      </w:r>
      <w:r w:rsidR="00F6220F">
        <w:rPr>
          <w:rFonts w:ascii="Comic Sans MS" w:hAnsi="Comic Sans MS"/>
          <w:sz w:val="28"/>
          <w:szCs w:val="28"/>
        </w:rPr>
        <w:t xml:space="preserve">Večinoma se </w:t>
      </w:r>
      <w:r w:rsidR="00F6220F">
        <w:rPr>
          <w:rFonts w:ascii="Comic Sans MS" w:hAnsi="Comic Sans MS"/>
          <w:color w:val="FF3399"/>
          <w:sz w:val="28"/>
          <w:szCs w:val="28"/>
        </w:rPr>
        <w:t>izmenjuje haploidni spolni rod</w:t>
      </w:r>
      <w:r w:rsidR="00F6220F">
        <w:rPr>
          <w:rFonts w:ascii="Comic Sans MS" w:hAnsi="Comic Sans MS"/>
          <w:sz w:val="28"/>
          <w:szCs w:val="28"/>
        </w:rPr>
        <w:t xml:space="preserve"> (</w:t>
      </w:r>
      <w:r w:rsidR="00F6220F">
        <w:rPr>
          <w:rFonts w:ascii="Comic Sans MS" w:hAnsi="Comic Sans MS"/>
          <w:sz w:val="28"/>
          <w:szCs w:val="28"/>
          <w:u w:val="single"/>
        </w:rPr>
        <w:t>gametofit tvori gamete</w:t>
      </w:r>
      <w:r w:rsidR="00F6220F">
        <w:rPr>
          <w:rFonts w:ascii="Comic Sans MS" w:hAnsi="Comic Sans MS"/>
          <w:sz w:val="28"/>
          <w:szCs w:val="28"/>
        </w:rPr>
        <w:t xml:space="preserve">) </w:t>
      </w:r>
      <w:r w:rsidR="00F6220F">
        <w:rPr>
          <w:rFonts w:ascii="Comic Sans MS" w:hAnsi="Comic Sans MS"/>
          <w:color w:val="FF3399"/>
          <w:sz w:val="28"/>
          <w:szCs w:val="28"/>
        </w:rPr>
        <w:t>z diploidnim, nespolnim</w:t>
      </w:r>
      <w:r w:rsidR="00F6220F">
        <w:rPr>
          <w:rFonts w:ascii="Comic Sans MS" w:hAnsi="Comic Sans MS"/>
          <w:sz w:val="28"/>
          <w:szCs w:val="28"/>
        </w:rPr>
        <w:t xml:space="preserve"> rodom (</w:t>
      </w:r>
      <w:r w:rsidR="00F6220F">
        <w:rPr>
          <w:rFonts w:ascii="Comic Sans MS" w:hAnsi="Comic Sans MS"/>
          <w:sz w:val="28"/>
          <w:szCs w:val="28"/>
          <w:u w:val="single"/>
        </w:rPr>
        <w:t>sporofit tvori spore</w:t>
      </w:r>
      <w:r w:rsidR="00F6220F">
        <w:rPr>
          <w:rFonts w:ascii="Comic Sans MS" w:hAnsi="Comic Sans MS"/>
          <w:sz w:val="28"/>
          <w:szCs w:val="28"/>
        </w:rPr>
        <w:t>).</w:t>
      </w:r>
    </w:p>
    <w:p w14:paraId="7A15A5E5" w14:textId="77777777" w:rsidR="00D0202E" w:rsidRDefault="00D0202E">
      <w:pPr>
        <w:jc w:val="both"/>
        <w:rPr>
          <w:rFonts w:ascii="Comic Sans MS" w:hAnsi="Comic Sans MS"/>
          <w:sz w:val="28"/>
          <w:szCs w:val="28"/>
        </w:rPr>
      </w:pPr>
    </w:p>
    <w:p w14:paraId="2B8A44F1" w14:textId="77777777" w:rsidR="00D0202E" w:rsidRDefault="00F6220F">
      <w:pPr>
        <w:jc w:val="center"/>
        <w:rPr>
          <w:rFonts w:ascii="Comic Sans MS" w:hAnsi="Comic Sans MS"/>
          <w:color w:val="FF3399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Tako menjavanje generacije imenujemo </w:t>
      </w:r>
      <w:r>
        <w:rPr>
          <w:rFonts w:ascii="Comic Sans MS" w:hAnsi="Comic Sans MS"/>
          <w:color w:val="FF3399"/>
          <w:sz w:val="28"/>
          <w:szCs w:val="28"/>
        </w:rPr>
        <w:t>HAPLODIPLOFAZNA METAGENEZA</w:t>
      </w:r>
    </w:p>
    <w:p w14:paraId="7283AA0A" w14:textId="77777777" w:rsidR="00D0202E" w:rsidRDefault="00767A03">
      <w:pPr>
        <w:jc w:val="both"/>
        <w:rPr>
          <w:rFonts w:ascii="Comic Sans MS" w:hAnsi="Comic Sans MS"/>
          <w:sz w:val="28"/>
          <w:szCs w:val="28"/>
        </w:rPr>
      </w:pPr>
      <w:r>
        <w:pict w14:anchorId="6894E416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3in;margin-top:5.2pt;width:18pt;height:36pt;z-index:251660800;mso-position-horizontal:absolute;mso-position-horizontal-relative:text;mso-position-vertical:absolute;mso-position-vertical-relative:text;v-text-anchor:middle" fillcolor="#f39" strokeweight=".26mm">
            <v:fill color2="#0c6"/>
          </v:shape>
        </w:pict>
      </w:r>
    </w:p>
    <w:p w14:paraId="401F2F54" w14:textId="77777777" w:rsidR="00D0202E" w:rsidRDefault="00D0202E">
      <w:pPr>
        <w:jc w:val="center"/>
        <w:rPr>
          <w:rFonts w:ascii="Comic Sans MS" w:hAnsi="Comic Sans MS"/>
          <w:sz w:val="28"/>
          <w:szCs w:val="28"/>
        </w:rPr>
      </w:pPr>
    </w:p>
    <w:p w14:paraId="0767805C" w14:textId="77777777" w:rsidR="00D0202E" w:rsidRDefault="00F6220F">
      <w:pPr>
        <w:jc w:val="center"/>
        <w:rPr>
          <w:rFonts w:ascii="Comic Sans MS" w:hAnsi="Comic Sans MS"/>
          <w:color w:val="FF3399"/>
          <w:sz w:val="28"/>
          <w:szCs w:val="28"/>
        </w:rPr>
      </w:pPr>
      <w:r>
        <w:rPr>
          <w:rFonts w:ascii="Comic Sans MS" w:hAnsi="Comic Sans MS"/>
          <w:color w:val="FF3399"/>
          <w:sz w:val="28"/>
          <w:szCs w:val="28"/>
        </w:rPr>
        <w:t>izmenjavanje spolnega in nespolnega rodu</w:t>
      </w:r>
    </w:p>
    <w:p w14:paraId="28B410E8" w14:textId="77777777" w:rsidR="00D0202E" w:rsidRDefault="00D0202E">
      <w:pPr>
        <w:jc w:val="both"/>
        <w:rPr>
          <w:rFonts w:ascii="Comic Sans MS" w:hAnsi="Comic Sans MS"/>
          <w:sz w:val="28"/>
          <w:szCs w:val="28"/>
        </w:rPr>
      </w:pPr>
    </w:p>
    <w:p w14:paraId="1EF952B3" w14:textId="77777777" w:rsidR="00D0202E" w:rsidRDefault="00F6220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***********</w:t>
      </w:r>
    </w:p>
    <w:p w14:paraId="5DE65C44" w14:textId="77777777" w:rsidR="00D0202E" w:rsidRDefault="00D0202E">
      <w:pPr>
        <w:jc w:val="both"/>
        <w:rPr>
          <w:rFonts w:ascii="Comic Sans MS" w:hAnsi="Comic Sans MS"/>
          <w:sz w:val="28"/>
          <w:szCs w:val="28"/>
        </w:rPr>
      </w:pPr>
    </w:p>
    <w:p w14:paraId="696E823B" w14:textId="77777777" w:rsidR="00D0202E" w:rsidRDefault="00F6220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Spore</w:t>
      </w:r>
      <w:r>
        <w:rPr>
          <w:rFonts w:ascii="Comic Sans MS" w:hAnsi="Comic Sans MS"/>
          <w:sz w:val="28"/>
          <w:szCs w:val="28"/>
        </w:rPr>
        <w:t xml:space="preserve"> pa nastajajo </w:t>
      </w:r>
      <w:r>
        <w:rPr>
          <w:rFonts w:ascii="Comic Sans MS" w:hAnsi="Comic Sans MS"/>
          <w:color w:val="FF3399"/>
          <w:sz w:val="28"/>
          <w:szCs w:val="28"/>
        </w:rPr>
        <w:t>v sporogeniju</w:t>
      </w:r>
      <w:r>
        <w:rPr>
          <w:rFonts w:ascii="Comic Sans MS" w:hAnsi="Comic Sans MS"/>
          <w:sz w:val="28"/>
          <w:szCs w:val="28"/>
        </w:rPr>
        <w:t xml:space="preserve"> ali </w:t>
      </w:r>
      <w:r>
        <w:rPr>
          <w:rFonts w:ascii="Comic Sans MS" w:hAnsi="Comic Sans MS"/>
          <w:color w:val="FF3399"/>
          <w:sz w:val="28"/>
          <w:szCs w:val="28"/>
        </w:rPr>
        <w:t>trosniku</w:t>
      </w:r>
      <w:r>
        <w:rPr>
          <w:rFonts w:ascii="Comic Sans MS" w:hAnsi="Comic Sans MS"/>
          <w:sz w:val="28"/>
          <w:szCs w:val="28"/>
        </w:rPr>
        <w:t>.</w:t>
      </w:r>
    </w:p>
    <w:p w14:paraId="4F86EFFE" w14:textId="77777777" w:rsidR="00D0202E" w:rsidRDefault="00F6220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Vse </w:t>
      </w:r>
      <w:r>
        <w:rPr>
          <w:rFonts w:ascii="Comic Sans MS" w:hAnsi="Comic Sans MS"/>
          <w:color w:val="FF3399"/>
          <w:sz w:val="28"/>
          <w:szCs w:val="28"/>
        </w:rPr>
        <w:t>ostale delitve so mitocke</w:t>
      </w:r>
      <w:r>
        <w:rPr>
          <w:rFonts w:ascii="Comic Sans MS" w:hAnsi="Comic Sans MS"/>
          <w:sz w:val="28"/>
          <w:szCs w:val="28"/>
        </w:rPr>
        <w:t xml:space="preserve"> (</w:t>
      </w:r>
      <w:r>
        <w:rPr>
          <w:rFonts w:ascii="Comic Sans MS" w:hAnsi="Comic Sans MS"/>
          <w:sz w:val="28"/>
          <w:szCs w:val="28"/>
          <w:u w:val="single"/>
        </w:rPr>
        <w:t>mitoza</w:t>
      </w:r>
      <w:r>
        <w:rPr>
          <w:rFonts w:ascii="Comic Sans MS" w:hAnsi="Comic Sans MS"/>
          <w:sz w:val="28"/>
          <w:szCs w:val="28"/>
        </w:rPr>
        <w:t xml:space="preserve"> – </w:t>
      </w:r>
      <w:r>
        <w:rPr>
          <w:rFonts w:ascii="Comic Sans MS" w:hAnsi="Comic Sans MS"/>
          <w:sz w:val="28"/>
          <w:szCs w:val="28"/>
          <w:u w:val="single"/>
        </w:rPr>
        <w:t>št. kromosomov se ne spremeni</w:t>
      </w:r>
      <w:r>
        <w:rPr>
          <w:rFonts w:ascii="Comic Sans MS" w:hAnsi="Comic Sans MS"/>
          <w:sz w:val="28"/>
          <w:szCs w:val="28"/>
        </w:rPr>
        <w:t>).</w:t>
      </w:r>
    </w:p>
    <w:p w14:paraId="06B1C5F5" w14:textId="77777777" w:rsidR="00D0202E" w:rsidRDefault="00F6220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 </w:t>
      </w:r>
      <w:r>
        <w:rPr>
          <w:rFonts w:ascii="Comic Sans MS" w:hAnsi="Comic Sans MS"/>
          <w:sz w:val="28"/>
          <w:szCs w:val="28"/>
          <w:u w:val="single"/>
        </w:rPr>
        <w:t>mitozo nastanejo tudi gamete</w:t>
      </w:r>
      <w:r>
        <w:rPr>
          <w:rFonts w:ascii="Comic Sans MS" w:hAnsi="Comic Sans MS"/>
          <w:sz w:val="28"/>
          <w:szCs w:val="28"/>
        </w:rPr>
        <w:t xml:space="preserve"> v </w:t>
      </w:r>
      <w:r>
        <w:rPr>
          <w:rFonts w:ascii="Comic Sans MS" w:hAnsi="Comic Sans MS"/>
          <w:color w:val="FF3399"/>
          <w:sz w:val="28"/>
          <w:szCs w:val="28"/>
        </w:rPr>
        <w:t>gametangiju</w:t>
      </w:r>
      <w:r>
        <w:rPr>
          <w:rFonts w:ascii="Comic Sans MS" w:hAnsi="Comic Sans MS"/>
          <w:sz w:val="28"/>
          <w:szCs w:val="28"/>
        </w:rPr>
        <w:t xml:space="preserve"> oz. </w:t>
      </w:r>
      <w:r>
        <w:rPr>
          <w:rFonts w:ascii="Comic Sans MS" w:hAnsi="Comic Sans MS"/>
          <w:color w:val="FF3399"/>
          <w:sz w:val="28"/>
          <w:szCs w:val="28"/>
        </w:rPr>
        <w:t>rastlinskem spolnem organu</w:t>
      </w:r>
      <w:r>
        <w:rPr>
          <w:rFonts w:ascii="Comic Sans MS" w:hAnsi="Comic Sans MS"/>
          <w:sz w:val="28"/>
          <w:szCs w:val="28"/>
        </w:rPr>
        <w:t>.</w:t>
      </w:r>
    </w:p>
    <w:p w14:paraId="6D0403F2" w14:textId="77777777" w:rsidR="00D0202E" w:rsidRDefault="00D0202E">
      <w:pPr>
        <w:jc w:val="both"/>
        <w:rPr>
          <w:rFonts w:ascii="Comic Sans MS" w:hAnsi="Comic Sans MS"/>
          <w:sz w:val="28"/>
          <w:szCs w:val="28"/>
        </w:rPr>
      </w:pPr>
    </w:p>
    <w:p w14:paraId="4E1840BE" w14:textId="77777777" w:rsidR="00D0202E" w:rsidRDefault="00F6220F">
      <w:r>
        <w:t xml:space="preserve"> </w:t>
      </w:r>
    </w:p>
    <w:sectPr w:rsidR="00D02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BFB3C" w14:textId="77777777" w:rsidR="00FC3DF2" w:rsidRDefault="00FC3DF2">
      <w:r>
        <w:separator/>
      </w:r>
    </w:p>
  </w:endnote>
  <w:endnote w:type="continuationSeparator" w:id="0">
    <w:p w14:paraId="5FCE82BA" w14:textId="77777777" w:rsidR="00FC3DF2" w:rsidRDefault="00FC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F3496" w14:textId="77777777" w:rsidR="00DD2390" w:rsidRDefault="00DD2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D222B" w14:textId="00E8D5B7" w:rsidR="00D0202E" w:rsidRDefault="00767A03">
    <w:pPr>
      <w:pStyle w:val="Footer"/>
      <w:ind w:right="360"/>
      <w:jc w:val="center"/>
      <w:rPr>
        <w:rFonts w:ascii="Comic Sans MS" w:hAnsi="Comic Sans MS"/>
        <w:b/>
        <w:sz w:val="28"/>
        <w:szCs w:val="28"/>
      </w:rPr>
    </w:pPr>
    <w:r>
      <w:pict w14:anchorId="5949F7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15.8pt;margin-top:.05pt;width:8.55pt;height:19.45pt;z-index:251657728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14:paraId="05B8675C" w14:textId="77777777" w:rsidR="00D0202E" w:rsidRDefault="00F6220F">
                <w:pPr>
                  <w:pStyle w:val="Footer"/>
                </w:pPr>
                <w:r>
                  <w:rPr>
                    <w:rStyle w:val="PageNumber"/>
                    <w:b/>
                    <w:sz w:val="28"/>
                    <w:szCs w:val="28"/>
                  </w:rPr>
                  <w:t xml:space="preserve"> PAGE 5</w:t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0CD8F" w14:textId="77777777" w:rsidR="00DD2390" w:rsidRDefault="00DD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D2EC1" w14:textId="77777777" w:rsidR="00FC3DF2" w:rsidRDefault="00FC3DF2">
      <w:r>
        <w:separator/>
      </w:r>
    </w:p>
  </w:footnote>
  <w:footnote w:type="continuationSeparator" w:id="0">
    <w:p w14:paraId="14C4C4A4" w14:textId="77777777" w:rsidR="00FC3DF2" w:rsidRDefault="00FC3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E899E" w14:textId="77777777" w:rsidR="00DD2390" w:rsidRDefault="00DD2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68682" w14:textId="77777777" w:rsidR="00DD2390" w:rsidRDefault="00DD23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3357" w14:textId="77777777" w:rsidR="00DD2390" w:rsidRDefault="00DD2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3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4"/>
    <w:lvl w:ilvl="0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Courier New" w:hAnsi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6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mic Sans MS" w:hAnsi="Comic Sans MS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7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mic Sans MS" w:hAnsi="Comic Sans MS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83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84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omic Sans MS" w:hAnsi="Comic Sans MS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220F"/>
    <w:rsid w:val="00767A03"/>
    <w:rsid w:val="00D0202E"/>
    <w:rsid w:val="00DD2390"/>
    <w:rsid w:val="00F6220F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7062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mic Sans MS" w:hAnsi="Comic Sans MS"/>
      <w:color w:val="auto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Comic Sans MS" w:eastAsia="Times New Roman" w:hAnsi="Comic Sans MS" w:cs="Times New Roman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mic Sans MS" w:eastAsia="Times New Roman" w:hAnsi="Comic Sans MS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Comic Sans MS" w:eastAsia="Times New Roman" w:hAnsi="Comic Sans MS" w:cs="Times New Roman"/>
      <w:color w:val="auto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Comic Sans MS" w:eastAsia="Times New Roman" w:hAnsi="Comic Sans MS" w:cs="Times New Roman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Comic Sans MS" w:eastAsia="Times New Roman" w:hAnsi="Comic Sans MS" w:cs="Times New Roman"/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Comic Sans MS" w:eastAsia="Times New Roman" w:hAnsi="Comic Sans MS" w:cs="Times New Roman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  <w:color w:val="auto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Comic Sans MS" w:eastAsia="Times New Roman" w:hAnsi="Comic Sans MS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Comic Sans MS" w:eastAsia="Times New Roman" w:hAnsi="Comic Sans MS" w:cs="Times New Roman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Comic Sans MS" w:eastAsia="Times New Roman" w:hAnsi="Comic Sans MS" w:cs="Times New Roman"/>
      <w:color w:val="auto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Comic Sans MS" w:eastAsia="Times New Roman" w:hAnsi="Comic Sans MS" w:cs="Times New Roman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auto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Symbol" w:hAnsi="Symbol"/>
      <w:color w:val="auto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  <w:rPr>
      <w:rFonts w:ascii="Courier New" w:hAnsi="Courier New"/>
      <w:color w:val="auto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color w:val="auto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Comic Sans MS" w:eastAsia="Times New Roman" w:hAnsi="Comic Sans MS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Comic Sans MS" w:eastAsia="Times New Roman" w:hAnsi="Comic Sans MS" w:cs="Times New Roman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Comic Sans MS" w:eastAsia="Times New Roman" w:hAnsi="Comic Sans MS" w:cs="Times New Roman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Comic Sans MS" w:eastAsia="Times New Roman" w:hAnsi="Comic Sans MS" w:cs="Times New Roman"/>
      <w:color w:val="auto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Comic Sans MS" w:eastAsia="Times New Roman" w:hAnsi="Comic Sans MS" w:cs="Times New Roman"/>
      <w:color w:val="auto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Comic Sans MS" w:eastAsia="Times New Roman" w:hAnsi="Comic Sans MS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  <w:rPr>
      <w:rFonts w:ascii="Comic Sans MS" w:eastAsia="Times New Roman" w:hAnsi="Comic Sans MS" w:cs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Comic Sans MS" w:eastAsia="Times New Roman" w:hAnsi="Comic Sans MS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  <w:color w:val="auto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Comic Sans MS" w:eastAsia="Times New Roman" w:hAnsi="Comic Sans MS" w:cs="Times New Roman"/>
      <w:color w:val="auto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Comic Sans MS" w:eastAsia="Times New Roman" w:hAnsi="Comic Sans MS" w:cs="Times New Roman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Comic Sans MS" w:hAnsi="Comic Sans MS"/>
      <w:color w:val="auto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0">
    <w:name w:val="WW8Num46z0"/>
    <w:rPr>
      <w:rFonts w:ascii="Comic Sans MS" w:eastAsia="Times New Roman" w:hAnsi="Comic Sans MS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rFonts w:ascii="Comic Sans MS" w:eastAsia="Times New Roman" w:hAnsi="Comic Sans MS" w:cs="Times New Roman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Comic Sans MS" w:eastAsia="Times New Roman" w:hAnsi="Comic Sans MS" w:cs="Times New Roma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Courier New" w:hAnsi="Courier New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Comic Sans MS" w:eastAsia="Times New Roman" w:hAnsi="Comic Sans MS" w:cs="Times New Roman"/>
      <w:color w:val="auto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0">
    <w:name w:val="WW8Num53z0"/>
    <w:rPr>
      <w:rFonts w:ascii="Comic Sans MS" w:eastAsia="Times New Roman" w:hAnsi="Comic Sans MS" w:cs="Times New Roman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4">
    <w:name w:val="WW8Num55z4"/>
    <w:rPr>
      <w:rFonts w:ascii="Courier New" w:hAnsi="Courier New" w:cs="Courier New"/>
    </w:rPr>
  </w:style>
  <w:style w:type="character" w:customStyle="1" w:styleId="WW8Num56z0">
    <w:name w:val="WW8Num56z0"/>
    <w:rPr>
      <w:rFonts w:ascii="Comic Sans MS" w:eastAsia="Times New Roman" w:hAnsi="Comic Sans MS" w:cs="Times New Roman"/>
      <w:color w:val="auto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7z4">
    <w:name w:val="WW8Num57z4"/>
    <w:rPr>
      <w:rFonts w:ascii="Courier New" w:hAnsi="Courier New" w:cs="Courier New"/>
    </w:rPr>
  </w:style>
  <w:style w:type="character" w:customStyle="1" w:styleId="WW8Num58z0">
    <w:name w:val="WW8Num58z0"/>
    <w:rPr>
      <w:rFonts w:ascii="Comic Sans MS" w:eastAsia="Times New Roman" w:hAnsi="Comic Sans MS" w:cs="Times New Roman"/>
      <w:color w:val="auto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59z0">
    <w:name w:val="WW8Num59z0"/>
    <w:rPr>
      <w:rFonts w:ascii="Symbol" w:hAnsi="Symbol"/>
      <w:color w:val="auto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WW8Num60z0">
    <w:name w:val="WW8Num60z0"/>
    <w:rPr>
      <w:rFonts w:ascii="Comic Sans MS" w:eastAsia="Times New Roman" w:hAnsi="Comic Sans MS" w:cs="Times New Roman"/>
    </w:rPr>
  </w:style>
  <w:style w:type="character" w:customStyle="1" w:styleId="WW8Num60z1">
    <w:name w:val="WW8Num60z1"/>
    <w:rPr>
      <w:rFonts w:ascii="Courier New" w:hAnsi="Courier New" w:cs="Courier New"/>
      <w:color w:val="auto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0z4">
    <w:name w:val="WW8Num60z4"/>
    <w:rPr>
      <w:rFonts w:ascii="Courier New" w:hAnsi="Courier New" w:cs="Courier New"/>
    </w:rPr>
  </w:style>
  <w:style w:type="character" w:customStyle="1" w:styleId="WW8Num61z0">
    <w:name w:val="WW8Num61z0"/>
    <w:rPr>
      <w:rFonts w:ascii="Symbol" w:hAnsi="Symbol"/>
      <w:color w:val="auto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Wingdings" w:hAnsi="Wingdings"/>
      <w:color w:val="auto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3z0">
    <w:name w:val="WW8Num63z0"/>
    <w:rPr>
      <w:rFonts w:ascii="Wingdings" w:hAnsi="Wingdings"/>
    </w:rPr>
  </w:style>
  <w:style w:type="character" w:customStyle="1" w:styleId="WW8Num63z1">
    <w:name w:val="WW8Num63z1"/>
    <w:rPr>
      <w:rFonts w:ascii="Courier New" w:hAnsi="Courier New"/>
      <w:color w:val="auto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3z4">
    <w:name w:val="WW8Num63z4"/>
    <w:rPr>
      <w:rFonts w:ascii="Courier New" w:hAnsi="Courier New" w:cs="Courier New"/>
    </w:rPr>
  </w:style>
  <w:style w:type="character" w:customStyle="1" w:styleId="WW8Num64z0">
    <w:name w:val="WW8Num64z0"/>
    <w:rPr>
      <w:rFonts w:ascii="Wingdings" w:hAnsi="Wingdings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3">
    <w:name w:val="WW8Num66z3"/>
    <w:rPr>
      <w:rFonts w:ascii="Comic Sans MS" w:hAnsi="Comic Sans MS"/>
      <w:color w:val="auto"/>
    </w:rPr>
  </w:style>
  <w:style w:type="character" w:customStyle="1" w:styleId="WW8Num66z6">
    <w:name w:val="WW8Num66z6"/>
    <w:rPr>
      <w:rFonts w:ascii="Symbol" w:hAnsi="Symbol"/>
    </w:rPr>
  </w:style>
  <w:style w:type="character" w:customStyle="1" w:styleId="WW8Num67z0">
    <w:name w:val="WW8Num67z0"/>
    <w:rPr>
      <w:rFonts w:ascii="Comic Sans MS" w:hAnsi="Comic Sans MS"/>
      <w:color w:val="auto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/>
    </w:rPr>
  </w:style>
  <w:style w:type="character" w:customStyle="1" w:styleId="WW8Num67z3">
    <w:name w:val="WW8Num67z3"/>
    <w:rPr>
      <w:rFonts w:ascii="Symbol" w:hAnsi="Symbol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3">
    <w:name w:val="WW8Num68z3"/>
    <w:rPr>
      <w:rFonts w:ascii="Symbol" w:hAnsi="Symbol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Comic Sans MS" w:eastAsia="Times New Roman" w:hAnsi="Comic Sans MS" w:cs="Times New Roman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3">
    <w:name w:val="WW8Num69z3"/>
    <w:rPr>
      <w:rFonts w:ascii="Symbol" w:hAnsi="Symbol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4">
    <w:name w:val="WW8Num70z4"/>
    <w:rPr>
      <w:rFonts w:ascii="Courier New" w:hAnsi="Courier New" w:cs="Courier New"/>
    </w:rPr>
  </w:style>
  <w:style w:type="character" w:customStyle="1" w:styleId="WW8Num71z0">
    <w:name w:val="WW8Num71z0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1z6">
    <w:name w:val="WW8Num71z6"/>
    <w:rPr>
      <w:rFonts w:ascii="Symbol" w:hAnsi="Symbol"/>
    </w:rPr>
  </w:style>
  <w:style w:type="character" w:customStyle="1" w:styleId="WW8Num72z0">
    <w:name w:val="WW8Num72z0"/>
    <w:rPr>
      <w:rFonts w:ascii="Wingdings" w:hAnsi="Wingdings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3">
    <w:name w:val="WW8Num72z3"/>
    <w:rPr>
      <w:rFonts w:ascii="Symbol" w:hAnsi="Symbol"/>
    </w:rPr>
  </w:style>
  <w:style w:type="character" w:customStyle="1" w:styleId="WW8Num73z0">
    <w:name w:val="WW8Num73z0"/>
    <w:rPr>
      <w:rFonts w:ascii="Wingdings" w:hAnsi="Wingdings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rFonts w:ascii="Comic Sans MS" w:eastAsia="Times New Roman" w:hAnsi="Comic Sans MS" w:cs="Times New Roman"/>
      <w:color w:val="auto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/>
    </w:rPr>
  </w:style>
  <w:style w:type="character" w:customStyle="1" w:styleId="WW8Num76z0">
    <w:name w:val="WW8Num76z0"/>
    <w:rPr>
      <w:rFonts w:ascii="Comic Sans MS" w:eastAsia="Times New Roman" w:hAnsi="Comic Sans MS" w:cs="Times New Roman"/>
      <w:color w:val="auto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77z0">
    <w:name w:val="WW8Num77z0"/>
    <w:rPr>
      <w:rFonts w:ascii="Comic Sans MS" w:eastAsia="Times New Roman" w:hAnsi="Comic Sans MS" w:cs="Times New Roman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7z3">
    <w:name w:val="WW8Num77z3"/>
    <w:rPr>
      <w:rFonts w:ascii="Symbol" w:hAnsi="Symbol"/>
    </w:rPr>
  </w:style>
  <w:style w:type="character" w:customStyle="1" w:styleId="WW8Num78z0">
    <w:name w:val="WW8Num78z0"/>
    <w:rPr>
      <w:rFonts w:ascii="Wingdings" w:hAnsi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3">
    <w:name w:val="WW8Num78z3"/>
    <w:rPr>
      <w:rFonts w:ascii="Comic Sans MS" w:hAnsi="Comic Sans MS"/>
      <w:color w:val="auto"/>
    </w:rPr>
  </w:style>
  <w:style w:type="character" w:customStyle="1" w:styleId="WW8Num78z6">
    <w:name w:val="WW8Num78z6"/>
    <w:rPr>
      <w:rFonts w:ascii="Symbol" w:hAnsi="Symbol"/>
    </w:rPr>
  </w:style>
  <w:style w:type="character" w:customStyle="1" w:styleId="WW8Num79z0">
    <w:name w:val="WW8Num79z0"/>
    <w:rPr>
      <w:rFonts w:ascii="Comic Sans MS" w:eastAsia="Times New Roman" w:hAnsi="Comic Sans MS" w:cs="Times New Roman"/>
      <w:color w:val="auto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/>
    </w:rPr>
  </w:style>
  <w:style w:type="character" w:customStyle="1" w:styleId="WW8Num79z3">
    <w:name w:val="WW8Num79z3"/>
    <w:rPr>
      <w:rFonts w:ascii="Symbol" w:hAnsi="Symbol"/>
    </w:rPr>
  </w:style>
  <w:style w:type="character" w:customStyle="1" w:styleId="WW8Num80z0">
    <w:name w:val="WW8Num80z0"/>
    <w:rPr>
      <w:rFonts w:ascii="Wingdings" w:hAnsi="Wingdings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3">
    <w:name w:val="WW8Num80z3"/>
    <w:rPr>
      <w:rFonts w:ascii="Symbol" w:hAnsi="Symbol"/>
    </w:rPr>
  </w:style>
  <w:style w:type="character" w:customStyle="1" w:styleId="WW8Num81z0">
    <w:name w:val="WW8Num81z0"/>
    <w:rPr>
      <w:rFonts w:ascii="Wingdings" w:hAnsi="Wingdings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3z0">
    <w:name w:val="WW8Num83z0"/>
    <w:rPr>
      <w:rFonts w:ascii="Wingdings" w:hAnsi="Wingdings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3">
    <w:name w:val="WW8Num83z3"/>
    <w:rPr>
      <w:rFonts w:ascii="Symbol" w:hAnsi="Symbol"/>
    </w:rPr>
  </w:style>
  <w:style w:type="character" w:customStyle="1" w:styleId="WW8Num84z0">
    <w:name w:val="WW8Num84z0"/>
    <w:rPr>
      <w:rFonts w:ascii="Comic Sans MS" w:eastAsia="Times New Roman" w:hAnsi="Comic Sans MS" w:cs="Times New Roman"/>
      <w:color w:val="auto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/>
    </w:rPr>
  </w:style>
  <w:style w:type="character" w:customStyle="1" w:styleId="WW8Num84z3">
    <w:name w:val="WW8Num84z3"/>
    <w:rPr>
      <w:rFonts w:ascii="Symbol" w:hAnsi="Symbol"/>
    </w:rPr>
  </w:style>
  <w:style w:type="character" w:customStyle="1" w:styleId="WW8Num85z0">
    <w:name w:val="WW8Num85z0"/>
    <w:rPr>
      <w:rFonts w:ascii="Wingdings" w:hAnsi="Wingdings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86z0">
    <w:name w:val="WW8Num86z0"/>
    <w:rPr>
      <w:rFonts w:ascii="Wingdings" w:hAnsi="Wingdings"/>
    </w:rPr>
  </w:style>
  <w:style w:type="character" w:customStyle="1" w:styleId="WW8Num86z1">
    <w:name w:val="WW8Num86z1"/>
    <w:rPr>
      <w:rFonts w:ascii="Courier New" w:hAnsi="Courier New"/>
    </w:rPr>
  </w:style>
  <w:style w:type="character" w:customStyle="1" w:styleId="WW8Num86z3">
    <w:name w:val="WW8Num86z3"/>
    <w:rPr>
      <w:rFonts w:ascii="Symbol" w:hAnsi="Symbol"/>
    </w:rPr>
  </w:style>
  <w:style w:type="character" w:customStyle="1" w:styleId="WW8Num86z4">
    <w:name w:val="WW8Num86z4"/>
    <w:rPr>
      <w:rFonts w:ascii="Courier New" w:hAnsi="Courier New" w:cs="Courier New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/>
    </w:rPr>
  </w:style>
  <w:style w:type="character" w:customStyle="1" w:styleId="WW8Num87z3">
    <w:name w:val="WW8Num87z3"/>
    <w:rPr>
      <w:rFonts w:ascii="Symbol" w:hAnsi="Symbol"/>
    </w:rPr>
  </w:style>
  <w:style w:type="character" w:customStyle="1" w:styleId="WW8Num88z0">
    <w:name w:val="WW8Num88z0"/>
    <w:rPr>
      <w:rFonts w:ascii="Comic Sans MS" w:eastAsia="Times New Roman" w:hAnsi="Comic Sans MS" w:cs="Times New Roman"/>
      <w:color w:val="auto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9z0">
    <w:name w:val="WW8Num89z0"/>
    <w:rPr>
      <w:rFonts w:ascii="Wingdings" w:hAnsi="Wingdings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3">
    <w:name w:val="WW8Num89z3"/>
    <w:rPr>
      <w:rFonts w:ascii="Symbol" w:hAnsi="Symbol"/>
    </w:rPr>
  </w:style>
  <w:style w:type="character" w:customStyle="1" w:styleId="WW8Num90z0">
    <w:name w:val="WW8Num90z0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0z3">
    <w:name w:val="WW8Num90z3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/>
    </w:rPr>
  </w:style>
  <w:style w:type="character" w:customStyle="1" w:styleId="WW8Num92z0">
    <w:name w:val="WW8Num92z0"/>
    <w:rPr>
      <w:rFonts w:ascii="Symbol" w:hAnsi="Symbol"/>
      <w:color w:val="auto"/>
    </w:rPr>
  </w:style>
  <w:style w:type="character" w:customStyle="1" w:styleId="WW8Num92z1">
    <w:name w:val="WW8Num92z1"/>
    <w:rPr>
      <w:rFonts w:ascii="Courier New" w:hAnsi="Courier New" w:cs="Courier New"/>
      <w:color w:val="auto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2z3">
    <w:name w:val="WW8Num92z3"/>
    <w:rPr>
      <w:rFonts w:ascii="Symbol" w:hAnsi="Symbol"/>
    </w:rPr>
  </w:style>
  <w:style w:type="character" w:customStyle="1" w:styleId="WW8Num92z4">
    <w:name w:val="WW8Num92z4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3z1">
    <w:name w:val="WW8Num93z1"/>
    <w:rPr>
      <w:rFonts w:ascii="Courier New" w:hAnsi="Courier New"/>
    </w:rPr>
  </w:style>
  <w:style w:type="character" w:customStyle="1" w:styleId="WW8Num93z2">
    <w:name w:val="WW8Num93z2"/>
    <w:rPr>
      <w:rFonts w:ascii="Wingdings" w:hAnsi="Wingdings"/>
    </w:rPr>
  </w:style>
  <w:style w:type="character" w:customStyle="1" w:styleId="WW8Num93z4">
    <w:name w:val="WW8Num93z4"/>
    <w:rPr>
      <w:rFonts w:ascii="Courier New" w:hAnsi="Courier New" w:cs="Courier New"/>
    </w:rPr>
  </w:style>
  <w:style w:type="character" w:customStyle="1" w:styleId="WW8Num94z0">
    <w:name w:val="WW8Num94z0"/>
    <w:rPr>
      <w:rFonts w:ascii="Comic Sans MS" w:eastAsia="Times New Roman" w:hAnsi="Comic Sans MS" w:cs="Times New Roman"/>
      <w:color w:val="auto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2">
    <w:name w:val="WW8Num94z2"/>
    <w:rPr>
      <w:rFonts w:ascii="Wingdings" w:hAnsi="Wingdings"/>
    </w:rPr>
  </w:style>
  <w:style w:type="character" w:customStyle="1" w:styleId="WW8Num94z3">
    <w:name w:val="WW8Num94z3"/>
    <w:rPr>
      <w:rFonts w:ascii="Symbol" w:hAnsi="Symbol"/>
    </w:rPr>
  </w:style>
  <w:style w:type="character" w:customStyle="1" w:styleId="WW8Num95z0">
    <w:name w:val="WW8Num95z0"/>
    <w:rPr>
      <w:rFonts w:ascii="Courier New" w:hAnsi="Courier New"/>
      <w:color w:val="auto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5z3">
    <w:name w:val="WW8Num95z3"/>
    <w:rPr>
      <w:rFonts w:ascii="Symbol" w:hAnsi="Symbol"/>
    </w:rPr>
  </w:style>
  <w:style w:type="character" w:customStyle="1" w:styleId="WW8Num96z0">
    <w:name w:val="WW8Num96z0"/>
    <w:rPr>
      <w:rFonts w:ascii="Comic Sans MS" w:eastAsia="Times New Roman" w:hAnsi="Comic Sans MS" w:cs="Times New Roman"/>
      <w:color w:val="auto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6z3">
    <w:name w:val="WW8Num96z3"/>
    <w:rPr>
      <w:rFonts w:ascii="Symbol" w:hAnsi="Symbol"/>
    </w:rPr>
  </w:style>
  <w:style w:type="character" w:customStyle="1" w:styleId="WW8Num97z0">
    <w:name w:val="WW8Num97z0"/>
    <w:rPr>
      <w:rFonts w:ascii="Symbol" w:hAnsi="Symbol"/>
      <w:color w:val="auto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8z0">
    <w:name w:val="WW8Num98z0"/>
    <w:rPr>
      <w:rFonts w:ascii="Comic Sans MS" w:eastAsia="Times New Roman" w:hAnsi="Comic Sans MS" w:cs="Times New Roman"/>
      <w:color w:val="auto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/>
    </w:rPr>
  </w:style>
  <w:style w:type="character" w:customStyle="1" w:styleId="WW8Num98z3">
    <w:name w:val="WW8Num98z3"/>
    <w:rPr>
      <w:rFonts w:ascii="Symbol" w:hAnsi="Symbol"/>
    </w:rPr>
  </w:style>
  <w:style w:type="character" w:customStyle="1" w:styleId="WW8Num99z0">
    <w:name w:val="WW8Num99z0"/>
    <w:rPr>
      <w:rFonts w:ascii="Symbol" w:hAnsi="Symbol"/>
      <w:color w:val="auto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99z3">
    <w:name w:val="WW8Num99z3"/>
    <w:rPr>
      <w:rFonts w:ascii="Symbol" w:hAnsi="Symbol"/>
    </w:rPr>
  </w:style>
  <w:style w:type="character" w:customStyle="1" w:styleId="WW8Num100z1">
    <w:name w:val="WW8Num100z1"/>
    <w:rPr>
      <w:rFonts w:ascii="Comic Sans MS" w:eastAsia="Times New Roman" w:hAnsi="Comic Sans MS" w:cs="Times New Roman"/>
      <w:color w:val="auto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1z4">
    <w:name w:val="WW8Num101z4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4z0">
    <w:name w:val="WW8Num104z0"/>
    <w:rPr>
      <w:rFonts w:ascii="Wingdings" w:hAnsi="Wingdings"/>
      <w:color w:val="auto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4z3">
    <w:name w:val="WW8Num104z3"/>
    <w:rPr>
      <w:rFonts w:ascii="Symbol" w:hAnsi="Symbol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5z1">
    <w:name w:val="WW8Num105z1"/>
    <w:rPr>
      <w:rFonts w:ascii="Courier New" w:hAnsi="Courier New" w:cs="Courier New"/>
    </w:rPr>
  </w:style>
  <w:style w:type="character" w:customStyle="1" w:styleId="WW8Num105z2">
    <w:name w:val="WW8Num105z2"/>
    <w:rPr>
      <w:rFonts w:ascii="Wingdings" w:hAnsi="Wingdings"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6z1">
    <w:name w:val="WW8Num106z1"/>
    <w:rPr>
      <w:rFonts w:ascii="Courier New" w:hAnsi="Courier New"/>
    </w:rPr>
  </w:style>
  <w:style w:type="character" w:customStyle="1" w:styleId="WW8Num106z2">
    <w:name w:val="WW8Num106z2"/>
    <w:rPr>
      <w:rFonts w:ascii="Wingdings" w:hAnsi="Wingdings"/>
    </w:rPr>
  </w:style>
  <w:style w:type="character" w:customStyle="1" w:styleId="WW8Num106z4">
    <w:name w:val="WW8Num106z4"/>
    <w:rPr>
      <w:rFonts w:ascii="Courier New" w:hAnsi="Courier New" w:cs="Courier New"/>
    </w:rPr>
  </w:style>
  <w:style w:type="character" w:customStyle="1" w:styleId="WW8Num107z0">
    <w:name w:val="WW8Num107z0"/>
    <w:rPr>
      <w:rFonts w:ascii="Wingdings" w:hAnsi="Wingdings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3">
    <w:name w:val="WW8Num107z3"/>
    <w:rPr>
      <w:rFonts w:ascii="Symbol" w:hAnsi="Symbol"/>
    </w:rPr>
  </w:style>
  <w:style w:type="character" w:customStyle="1" w:styleId="WW8Num108z0">
    <w:name w:val="WW8Num108z0"/>
    <w:rPr>
      <w:rFonts w:ascii="Comic Sans MS" w:eastAsia="Times New Roman" w:hAnsi="Comic Sans MS" w:cs="Times New Roman"/>
    </w:rPr>
  </w:style>
  <w:style w:type="character" w:customStyle="1" w:styleId="WW8Num108z1">
    <w:name w:val="WW8Num108z1"/>
    <w:rPr>
      <w:rFonts w:ascii="Courier New" w:hAnsi="Courier New" w:cs="Courier New"/>
    </w:rPr>
  </w:style>
  <w:style w:type="character" w:customStyle="1" w:styleId="WW8Num108z2">
    <w:name w:val="WW8Num108z2"/>
    <w:rPr>
      <w:rFonts w:ascii="Wingdings" w:hAnsi="Wingdings"/>
    </w:rPr>
  </w:style>
  <w:style w:type="character" w:customStyle="1" w:styleId="WW8Num108z3">
    <w:name w:val="WW8Num108z3"/>
    <w:rPr>
      <w:rFonts w:ascii="Symbol" w:hAnsi="Symbol"/>
    </w:rPr>
  </w:style>
  <w:style w:type="character" w:customStyle="1" w:styleId="WW8Num109z0">
    <w:name w:val="WW8Num109z0"/>
    <w:rPr>
      <w:rFonts w:ascii="Comic Sans MS" w:eastAsia="Times New Roman" w:hAnsi="Comic Sans MS" w:cs="Times New Roman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/>
    </w:rPr>
  </w:style>
  <w:style w:type="character" w:customStyle="1" w:styleId="WW8Num109z3">
    <w:name w:val="WW8Num109z3"/>
    <w:rPr>
      <w:rFonts w:ascii="Symbol" w:hAnsi="Symbol"/>
    </w:rPr>
  </w:style>
  <w:style w:type="character" w:customStyle="1" w:styleId="WW8Num110z0">
    <w:name w:val="WW8Num110z0"/>
    <w:rPr>
      <w:rFonts w:ascii="Comic Sans MS" w:eastAsia="Times New Roman" w:hAnsi="Comic Sans MS" w:cs="Times New Roman"/>
      <w:color w:val="auto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Privzetapisavaodstavka">
    <w:name w:val="Privzeta pisava odstavka"/>
  </w:style>
  <w:style w:type="character" w:styleId="PageNumber">
    <w:name w:val="page number"/>
    <w:basedOn w:val="Privzetapisavaodstavka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