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A226A" w:rsidRDefault="00377094">
      <w:pPr>
        <w:jc w:val="center"/>
        <w:rPr>
          <w:rFonts w:ascii="Comic Sans MS" w:hAnsi="Comic Sans MS"/>
          <w:color w:val="FF0000"/>
          <w:sz w:val="22"/>
          <w:szCs w:val="22"/>
        </w:rPr>
      </w:pPr>
      <w:bookmarkStart w:id="0" w:name="_GoBack"/>
      <w:bookmarkEnd w:id="0"/>
      <w:r>
        <w:rPr>
          <w:rFonts w:ascii="Comic Sans MS" w:hAnsi="Comic Sans MS"/>
          <w:color w:val="FF0000"/>
          <w:sz w:val="22"/>
          <w:szCs w:val="22"/>
        </w:rPr>
        <w:t>UVOD V SISTEMATIKO</w:t>
      </w:r>
    </w:p>
    <w:p w:rsidR="00CA226A" w:rsidRDefault="00CA226A">
      <w:pPr>
        <w:rPr>
          <w:rFonts w:ascii="Comic Sans MS" w:hAnsi="Comic Sans MS"/>
        </w:rPr>
      </w:pPr>
    </w:p>
    <w:p w:rsidR="00CA226A" w:rsidRDefault="00377094">
      <w:pPr>
        <w:rPr>
          <w:rFonts w:ascii="Comic Sans MS" w:hAnsi="Comic Sans MS"/>
          <w:sz w:val="22"/>
          <w:szCs w:val="22"/>
        </w:rPr>
      </w:pPr>
      <w:r>
        <w:rPr>
          <w:rFonts w:ascii="Comic Sans MS" w:hAnsi="Comic Sans MS"/>
          <w:sz w:val="22"/>
          <w:szCs w:val="22"/>
        </w:rPr>
        <w:t>1. KLASIFIKACIJA ALI RAZVRSTITEV V SISTEM</w:t>
      </w:r>
    </w:p>
    <w:p w:rsidR="00CA226A" w:rsidRDefault="00377094">
      <w:pPr>
        <w:numPr>
          <w:ilvl w:val="0"/>
          <w:numId w:val="1"/>
        </w:numPr>
        <w:tabs>
          <w:tab w:val="left" w:pos="720"/>
        </w:tabs>
        <w:rPr>
          <w:rFonts w:ascii="Comic Sans MS" w:hAnsi="Comic Sans MS"/>
          <w:sz w:val="22"/>
          <w:szCs w:val="22"/>
        </w:rPr>
      </w:pPr>
      <w:r>
        <w:rPr>
          <w:rFonts w:ascii="Comic Sans MS" w:hAnsi="Comic Sans MS"/>
          <w:sz w:val="22"/>
          <w:szCs w:val="22"/>
        </w:rPr>
        <w:t>Omogoča nam pregled nad pestrostjo življenja.</w:t>
      </w:r>
    </w:p>
    <w:p w:rsidR="00CA226A" w:rsidRDefault="00CA226A">
      <w:pPr>
        <w:rPr>
          <w:rFonts w:ascii="Comic Sans MS" w:hAnsi="Comic Sans MS"/>
          <w:sz w:val="22"/>
          <w:szCs w:val="22"/>
        </w:rPr>
      </w:pPr>
    </w:p>
    <w:p w:rsidR="00CA226A" w:rsidRDefault="00377094">
      <w:pPr>
        <w:rPr>
          <w:rFonts w:ascii="Comic Sans MS" w:hAnsi="Comic Sans MS"/>
          <w:i/>
          <w:sz w:val="22"/>
          <w:szCs w:val="22"/>
        </w:rPr>
      </w:pPr>
      <w:r>
        <w:rPr>
          <w:rFonts w:ascii="Comic Sans MS" w:hAnsi="Comic Sans MS"/>
          <w:i/>
          <w:sz w:val="22"/>
          <w:szCs w:val="22"/>
        </w:rPr>
        <w:t>EMPIRIČNA (IZKUSTVENA) KLASIFIKACIJA:</w:t>
      </w:r>
    </w:p>
    <w:p w:rsidR="00CA226A" w:rsidRDefault="00377094">
      <w:pPr>
        <w:numPr>
          <w:ilvl w:val="0"/>
          <w:numId w:val="1"/>
        </w:numPr>
        <w:tabs>
          <w:tab w:val="left" w:pos="720"/>
        </w:tabs>
        <w:rPr>
          <w:rFonts w:ascii="Comic Sans MS" w:hAnsi="Comic Sans MS"/>
          <w:sz w:val="22"/>
          <w:szCs w:val="22"/>
        </w:rPr>
      </w:pPr>
      <w:r>
        <w:rPr>
          <w:rFonts w:ascii="Comic Sans MS" w:hAnsi="Comic Sans MS"/>
          <w:sz w:val="22"/>
          <w:szCs w:val="22"/>
        </w:rPr>
        <w:t>Temelji na opazovanju neke lastnosti (npr. razvrščanje znamk v kategorije).</w:t>
      </w:r>
    </w:p>
    <w:p w:rsidR="00CA226A" w:rsidRDefault="00CA226A">
      <w:pPr>
        <w:rPr>
          <w:rFonts w:ascii="Comic Sans MS" w:hAnsi="Comic Sans MS"/>
          <w:sz w:val="22"/>
          <w:szCs w:val="22"/>
        </w:rPr>
      </w:pPr>
    </w:p>
    <w:p w:rsidR="00CA226A" w:rsidRDefault="00377094">
      <w:pPr>
        <w:rPr>
          <w:rFonts w:ascii="Comic Sans MS" w:hAnsi="Comic Sans MS"/>
          <w:i/>
          <w:sz w:val="22"/>
          <w:szCs w:val="22"/>
        </w:rPr>
      </w:pPr>
      <w:r>
        <w:rPr>
          <w:rFonts w:ascii="Comic Sans MS" w:hAnsi="Comic Sans MS"/>
          <w:i/>
          <w:sz w:val="22"/>
          <w:szCs w:val="22"/>
        </w:rPr>
        <w:t>TEORETIČNA KLASIFIKACIJA:</w:t>
      </w:r>
    </w:p>
    <w:p w:rsidR="00CA226A" w:rsidRDefault="00377094">
      <w:pPr>
        <w:numPr>
          <w:ilvl w:val="0"/>
          <w:numId w:val="1"/>
        </w:numPr>
        <w:tabs>
          <w:tab w:val="left" w:pos="720"/>
        </w:tabs>
        <w:rPr>
          <w:rFonts w:ascii="Comic Sans MS" w:hAnsi="Comic Sans MS"/>
          <w:sz w:val="22"/>
          <w:szCs w:val="22"/>
        </w:rPr>
      </w:pPr>
      <w:r>
        <w:rPr>
          <w:rFonts w:ascii="Comic Sans MS" w:hAnsi="Comic Sans MS"/>
          <w:sz w:val="22"/>
          <w:szCs w:val="22"/>
        </w:rPr>
        <w:t>Npr. geologi poznajo teorijo o nastanku kamnin in na podlagi te teorije razvrščamo kamnine med magmatske, metamorfne in sedimentne.</w:t>
      </w:r>
    </w:p>
    <w:p w:rsidR="00CA226A" w:rsidRDefault="00377094">
      <w:pPr>
        <w:numPr>
          <w:ilvl w:val="0"/>
          <w:numId w:val="1"/>
        </w:numPr>
        <w:tabs>
          <w:tab w:val="left" w:pos="720"/>
        </w:tabs>
        <w:rPr>
          <w:rFonts w:ascii="Comic Sans MS" w:hAnsi="Comic Sans MS"/>
          <w:sz w:val="22"/>
          <w:szCs w:val="22"/>
        </w:rPr>
      </w:pPr>
      <w:r>
        <w:rPr>
          <w:rFonts w:ascii="Comic Sans MS" w:hAnsi="Comic Sans MS"/>
          <w:sz w:val="22"/>
          <w:szCs w:val="22"/>
        </w:rPr>
        <w:t xml:space="preserve">Temelji na teoriji o nastanku. Npr. danes biologi  klasificirajo živa bitja na temelju teorije o njihovem razvoju v geološki preteklosti- njihove evolucije. Živa bitja so se prilagajala okolju in se spreminjala, pri tem se je iz ene vrste lahko razvilo več vrst. Tako so postala živa bitja sorodna (oblika, zgradba). </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2. ZGODOVINA RAZVRŠČANJA (vsi sistemi so le hipoteza)</w:t>
      </w:r>
    </w:p>
    <w:p w:rsidR="00CA226A" w:rsidRDefault="00CA226A">
      <w:pPr>
        <w:rPr>
          <w:rFonts w:ascii="Comic Sans MS" w:hAnsi="Comic Sans MS"/>
          <w:sz w:val="22"/>
          <w:szCs w:val="22"/>
        </w:rPr>
      </w:pPr>
    </w:p>
    <w:p w:rsidR="00CA226A" w:rsidRDefault="00377094">
      <w:pPr>
        <w:rPr>
          <w:rFonts w:ascii="Comic Sans MS" w:hAnsi="Comic Sans MS"/>
          <w:i/>
          <w:sz w:val="22"/>
          <w:szCs w:val="22"/>
        </w:rPr>
      </w:pPr>
      <w:r>
        <w:rPr>
          <w:rFonts w:ascii="Comic Sans MS" w:hAnsi="Comic Sans MS"/>
          <w:i/>
          <w:sz w:val="22"/>
          <w:szCs w:val="22"/>
        </w:rPr>
        <w:t>CARL LINNÉ (18. stoletje)</w:t>
      </w:r>
    </w:p>
    <w:p w:rsidR="00CA226A" w:rsidRDefault="00377094">
      <w:pPr>
        <w:numPr>
          <w:ilvl w:val="0"/>
          <w:numId w:val="2"/>
        </w:numPr>
        <w:tabs>
          <w:tab w:val="left" w:pos="720"/>
        </w:tabs>
        <w:rPr>
          <w:rFonts w:ascii="Comic Sans MS" w:hAnsi="Comic Sans MS"/>
          <w:sz w:val="22"/>
          <w:szCs w:val="22"/>
        </w:rPr>
      </w:pPr>
      <w:r>
        <w:rPr>
          <w:rFonts w:ascii="Comic Sans MS" w:hAnsi="Comic Sans MS"/>
          <w:sz w:val="22"/>
          <w:szCs w:val="22"/>
        </w:rPr>
        <w:t>Ukvarjal se je s sistematiko.</w:t>
      </w:r>
    </w:p>
    <w:p w:rsidR="00CA226A" w:rsidRDefault="00377094">
      <w:pPr>
        <w:numPr>
          <w:ilvl w:val="0"/>
          <w:numId w:val="2"/>
        </w:numPr>
        <w:tabs>
          <w:tab w:val="left" w:pos="720"/>
        </w:tabs>
        <w:rPr>
          <w:rFonts w:ascii="Comic Sans MS" w:hAnsi="Comic Sans MS"/>
          <w:sz w:val="22"/>
          <w:szCs w:val="22"/>
        </w:rPr>
      </w:pPr>
      <w:r>
        <w:rPr>
          <w:rFonts w:ascii="Comic Sans MS" w:hAnsi="Comic Sans MS"/>
          <w:sz w:val="22"/>
          <w:szCs w:val="22"/>
        </w:rPr>
        <w:t>Rastline s cvetovi je razvrstil v 23 skupin, v 24 skupino pa je uvrstil rastline brez cvetov.</w:t>
      </w:r>
    </w:p>
    <w:p w:rsidR="00CA226A" w:rsidRDefault="00377094">
      <w:pPr>
        <w:numPr>
          <w:ilvl w:val="0"/>
          <w:numId w:val="2"/>
        </w:numPr>
        <w:tabs>
          <w:tab w:val="left" w:pos="720"/>
        </w:tabs>
        <w:rPr>
          <w:rFonts w:ascii="Comic Sans MS" w:hAnsi="Comic Sans MS"/>
          <w:sz w:val="22"/>
          <w:szCs w:val="22"/>
        </w:rPr>
      </w:pPr>
      <w:r>
        <w:rPr>
          <w:rFonts w:ascii="Comic Sans MS" w:hAnsi="Comic Sans MS"/>
          <w:sz w:val="22"/>
          <w:szCs w:val="22"/>
        </w:rPr>
        <w:t>Takšen sistem imenujemo UMETNI SISTEM. Torej sisteme, ki temeljijo na primerjanju enega samega znaka ali nekaj poljubno izbranih znakov, imenujemo umetni sistem.</w:t>
      </w:r>
    </w:p>
    <w:p w:rsidR="00CA226A" w:rsidRDefault="00377094">
      <w:pPr>
        <w:numPr>
          <w:ilvl w:val="0"/>
          <w:numId w:val="2"/>
        </w:numPr>
        <w:tabs>
          <w:tab w:val="left" w:pos="720"/>
        </w:tabs>
        <w:rPr>
          <w:rFonts w:ascii="Comic Sans MS" w:hAnsi="Comic Sans MS"/>
          <w:sz w:val="22"/>
          <w:szCs w:val="22"/>
        </w:rPr>
      </w:pPr>
      <w:r>
        <w:rPr>
          <w:rFonts w:ascii="Comic Sans MS" w:hAnsi="Comic Sans MS"/>
          <w:sz w:val="22"/>
          <w:szCs w:val="22"/>
        </w:rPr>
        <w:t>Kot kriterij je uporabil en sam znak.</w:t>
      </w:r>
    </w:p>
    <w:p w:rsidR="00CA226A" w:rsidRDefault="00377094">
      <w:pPr>
        <w:numPr>
          <w:ilvl w:val="0"/>
          <w:numId w:val="2"/>
        </w:numPr>
        <w:tabs>
          <w:tab w:val="left" w:pos="720"/>
        </w:tabs>
        <w:rPr>
          <w:rFonts w:ascii="Comic Sans MS" w:hAnsi="Comic Sans MS"/>
          <w:sz w:val="22"/>
          <w:szCs w:val="22"/>
        </w:rPr>
      </w:pPr>
      <w:r>
        <w:rPr>
          <w:rFonts w:ascii="Comic Sans MS" w:hAnsi="Comic Sans MS"/>
          <w:sz w:val="22"/>
          <w:szCs w:val="22"/>
        </w:rPr>
        <w:t xml:space="preserve">Kadar uporabimo večje število znakov, taki sistem imenujemo naravni sistem. </w:t>
      </w:r>
    </w:p>
    <w:p w:rsidR="00CA226A" w:rsidRDefault="00377094">
      <w:pPr>
        <w:numPr>
          <w:ilvl w:val="0"/>
          <w:numId w:val="2"/>
        </w:numPr>
        <w:tabs>
          <w:tab w:val="left" w:pos="720"/>
        </w:tabs>
        <w:rPr>
          <w:rFonts w:ascii="Comic Sans MS" w:hAnsi="Comic Sans MS"/>
          <w:sz w:val="22"/>
          <w:szCs w:val="22"/>
        </w:rPr>
      </w:pPr>
      <w:r>
        <w:rPr>
          <w:rFonts w:ascii="Comic Sans MS" w:hAnsi="Comic Sans MS"/>
          <w:sz w:val="22"/>
          <w:szCs w:val="22"/>
        </w:rPr>
        <w:t xml:space="preserve">Kadar pa poleg znakov upoštevamo še sorodstvene odnose, govorimo o filogenetskem sistemu. </w:t>
      </w:r>
    </w:p>
    <w:p w:rsidR="00CA226A" w:rsidRDefault="00377094">
      <w:pPr>
        <w:numPr>
          <w:ilvl w:val="0"/>
          <w:numId w:val="2"/>
        </w:numPr>
        <w:rPr>
          <w:rFonts w:ascii="Comic Sans MS" w:hAnsi="Comic Sans MS"/>
          <w:sz w:val="22"/>
          <w:szCs w:val="22"/>
        </w:rPr>
      </w:pPr>
      <w:r>
        <w:rPr>
          <w:rFonts w:ascii="Comic Sans MS" w:hAnsi="Comic Sans MS"/>
          <w:sz w:val="22"/>
          <w:szCs w:val="22"/>
        </w:rPr>
        <w:t>Vpeljal je tudi latinska poimenovanja (binarno nomenikaturo).</w:t>
      </w:r>
    </w:p>
    <w:p w:rsidR="00CA226A" w:rsidRDefault="00377094">
      <w:pPr>
        <w:numPr>
          <w:ilvl w:val="0"/>
          <w:numId w:val="2"/>
        </w:numPr>
        <w:rPr>
          <w:rFonts w:ascii="Comic Sans MS" w:hAnsi="Comic Sans MS"/>
          <w:sz w:val="22"/>
          <w:szCs w:val="22"/>
        </w:rPr>
      </w:pPr>
      <w:r>
        <w:rPr>
          <w:rFonts w:ascii="Comic Sans MS" w:hAnsi="Comic Sans MS"/>
          <w:sz w:val="22"/>
          <w:szCs w:val="22"/>
        </w:rPr>
        <w:t xml:space="preserve">Živa bitja razdeli na kraljestvo rastlin (zelene-avtotrofne in pritrjene) in živali (heterotrofi in prostogibajoči). Med rastline uvrsti tudi nezelene glive. </w:t>
      </w:r>
    </w:p>
    <w:p w:rsidR="00CA226A" w:rsidRDefault="00CA226A">
      <w:pPr>
        <w:ind w:left="720"/>
        <w:rPr>
          <w:rFonts w:ascii="Comic Sans MS" w:hAnsi="Comic Sans MS"/>
          <w:sz w:val="22"/>
          <w:szCs w:val="22"/>
        </w:rPr>
      </w:pPr>
    </w:p>
    <w:p w:rsidR="00CA226A" w:rsidRDefault="00377094">
      <w:pPr>
        <w:rPr>
          <w:rFonts w:ascii="Comic Sans MS" w:hAnsi="Comic Sans MS"/>
          <w:i/>
          <w:sz w:val="22"/>
          <w:szCs w:val="22"/>
        </w:rPr>
      </w:pPr>
      <w:r>
        <w:rPr>
          <w:rFonts w:ascii="Comic Sans MS" w:hAnsi="Comic Sans MS"/>
          <w:i/>
          <w:sz w:val="22"/>
          <w:szCs w:val="22"/>
        </w:rPr>
        <w:t>LINNÉJEVI SODOBNIKI</w:t>
      </w:r>
    </w:p>
    <w:p w:rsidR="00CA226A" w:rsidRDefault="00377094">
      <w:pPr>
        <w:numPr>
          <w:ilvl w:val="0"/>
          <w:numId w:val="3"/>
        </w:numPr>
        <w:tabs>
          <w:tab w:val="left" w:pos="720"/>
        </w:tabs>
        <w:rPr>
          <w:rFonts w:ascii="Comic Sans MS" w:hAnsi="Comic Sans MS"/>
          <w:sz w:val="22"/>
          <w:szCs w:val="22"/>
        </w:rPr>
      </w:pPr>
      <w:r>
        <w:rPr>
          <w:rFonts w:ascii="Comic Sans MS" w:hAnsi="Comic Sans MS"/>
          <w:sz w:val="22"/>
          <w:szCs w:val="22"/>
        </w:rPr>
        <w:t>Pri razvrščanju so upoštevali večje število znakov in lastnosti-naravni sistem.</w:t>
      </w:r>
    </w:p>
    <w:p w:rsidR="00CA226A" w:rsidRDefault="00377094">
      <w:pPr>
        <w:numPr>
          <w:ilvl w:val="0"/>
          <w:numId w:val="3"/>
        </w:numPr>
        <w:tabs>
          <w:tab w:val="left" w:pos="720"/>
        </w:tabs>
        <w:rPr>
          <w:rFonts w:ascii="Comic Sans MS" w:hAnsi="Comic Sans MS"/>
          <w:sz w:val="22"/>
          <w:szCs w:val="22"/>
        </w:rPr>
      </w:pPr>
      <w:r>
        <w:rPr>
          <w:rFonts w:ascii="Comic Sans MS" w:hAnsi="Comic Sans MS"/>
          <w:sz w:val="22"/>
          <w:szCs w:val="22"/>
        </w:rPr>
        <w:t>Tako oblikovani sistemi so si bili med seboj bolj podobni.</w:t>
      </w:r>
    </w:p>
    <w:p w:rsidR="00CA226A" w:rsidRDefault="00CA226A">
      <w:pPr>
        <w:rPr>
          <w:rFonts w:ascii="Comic Sans MS" w:hAnsi="Comic Sans MS"/>
          <w:i/>
          <w:sz w:val="22"/>
          <w:szCs w:val="22"/>
        </w:rPr>
      </w:pPr>
    </w:p>
    <w:p w:rsidR="00CA226A" w:rsidRDefault="00377094">
      <w:pPr>
        <w:rPr>
          <w:rFonts w:ascii="Comic Sans MS" w:hAnsi="Comic Sans MS"/>
          <w:i/>
          <w:sz w:val="22"/>
          <w:szCs w:val="22"/>
        </w:rPr>
      </w:pPr>
      <w:r>
        <w:rPr>
          <w:rFonts w:ascii="Comic Sans MS" w:hAnsi="Comic Sans MS"/>
          <w:i/>
          <w:sz w:val="22"/>
          <w:szCs w:val="22"/>
        </w:rPr>
        <w:t xml:space="preserve">DANAŠNJI SISTEMI </w:t>
      </w:r>
    </w:p>
    <w:p w:rsidR="00CA226A" w:rsidRDefault="00377094">
      <w:pPr>
        <w:numPr>
          <w:ilvl w:val="0"/>
          <w:numId w:val="4"/>
        </w:numPr>
        <w:tabs>
          <w:tab w:val="left" w:pos="720"/>
        </w:tabs>
        <w:rPr>
          <w:rFonts w:ascii="Comic Sans MS" w:hAnsi="Comic Sans MS"/>
          <w:sz w:val="22"/>
          <w:szCs w:val="22"/>
        </w:rPr>
      </w:pPr>
      <w:r>
        <w:rPr>
          <w:rFonts w:ascii="Comic Sans MS" w:hAnsi="Comic Sans MS"/>
          <w:sz w:val="22"/>
          <w:szCs w:val="22"/>
        </w:rPr>
        <w:t>Imenujejo se filogenetski sistemi</w:t>
      </w:r>
    </w:p>
    <w:p w:rsidR="00CA226A" w:rsidRDefault="00377094">
      <w:pPr>
        <w:numPr>
          <w:ilvl w:val="0"/>
          <w:numId w:val="4"/>
        </w:numPr>
        <w:tabs>
          <w:tab w:val="left" w:pos="720"/>
        </w:tabs>
        <w:rPr>
          <w:rFonts w:ascii="Comic Sans MS" w:hAnsi="Comic Sans MS"/>
          <w:sz w:val="22"/>
          <w:szCs w:val="22"/>
        </w:rPr>
      </w:pPr>
      <w:r>
        <w:rPr>
          <w:rFonts w:ascii="Comic Sans MS" w:hAnsi="Comic Sans MS"/>
          <w:sz w:val="22"/>
          <w:szCs w:val="22"/>
        </w:rPr>
        <w:t>Način razvrščanja se je ohranil po Linnéju (drevo)</w:t>
      </w:r>
    </w:p>
    <w:p w:rsidR="00CA226A" w:rsidRDefault="00CA226A">
      <w:pPr>
        <w:ind w:left="720"/>
        <w:rPr>
          <w:rFonts w:ascii="Comic Sans MS" w:hAnsi="Comic Sans MS"/>
          <w:sz w:val="22"/>
          <w:szCs w:val="22"/>
        </w:rPr>
      </w:pP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lastRenderedPageBreak/>
        <w:t>3. KOLIKO KRALJESTEV?</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 xml:space="preserve">Glive so najprej uvrščali med rastline zaradi njihove celične stene. Med rastline so uvrstili tudi bakterije, vendar so te zaradi svoje preproste zgradbe (prokarionti) dobile svoje kraljestvo (cepljivke). Tudi heterotrofne glive so ločili od rastlin in dobile so svoje kraljestvo glive. </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Danes:</w:t>
      </w:r>
    </w:p>
    <w:p w:rsidR="00CA226A" w:rsidRDefault="00377094">
      <w:pPr>
        <w:pStyle w:val="ListParagraph"/>
        <w:numPr>
          <w:ilvl w:val="0"/>
          <w:numId w:val="5"/>
        </w:numPr>
        <w:rPr>
          <w:rFonts w:ascii="Comic Sans MS" w:hAnsi="Comic Sans MS"/>
          <w:sz w:val="22"/>
          <w:szCs w:val="22"/>
        </w:rPr>
      </w:pPr>
      <w:r>
        <w:rPr>
          <w:rFonts w:ascii="Comic Sans MS" w:hAnsi="Comic Sans MS"/>
          <w:sz w:val="22"/>
          <w:szCs w:val="22"/>
        </w:rPr>
        <w:t>cepljivke (Monera)</w:t>
      </w:r>
    </w:p>
    <w:p w:rsidR="00CA226A" w:rsidRDefault="00377094">
      <w:pPr>
        <w:pStyle w:val="ListParagraph"/>
        <w:numPr>
          <w:ilvl w:val="0"/>
          <w:numId w:val="5"/>
        </w:numPr>
        <w:rPr>
          <w:rFonts w:ascii="Comic Sans MS" w:hAnsi="Comic Sans MS"/>
          <w:sz w:val="22"/>
          <w:szCs w:val="22"/>
        </w:rPr>
      </w:pPr>
      <w:r>
        <w:rPr>
          <w:rFonts w:ascii="Comic Sans MS" w:hAnsi="Comic Sans MS"/>
          <w:sz w:val="22"/>
          <w:szCs w:val="22"/>
        </w:rPr>
        <w:t>glive (Fundi)</w:t>
      </w:r>
    </w:p>
    <w:p w:rsidR="00CA226A" w:rsidRDefault="00377094">
      <w:pPr>
        <w:pStyle w:val="ListParagraph"/>
        <w:numPr>
          <w:ilvl w:val="0"/>
          <w:numId w:val="5"/>
        </w:numPr>
        <w:rPr>
          <w:rFonts w:ascii="Comic Sans MS" w:hAnsi="Comic Sans MS"/>
          <w:sz w:val="22"/>
          <w:szCs w:val="22"/>
        </w:rPr>
      </w:pPr>
      <w:r>
        <w:rPr>
          <w:rFonts w:ascii="Comic Sans MS" w:hAnsi="Comic Sans MS"/>
          <w:sz w:val="22"/>
          <w:szCs w:val="22"/>
        </w:rPr>
        <w:t>rastline (Plantae)</w:t>
      </w:r>
    </w:p>
    <w:p w:rsidR="00CA226A" w:rsidRDefault="00377094">
      <w:pPr>
        <w:pStyle w:val="ListParagraph"/>
        <w:numPr>
          <w:ilvl w:val="0"/>
          <w:numId w:val="5"/>
        </w:numPr>
        <w:rPr>
          <w:rFonts w:ascii="Comic Sans MS" w:hAnsi="Comic Sans MS"/>
          <w:sz w:val="22"/>
          <w:szCs w:val="22"/>
        </w:rPr>
      </w:pPr>
      <w:r>
        <w:rPr>
          <w:rFonts w:ascii="Comic Sans MS" w:hAnsi="Comic Sans MS"/>
          <w:sz w:val="22"/>
          <w:szCs w:val="22"/>
        </w:rPr>
        <w:t>živali (Animalia)</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Ponekod najdemo s sistemu tudi kraljestvo enoceličarjev (Protista).</w:t>
      </w:r>
    </w:p>
    <w:p w:rsidR="00CA226A" w:rsidRDefault="00CA226A">
      <w:pPr>
        <w:pStyle w:val="ListParagraph"/>
        <w:rPr>
          <w:rFonts w:ascii="Comic Sans MS" w:hAnsi="Comic Sans MS"/>
          <w:sz w:val="22"/>
          <w:szCs w:val="22"/>
        </w:rPr>
      </w:pPr>
    </w:p>
    <w:p w:rsidR="00CA226A" w:rsidRDefault="00377094">
      <w:pPr>
        <w:tabs>
          <w:tab w:val="left" w:pos="720"/>
        </w:tabs>
        <w:rPr>
          <w:rFonts w:ascii="Comic Sans MS" w:hAnsi="Comic Sans MS"/>
          <w:sz w:val="22"/>
          <w:szCs w:val="22"/>
        </w:rPr>
      </w:pPr>
      <w:r>
        <w:rPr>
          <w:rFonts w:ascii="Comic Sans MS" w:hAnsi="Comic Sans MS"/>
          <w:sz w:val="22"/>
          <w:szCs w:val="22"/>
        </w:rPr>
        <w:t>4. SISTEMATSKE KATEGORIJE</w:t>
      </w:r>
    </w:p>
    <w:p w:rsidR="00CA226A" w:rsidRDefault="00CA226A">
      <w:pPr>
        <w:tabs>
          <w:tab w:val="left" w:pos="720"/>
        </w:tabs>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b/>
          <w:sz w:val="22"/>
          <w:szCs w:val="22"/>
        </w:rPr>
        <w:t>Taksonomija</w:t>
      </w:r>
      <w:r>
        <w:rPr>
          <w:rFonts w:ascii="Comic Sans MS" w:hAnsi="Comic Sans MS"/>
          <w:sz w:val="22"/>
          <w:szCs w:val="22"/>
        </w:rPr>
        <w:t xml:space="preserve"> je veda, ki uvršča organizme s podobnimi lastnostmi v iste </w:t>
      </w:r>
      <w:r>
        <w:rPr>
          <w:rFonts w:ascii="Comic Sans MS" w:hAnsi="Comic Sans MS"/>
          <w:b/>
          <w:sz w:val="22"/>
          <w:szCs w:val="22"/>
        </w:rPr>
        <w:t>taksonomske enote</w:t>
      </w:r>
      <w:r>
        <w:rPr>
          <w:rFonts w:ascii="Comic Sans MS" w:hAnsi="Comic Sans MS"/>
          <w:sz w:val="22"/>
          <w:szCs w:val="22"/>
        </w:rPr>
        <w:t xml:space="preserve">. Sistematika je torej veda, ki razvršča organizme v pregleden sistem. Danes je znanih prek 400.000 rastlinskih vrst. Več kot polovica je kritosemenk. Golosemenk je le 800 vrst, predstavljajo pa ogromno biomaso. </w:t>
      </w:r>
    </w:p>
    <w:p w:rsidR="00CA226A" w:rsidRDefault="00CA226A">
      <w:pPr>
        <w:tabs>
          <w:tab w:val="left" w:pos="720"/>
        </w:tabs>
        <w:rPr>
          <w:rFonts w:ascii="Comic Sans MS" w:hAnsi="Comic Sans MS"/>
          <w:sz w:val="22"/>
          <w:szCs w:val="22"/>
        </w:rPr>
      </w:pPr>
    </w:p>
    <w:p w:rsidR="00CA226A" w:rsidRDefault="00377094">
      <w:pPr>
        <w:pStyle w:val="ListParagraph"/>
        <w:numPr>
          <w:ilvl w:val="0"/>
          <w:numId w:val="6"/>
        </w:numPr>
        <w:tabs>
          <w:tab w:val="left" w:pos="1440"/>
        </w:tabs>
        <w:rPr>
          <w:rFonts w:ascii="Comic Sans MS" w:hAnsi="Comic Sans MS"/>
          <w:sz w:val="22"/>
          <w:szCs w:val="22"/>
        </w:rPr>
      </w:pPr>
      <w:r>
        <w:rPr>
          <w:rFonts w:ascii="Comic Sans MS" w:hAnsi="Comic Sans MS"/>
          <w:b/>
          <w:sz w:val="22"/>
          <w:szCs w:val="22"/>
        </w:rPr>
        <w:t>VRSTA</w:t>
      </w:r>
      <w:r>
        <w:rPr>
          <w:rFonts w:ascii="Comic Sans MS" w:hAnsi="Comic Sans MS"/>
          <w:sz w:val="22"/>
          <w:szCs w:val="22"/>
        </w:rPr>
        <w:t xml:space="preserve"> (species) je skupek vseh osebkov, ki živijo na istem območju ob istem času, se med seboj uspešno razmnožujejo in imajo plodne potomce. </w:t>
      </w:r>
    </w:p>
    <w:p w:rsidR="00CA226A" w:rsidRDefault="00377094">
      <w:pPr>
        <w:pStyle w:val="ListParagraph"/>
        <w:numPr>
          <w:ilvl w:val="0"/>
          <w:numId w:val="6"/>
        </w:numPr>
        <w:tabs>
          <w:tab w:val="left" w:pos="1440"/>
        </w:tabs>
        <w:rPr>
          <w:rFonts w:ascii="Comic Sans MS" w:hAnsi="Comic Sans MS"/>
          <w:sz w:val="22"/>
          <w:szCs w:val="22"/>
        </w:rPr>
      </w:pPr>
      <w:r>
        <w:rPr>
          <w:rFonts w:ascii="Comic Sans MS" w:hAnsi="Comic Sans MS"/>
          <w:b/>
          <w:sz w:val="22"/>
          <w:szCs w:val="22"/>
        </w:rPr>
        <w:t xml:space="preserve">ROD </w:t>
      </w:r>
      <w:r>
        <w:rPr>
          <w:rFonts w:ascii="Comic Sans MS" w:hAnsi="Comic Sans MS"/>
          <w:sz w:val="22"/>
          <w:szCs w:val="22"/>
        </w:rPr>
        <w:t>(genus)</w:t>
      </w:r>
      <w:r>
        <w:rPr>
          <w:rFonts w:ascii="Comic Sans MS" w:hAnsi="Comic Sans MS"/>
          <w:b/>
          <w:sz w:val="22"/>
          <w:szCs w:val="22"/>
        </w:rPr>
        <w:t xml:space="preserve"> </w:t>
      </w:r>
      <w:r>
        <w:rPr>
          <w:rFonts w:ascii="Comic Sans MS" w:hAnsi="Comic Sans MS"/>
          <w:sz w:val="22"/>
          <w:szCs w:val="22"/>
        </w:rPr>
        <w:t>sorodne vrste</w:t>
      </w:r>
    </w:p>
    <w:p w:rsidR="00CA226A" w:rsidRDefault="00377094">
      <w:pPr>
        <w:numPr>
          <w:ilvl w:val="0"/>
          <w:numId w:val="6"/>
        </w:numPr>
        <w:tabs>
          <w:tab w:val="left" w:pos="720"/>
        </w:tabs>
        <w:rPr>
          <w:rFonts w:ascii="Comic Sans MS" w:hAnsi="Comic Sans MS"/>
          <w:sz w:val="22"/>
          <w:szCs w:val="22"/>
        </w:rPr>
      </w:pPr>
      <w:r>
        <w:rPr>
          <w:rFonts w:ascii="Comic Sans MS" w:hAnsi="Comic Sans MS"/>
          <w:b/>
          <w:sz w:val="22"/>
          <w:szCs w:val="22"/>
        </w:rPr>
        <w:t>DRUŽINA</w:t>
      </w:r>
      <w:r>
        <w:rPr>
          <w:rFonts w:ascii="Comic Sans MS" w:hAnsi="Comic Sans MS"/>
          <w:sz w:val="22"/>
          <w:szCs w:val="22"/>
        </w:rPr>
        <w:t xml:space="preserve"> (familia) sorodni rodovi</w:t>
      </w:r>
    </w:p>
    <w:p w:rsidR="00CA226A" w:rsidRDefault="00377094">
      <w:pPr>
        <w:numPr>
          <w:ilvl w:val="0"/>
          <w:numId w:val="6"/>
        </w:numPr>
        <w:tabs>
          <w:tab w:val="left" w:pos="720"/>
        </w:tabs>
        <w:rPr>
          <w:rFonts w:ascii="Comic Sans MS" w:hAnsi="Comic Sans MS"/>
          <w:sz w:val="22"/>
          <w:szCs w:val="22"/>
        </w:rPr>
      </w:pPr>
      <w:r>
        <w:rPr>
          <w:rFonts w:ascii="Comic Sans MS" w:hAnsi="Comic Sans MS"/>
          <w:b/>
          <w:sz w:val="22"/>
          <w:szCs w:val="22"/>
        </w:rPr>
        <w:t xml:space="preserve">RED </w:t>
      </w:r>
      <w:r>
        <w:rPr>
          <w:rFonts w:ascii="Comic Sans MS" w:hAnsi="Comic Sans MS"/>
          <w:sz w:val="22"/>
          <w:szCs w:val="22"/>
        </w:rPr>
        <w:t>(ordo) sorodne družine</w:t>
      </w:r>
    </w:p>
    <w:p w:rsidR="00CA226A" w:rsidRDefault="00377094">
      <w:pPr>
        <w:numPr>
          <w:ilvl w:val="0"/>
          <w:numId w:val="6"/>
        </w:numPr>
        <w:tabs>
          <w:tab w:val="left" w:pos="720"/>
        </w:tabs>
        <w:rPr>
          <w:rFonts w:ascii="Comic Sans MS" w:hAnsi="Comic Sans MS"/>
          <w:sz w:val="22"/>
          <w:szCs w:val="22"/>
        </w:rPr>
      </w:pPr>
      <w:r>
        <w:rPr>
          <w:rFonts w:ascii="Comic Sans MS" w:hAnsi="Comic Sans MS"/>
          <w:b/>
          <w:sz w:val="22"/>
          <w:szCs w:val="22"/>
        </w:rPr>
        <w:t xml:space="preserve">RAZRED </w:t>
      </w:r>
      <w:r>
        <w:rPr>
          <w:rFonts w:ascii="Comic Sans MS" w:hAnsi="Comic Sans MS"/>
          <w:sz w:val="22"/>
          <w:szCs w:val="22"/>
        </w:rPr>
        <w:t>(classis) sorodni redovi</w:t>
      </w:r>
    </w:p>
    <w:p w:rsidR="00CA226A" w:rsidRDefault="00377094">
      <w:pPr>
        <w:numPr>
          <w:ilvl w:val="0"/>
          <w:numId w:val="6"/>
        </w:numPr>
        <w:tabs>
          <w:tab w:val="left" w:pos="720"/>
        </w:tabs>
        <w:rPr>
          <w:rFonts w:ascii="Comic Sans MS" w:hAnsi="Comic Sans MS"/>
          <w:b/>
          <w:sz w:val="22"/>
          <w:szCs w:val="22"/>
        </w:rPr>
      </w:pPr>
      <w:r>
        <w:rPr>
          <w:rFonts w:ascii="Comic Sans MS" w:hAnsi="Comic Sans MS"/>
          <w:b/>
          <w:sz w:val="22"/>
          <w:szCs w:val="22"/>
        </w:rPr>
        <w:t>DEBLO</w:t>
      </w:r>
      <w:r>
        <w:rPr>
          <w:rFonts w:ascii="Comic Sans MS" w:hAnsi="Comic Sans MS"/>
          <w:sz w:val="22"/>
          <w:szCs w:val="22"/>
        </w:rPr>
        <w:t xml:space="preserve"> (phylum, divisio) sorodni razredi</w:t>
      </w:r>
      <w:r>
        <w:rPr>
          <w:rFonts w:ascii="Comic Sans MS" w:hAnsi="Comic Sans MS"/>
          <w:b/>
          <w:sz w:val="22"/>
          <w:szCs w:val="22"/>
        </w:rPr>
        <w:t xml:space="preserve"> </w:t>
      </w:r>
    </w:p>
    <w:p w:rsidR="00CA226A" w:rsidRDefault="00377094">
      <w:pPr>
        <w:numPr>
          <w:ilvl w:val="0"/>
          <w:numId w:val="6"/>
        </w:numPr>
        <w:tabs>
          <w:tab w:val="left" w:pos="720"/>
        </w:tabs>
        <w:rPr>
          <w:rFonts w:ascii="Comic Sans MS" w:hAnsi="Comic Sans MS"/>
          <w:sz w:val="22"/>
          <w:szCs w:val="22"/>
        </w:rPr>
      </w:pPr>
      <w:r>
        <w:rPr>
          <w:rFonts w:ascii="Comic Sans MS" w:hAnsi="Comic Sans MS"/>
          <w:b/>
          <w:sz w:val="22"/>
          <w:szCs w:val="22"/>
        </w:rPr>
        <w:t xml:space="preserve">KRALJESTVO </w:t>
      </w:r>
      <w:r>
        <w:rPr>
          <w:rFonts w:ascii="Comic Sans MS" w:hAnsi="Comic Sans MS"/>
          <w:sz w:val="22"/>
          <w:szCs w:val="22"/>
        </w:rPr>
        <w:t>(regum) sorodna debla (cepljivke, rastline, glive, živali)</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 xml:space="preserve">5. POIMENOVANJE SISTEMATSKIH SKUPIN </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Velja dvočlensko (dvojno) poimenovanje- binarna nomenklatura. Avtor: Carl Linne</w:t>
      </w:r>
    </w:p>
    <w:p w:rsidR="00CA226A" w:rsidRDefault="00CA226A">
      <w:pPr>
        <w:rPr>
          <w:rFonts w:ascii="Comic Sans MS" w:hAnsi="Comic Sans MS"/>
          <w:sz w:val="22"/>
          <w:szCs w:val="22"/>
        </w:rPr>
      </w:pPr>
    </w:p>
    <w:p w:rsidR="00CA226A" w:rsidRDefault="00377094">
      <w:pPr>
        <w:rPr>
          <w:rFonts w:ascii="Comic Sans MS" w:hAnsi="Comic Sans MS"/>
          <w:i/>
          <w:sz w:val="22"/>
          <w:szCs w:val="22"/>
        </w:rPr>
      </w:pPr>
      <w:r>
        <w:rPr>
          <w:rFonts w:ascii="Comic Sans MS" w:hAnsi="Comic Sans MS"/>
          <w:i/>
          <w:sz w:val="22"/>
          <w:szCs w:val="22"/>
        </w:rPr>
        <w:t>Betula     pendula</w:t>
      </w:r>
    </w:p>
    <w:p w:rsidR="00CA226A" w:rsidRDefault="00377094">
      <w:pPr>
        <w:rPr>
          <w:rFonts w:ascii="Comic Sans MS" w:hAnsi="Comic Sans MS"/>
          <w:sz w:val="22"/>
          <w:szCs w:val="22"/>
        </w:rPr>
      </w:pPr>
      <w:r>
        <w:rPr>
          <w:rFonts w:ascii="Comic Sans MS" w:hAnsi="Comic Sans MS"/>
          <w:sz w:val="22"/>
          <w:szCs w:val="22"/>
        </w:rPr>
        <w:t>rod         vrsta</w:t>
      </w:r>
    </w:p>
    <w:p w:rsidR="00CA226A" w:rsidRDefault="00377094">
      <w:pPr>
        <w:rPr>
          <w:rFonts w:ascii="Comic Sans MS" w:hAnsi="Comic Sans MS"/>
          <w:sz w:val="22"/>
          <w:szCs w:val="22"/>
        </w:rPr>
      </w:pPr>
      <w:r>
        <w:rPr>
          <w:rFonts w:ascii="Comic Sans MS" w:hAnsi="Comic Sans MS"/>
          <w:sz w:val="22"/>
          <w:szCs w:val="22"/>
        </w:rPr>
        <w:t>Navadna breza  (vrsta+rod)</w:t>
      </w: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lastRenderedPageBreak/>
        <w:t>6. UGOTAVLJANJE SORODNOSTI</w:t>
      </w:r>
    </w:p>
    <w:p w:rsidR="00CA226A" w:rsidRDefault="00CA226A">
      <w:pPr>
        <w:jc w:val="both"/>
        <w:rPr>
          <w:rFonts w:ascii="Comic Sans MS" w:hAnsi="Comic Sans MS"/>
          <w:sz w:val="22"/>
          <w:szCs w:val="22"/>
        </w:rPr>
      </w:pPr>
    </w:p>
    <w:p w:rsidR="00CA226A" w:rsidRDefault="00377094">
      <w:pPr>
        <w:jc w:val="both"/>
        <w:rPr>
          <w:rFonts w:ascii="Comic Sans MS" w:hAnsi="Comic Sans MS"/>
          <w:sz w:val="22"/>
          <w:szCs w:val="22"/>
        </w:rPr>
      </w:pPr>
      <w:r>
        <w:rPr>
          <w:rFonts w:ascii="Comic Sans MS" w:hAnsi="Comic Sans MS"/>
          <w:sz w:val="22"/>
          <w:szCs w:val="22"/>
        </w:rPr>
        <w:t xml:space="preserve">Sorodnost je osnovni kriterij za NARAVNI SISTEM. </w:t>
      </w:r>
    </w:p>
    <w:p w:rsidR="00CA226A" w:rsidRDefault="00377094">
      <w:pPr>
        <w:jc w:val="both"/>
        <w:rPr>
          <w:rFonts w:ascii="Comic Sans MS" w:hAnsi="Comic Sans MS"/>
          <w:sz w:val="22"/>
          <w:szCs w:val="22"/>
        </w:rPr>
      </w:pPr>
      <w:r>
        <w:rPr>
          <w:rFonts w:ascii="Comic Sans MS" w:hAnsi="Comic Sans MS"/>
          <w:sz w:val="22"/>
          <w:szCs w:val="22"/>
        </w:rPr>
        <w:t>Sorodnost največkrat določamo na podlagi:</w:t>
      </w:r>
    </w:p>
    <w:p w:rsidR="00CA226A" w:rsidRDefault="00CA226A">
      <w:pPr>
        <w:jc w:val="both"/>
        <w:rPr>
          <w:rFonts w:ascii="Comic Sans MS" w:hAnsi="Comic Sans MS"/>
          <w:sz w:val="22"/>
          <w:szCs w:val="22"/>
        </w:rPr>
      </w:pPr>
    </w:p>
    <w:p w:rsidR="00CA226A" w:rsidRDefault="00377094">
      <w:pPr>
        <w:numPr>
          <w:ilvl w:val="0"/>
          <w:numId w:val="7"/>
        </w:numPr>
        <w:tabs>
          <w:tab w:val="left" w:pos="568"/>
        </w:tabs>
        <w:ind w:left="284" w:hanging="284"/>
        <w:jc w:val="both"/>
        <w:rPr>
          <w:rFonts w:ascii="Comic Sans MS" w:hAnsi="Comic Sans MS"/>
          <w:i/>
          <w:sz w:val="22"/>
          <w:szCs w:val="22"/>
        </w:rPr>
      </w:pPr>
      <w:r>
        <w:rPr>
          <w:rFonts w:ascii="Comic Sans MS" w:hAnsi="Comic Sans MS"/>
          <w:i/>
          <w:sz w:val="22"/>
          <w:szCs w:val="22"/>
        </w:rPr>
        <w:t>PODOBNOSTI</w:t>
      </w:r>
    </w:p>
    <w:p w:rsidR="00CA226A" w:rsidRDefault="00377094">
      <w:pPr>
        <w:numPr>
          <w:ilvl w:val="0"/>
          <w:numId w:val="7"/>
        </w:numPr>
        <w:tabs>
          <w:tab w:val="left" w:pos="568"/>
        </w:tabs>
        <w:ind w:left="284" w:hanging="284"/>
        <w:jc w:val="both"/>
        <w:rPr>
          <w:rFonts w:ascii="Comic Sans MS" w:hAnsi="Comic Sans MS"/>
          <w:i/>
          <w:sz w:val="22"/>
          <w:szCs w:val="22"/>
        </w:rPr>
      </w:pPr>
      <w:r>
        <w:rPr>
          <w:rFonts w:ascii="Comic Sans MS" w:hAnsi="Comic Sans MS"/>
          <w:i/>
          <w:sz w:val="22"/>
          <w:szCs w:val="22"/>
        </w:rPr>
        <w:t>PREUČEVANJA ZGRADBE, DELOVANJA CELIC, SNOVI V CEL.</w:t>
      </w:r>
    </w:p>
    <w:p w:rsidR="00CA226A" w:rsidRDefault="00377094">
      <w:pPr>
        <w:numPr>
          <w:ilvl w:val="0"/>
          <w:numId w:val="7"/>
        </w:numPr>
        <w:tabs>
          <w:tab w:val="left" w:pos="568"/>
        </w:tabs>
        <w:ind w:left="284" w:hanging="284"/>
        <w:jc w:val="both"/>
        <w:rPr>
          <w:rFonts w:ascii="Comic Sans MS" w:hAnsi="Comic Sans MS"/>
          <w:i/>
          <w:sz w:val="22"/>
          <w:szCs w:val="22"/>
        </w:rPr>
      </w:pPr>
      <w:r>
        <w:rPr>
          <w:rFonts w:ascii="Comic Sans MS" w:hAnsi="Comic Sans MS"/>
          <w:i/>
          <w:sz w:val="22"/>
          <w:szCs w:val="22"/>
        </w:rPr>
        <w:t>PRIMERJAVA RAZMNOŽEVANJ</w:t>
      </w:r>
    </w:p>
    <w:p w:rsidR="00CA226A" w:rsidRDefault="00377094">
      <w:pPr>
        <w:numPr>
          <w:ilvl w:val="0"/>
          <w:numId w:val="7"/>
        </w:numPr>
        <w:tabs>
          <w:tab w:val="left" w:pos="568"/>
        </w:tabs>
        <w:ind w:left="284" w:hanging="284"/>
        <w:jc w:val="both"/>
        <w:rPr>
          <w:rFonts w:ascii="Comic Sans MS" w:hAnsi="Comic Sans MS"/>
          <w:i/>
          <w:sz w:val="22"/>
          <w:szCs w:val="22"/>
        </w:rPr>
      </w:pPr>
      <w:r>
        <w:rPr>
          <w:rFonts w:ascii="Comic Sans MS" w:hAnsi="Comic Sans MS"/>
          <w:i/>
          <w:sz w:val="22"/>
          <w:szCs w:val="22"/>
        </w:rPr>
        <w:t>BIOKEMIJSKE PODOBNOSTI:</w:t>
      </w:r>
    </w:p>
    <w:p w:rsidR="00CA226A" w:rsidRDefault="00377094">
      <w:pPr>
        <w:numPr>
          <w:ilvl w:val="1"/>
          <w:numId w:val="7"/>
        </w:numPr>
        <w:tabs>
          <w:tab w:val="left" w:pos="2880"/>
        </w:tabs>
        <w:ind w:left="1440" w:firstLine="0"/>
        <w:jc w:val="both"/>
        <w:rPr>
          <w:rFonts w:ascii="Comic Sans MS" w:hAnsi="Comic Sans MS"/>
          <w:sz w:val="22"/>
          <w:szCs w:val="22"/>
        </w:rPr>
      </w:pPr>
      <w:r>
        <w:rPr>
          <w:rFonts w:ascii="Comic Sans MS" w:hAnsi="Comic Sans MS"/>
          <w:sz w:val="22"/>
          <w:szCs w:val="22"/>
        </w:rPr>
        <w:t>analize</w:t>
      </w:r>
    </w:p>
    <w:p w:rsidR="00CA226A" w:rsidRDefault="00377094">
      <w:pPr>
        <w:numPr>
          <w:ilvl w:val="1"/>
          <w:numId w:val="7"/>
        </w:numPr>
        <w:tabs>
          <w:tab w:val="left" w:pos="2880"/>
        </w:tabs>
        <w:ind w:left="1440" w:firstLine="0"/>
        <w:jc w:val="both"/>
        <w:rPr>
          <w:rFonts w:ascii="Comic Sans MS" w:hAnsi="Comic Sans MS"/>
          <w:sz w:val="22"/>
          <w:szCs w:val="22"/>
        </w:rPr>
      </w:pPr>
      <w:r>
        <w:rPr>
          <w:rFonts w:ascii="Comic Sans MS" w:hAnsi="Comic Sans MS"/>
          <w:sz w:val="22"/>
          <w:szCs w:val="22"/>
        </w:rPr>
        <w:t>primerjava beljakovin, zgradbe beljakovin in DNK</w:t>
      </w:r>
    </w:p>
    <w:p w:rsidR="00CA226A" w:rsidRDefault="00377094">
      <w:pPr>
        <w:numPr>
          <w:ilvl w:val="1"/>
          <w:numId w:val="7"/>
        </w:numPr>
        <w:tabs>
          <w:tab w:val="left" w:pos="2880"/>
        </w:tabs>
        <w:ind w:left="1440" w:firstLine="0"/>
        <w:jc w:val="both"/>
        <w:rPr>
          <w:rFonts w:ascii="Comic Sans MS" w:hAnsi="Comic Sans MS"/>
          <w:sz w:val="22"/>
          <w:szCs w:val="22"/>
        </w:rPr>
      </w:pPr>
      <w:r>
        <w:rPr>
          <w:rFonts w:ascii="Comic Sans MS" w:hAnsi="Comic Sans MS"/>
          <w:sz w:val="22"/>
          <w:szCs w:val="22"/>
        </w:rPr>
        <w:t>tista, ki sta si zelo podobna/imata malo razlik, sta se v evoluciji kasneje ločila, kot tista, ki imata več razlik</w:t>
      </w:r>
    </w:p>
    <w:p w:rsidR="00CA226A" w:rsidRDefault="00CA226A">
      <w:pPr>
        <w:tabs>
          <w:tab w:val="left" w:pos="2880"/>
        </w:tabs>
        <w:ind w:left="1440"/>
        <w:jc w:val="both"/>
        <w:rPr>
          <w:rFonts w:ascii="Comic Sans MS" w:hAnsi="Comic Sans MS"/>
          <w:sz w:val="22"/>
          <w:szCs w:val="22"/>
        </w:rPr>
      </w:pPr>
    </w:p>
    <w:p w:rsidR="00CA226A" w:rsidRDefault="00377094">
      <w:pPr>
        <w:numPr>
          <w:ilvl w:val="0"/>
          <w:numId w:val="7"/>
        </w:numPr>
        <w:tabs>
          <w:tab w:val="left" w:pos="568"/>
        </w:tabs>
        <w:ind w:left="284" w:hanging="284"/>
        <w:jc w:val="both"/>
        <w:rPr>
          <w:rFonts w:ascii="Comic Sans MS" w:hAnsi="Comic Sans MS"/>
          <w:i/>
          <w:sz w:val="22"/>
          <w:szCs w:val="22"/>
        </w:rPr>
      </w:pPr>
      <w:r>
        <w:rPr>
          <w:rFonts w:ascii="Comic Sans MS" w:hAnsi="Comic Sans MS"/>
          <w:i/>
          <w:sz w:val="22"/>
          <w:szCs w:val="22"/>
        </w:rPr>
        <w:t>PRIMERJAVE ZARODKOV oz. primerjalna ontologija:</w:t>
      </w:r>
    </w:p>
    <w:p w:rsidR="00CA226A" w:rsidRDefault="00377094">
      <w:pPr>
        <w:numPr>
          <w:ilvl w:val="1"/>
          <w:numId w:val="7"/>
        </w:numPr>
        <w:tabs>
          <w:tab w:val="left" w:pos="2880"/>
        </w:tabs>
        <w:ind w:left="1440" w:firstLine="0"/>
        <w:jc w:val="both"/>
        <w:rPr>
          <w:rFonts w:ascii="Comic Sans MS" w:hAnsi="Comic Sans MS"/>
          <w:sz w:val="22"/>
          <w:szCs w:val="22"/>
        </w:rPr>
      </w:pPr>
      <w:r>
        <w:rPr>
          <w:rFonts w:ascii="Comic Sans MS" w:hAnsi="Comic Sans MS"/>
          <w:sz w:val="22"/>
          <w:szCs w:val="22"/>
        </w:rPr>
        <w:t>zgodnejše stopnje zarodkov so podobne daljnim prednikom, poznejše stopnje pa bližnjim sorodnikom</w:t>
      </w:r>
    </w:p>
    <w:p w:rsidR="00CA226A" w:rsidRDefault="00377094">
      <w:pPr>
        <w:numPr>
          <w:ilvl w:val="1"/>
          <w:numId w:val="7"/>
        </w:numPr>
        <w:tabs>
          <w:tab w:val="left" w:pos="2880"/>
        </w:tabs>
        <w:ind w:left="1440" w:firstLine="0"/>
        <w:jc w:val="both"/>
        <w:rPr>
          <w:rFonts w:ascii="Comic Sans MS" w:hAnsi="Comic Sans MS"/>
          <w:sz w:val="22"/>
          <w:szCs w:val="22"/>
        </w:rPr>
      </w:pPr>
      <w:r>
        <w:rPr>
          <w:rFonts w:ascii="Comic Sans MS" w:hAnsi="Comic Sans MS"/>
          <w:sz w:val="22"/>
          <w:szCs w:val="22"/>
        </w:rPr>
        <w:t>(na začetku človeški zarodek podoben ribi)</w:t>
      </w:r>
    </w:p>
    <w:p w:rsidR="00CA226A" w:rsidRDefault="00377094">
      <w:pPr>
        <w:numPr>
          <w:ilvl w:val="0"/>
          <w:numId w:val="7"/>
        </w:numPr>
        <w:ind w:left="284" w:hanging="284"/>
        <w:jc w:val="both"/>
        <w:rPr>
          <w:rFonts w:ascii="Comic Sans MS" w:hAnsi="Comic Sans MS"/>
          <w:b/>
          <w:sz w:val="22"/>
          <w:szCs w:val="22"/>
        </w:rPr>
      </w:pPr>
      <w:r>
        <w:rPr>
          <w:rFonts w:ascii="Comic Sans MS" w:hAnsi="Comic Sans MS"/>
          <w:sz w:val="22"/>
          <w:szCs w:val="22"/>
        </w:rPr>
        <w:t>dlje kot so si zarodki podobni, tem bolj so si sorodni</w:t>
      </w:r>
      <w:r>
        <w:rPr>
          <w:rFonts w:ascii="Comic Sans MS" w:hAnsi="Comic Sans MS"/>
          <w:b/>
          <w:sz w:val="22"/>
          <w:szCs w:val="22"/>
        </w:rPr>
        <w:t xml:space="preserve"> </w:t>
      </w:r>
    </w:p>
    <w:p w:rsidR="00CA226A" w:rsidRDefault="00CA226A">
      <w:pPr>
        <w:jc w:val="both"/>
        <w:rPr>
          <w:rFonts w:ascii="Comic Sans MS" w:hAnsi="Comic Sans MS"/>
          <w:sz w:val="22"/>
          <w:szCs w:val="22"/>
        </w:rPr>
      </w:pPr>
    </w:p>
    <w:p w:rsidR="00CA226A" w:rsidRDefault="00377094">
      <w:pPr>
        <w:jc w:val="both"/>
        <w:rPr>
          <w:rFonts w:ascii="Comic Sans MS" w:hAnsi="Comic Sans MS"/>
          <w:sz w:val="22"/>
          <w:szCs w:val="22"/>
        </w:rPr>
      </w:pPr>
      <w:r>
        <w:rPr>
          <w:rFonts w:ascii="Comic Sans MS" w:hAnsi="Comic Sans MS"/>
          <w:b/>
          <w:sz w:val="22"/>
          <w:szCs w:val="22"/>
        </w:rPr>
        <w:t>Paleontologija:</w:t>
      </w:r>
      <w:r>
        <w:rPr>
          <w:rFonts w:ascii="Comic Sans MS" w:hAnsi="Comic Sans MS"/>
          <w:sz w:val="22"/>
          <w:szCs w:val="22"/>
        </w:rPr>
        <w:t xml:space="preserve"> je veda, ki se ukvarja z proučevanjem organizmov iz preteklosti in so se povečini ohranila kot okamnine oz. fosili (kakšen je bil njihov način življenja, gibanja, prehrane, …)</w:t>
      </w:r>
    </w:p>
    <w:p w:rsidR="00CA226A" w:rsidRDefault="00CA226A">
      <w:pPr>
        <w:tabs>
          <w:tab w:val="left" w:pos="2880"/>
        </w:tabs>
        <w:ind w:left="1440"/>
        <w:jc w:val="both"/>
        <w:rPr>
          <w:rFonts w:ascii="Comic Sans MS" w:hAnsi="Comic Sans MS"/>
          <w:sz w:val="22"/>
          <w:szCs w:val="22"/>
        </w:rPr>
      </w:pPr>
    </w:p>
    <w:p w:rsidR="00CA226A" w:rsidRDefault="00377094">
      <w:pPr>
        <w:numPr>
          <w:ilvl w:val="0"/>
          <w:numId w:val="7"/>
        </w:numPr>
        <w:tabs>
          <w:tab w:val="left" w:pos="568"/>
        </w:tabs>
        <w:ind w:left="284" w:hanging="284"/>
        <w:jc w:val="both"/>
        <w:rPr>
          <w:rFonts w:ascii="Comic Sans MS" w:hAnsi="Comic Sans MS"/>
          <w:i/>
          <w:sz w:val="22"/>
          <w:szCs w:val="22"/>
        </w:rPr>
      </w:pPr>
      <w:r>
        <w:rPr>
          <w:rFonts w:ascii="Comic Sans MS" w:hAnsi="Comic Sans MS"/>
          <w:i/>
          <w:sz w:val="22"/>
          <w:szCs w:val="22"/>
        </w:rPr>
        <w:t>FOSILI (nastajanje fosilov-fosilizacija):</w:t>
      </w:r>
    </w:p>
    <w:p w:rsidR="00CA226A" w:rsidRDefault="00377094">
      <w:pPr>
        <w:numPr>
          <w:ilvl w:val="1"/>
          <w:numId w:val="7"/>
        </w:numPr>
        <w:tabs>
          <w:tab w:val="left" w:pos="2880"/>
        </w:tabs>
        <w:ind w:left="1440" w:firstLine="0"/>
        <w:jc w:val="both"/>
        <w:rPr>
          <w:rFonts w:ascii="Comic Sans MS" w:hAnsi="Comic Sans MS"/>
          <w:sz w:val="22"/>
          <w:szCs w:val="22"/>
        </w:rPr>
      </w:pPr>
      <w:r>
        <w:rPr>
          <w:rFonts w:ascii="Comic Sans MS" w:hAnsi="Comic Sans MS"/>
          <w:sz w:val="22"/>
          <w:szCs w:val="22"/>
        </w:rPr>
        <w:t>so okamneli deli ostankov iz preteklosti</w:t>
      </w:r>
    </w:p>
    <w:p w:rsidR="00CA226A" w:rsidRDefault="00377094">
      <w:pPr>
        <w:numPr>
          <w:ilvl w:val="1"/>
          <w:numId w:val="7"/>
        </w:numPr>
        <w:tabs>
          <w:tab w:val="left" w:pos="2880"/>
        </w:tabs>
        <w:ind w:left="1440" w:firstLine="0"/>
        <w:jc w:val="both"/>
        <w:rPr>
          <w:rFonts w:ascii="Comic Sans MS" w:hAnsi="Comic Sans MS"/>
          <w:sz w:val="22"/>
          <w:szCs w:val="22"/>
        </w:rPr>
      </w:pPr>
      <w:r>
        <w:rPr>
          <w:rFonts w:ascii="Comic Sans MS" w:hAnsi="Comic Sans MS"/>
          <w:sz w:val="22"/>
          <w:szCs w:val="22"/>
        </w:rPr>
        <w:t>pomembni so vmesni členi (praptič), ki povedo smer razvoja</w:t>
      </w:r>
    </w:p>
    <w:p w:rsidR="00CA226A" w:rsidRDefault="00377094">
      <w:pPr>
        <w:numPr>
          <w:ilvl w:val="1"/>
          <w:numId w:val="7"/>
        </w:numPr>
        <w:tabs>
          <w:tab w:val="left" w:pos="2880"/>
        </w:tabs>
        <w:ind w:left="1440" w:firstLine="0"/>
        <w:jc w:val="both"/>
        <w:rPr>
          <w:rFonts w:ascii="Comic Sans MS" w:hAnsi="Comic Sans MS"/>
          <w:sz w:val="22"/>
          <w:szCs w:val="22"/>
        </w:rPr>
      </w:pPr>
      <w:r>
        <w:rPr>
          <w:rFonts w:ascii="Comic Sans MS" w:hAnsi="Comic Sans MS"/>
          <w:sz w:val="22"/>
          <w:szCs w:val="22"/>
        </w:rPr>
        <w:t>večinoma se ohranijo trdi deli-kosti (mehki se razgradijo-ohranijo se samo v jantarju in ledu)</w:t>
      </w:r>
    </w:p>
    <w:p w:rsidR="00CA226A" w:rsidRDefault="00377094">
      <w:pPr>
        <w:numPr>
          <w:ilvl w:val="1"/>
          <w:numId w:val="7"/>
        </w:numPr>
        <w:tabs>
          <w:tab w:val="left" w:pos="2880"/>
        </w:tabs>
        <w:ind w:left="1440" w:firstLine="0"/>
        <w:jc w:val="both"/>
        <w:rPr>
          <w:rFonts w:ascii="Comic Sans MS" w:hAnsi="Comic Sans MS"/>
          <w:sz w:val="22"/>
          <w:szCs w:val="22"/>
        </w:rPr>
      </w:pPr>
      <w:r>
        <w:rPr>
          <w:rFonts w:ascii="Comic Sans MS" w:hAnsi="Comic Sans MS"/>
          <w:sz w:val="22"/>
          <w:szCs w:val="22"/>
        </w:rPr>
        <w:t>ŽIVI FOSILI: O živih fosilih govorimo v primeru, karad sistematske skupine visoke stopnje, kot so razred ali podrazred, vključujejo majhno število vrst, lahko cello eno samo. So preživeli predstavniki, v preteklosti nekoč razširjenih vrst (kljunaš, riba resoplavutarica, dvokrpati ginko)</w:t>
      </w:r>
    </w:p>
    <w:p w:rsidR="00CA226A" w:rsidRDefault="00CA226A">
      <w:pPr>
        <w:jc w:val="both"/>
        <w:rPr>
          <w:rFonts w:ascii="Comic Sans MS" w:hAnsi="Comic Sans MS"/>
          <w:sz w:val="22"/>
          <w:szCs w:val="22"/>
        </w:rPr>
      </w:pPr>
    </w:p>
    <w:p w:rsidR="00CA226A" w:rsidRDefault="00CA226A">
      <w:pPr>
        <w:jc w:val="both"/>
        <w:rPr>
          <w:rFonts w:ascii="Comic Sans MS" w:hAnsi="Comic Sans MS"/>
          <w:b/>
          <w:sz w:val="22"/>
          <w:szCs w:val="22"/>
        </w:rPr>
      </w:pPr>
    </w:p>
    <w:p w:rsidR="00CA226A" w:rsidRDefault="00377094">
      <w:pPr>
        <w:jc w:val="both"/>
        <w:rPr>
          <w:rFonts w:ascii="Comic Sans MS" w:hAnsi="Comic Sans MS"/>
          <w:sz w:val="22"/>
          <w:szCs w:val="22"/>
        </w:rPr>
      </w:pPr>
      <w:r>
        <w:rPr>
          <w:rFonts w:ascii="Comic Sans MS" w:hAnsi="Comic Sans MS"/>
          <w:b/>
          <w:sz w:val="22"/>
          <w:szCs w:val="22"/>
        </w:rPr>
        <w:t>Primerjalna morfologija:</w:t>
      </w:r>
      <w:r>
        <w:rPr>
          <w:rFonts w:ascii="Comic Sans MS" w:hAnsi="Comic Sans MS"/>
          <w:sz w:val="22"/>
          <w:szCs w:val="22"/>
        </w:rPr>
        <w:t xml:space="preserve"> se ukvarja z podobnostim in razlikami zgradbe ter sorodnostjo organizmov (sestavo celic, kosti, …-tako lahko razložimo skupen izvor)</w:t>
      </w:r>
    </w:p>
    <w:p w:rsidR="00CA226A" w:rsidRDefault="00CA226A">
      <w:pPr>
        <w:jc w:val="both"/>
        <w:rPr>
          <w:rFonts w:ascii="Comic Sans MS" w:hAnsi="Comic Sans MS"/>
          <w:sz w:val="22"/>
          <w:szCs w:val="22"/>
        </w:rPr>
      </w:pPr>
    </w:p>
    <w:p w:rsidR="00CA226A" w:rsidRDefault="00377094">
      <w:pPr>
        <w:jc w:val="both"/>
        <w:rPr>
          <w:rFonts w:ascii="Comic Sans MS" w:hAnsi="Comic Sans MS"/>
          <w:sz w:val="22"/>
          <w:szCs w:val="22"/>
        </w:rPr>
      </w:pPr>
      <w:r>
        <w:rPr>
          <w:rFonts w:ascii="Comic Sans MS" w:hAnsi="Comic Sans MS"/>
          <w:sz w:val="22"/>
          <w:szCs w:val="22"/>
        </w:rPr>
        <w:t>Vrste, ki so si med seboj podobne, ni nujno, da so sorodne. Podobno okolje ali podoben način življenja sta lahko vzrok, da se pri nesorodnih vrstah razvijejo podobnosti.</w:t>
      </w:r>
    </w:p>
    <w:p w:rsidR="00CA226A" w:rsidRDefault="00CA226A">
      <w:pPr>
        <w:ind w:left="90"/>
        <w:jc w:val="center"/>
        <w:rPr>
          <w:rFonts w:ascii="Comic Sans MS" w:hAnsi="Comic Sans MS"/>
          <w:sz w:val="22"/>
          <w:szCs w:val="22"/>
          <w:u w:val="single"/>
        </w:rPr>
      </w:pPr>
    </w:p>
    <w:p w:rsidR="00CA226A" w:rsidRDefault="00CA226A">
      <w:pPr>
        <w:ind w:left="90"/>
        <w:jc w:val="center"/>
        <w:rPr>
          <w:rFonts w:ascii="Comic Sans MS" w:hAnsi="Comic Sans MS"/>
          <w:sz w:val="22"/>
          <w:szCs w:val="22"/>
          <w:u w:val="single"/>
        </w:rPr>
      </w:pPr>
    </w:p>
    <w:p w:rsidR="00CA226A" w:rsidRDefault="00377094">
      <w:pPr>
        <w:ind w:left="90"/>
        <w:jc w:val="center"/>
        <w:rPr>
          <w:rFonts w:ascii="Comic Sans MS" w:hAnsi="Comic Sans MS"/>
          <w:sz w:val="22"/>
          <w:szCs w:val="22"/>
          <w:u w:val="single"/>
        </w:rPr>
      </w:pPr>
      <w:r>
        <w:rPr>
          <w:rFonts w:ascii="Comic Sans MS" w:hAnsi="Comic Sans MS"/>
          <w:sz w:val="22"/>
          <w:szCs w:val="22"/>
          <w:u w:val="single"/>
        </w:rPr>
        <w:t>1. ORGANI ali STRUKTURE:</w:t>
      </w:r>
    </w:p>
    <w:p w:rsidR="00CA226A" w:rsidRDefault="00CA226A">
      <w:pPr>
        <w:ind w:left="90"/>
        <w:jc w:val="both"/>
        <w:rPr>
          <w:rFonts w:ascii="Comic Sans MS" w:hAnsi="Comic Sans MS"/>
          <w:sz w:val="22"/>
          <w:szCs w:val="22"/>
        </w:rPr>
      </w:pPr>
    </w:p>
    <w:tbl>
      <w:tblPr>
        <w:tblW w:w="0" w:type="auto"/>
        <w:tblLayout w:type="fixed"/>
        <w:tblLook w:val="0000" w:firstRow="0" w:lastRow="0" w:firstColumn="0" w:lastColumn="0" w:noHBand="0" w:noVBand="0"/>
      </w:tblPr>
      <w:tblGrid>
        <w:gridCol w:w="4605"/>
        <w:gridCol w:w="4605"/>
      </w:tblGrid>
      <w:tr w:rsidR="00CA226A">
        <w:tc>
          <w:tcPr>
            <w:tcW w:w="4605" w:type="dxa"/>
          </w:tcPr>
          <w:p w:rsidR="00CA226A" w:rsidRDefault="00377094">
            <w:pPr>
              <w:jc w:val="center"/>
              <w:rPr>
                <w:rFonts w:ascii="Comic Sans MS" w:hAnsi="Comic Sans MS"/>
                <w:sz w:val="22"/>
                <w:szCs w:val="22"/>
              </w:rPr>
            </w:pPr>
            <w:r>
              <w:rPr>
                <w:rFonts w:ascii="Comic Sans MS" w:hAnsi="Comic Sans MS"/>
                <w:sz w:val="22"/>
                <w:szCs w:val="22"/>
              </w:rPr>
              <w:t>ANALOGNI / RAZNOIZVORNI ORGANI:</w:t>
            </w:r>
          </w:p>
        </w:tc>
        <w:tc>
          <w:tcPr>
            <w:tcW w:w="4605" w:type="dxa"/>
          </w:tcPr>
          <w:p w:rsidR="00CA226A" w:rsidRDefault="00377094">
            <w:pPr>
              <w:jc w:val="center"/>
              <w:rPr>
                <w:rFonts w:ascii="Comic Sans MS" w:hAnsi="Comic Sans MS"/>
                <w:sz w:val="22"/>
                <w:szCs w:val="22"/>
              </w:rPr>
            </w:pPr>
            <w:r>
              <w:rPr>
                <w:rFonts w:ascii="Comic Sans MS" w:hAnsi="Comic Sans MS"/>
                <w:sz w:val="22"/>
                <w:szCs w:val="22"/>
              </w:rPr>
              <w:t>HOMOLOGNI / ISTOIZVORNI ORGANI:</w:t>
            </w:r>
          </w:p>
        </w:tc>
      </w:tr>
    </w:tbl>
    <w:p w:rsidR="00CA226A" w:rsidRDefault="00CA226A">
      <w:pPr>
        <w:jc w:val="both"/>
        <w:rPr>
          <w:rFonts w:ascii="Comic Sans MS" w:hAnsi="Comic Sans MS"/>
          <w:b/>
          <w:sz w:val="22"/>
          <w:szCs w:val="22"/>
        </w:rPr>
      </w:pPr>
    </w:p>
    <w:p w:rsidR="00CA226A" w:rsidRDefault="00CA226A">
      <w:pPr>
        <w:jc w:val="both"/>
        <w:rPr>
          <w:rFonts w:ascii="Comic Sans MS" w:hAnsi="Comic Sans MS"/>
          <w:b/>
          <w:sz w:val="22"/>
          <w:szCs w:val="22"/>
        </w:rPr>
      </w:pPr>
    </w:p>
    <w:tbl>
      <w:tblPr>
        <w:tblW w:w="0" w:type="auto"/>
        <w:tblLayout w:type="fixed"/>
        <w:tblLook w:val="0000" w:firstRow="0" w:lastRow="0" w:firstColumn="0" w:lastColumn="0" w:noHBand="0" w:noVBand="0"/>
      </w:tblPr>
      <w:tblGrid>
        <w:gridCol w:w="4810"/>
        <w:gridCol w:w="4809"/>
      </w:tblGrid>
      <w:tr w:rsidR="00CA226A">
        <w:trPr>
          <w:trHeight w:hRule="exact" w:val="4183"/>
        </w:trPr>
        <w:tc>
          <w:tcPr>
            <w:tcW w:w="4810" w:type="dxa"/>
          </w:tcPr>
          <w:p w:rsidR="00CA226A" w:rsidRDefault="00377094">
            <w:pPr>
              <w:numPr>
                <w:ilvl w:val="0"/>
                <w:numId w:val="8"/>
              </w:numPr>
              <w:tabs>
                <w:tab w:val="left" w:pos="360"/>
              </w:tabs>
              <w:rPr>
                <w:rFonts w:ascii="Comic Sans MS" w:hAnsi="Comic Sans MS"/>
                <w:sz w:val="22"/>
                <w:szCs w:val="22"/>
              </w:rPr>
            </w:pPr>
            <w:r>
              <w:rPr>
                <w:rFonts w:ascii="Comic Sans MS" w:hAnsi="Comic Sans MS"/>
                <w:sz w:val="22"/>
                <w:szCs w:val="22"/>
              </w:rPr>
              <w:t>podobni organi, iz različnih osnov, zaradi prilagajanja enakim razmeram v okolju oz. enakemu načinu življenja</w:t>
            </w:r>
          </w:p>
          <w:p w:rsidR="00CA226A" w:rsidRDefault="00377094">
            <w:pPr>
              <w:numPr>
                <w:ilvl w:val="0"/>
                <w:numId w:val="8"/>
              </w:numPr>
              <w:tabs>
                <w:tab w:val="left" w:pos="360"/>
              </w:tabs>
              <w:rPr>
                <w:rFonts w:ascii="Comic Sans MS" w:hAnsi="Comic Sans MS"/>
                <w:sz w:val="22"/>
                <w:szCs w:val="22"/>
              </w:rPr>
            </w:pPr>
            <w:r>
              <w:rPr>
                <w:rFonts w:ascii="Comic Sans MS" w:hAnsi="Comic Sans MS"/>
                <w:sz w:val="22"/>
                <w:szCs w:val="22"/>
              </w:rPr>
              <w:t>(npr.: trn kaktusa-iz lista in črnega trna-razvil iz stebla, krila priča in žuželk, oko vretenčarjev in glavonožcev)</w:t>
            </w:r>
          </w:p>
          <w:p w:rsidR="00CA226A" w:rsidRDefault="00CA226A">
            <w:pPr>
              <w:tabs>
                <w:tab w:val="left" w:pos="360"/>
              </w:tabs>
              <w:rPr>
                <w:rFonts w:ascii="Comic Sans MS" w:hAnsi="Comic Sans MS"/>
              </w:rPr>
            </w:pPr>
          </w:p>
          <w:p w:rsidR="00CA226A" w:rsidRDefault="00CA226A">
            <w:pPr>
              <w:tabs>
                <w:tab w:val="left" w:pos="360"/>
              </w:tabs>
              <w:rPr>
                <w:rFonts w:ascii="Comic Sans MS" w:hAnsi="Comic Sans MS"/>
              </w:rPr>
            </w:pPr>
          </w:p>
          <w:p w:rsidR="00CA226A" w:rsidRDefault="00CA226A">
            <w:pPr>
              <w:tabs>
                <w:tab w:val="left" w:pos="360"/>
              </w:tabs>
              <w:rPr>
                <w:rFonts w:ascii="Comic Sans MS" w:hAnsi="Comic Sans MS"/>
              </w:rPr>
            </w:pPr>
          </w:p>
          <w:p w:rsidR="00CA226A" w:rsidRDefault="00377094">
            <w:pPr>
              <w:tabs>
                <w:tab w:val="left" w:pos="360"/>
              </w:tabs>
              <w:rPr>
                <w:rFonts w:ascii="Comic Sans MS" w:hAnsi="Comic Sans MS"/>
                <w:sz w:val="22"/>
                <w:szCs w:val="22"/>
              </w:rPr>
            </w:pPr>
            <w:r>
              <w:rPr>
                <w:rFonts w:ascii="Comic Sans MS" w:hAnsi="Comic Sans MS"/>
                <w:sz w:val="22"/>
                <w:szCs w:val="22"/>
              </w:rPr>
              <w:t>KONVERENTNI RAZVOJ:</w:t>
            </w:r>
          </w:p>
          <w:p w:rsidR="00CA226A" w:rsidRDefault="00377094">
            <w:pPr>
              <w:numPr>
                <w:ilvl w:val="0"/>
                <w:numId w:val="9"/>
              </w:numPr>
              <w:tabs>
                <w:tab w:val="left" w:pos="360"/>
              </w:tabs>
              <w:rPr>
                <w:rFonts w:ascii="Comic Sans MS" w:hAnsi="Comic Sans MS"/>
                <w:sz w:val="22"/>
                <w:szCs w:val="22"/>
              </w:rPr>
            </w:pPr>
            <w:r>
              <w:rPr>
                <w:rFonts w:ascii="Comic Sans MS" w:hAnsi="Comic Sans MS"/>
                <w:sz w:val="22"/>
                <w:szCs w:val="22"/>
              </w:rPr>
              <w:t>nesorodne vrste so se prilagajale na okolje</w:t>
            </w:r>
          </w:p>
        </w:tc>
        <w:tc>
          <w:tcPr>
            <w:tcW w:w="4809" w:type="dxa"/>
          </w:tcPr>
          <w:p w:rsidR="00CA226A" w:rsidRDefault="00377094">
            <w:pPr>
              <w:numPr>
                <w:ilvl w:val="0"/>
                <w:numId w:val="9"/>
              </w:numPr>
              <w:rPr>
                <w:rFonts w:ascii="Comic Sans MS" w:hAnsi="Comic Sans MS"/>
                <w:sz w:val="22"/>
                <w:szCs w:val="22"/>
              </w:rPr>
            </w:pPr>
            <w:r>
              <w:rPr>
                <w:rFonts w:ascii="Comic Sans MS" w:hAnsi="Comic Sans MS"/>
                <w:sz w:val="22"/>
                <w:szCs w:val="22"/>
              </w:rPr>
              <w:t>organi se razvijajo iz istih osnov, postajajo pa vse bolj različni v različnih okoljih</w:t>
            </w:r>
          </w:p>
          <w:p w:rsidR="00CA226A" w:rsidRDefault="00CA226A">
            <w:pPr>
              <w:ind w:left="90"/>
              <w:rPr>
                <w:rFonts w:ascii="Comic Sans MS" w:hAnsi="Comic Sans MS"/>
              </w:rPr>
            </w:pPr>
          </w:p>
          <w:p w:rsidR="00CA226A" w:rsidRDefault="00CA226A">
            <w:pPr>
              <w:ind w:left="90"/>
              <w:rPr>
                <w:rFonts w:ascii="Comic Sans MS" w:hAnsi="Comic Sans MS"/>
              </w:rPr>
            </w:pPr>
          </w:p>
          <w:p w:rsidR="00CA226A" w:rsidRDefault="00CA226A">
            <w:pPr>
              <w:ind w:left="90"/>
              <w:rPr>
                <w:rFonts w:ascii="Comic Sans MS" w:hAnsi="Comic Sans MS"/>
              </w:rPr>
            </w:pPr>
          </w:p>
          <w:p w:rsidR="00CA226A" w:rsidRDefault="00CA226A">
            <w:pPr>
              <w:rPr>
                <w:rFonts w:ascii="Comic Sans MS" w:hAnsi="Comic Sans MS"/>
              </w:rPr>
            </w:pPr>
          </w:p>
          <w:p w:rsidR="00CA226A" w:rsidRDefault="00377094">
            <w:pPr>
              <w:rPr>
                <w:rFonts w:ascii="Comic Sans MS" w:hAnsi="Comic Sans MS"/>
                <w:sz w:val="22"/>
                <w:szCs w:val="22"/>
                <w:u w:val="single"/>
              </w:rPr>
            </w:pPr>
            <w:r>
              <w:rPr>
                <w:rFonts w:ascii="Comic Sans MS" w:hAnsi="Comic Sans MS"/>
                <w:sz w:val="22"/>
                <w:szCs w:val="22"/>
                <w:u w:val="single"/>
              </w:rPr>
              <w:t>2. RAZVOJ VRST</w:t>
            </w:r>
          </w:p>
          <w:p w:rsidR="00CA226A" w:rsidRDefault="00CA226A">
            <w:pPr>
              <w:tabs>
                <w:tab w:val="left" w:pos="464"/>
              </w:tabs>
              <w:ind w:left="90"/>
              <w:rPr>
                <w:rFonts w:ascii="Comic Sans MS" w:hAnsi="Comic Sans MS"/>
              </w:rPr>
            </w:pPr>
          </w:p>
          <w:p w:rsidR="00CA226A" w:rsidRDefault="00377094">
            <w:pPr>
              <w:numPr>
                <w:ilvl w:val="0"/>
                <w:numId w:val="2"/>
              </w:numPr>
              <w:tabs>
                <w:tab w:val="left" w:pos="748"/>
              </w:tabs>
              <w:ind w:left="374" w:hanging="284"/>
              <w:rPr>
                <w:rFonts w:ascii="Comic Sans MS" w:hAnsi="Comic Sans MS"/>
                <w:sz w:val="22"/>
                <w:szCs w:val="22"/>
              </w:rPr>
            </w:pPr>
            <w:r>
              <w:rPr>
                <w:rFonts w:ascii="Comic Sans MS" w:hAnsi="Comic Sans MS"/>
                <w:sz w:val="22"/>
                <w:szCs w:val="22"/>
              </w:rPr>
              <w:t>DIVERGENTNI RAZVOJ: dobimo več novih vrst</w:t>
            </w:r>
          </w:p>
        </w:tc>
      </w:tr>
    </w:tbl>
    <w:p w:rsidR="00CA226A" w:rsidRDefault="00CA226A">
      <w:pPr>
        <w:rPr>
          <w:rFonts w:ascii="Comic Sans MS" w:hAnsi="Comic Sans MS"/>
          <w:sz w:val="22"/>
          <w:szCs w:val="22"/>
        </w:rPr>
      </w:pPr>
    </w:p>
    <w:p w:rsidR="00CA226A" w:rsidRDefault="00377094">
      <w:pPr>
        <w:ind w:left="90"/>
        <w:jc w:val="center"/>
        <w:rPr>
          <w:rFonts w:ascii="Comic Sans MS" w:hAnsi="Comic Sans MS"/>
          <w:sz w:val="22"/>
          <w:szCs w:val="22"/>
          <w:u w:val="single"/>
        </w:rPr>
      </w:pPr>
      <w:r>
        <w:rPr>
          <w:rFonts w:ascii="Comic Sans MS" w:hAnsi="Comic Sans MS"/>
          <w:sz w:val="22"/>
          <w:szCs w:val="22"/>
          <w:u w:val="single"/>
        </w:rPr>
        <w:t>3. RAZVOJ:</w:t>
      </w:r>
    </w:p>
    <w:p w:rsidR="00CA226A" w:rsidRDefault="00CA226A">
      <w:pPr>
        <w:ind w:left="90"/>
        <w:jc w:val="both"/>
        <w:rPr>
          <w:rFonts w:ascii="Comic Sans MS" w:hAnsi="Comic Sans MS"/>
          <w:sz w:val="22"/>
          <w:szCs w:val="22"/>
        </w:rPr>
      </w:pPr>
    </w:p>
    <w:tbl>
      <w:tblPr>
        <w:tblW w:w="0" w:type="auto"/>
        <w:tblLayout w:type="fixed"/>
        <w:tblLook w:val="0000" w:firstRow="0" w:lastRow="0" w:firstColumn="0" w:lastColumn="0" w:noHBand="0" w:noVBand="0"/>
      </w:tblPr>
      <w:tblGrid>
        <w:gridCol w:w="4605"/>
        <w:gridCol w:w="4605"/>
      </w:tblGrid>
      <w:tr w:rsidR="00CA226A">
        <w:tc>
          <w:tcPr>
            <w:tcW w:w="4605" w:type="dxa"/>
          </w:tcPr>
          <w:p w:rsidR="00CA226A" w:rsidRDefault="00377094">
            <w:pPr>
              <w:jc w:val="center"/>
              <w:rPr>
                <w:rFonts w:ascii="Comic Sans MS" w:hAnsi="Comic Sans MS"/>
                <w:sz w:val="22"/>
                <w:szCs w:val="22"/>
              </w:rPr>
            </w:pPr>
            <w:r>
              <w:rPr>
                <w:rFonts w:ascii="Comic Sans MS" w:hAnsi="Comic Sans MS"/>
                <w:sz w:val="22"/>
                <w:szCs w:val="22"/>
              </w:rPr>
              <w:t>PROGRESIVNI / NAPREDNI RAZVOJ</w:t>
            </w:r>
          </w:p>
        </w:tc>
        <w:tc>
          <w:tcPr>
            <w:tcW w:w="4605" w:type="dxa"/>
          </w:tcPr>
          <w:p w:rsidR="00CA226A" w:rsidRDefault="00377094">
            <w:pPr>
              <w:jc w:val="center"/>
              <w:rPr>
                <w:rFonts w:ascii="Comic Sans MS" w:hAnsi="Comic Sans MS"/>
                <w:sz w:val="22"/>
                <w:szCs w:val="22"/>
              </w:rPr>
            </w:pPr>
            <w:r>
              <w:rPr>
                <w:rFonts w:ascii="Comic Sans MS" w:hAnsi="Comic Sans MS"/>
                <w:sz w:val="22"/>
                <w:szCs w:val="22"/>
              </w:rPr>
              <w:t>REGRESIVNI / NAZADOVALNI RAZVOJ</w:t>
            </w:r>
          </w:p>
        </w:tc>
      </w:tr>
      <w:tr w:rsidR="00CA226A">
        <w:tc>
          <w:tcPr>
            <w:tcW w:w="4605" w:type="dxa"/>
          </w:tcPr>
          <w:p w:rsidR="00CA226A" w:rsidRDefault="00377094">
            <w:pPr>
              <w:numPr>
                <w:ilvl w:val="0"/>
                <w:numId w:val="4"/>
              </w:numPr>
              <w:tabs>
                <w:tab w:val="left" w:pos="568"/>
              </w:tabs>
              <w:ind w:left="284" w:hanging="284"/>
              <w:jc w:val="both"/>
              <w:rPr>
                <w:rFonts w:ascii="Comic Sans MS" w:hAnsi="Comic Sans MS"/>
                <w:sz w:val="22"/>
                <w:szCs w:val="22"/>
              </w:rPr>
            </w:pPr>
            <w:r>
              <w:rPr>
                <w:rFonts w:ascii="Comic Sans MS" w:hAnsi="Comic Sans MS"/>
                <w:sz w:val="22"/>
                <w:szCs w:val="22"/>
              </w:rPr>
              <w:t>razvoj iz preprostih oblik v bolj zapletene</w:t>
            </w:r>
          </w:p>
          <w:p w:rsidR="00CA226A" w:rsidRDefault="00377094">
            <w:pPr>
              <w:numPr>
                <w:ilvl w:val="0"/>
                <w:numId w:val="4"/>
              </w:numPr>
              <w:tabs>
                <w:tab w:val="left" w:pos="568"/>
              </w:tabs>
              <w:ind w:left="284" w:hanging="284"/>
              <w:jc w:val="both"/>
              <w:rPr>
                <w:rFonts w:ascii="Comic Sans MS" w:hAnsi="Comic Sans MS"/>
                <w:sz w:val="22"/>
                <w:szCs w:val="22"/>
              </w:rPr>
            </w:pPr>
            <w:r>
              <w:rPr>
                <w:rFonts w:ascii="Comic Sans MS" w:hAnsi="Comic Sans MS"/>
                <w:sz w:val="22"/>
                <w:szCs w:val="22"/>
              </w:rPr>
              <w:t>pogost pojav v evoluciji</w:t>
            </w:r>
          </w:p>
          <w:p w:rsidR="00CA226A" w:rsidRDefault="008A2375">
            <w:pPr>
              <w:numPr>
                <w:ilvl w:val="0"/>
                <w:numId w:val="4"/>
              </w:numPr>
              <w:tabs>
                <w:tab w:val="left" w:pos="568"/>
              </w:tabs>
              <w:ind w:left="284" w:hanging="284"/>
              <w:jc w:val="both"/>
              <w:rPr>
                <w:rFonts w:ascii="Comic Sans MS" w:hAnsi="Comic Sans MS"/>
                <w:sz w:val="22"/>
                <w:szCs w:val="22"/>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28.3pt;height:28.3pt;z-index:251654656;mso-wrap-distance-left:0;mso-wrap-distance-right:0;mso-position-horizontal:center;mso-position-horizontal-relative:text;mso-position-vertical:absolute;mso-position-vertical-relative:text" filled="t">
                  <v:fill color2="black"/>
                  <v:imagedata r:id="rId7" o:title=""/>
                  <w10:wrap type="topAndBottom"/>
                </v:shape>
                <o:OLEObject Type="Embed" ProgID="PBrush" ShapeID="_x0000_s1032" DrawAspect="Content" ObjectID="_1618993886" r:id="rId8"/>
              </w:object>
            </w:r>
            <w:r w:rsidR="00377094">
              <w:rPr>
                <w:rFonts w:ascii="Comic Sans MS" w:hAnsi="Comic Sans MS"/>
                <w:sz w:val="22"/>
                <w:szCs w:val="22"/>
              </w:rPr>
              <w:t>povezano z aktivnim načinom življenja–dvobočna somernost / bilateralna simetrija</w:t>
            </w:r>
          </w:p>
        </w:tc>
        <w:tc>
          <w:tcPr>
            <w:tcW w:w="4605" w:type="dxa"/>
          </w:tcPr>
          <w:p w:rsidR="00CA226A" w:rsidRDefault="00377094">
            <w:pPr>
              <w:numPr>
                <w:ilvl w:val="0"/>
                <w:numId w:val="4"/>
              </w:numPr>
              <w:tabs>
                <w:tab w:val="left" w:pos="568"/>
              </w:tabs>
              <w:ind w:left="284" w:hanging="284"/>
              <w:jc w:val="both"/>
              <w:rPr>
                <w:rFonts w:ascii="Comic Sans MS" w:hAnsi="Comic Sans MS"/>
                <w:sz w:val="22"/>
                <w:szCs w:val="22"/>
              </w:rPr>
            </w:pPr>
            <w:r>
              <w:rPr>
                <w:rFonts w:ascii="Comic Sans MS" w:hAnsi="Comic Sans MS"/>
                <w:sz w:val="22"/>
                <w:szCs w:val="22"/>
              </w:rPr>
              <w:t>ko se prvotno višje razviti organizmi poenostavijo</w:t>
            </w:r>
          </w:p>
          <w:p w:rsidR="00CA226A" w:rsidRDefault="00377094">
            <w:pPr>
              <w:numPr>
                <w:ilvl w:val="0"/>
                <w:numId w:val="4"/>
              </w:numPr>
              <w:tabs>
                <w:tab w:val="left" w:pos="568"/>
              </w:tabs>
              <w:ind w:left="284" w:hanging="284"/>
              <w:jc w:val="both"/>
              <w:rPr>
                <w:rFonts w:ascii="Comic Sans MS" w:hAnsi="Comic Sans MS"/>
                <w:sz w:val="22"/>
                <w:szCs w:val="22"/>
              </w:rPr>
            </w:pPr>
            <w:r>
              <w:rPr>
                <w:rFonts w:ascii="Comic Sans MS" w:hAnsi="Comic Sans MS"/>
                <w:sz w:val="22"/>
                <w:szCs w:val="22"/>
              </w:rPr>
              <w:t>večinoma pri pritrjenih organizmih, ki imajo zvezdasto</w:t>
            </w:r>
          </w:p>
          <w:p w:rsidR="00CA226A" w:rsidRDefault="00377094">
            <w:pPr>
              <w:numPr>
                <w:ilvl w:val="0"/>
                <w:numId w:val="4"/>
              </w:numPr>
              <w:tabs>
                <w:tab w:val="left" w:pos="568"/>
              </w:tabs>
              <w:ind w:left="284" w:hanging="284"/>
              <w:jc w:val="both"/>
              <w:rPr>
                <w:rFonts w:ascii="Comic Sans MS" w:hAnsi="Comic Sans MS"/>
                <w:sz w:val="22"/>
                <w:szCs w:val="22"/>
              </w:rPr>
            </w:pPr>
            <w:r>
              <w:rPr>
                <w:rFonts w:ascii="Comic Sans MS" w:hAnsi="Comic Sans MS"/>
                <w:sz w:val="22"/>
                <w:szCs w:val="22"/>
              </w:rPr>
              <w:t xml:space="preserve"> somernost/radialno simetrijo </w:t>
            </w:r>
          </w:p>
          <w:p w:rsidR="00CA226A" w:rsidRDefault="00377094">
            <w:pPr>
              <w:numPr>
                <w:ilvl w:val="0"/>
                <w:numId w:val="4"/>
              </w:numPr>
              <w:tabs>
                <w:tab w:val="left" w:pos="568"/>
              </w:tabs>
              <w:ind w:left="284" w:hanging="284"/>
              <w:jc w:val="both"/>
              <w:rPr>
                <w:rFonts w:ascii="Comic Sans MS" w:hAnsi="Comic Sans MS"/>
                <w:sz w:val="22"/>
                <w:szCs w:val="22"/>
              </w:rPr>
            </w:pPr>
            <w:r>
              <w:rPr>
                <w:rFonts w:ascii="Comic Sans MS" w:hAnsi="Comic Sans MS"/>
                <w:sz w:val="22"/>
                <w:szCs w:val="22"/>
              </w:rPr>
              <w:t>(npr.: morska zvezda, ožigalkarji)</w:t>
            </w:r>
          </w:p>
        </w:tc>
      </w:tr>
    </w:tbl>
    <w:p w:rsidR="00CA226A" w:rsidRDefault="00CA226A">
      <w:pPr>
        <w:jc w:val="both"/>
        <w:rPr>
          <w:rFonts w:ascii="Comic Sans MS" w:hAnsi="Comic Sans MS"/>
          <w:b/>
          <w:sz w:val="22"/>
          <w:szCs w:val="22"/>
        </w:rPr>
      </w:pP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7. DOLOČANJE VRSTE</w:t>
      </w:r>
    </w:p>
    <w:p w:rsidR="00CA226A" w:rsidRDefault="00CA226A">
      <w:pPr>
        <w:rPr>
          <w:rFonts w:ascii="Comic Sans MS" w:hAnsi="Comic Sans MS"/>
          <w:sz w:val="22"/>
          <w:szCs w:val="22"/>
        </w:rPr>
      </w:pPr>
    </w:p>
    <w:p w:rsidR="00CA226A" w:rsidRDefault="00377094">
      <w:pPr>
        <w:numPr>
          <w:ilvl w:val="0"/>
          <w:numId w:val="6"/>
        </w:numPr>
        <w:tabs>
          <w:tab w:val="left" w:pos="568"/>
        </w:tabs>
        <w:ind w:left="284" w:hanging="284"/>
        <w:rPr>
          <w:rFonts w:ascii="Comic Sans MS" w:hAnsi="Comic Sans MS"/>
          <w:sz w:val="22"/>
          <w:szCs w:val="22"/>
        </w:rPr>
      </w:pPr>
      <w:r>
        <w:rPr>
          <w:rFonts w:ascii="Comic Sans MS" w:hAnsi="Comic Sans MS"/>
          <w:sz w:val="22"/>
          <w:szCs w:val="22"/>
        </w:rPr>
        <w:t>dihotomni ključ (dvovejna): ves čas izbiramo med dvema možnostma, dokler ne pridemo do imena vrste ali višje sistematske skupine</w:t>
      </w:r>
    </w:p>
    <w:p w:rsidR="00CA226A" w:rsidRDefault="00377094">
      <w:pPr>
        <w:numPr>
          <w:ilvl w:val="0"/>
          <w:numId w:val="6"/>
        </w:numPr>
        <w:tabs>
          <w:tab w:val="left" w:pos="568"/>
        </w:tabs>
        <w:ind w:left="284" w:hanging="284"/>
        <w:rPr>
          <w:rFonts w:ascii="Comic Sans MS" w:hAnsi="Comic Sans MS"/>
          <w:sz w:val="22"/>
          <w:szCs w:val="22"/>
        </w:rPr>
      </w:pPr>
      <w:r>
        <w:rPr>
          <w:rFonts w:ascii="Comic Sans MS" w:hAnsi="Comic Sans MS"/>
          <w:sz w:val="22"/>
          <w:szCs w:val="22"/>
        </w:rPr>
        <w:t>slikovni ključ: za splošno prepoznavanje bitij, manj natančni. Živa bitja so predstavljen z risbami ali fotografijami</w:t>
      </w:r>
    </w:p>
    <w:p w:rsidR="00CA226A" w:rsidRDefault="00CA226A">
      <w:pPr>
        <w:tabs>
          <w:tab w:val="left" w:pos="284"/>
        </w:tabs>
        <w:rPr>
          <w:rFonts w:ascii="Comic Sans MS" w:hAnsi="Comic Sans MS"/>
          <w:sz w:val="22"/>
          <w:szCs w:val="22"/>
        </w:rPr>
      </w:pPr>
    </w:p>
    <w:p w:rsidR="00CA226A" w:rsidRDefault="00CA226A">
      <w:pPr>
        <w:tabs>
          <w:tab w:val="left" w:pos="284"/>
        </w:tabs>
        <w:jc w:val="center"/>
        <w:rPr>
          <w:rFonts w:ascii="Comic Sans MS" w:hAnsi="Comic Sans MS"/>
          <w:color w:val="FF0000"/>
          <w:sz w:val="22"/>
          <w:szCs w:val="22"/>
        </w:rPr>
      </w:pPr>
    </w:p>
    <w:p w:rsidR="00CA226A" w:rsidRDefault="00CA226A">
      <w:pPr>
        <w:tabs>
          <w:tab w:val="left" w:pos="284"/>
        </w:tabs>
        <w:jc w:val="center"/>
        <w:rPr>
          <w:rFonts w:ascii="Comic Sans MS" w:hAnsi="Comic Sans MS"/>
          <w:color w:val="FF0000"/>
          <w:sz w:val="22"/>
          <w:szCs w:val="22"/>
        </w:rPr>
      </w:pPr>
    </w:p>
    <w:p w:rsidR="00CA226A" w:rsidRDefault="00CA226A">
      <w:pPr>
        <w:tabs>
          <w:tab w:val="left" w:pos="284"/>
        </w:tabs>
        <w:jc w:val="center"/>
        <w:rPr>
          <w:rFonts w:ascii="Comic Sans MS" w:hAnsi="Comic Sans MS"/>
          <w:color w:val="FF0000"/>
          <w:sz w:val="22"/>
          <w:szCs w:val="22"/>
        </w:rPr>
      </w:pPr>
    </w:p>
    <w:p w:rsidR="00CA226A" w:rsidRDefault="00377094">
      <w:pPr>
        <w:tabs>
          <w:tab w:val="left" w:pos="284"/>
        </w:tabs>
        <w:jc w:val="center"/>
        <w:rPr>
          <w:rFonts w:ascii="Comic Sans MS" w:hAnsi="Comic Sans MS"/>
          <w:color w:val="FF0000"/>
          <w:sz w:val="22"/>
          <w:szCs w:val="22"/>
        </w:rPr>
      </w:pPr>
      <w:r>
        <w:rPr>
          <w:rFonts w:ascii="Comic Sans MS" w:hAnsi="Comic Sans MS"/>
          <w:color w:val="FF0000"/>
          <w:sz w:val="22"/>
          <w:szCs w:val="22"/>
        </w:rPr>
        <w:t>OSNOVE RAZMNOŽEVANJA</w:t>
      </w:r>
    </w:p>
    <w:p w:rsidR="00CA226A" w:rsidRDefault="00CA226A">
      <w:pPr>
        <w:jc w:val="both"/>
        <w:rPr>
          <w:rFonts w:ascii="Comic Sans MS" w:hAnsi="Comic Sans MS"/>
          <w:sz w:val="22"/>
          <w:szCs w:val="22"/>
        </w:rPr>
      </w:pPr>
    </w:p>
    <w:p w:rsidR="00CA226A" w:rsidRDefault="00377094">
      <w:pPr>
        <w:jc w:val="both"/>
        <w:rPr>
          <w:rFonts w:ascii="Comic Sans MS" w:hAnsi="Comic Sans MS"/>
          <w:sz w:val="22"/>
          <w:szCs w:val="22"/>
        </w:rPr>
      </w:pPr>
      <w:r>
        <w:rPr>
          <w:rFonts w:ascii="Comic Sans MS" w:hAnsi="Comic Sans MS"/>
          <w:sz w:val="22"/>
          <w:szCs w:val="22"/>
        </w:rPr>
        <w:t>RAZMNOŽEVANJE je življenjski proces, ki je nujen za obstoj vrste, ni pa nujen za obstoj posameznika. Je večanje števila osebkov.</w:t>
      </w:r>
    </w:p>
    <w:p w:rsidR="00CA226A" w:rsidRDefault="00CA226A">
      <w:pPr>
        <w:jc w:val="both"/>
        <w:rPr>
          <w:rFonts w:ascii="Comic Sans MS" w:hAnsi="Comic Sans MS"/>
          <w:sz w:val="22"/>
          <w:szCs w:val="22"/>
        </w:rPr>
      </w:pPr>
    </w:p>
    <w:p w:rsidR="00CA226A" w:rsidRDefault="00377094">
      <w:pPr>
        <w:jc w:val="both"/>
        <w:rPr>
          <w:rFonts w:ascii="Comic Sans MS" w:hAnsi="Comic Sans MS"/>
          <w:sz w:val="22"/>
          <w:szCs w:val="22"/>
        </w:rPr>
      </w:pPr>
      <w:r>
        <w:rPr>
          <w:rFonts w:ascii="Comic Sans MS" w:hAnsi="Comic Sans MS"/>
          <w:sz w:val="22"/>
          <w:szCs w:val="22"/>
        </w:rPr>
        <w:t>1. NESPOLNO RAZMNOŽEVANJE:</w:t>
      </w:r>
    </w:p>
    <w:p w:rsidR="00CA226A" w:rsidRDefault="00377094">
      <w:pPr>
        <w:numPr>
          <w:ilvl w:val="0"/>
          <w:numId w:val="4"/>
        </w:numPr>
        <w:tabs>
          <w:tab w:val="left" w:pos="568"/>
        </w:tabs>
        <w:ind w:left="284" w:hanging="284"/>
        <w:jc w:val="both"/>
        <w:rPr>
          <w:rFonts w:ascii="Comic Sans MS" w:hAnsi="Comic Sans MS"/>
          <w:sz w:val="22"/>
          <w:szCs w:val="22"/>
        </w:rPr>
      </w:pPr>
      <w:r>
        <w:rPr>
          <w:rFonts w:ascii="Comic Sans MS" w:hAnsi="Comic Sans MS"/>
          <w:sz w:val="22"/>
          <w:szCs w:val="22"/>
        </w:rPr>
        <w:t>potomci so po dednem zapisu popolnoma enaki staršem</w:t>
      </w:r>
    </w:p>
    <w:p w:rsidR="00CA226A" w:rsidRDefault="00377094">
      <w:pPr>
        <w:numPr>
          <w:ilvl w:val="0"/>
          <w:numId w:val="4"/>
        </w:numPr>
        <w:tabs>
          <w:tab w:val="left" w:pos="568"/>
        </w:tabs>
        <w:ind w:left="284" w:hanging="284"/>
        <w:jc w:val="both"/>
        <w:rPr>
          <w:rFonts w:ascii="Comic Sans MS" w:hAnsi="Comic Sans MS"/>
          <w:sz w:val="22"/>
          <w:szCs w:val="22"/>
        </w:rPr>
      </w:pPr>
      <w:r>
        <w:rPr>
          <w:rFonts w:ascii="Comic Sans MS" w:hAnsi="Comic Sans MS"/>
          <w:sz w:val="22"/>
          <w:szCs w:val="22"/>
        </w:rPr>
        <w:t>zadostuje en starševski osebek</w:t>
      </w:r>
    </w:p>
    <w:p w:rsidR="00CA226A" w:rsidRDefault="00377094">
      <w:pPr>
        <w:numPr>
          <w:ilvl w:val="0"/>
          <w:numId w:val="4"/>
        </w:numPr>
        <w:tabs>
          <w:tab w:val="left" w:pos="568"/>
        </w:tabs>
        <w:ind w:left="284" w:hanging="284"/>
        <w:jc w:val="both"/>
        <w:rPr>
          <w:rFonts w:ascii="Comic Sans MS" w:hAnsi="Comic Sans MS"/>
          <w:sz w:val="22"/>
          <w:szCs w:val="22"/>
        </w:rPr>
      </w:pPr>
      <w:r>
        <w:rPr>
          <w:rFonts w:ascii="Comic Sans MS" w:hAnsi="Comic Sans MS"/>
          <w:sz w:val="22"/>
          <w:szCs w:val="22"/>
        </w:rPr>
        <w:t>vrste razmnoževanja:</w:t>
      </w:r>
    </w:p>
    <w:p w:rsidR="00CA226A" w:rsidRDefault="00377094">
      <w:pPr>
        <w:tabs>
          <w:tab w:val="left" w:pos="284"/>
        </w:tabs>
        <w:jc w:val="both"/>
        <w:rPr>
          <w:rFonts w:ascii="Comic Sans MS" w:hAnsi="Comic Sans MS"/>
          <w:sz w:val="22"/>
          <w:szCs w:val="22"/>
          <w:u w:val="single"/>
        </w:rPr>
      </w:pPr>
      <w:r>
        <w:rPr>
          <w:rFonts w:ascii="Comic Sans MS" w:hAnsi="Comic Sans MS"/>
          <w:sz w:val="22"/>
          <w:szCs w:val="22"/>
          <w:u w:val="single"/>
        </w:rPr>
        <w:t>Enoceličarji:</w:t>
      </w:r>
    </w:p>
    <w:p w:rsidR="00CA226A" w:rsidRDefault="00377094">
      <w:pPr>
        <w:numPr>
          <w:ilvl w:val="1"/>
          <w:numId w:val="4"/>
        </w:numPr>
        <w:tabs>
          <w:tab w:val="left" w:pos="720"/>
        </w:tabs>
        <w:jc w:val="both"/>
        <w:rPr>
          <w:rFonts w:ascii="Comic Sans MS" w:hAnsi="Comic Sans MS"/>
          <w:sz w:val="22"/>
          <w:szCs w:val="22"/>
        </w:rPr>
      </w:pPr>
      <w:r>
        <w:rPr>
          <w:rFonts w:ascii="Comic Sans MS" w:hAnsi="Comic Sans MS"/>
          <w:b/>
          <w:sz w:val="22"/>
          <w:szCs w:val="22"/>
        </w:rPr>
        <w:t xml:space="preserve">cepitev </w:t>
      </w:r>
      <w:r>
        <w:rPr>
          <w:rFonts w:ascii="Comic Sans MS" w:hAnsi="Comic Sans MS"/>
          <w:sz w:val="22"/>
          <w:szCs w:val="22"/>
        </w:rPr>
        <w:t>(bakterije)</w:t>
      </w:r>
    </w:p>
    <w:p w:rsidR="00CA226A" w:rsidRDefault="00377094">
      <w:pPr>
        <w:numPr>
          <w:ilvl w:val="1"/>
          <w:numId w:val="4"/>
        </w:numPr>
        <w:tabs>
          <w:tab w:val="left" w:pos="720"/>
        </w:tabs>
        <w:jc w:val="both"/>
        <w:rPr>
          <w:rFonts w:ascii="Comic Sans MS" w:hAnsi="Comic Sans MS"/>
          <w:sz w:val="22"/>
          <w:szCs w:val="22"/>
        </w:rPr>
      </w:pPr>
      <w:r>
        <w:rPr>
          <w:rFonts w:ascii="Comic Sans MS" w:hAnsi="Comic Sans MS"/>
          <w:b/>
          <w:sz w:val="22"/>
          <w:szCs w:val="22"/>
        </w:rPr>
        <w:t>delitev/mitoza</w:t>
      </w:r>
      <w:r>
        <w:rPr>
          <w:rFonts w:ascii="Comic Sans MS" w:hAnsi="Comic Sans MS"/>
          <w:sz w:val="22"/>
          <w:szCs w:val="22"/>
        </w:rPr>
        <w:t xml:space="preserve"> (enocelične zelene alge, kremenaste alge in praživali-bičkarji, korenonožci, trosovci, migetalkarji)</w:t>
      </w:r>
    </w:p>
    <w:p w:rsidR="00CA226A" w:rsidRDefault="00377094">
      <w:pPr>
        <w:numPr>
          <w:ilvl w:val="1"/>
          <w:numId w:val="4"/>
        </w:numPr>
        <w:tabs>
          <w:tab w:val="left" w:pos="720"/>
        </w:tabs>
        <w:jc w:val="both"/>
        <w:rPr>
          <w:rFonts w:ascii="Comic Sans MS" w:hAnsi="Comic Sans MS"/>
          <w:sz w:val="22"/>
          <w:szCs w:val="22"/>
        </w:rPr>
      </w:pPr>
      <w:r>
        <w:rPr>
          <w:rFonts w:ascii="Comic Sans MS" w:hAnsi="Comic Sans MS"/>
          <w:b/>
          <w:sz w:val="22"/>
          <w:szCs w:val="22"/>
        </w:rPr>
        <w:t xml:space="preserve">brstenje </w:t>
      </w:r>
      <w:r>
        <w:rPr>
          <w:rFonts w:ascii="Comic Sans MS" w:hAnsi="Comic Sans MS"/>
          <w:sz w:val="22"/>
          <w:szCs w:val="22"/>
        </w:rPr>
        <w:t>(manjši osebek, ki se kasneje osamosvoji, brst: glive kvasovke)</w:t>
      </w:r>
    </w:p>
    <w:p w:rsidR="00CA226A" w:rsidRDefault="00CA226A">
      <w:pPr>
        <w:tabs>
          <w:tab w:val="left" w:pos="720"/>
        </w:tabs>
        <w:jc w:val="both"/>
        <w:rPr>
          <w:rFonts w:ascii="Comic Sans MS" w:hAnsi="Comic Sans MS"/>
          <w:sz w:val="22"/>
          <w:szCs w:val="22"/>
          <w:u w:val="single"/>
        </w:rPr>
      </w:pPr>
    </w:p>
    <w:p w:rsidR="00CA226A" w:rsidRDefault="00377094">
      <w:pPr>
        <w:tabs>
          <w:tab w:val="left" w:pos="720"/>
        </w:tabs>
        <w:jc w:val="both"/>
        <w:rPr>
          <w:rFonts w:ascii="Comic Sans MS" w:hAnsi="Comic Sans MS"/>
          <w:sz w:val="22"/>
          <w:szCs w:val="22"/>
        </w:rPr>
      </w:pPr>
      <w:r>
        <w:rPr>
          <w:rFonts w:ascii="Comic Sans MS" w:hAnsi="Comic Sans MS"/>
          <w:sz w:val="22"/>
          <w:szCs w:val="22"/>
          <w:u w:val="single"/>
        </w:rPr>
        <w:t>Mnogoceličarji</w:t>
      </w:r>
      <w:r>
        <w:rPr>
          <w:rFonts w:ascii="Comic Sans MS" w:hAnsi="Comic Sans MS"/>
          <w:sz w:val="22"/>
          <w:szCs w:val="22"/>
        </w:rPr>
        <w:t>:</w:t>
      </w:r>
    </w:p>
    <w:p w:rsidR="00CA226A" w:rsidRDefault="00377094">
      <w:pPr>
        <w:tabs>
          <w:tab w:val="left" w:pos="720"/>
        </w:tabs>
        <w:jc w:val="both"/>
        <w:rPr>
          <w:rFonts w:ascii="Comic Sans MS" w:hAnsi="Comic Sans MS"/>
          <w:sz w:val="22"/>
          <w:szCs w:val="22"/>
          <w:u w:val="single"/>
        </w:rPr>
      </w:pPr>
      <w:r>
        <w:rPr>
          <w:rFonts w:ascii="Comic Sans MS" w:hAnsi="Comic Sans MS"/>
          <w:sz w:val="22"/>
          <w:szCs w:val="22"/>
          <w:u w:val="single"/>
        </w:rPr>
        <w:t xml:space="preserve">Rastline: </w:t>
      </w:r>
    </w:p>
    <w:p w:rsidR="00CA226A" w:rsidRDefault="00377094">
      <w:pPr>
        <w:numPr>
          <w:ilvl w:val="0"/>
          <w:numId w:val="10"/>
        </w:numPr>
        <w:tabs>
          <w:tab w:val="left" w:pos="720"/>
        </w:tabs>
        <w:jc w:val="both"/>
        <w:rPr>
          <w:rFonts w:ascii="Comic Sans MS" w:hAnsi="Comic Sans MS"/>
          <w:sz w:val="22"/>
          <w:szCs w:val="22"/>
        </w:rPr>
      </w:pPr>
      <w:r>
        <w:rPr>
          <w:rFonts w:ascii="Comic Sans MS" w:hAnsi="Comic Sans MS"/>
          <w:sz w:val="22"/>
          <w:szCs w:val="22"/>
        </w:rPr>
        <w:t>vegetativno razmnoževanje (del materinske rastline se loči)</w:t>
      </w:r>
    </w:p>
    <w:p w:rsidR="00CA226A" w:rsidRDefault="00377094">
      <w:pPr>
        <w:numPr>
          <w:ilvl w:val="2"/>
          <w:numId w:val="4"/>
        </w:numPr>
        <w:tabs>
          <w:tab w:val="left" w:pos="2880"/>
        </w:tabs>
        <w:ind w:firstLine="0"/>
        <w:jc w:val="both"/>
        <w:rPr>
          <w:rFonts w:ascii="Comic Sans MS" w:hAnsi="Comic Sans MS"/>
          <w:sz w:val="22"/>
          <w:szCs w:val="22"/>
        </w:rPr>
      </w:pPr>
      <w:r>
        <w:rPr>
          <w:rFonts w:ascii="Comic Sans MS" w:hAnsi="Comic Sans MS"/>
          <w:b/>
          <w:sz w:val="22"/>
          <w:szCs w:val="22"/>
        </w:rPr>
        <w:t>razpad nitk</w:t>
      </w:r>
      <w:r>
        <w:rPr>
          <w:rFonts w:ascii="Comic Sans MS" w:hAnsi="Comic Sans MS"/>
          <w:sz w:val="22"/>
          <w:szCs w:val="22"/>
        </w:rPr>
        <w:t xml:space="preserve"> (nitaste alge)</w:t>
      </w:r>
    </w:p>
    <w:p w:rsidR="00CA226A" w:rsidRDefault="00377094">
      <w:pPr>
        <w:numPr>
          <w:ilvl w:val="2"/>
          <w:numId w:val="4"/>
        </w:numPr>
        <w:tabs>
          <w:tab w:val="left" w:pos="2880"/>
        </w:tabs>
        <w:ind w:firstLine="0"/>
        <w:jc w:val="both"/>
        <w:rPr>
          <w:rFonts w:ascii="Comic Sans MS" w:hAnsi="Comic Sans MS"/>
          <w:sz w:val="22"/>
          <w:szCs w:val="22"/>
        </w:rPr>
      </w:pPr>
      <w:r>
        <w:rPr>
          <w:rFonts w:ascii="Comic Sans MS" w:hAnsi="Comic Sans MS"/>
          <w:b/>
          <w:sz w:val="22"/>
          <w:szCs w:val="22"/>
        </w:rPr>
        <w:t>razmnoževanje po gomolju</w:t>
      </w:r>
      <w:r>
        <w:rPr>
          <w:rFonts w:ascii="Comic Sans MS" w:hAnsi="Comic Sans MS"/>
          <w:sz w:val="22"/>
          <w:szCs w:val="22"/>
        </w:rPr>
        <w:t>:</w:t>
      </w:r>
    </w:p>
    <w:p w:rsidR="00CA226A" w:rsidRDefault="00377094">
      <w:pPr>
        <w:numPr>
          <w:ilvl w:val="3"/>
          <w:numId w:val="4"/>
        </w:numPr>
        <w:tabs>
          <w:tab w:val="left" w:pos="4320"/>
        </w:tabs>
        <w:ind w:left="2160" w:firstLine="0"/>
        <w:jc w:val="both"/>
        <w:rPr>
          <w:rFonts w:ascii="Comic Sans MS" w:hAnsi="Comic Sans MS"/>
          <w:sz w:val="22"/>
          <w:szCs w:val="22"/>
        </w:rPr>
      </w:pPr>
      <w:r>
        <w:rPr>
          <w:rFonts w:ascii="Comic Sans MS" w:hAnsi="Comic Sans MS"/>
          <w:sz w:val="22"/>
          <w:szCs w:val="22"/>
        </w:rPr>
        <w:t>stebelni gomolj (krompir)</w:t>
      </w:r>
    </w:p>
    <w:p w:rsidR="00CA226A" w:rsidRDefault="00377094">
      <w:pPr>
        <w:numPr>
          <w:ilvl w:val="3"/>
          <w:numId w:val="4"/>
        </w:numPr>
        <w:tabs>
          <w:tab w:val="left" w:pos="4320"/>
        </w:tabs>
        <w:ind w:left="2160" w:firstLine="0"/>
        <w:jc w:val="both"/>
        <w:rPr>
          <w:rFonts w:ascii="Comic Sans MS" w:hAnsi="Comic Sans MS"/>
          <w:sz w:val="22"/>
          <w:szCs w:val="22"/>
        </w:rPr>
      </w:pPr>
      <w:r>
        <w:rPr>
          <w:rFonts w:ascii="Comic Sans MS" w:hAnsi="Comic Sans MS"/>
          <w:sz w:val="22"/>
          <w:szCs w:val="22"/>
        </w:rPr>
        <w:t>koreninski gomolj (dalije)</w:t>
      </w:r>
    </w:p>
    <w:p w:rsidR="00CA226A" w:rsidRDefault="00377094">
      <w:pPr>
        <w:numPr>
          <w:ilvl w:val="2"/>
          <w:numId w:val="4"/>
        </w:numPr>
        <w:tabs>
          <w:tab w:val="left" w:pos="2880"/>
        </w:tabs>
        <w:ind w:firstLine="0"/>
        <w:jc w:val="both"/>
        <w:rPr>
          <w:rFonts w:ascii="Comic Sans MS" w:hAnsi="Comic Sans MS"/>
          <w:sz w:val="22"/>
          <w:szCs w:val="22"/>
        </w:rPr>
      </w:pPr>
      <w:r>
        <w:rPr>
          <w:rFonts w:ascii="Comic Sans MS" w:hAnsi="Comic Sans MS"/>
          <w:b/>
          <w:sz w:val="22"/>
          <w:szCs w:val="22"/>
        </w:rPr>
        <w:t>pritlike</w:t>
      </w:r>
      <w:r>
        <w:rPr>
          <w:rFonts w:ascii="Comic Sans MS" w:hAnsi="Comic Sans MS"/>
          <w:sz w:val="22"/>
          <w:szCs w:val="22"/>
        </w:rPr>
        <w:t xml:space="preserve"> oz. plazeča podzemna ali nadzemna stebla, ki se v kolencih ukoreninijo in poženejo nadzemna stebla z listi (jagode)</w:t>
      </w:r>
    </w:p>
    <w:p w:rsidR="00CA226A" w:rsidRDefault="00377094">
      <w:pPr>
        <w:numPr>
          <w:ilvl w:val="2"/>
          <w:numId w:val="4"/>
        </w:numPr>
        <w:tabs>
          <w:tab w:val="left" w:pos="2880"/>
        </w:tabs>
        <w:ind w:firstLine="0"/>
        <w:jc w:val="both"/>
        <w:rPr>
          <w:rFonts w:ascii="Comic Sans MS" w:hAnsi="Comic Sans MS"/>
          <w:sz w:val="22"/>
          <w:szCs w:val="22"/>
        </w:rPr>
      </w:pPr>
      <w:r>
        <w:rPr>
          <w:rFonts w:ascii="Comic Sans MS" w:hAnsi="Comic Sans MS"/>
          <w:b/>
          <w:sz w:val="22"/>
          <w:szCs w:val="22"/>
        </w:rPr>
        <w:t xml:space="preserve">zarodni brstiči, </w:t>
      </w:r>
      <w:r>
        <w:rPr>
          <w:rFonts w:ascii="Comic Sans MS" w:hAnsi="Comic Sans MS"/>
          <w:sz w:val="22"/>
          <w:szCs w:val="22"/>
        </w:rPr>
        <w:t>ki odpadejo z materinske rastline in se razvijejo v samostojne rastline (brstična lilija)</w:t>
      </w:r>
    </w:p>
    <w:p w:rsidR="00CA226A" w:rsidRDefault="00377094">
      <w:pPr>
        <w:numPr>
          <w:ilvl w:val="2"/>
          <w:numId w:val="4"/>
        </w:numPr>
        <w:tabs>
          <w:tab w:val="left" w:pos="2880"/>
        </w:tabs>
        <w:ind w:firstLine="0"/>
        <w:jc w:val="both"/>
        <w:rPr>
          <w:rFonts w:ascii="Comic Sans MS" w:hAnsi="Comic Sans MS"/>
          <w:b/>
          <w:sz w:val="22"/>
          <w:szCs w:val="22"/>
        </w:rPr>
      </w:pPr>
      <w:r>
        <w:rPr>
          <w:rFonts w:ascii="Comic Sans MS" w:hAnsi="Comic Sans MS"/>
          <w:b/>
          <w:sz w:val="22"/>
          <w:szCs w:val="22"/>
        </w:rPr>
        <w:t>potaknjenci</w:t>
      </w:r>
    </w:p>
    <w:p w:rsidR="00CA226A" w:rsidRDefault="00377094">
      <w:pPr>
        <w:numPr>
          <w:ilvl w:val="2"/>
          <w:numId w:val="4"/>
        </w:numPr>
        <w:tabs>
          <w:tab w:val="left" w:pos="2880"/>
        </w:tabs>
        <w:ind w:firstLine="0"/>
        <w:jc w:val="both"/>
        <w:rPr>
          <w:rFonts w:ascii="Comic Sans MS" w:hAnsi="Comic Sans MS"/>
          <w:sz w:val="22"/>
          <w:szCs w:val="22"/>
        </w:rPr>
      </w:pPr>
      <w:r>
        <w:rPr>
          <w:rFonts w:ascii="Comic Sans MS" w:hAnsi="Comic Sans MS"/>
          <w:b/>
          <w:sz w:val="22"/>
          <w:szCs w:val="22"/>
        </w:rPr>
        <w:t>cepitev s cepiči</w:t>
      </w:r>
      <w:r>
        <w:rPr>
          <w:rFonts w:ascii="Comic Sans MS" w:hAnsi="Comic Sans MS"/>
          <w:sz w:val="22"/>
          <w:szCs w:val="22"/>
        </w:rPr>
        <w:t xml:space="preserve"> (cepljenje v sadjarstvu): na odporno podlago-drugo drevo, cepimo vejico žlahtne sorte. Podlaga in cepič se zrasteta. Korenine in deblo-lastnosti podlage, krošnja in plodovi- lastnosti žlahtne sorte-cepiča</w:t>
      </w:r>
    </w:p>
    <w:p w:rsidR="00CA226A" w:rsidRDefault="00377094">
      <w:pPr>
        <w:pStyle w:val="ListParagraph"/>
        <w:numPr>
          <w:ilvl w:val="0"/>
          <w:numId w:val="4"/>
        </w:numPr>
        <w:tabs>
          <w:tab w:val="left" w:pos="2160"/>
        </w:tabs>
        <w:jc w:val="both"/>
        <w:rPr>
          <w:rFonts w:ascii="Comic Sans MS" w:hAnsi="Comic Sans MS"/>
          <w:sz w:val="22"/>
          <w:szCs w:val="22"/>
        </w:rPr>
      </w:pPr>
      <w:r>
        <w:rPr>
          <w:rFonts w:ascii="Comic Sans MS" w:hAnsi="Comic Sans MS"/>
          <w:sz w:val="22"/>
          <w:szCs w:val="22"/>
        </w:rPr>
        <w:t>razmnoževanje s trosi (sporami)</w:t>
      </w:r>
    </w:p>
    <w:p w:rsidR="00CA226A" w:rsidRDefault="00CA226A">
      <w:pPr>
        <w:pStyle w:val="ListParagraph"/>
        <w:tabs>
          <w:tab w:val="left" w:pos="2160"/>
        </w:tabs>
        <w:jc w:val="both"/>
        <w:rPr>
          <w:rFonts w:ascii="Comic Sans MS" w:hAnsi="Comic Sans MS"/>
          <w:sz w:val="22"/>
          <w:szCs w:val="22"/>
        </w:rPr>
      </w:pPr>
    </w:p>
    <w:p w:rsidR="00CA226A" w:rsidRDefault="00377094">
      <w:pPr>
        <w:tabs>
          <w:tab w:val="left" w:pos="1440"/>
          <w:tab w:val="left" w:pos="2160"/>
        </w:tabs>
        <w:jc w:val="both"/>
        <w:rPr>
          <w:rFonts w:ascii="Comic Sans MS" w:hAnsi="Comic Sans MS"/>
          <w:sz w:val="22"/>
          <w:szCs w:val="22"/>
          <w:u w:val="single"/>
        </w:rPr>
      </w:pPr>
      <w:r>
        <w:rPr>
          <w:rFonts w:ascii="Comic Sans MS" w:hAnsi="Comic Sans MS"/>
          <w:sz w:val="22"/>
          <w:szCs w:val="22"/>
          <w:u w:val="single"/>
        </w:rPr>
        <w:t>Živali:</w:t>
      </w:r>
    </w:p>
    <w:p w:rsidR="00CA226A" w:rsidRDefault="00377094">
      <w:pPr>
        <w:pStyle w:val="ListParagraph"/>
        <w:numPr>
          <w:ilvl w:val="0"/>
          <w:numId w:val="11"/>
        </w:numPr>
        <w:tabs>
          <w:tab w:val="left" w:pos="2160"/>
          <w:tab w:val="left" w:pos="2880"/>
        </w:tabs>
        <w:jc w:val="both"/>
        <w:rPr>
          <w:rFonts w:ascii="Comic Sans MS" w:hAnsi="Comic Sans MS"/>
          <w:sz w:val="22"/>
          <w:szCs w:val="22"/>
        </w:rPr>
      </w:pPr>
      <w:r>
        <w:rPr>
          <w:rFonts w:ascii="Comic Sans MS" w:hAnsi="Comic Sans MS"/>
          <w:b/>
          <w:sz w:val="22"/>
          <w:szCs w:val="22"/>
        </w:rPr>
        <w:t xml:space="preserve">delitev </w:t>
      </w:r>
      <w:r>
        <w:rPr>
          <w:rFonts w:ascii="Comic Sans MS" w:hAnsi="Comic Sans MS"/>
          <w:sz w:val="22"/>
          <w:szCs w:val="22"/>
        </w:rPr>
        <w:t>(predelitev materinega telesa) spužve, vrtinčarji in ožigalkarji</w:t>
      </w:r>
    </w:p>
    <w:p w:rsidR="00CA226A" w:rsidRDefault="00377094">
      <w:pPr>
        <w:pStyle w:val="ListParagraph"/>
        <w:numPr>
          <w:ilvl w:val="0"/>
          <w:numId w:val="11"/>
        </w:numPr>
        <w:tabs>
          <w:tab w:val="left" w:pos="2160"/>
          <w:tab w:val="left" w:pos="2880"/>
        </w:tabs>
        <w:jc w:val="both"/>
        <w:rPr>
          <w:rFonts w:ascii="Comic Sans MS" w:hAnsi="Comic Sans MS"/>
          <w:sz w:val="22"/>
          <w:szCs w:val="22"/>
        </w:rPr>
      </w:pPr>
      <w:r>
        <w:rPr>
          <w:rFonts w:ascii="Comic Sans MS" w:hAnsi="Comic Sans MS"/>
          <w:b/>
          <w:sz w:val="22"/>
          <w:szCs w:val="22"/>
        </w:rPr>
        <w:t xml:space="preserve">brstenje </w:t>
      </w:r>
      <w:r>
        <w:rPr>
          <w:rFonts w:ascii="Comic Sans MS" w:hAnsi="Comic Sans MS"/>
          <w:sz w:val="22"/>
          <w:szCs w:val="22"/>
        </w:rPr>
        <w:t>(ožigalkarji) sladkovodnega trdoživa</w:t>
      </w:r>
    </w:p>
    <w:p w:rsidR="00CA226A" w:rsidRDefault="00377094">
      <w:pPr>
        <w:pStyle w:val="ListParagraph"/>
        <w:numPr>
          <w:ilvl w:val="0"/>
          <w:numId w:val="11"/>
        </w:numPr>
        <w:tabs>
          <w:tab w:val="left" w:pos="2160"/>
          <w:tab w:val="left" w:pos="2880"/>
        </w:tabs>
        <w:jc w:val="both"/>
        <w:rPr>
          <w:rFonts w:ascii="Comic Sans MS" w:hAnsi="Comic Sans MS"/>
          <w:b/>
          <w:sz w:val="22"/>
          <w:szCs w:val="22"/>
        </w:rPr>
      </w:pPr>
      <w:r>
        <w:rPr>
          <w:rFonts w:ascii="Comic Sans MS" w:hAnsi="Comic Sans MS"/>
          <w:b/>
          <w:sz w:val="22"/>
          <w:szCs w:val="22"/>
        </w:rPr>
        <w:t xml:space="preserve">fragmentacija </w:t>
      </w:r>
      <w:r>
        <w:rPr>
          <w:rFonts w:ascii="Comic Sans MS" w:hAnsi="Comic Sans MS"/>
          <w:sz w:val="22"/>
          <w:szCs w:val="22"/>
        </w:rPr>
        <w:t>(deževnik)</w:t>
      </w:r>
      <w:r>
        <w:rPr>
          <w:rFonts w:ascii="Comic Sans MS" w:hAnsi="Comic Sans MS"/>
          <w:b/>
          <w:sz w:val="22"/>
          <w:szCs w:val="22"/>
        </w:rPr>
        <w:t xml:space="preserve"> </w:t>
      </w:r>
    </w:p>
    <w:p w:rsidR="00CA226A" w:rsidRDefault="00377094">
      <w:pPr>
        <w:pStyle w:val="ListParagraph"/>
        <w:numPr>
          <w:ilvl w:val="0"/>
          <w:numId w:val="11"/>
        </w:numPr>
        <w:tabs>
          <w:tab w:val="left" w:pos="2160"/>
          <w:tab w:val="left" w:pos="2880"/>
        </w:tabs>
        <w:jc w:val="both"/>
        <w:rPr>
          <w:rFonts w:ascii="Comic Sans MS" w:hAnsi="Comic Sans MS"/>
          <w:sz w:val="22"/>
          <w:szCs w:val="22"/>
        </w:rPr>
      </w:pPr>
      <w:r>
        <w:rPr>
          <w:rFonts w:ascii="Comic Sans MS" w:hAnsi="Comic Sans MS"/>
          <w:b/>
          <w:sz w:val="22"/>
          <w:szCs w:val="22"/>
        </w:rPr>
        <w:t xml:space="preserve">tvorba zimskih brstov </w:t>
      </w:r>
      <w:r>
        <w:rPr>
          <w:rFonts w:ascii="Comic Sans MS" w:hAnsi="Comic Sans MS"/>
          <w:sz w:val="22"/>
          <w:szCs w:val="22"/>
        </w:rPr>
        <w:t>pri spužvi: zrnca se združijo, prezimijo, spomladi se iz njih razvije spužva</w:t>
      </w:r>
    </w:p>
    <w:p w:rsidR="00CA226A" w:rsidRDefault="00377094">
      <w:pPr>
        <w:pStyle w:val="ListParagraph"/>
        <w:numPr>
          <w:ilvl w:val="0"/>
          <w:numId w:val="11"/>
        </w:numPr>
        <w:tabs>
          <w:tab w:val="left" w:pos="2160"/>
          <w:tab w:val="left" w:pos="2880"/>
        </w:tabs>
        <w:jc w:val="both"/>
        <w:rPr>
          <w:rFonts w:ascii="Comic Sans MS" w:hAnsi="Comic Sans MS"/>
          <w:sz w:val="22"/>
          <w:szCs w:val="22"/>
        </w:rPr>
      </w:pPr>
      <w:r>
        <w:rPr>
          <w:rFonts w:ascii="Comic Sans MS" w:hAnsi="Comic Sans MS"/>
          <w:b/>
          <w:sz w:val="22"/>
          <w:szCs w:val="22"/>
        </w:rPr>
        <w:t>obnavljanje (regeneracija)</w:t>
      </w:r>
      <w:r>
        <w:rPr>
          <w:rFonts w:ascii="Comic Sans MS" w:hAnsi="Comic Sans MS"/>
          <w:sz w:val="22"/>
          <w:szCs w:val="22"/>
        </w:rPr>
        <w:t xml:space="preserve"> poškodovanih delov telesa: npr. morska zvezda, ki se ji odtrga krak, lahko tudi dva- nova morska zvezda. </w:t>
      </w:r>
    </w:p>
    <w:p w:rsidR="00CA226A" w:rsidRDefault="00CA226A">
      <w:pPr>
        <w:tabs>
          <w:tab w:val="left" w:pos="1440"/>
          <w:tab w:val="left" w:pos="2160"/>
        </w:tabs>
        <w:jc w:val="both"/>
        <w:rPr>
          <w:rFonts w:ascii="Comic Sans MS" w:hAnsi="Comic Sans MS"/>
          <w:b/>
          <w:sz w:val="22"/>
          <w:szCs w:val="22"/>
        </w:rPr>
      </w:pPr>
    </w:p>
    <w:p w:rsidR="00CA226A" w:rsidRDefault="00CA226A">
      <w:pPr>
        <w:tabs>
          <w:tab w:val="left" w:pos="1440"/>
          <w:tab w:val="left" w:pos="2160"/>
        </w:tabs>
        <w:jc w:val="both"/>
        <w:rPr>
          <w:rFonts w:ascii="Comic Sans MS" w:hAnsi="Comic Sans MS"/>
          <w:sz w:val="22"/>
          <w:szCs w:val="22"/>
          <w:u w:val="single"/>
        </w:rPr>
      </w:pPr>
    </w:p>
    <w:p w:rsidR="00CA226A" w:rsidRDefault="00377094">
      <w:pPr>
        <w:tabs>
          <w:tab w:val="left" w:pos="1440"/>
          <w:tab w:val="left" w:pos="2160"/>
        </w:tabs>
        <w:jc w:val="both"/>
        <w:rPr>
          <w:rFonts w:ascii="Comic Sans MS" w:hAnsi="Comic Sans MS"/>
          <w:sz w:val="22"/>
          <w:szCs w:val="22"/>
          <w:u w:val="single"/>
        </w:rPr>
      </w:pPr>
      <w:r>
        <w:rPr>
          <w:rFonts w:ascii="Comic Sans MS" w:hAnsi="Comic Sans MS"/>
          <w:sz w:val="22"/>
          <w:szCs w:val="22"/>
          <w:u w:val="single"/>
        </w:rPr>
        <w:t>Razmnoževanje s trosi (sporami):</w:t>
      </w:r>
    </w:p>
    <w:p w:rsidR="00CA226A" w:rsidRDefault="00377094">
      <w:pPr>
        <w:pStyle w:val="ListParagraph"/>
        <w:numPr>
          <w:ilvl w:val="0"/>
          <w:numId w:val="12"/>
        </w:numPr>
        <w:tabs>
          <w:tab w:val="left" w:pos="2160"/>
          <w:tab w:val="left" w:pos="2880"/>
        </w:tabs>
        <w:jc w:val="both"/>
        <w:rPr>
          <w:rFonts w:ascii="Comic Sans MS" w:hAnsi="Comic Sans MS"/>
          <w:sz w:val="22"/>
          <w:szCs w:val="22"/>
        </w:rPr>
      </w:pPr>
      <w:r>
        <w:rPr>
          <w:rFonts w:ascii="Comic Sans MS" w:hAnsi="Comic Sans MS"/>
          <w:sz w:val="22"/>
          <w:szCs w:val="22"/>
        </w:rPr>
        <w:t>rastline, glive, med živalmi pa praživali</w:t>
      </w:r>
    </w:p>
    <w:p w:rsidR="00CA226A" w:rsidRDefault="00377094">
      <w:pPr>
        <w:pStyle w:val="ListParagraph"/>
        <w:numPr>
          <w:ilvl w:val="0"/>
          <w:numId w:val="12"/>
        </w:numPr>
        <w:tabs>
          <w:tab w:val="left" w:pos="2160"/>
          <w:tab w:val="left" w:pos="2880"/>
        </w:tabs>
        <w:jc w:val="both"/>
        <w:rPr>
          <w:rFonts w:ascii="Comic Sans MS" w:hAnsi="Comic Sans MS"/>
          <w:sz w:val="22"/>
          <w:szCs w:val="22"/>
        </w:rPr>
      </w:pPr>
      <w:r>
        <w:rPr>
          <w:rFonts w:ascii="Comic Sans MS" w:hAnsi="Comic Sans MS"/>
          <w:sz w:val="22"/>
          <w:szCs w:val="22"/>
        </w:rPr>
        <w:t>trosi so nediferencirane celice, ki se razvijejo v nov osebek</w:t>
      </w:r>
    </w:p>
    <w:p w:rsidR="00CA226A" w:rsidRDefault="00377094">
      <w:pPr>
        <w:pStyle w:val="ListParagraph"/>
        <w:numPr>
          <w:ilvl w:val="0"/>
          <w:numId w:val="12"/>
        </w:numPr>
        <w:tabs>
          <w:tab w:val="left" w:pos="2160"/>
          <w:tab w:val="left" w:pos="2880"/>
        </w:tabs>
        <w:jc w:val="both"/>
        <w:rPr>
          <w:rFonts w:ascii="Comic Sans MS" w:hAnsi="Comic Sans MS"/>
          <w:sz w:val="22"/>
          <w:szCs w:val="22"/>
        </w:rPr>
      </w:pPr>
      <w:r>
        <w:rPr>
          <w:rFonts w:ascii="Comic Sans MS" w:hAnsi="Comic Sans MS"/>
          <w:sz w:val="22"/>
          <w:szCs w:val="22"/>
        </w:rPr>
        <w:t xml:space="preserve">nastajajo v trosovnikih (sporangijih) </w:t>
      </w:r>
    </w:p>
    <w:p w:rsidR="00CA226A" w:rsidRDefault="00377094">
      <w:pPr>
        <w:pStyle w:val="ListParagraph"/>
        <w:numPr>
          <w:ilvl w:val="0"/>
          <w:numId w:val="12"/>
        </w:numPr>
        <w:tabs>
          <w:tab w:val="left" w:pos="2160"/>
          <w:tab w:val="left" w:pos="2880"/>
        </w:tabs>
        <w:jc w:val="both"/>
        <w:rPr>
          <w:rFonts w:ascii="Comic Sans MS" w:hAnsi="Comic Sans MS"/>
          <w:sz w:val="22"/>
          <w:szCs w:val="22"/>
        </w:rPr>
      </w:pPr>
      <w:r>
        <w:rPr>
          <w:rFonts w:ascii="Comic Sans MS" w:hAnsi="Comic Sans MS"/>
          <w:sz w:val="22"/>
          <w:szCs w:val="22"/>
        </w:rPr>
        <w:t>spore vodnih org. so običkane (zoospore)</w:t>
      </w:r>
    </w:p>
    <w:p w:rsidR="00CA226A" w:rsidRDefault="00CA226A">
      <w:pPr>
        <w:tabs>
          <w:tab w:val="left" w:pos="284"/>
        </w:tabs>
        <w:jc w:val="both"/>
        <w:rPr>
          <w:rFonts w:ascii="Comic Sans MS" w:hAnsi="Comic Sans MS"/>
          <w:color w:val="FF0000"/>
          <w:sz w:val="22"/>
          <w:szCs w:val="22"/>
        </w:rPr>
      </w:pPr>
    </w:p>
    <w:p w:rsidR="00CA226A" w:rsidRDefault="00377094">
      <w:pPr>
        <w:jc w:val="both"/>
        <w:rPr>
          <w:rFonts w:ascii="Comic Sans MS" w:hAnsi="Comic Sans MS"/>
          <w:sz w:val="22"/>
          <w:szCs w:val="22"/>
        </w:rPr>
      </w:pPr>
      <w:r>
        <w:rPr>
          <w:rFonts w:ascii="Comic Sans MS" w:hAnsi="Comic Sans MS"/>
          <w:sz w:val="22"/>
          <w:szCs w:val="22"/>
        </w:rPr>
        <w:t>2. SPOLNO RAZMNOŽEVANJE:</w:t>
      </w:r>
    </w:p>
    <w:p w:rsidR="00CA226A" w:rsidRDefault="00377094">
      <w:pPr>
        <w:numPr>
          <w:ilvl w:val="0"/>
          <w:numId w:val="6"/>
        </w:numPr>
        <w:tabs>
          <w:tab w:val="left" w:pos="568"/>
        </w:tabs>
        <w:ind w:left="284" w:hanging="284"/>
        <w:jc w:val="both"/>
        <w:rPr>
          <w:rFonts w:ascii="Comic Sans MS" w:hAnsi="Comic Sans MS"/>
          <w:sz w:val="22"/>
          <w:szCs w:val="22"/>
        </w:rPr>
      </w:pPr>
      <w:r>
        <w:rPr>
          <w:rFonts w:ascii="Comic Sans MS" w:hAnsi="Comic Sans MS"/>
          <w:sz w:val="22"/>
          <w:szCs w:val="22"/>
        </w:rPr>
        <w:t>potomci genetsko različni od staršev</w:t>
      </w:r>
    </w:p>
    <w:p w:rsidR="00CA226A" w:rsidRDefault="00377094">
      <w:pPr>
        <w:numPr>
          <w:ilvl w:val="0"/>
          <w:numId w:val="6"/>
        </w:numPr>
        <w:tabs>
          <w:tab w:val="left" w:pos="568"/>
        </w:tabs>
        <w:ind w:left="284" w:hanging="284"/>
        <w:jc w:val="both"/>
        <w:rPr>
          <w:rFonts w:ascii="Comic Sans MS" w:hAnsi="Comic Sans MS"/>
          <w:sz w:val="22"/>
          <w:szCs w:val="22"/>
        </w:rPr>
      </w:pPr>
      <w:r>
        <w:rPr>
          <w:rFonts w:ascii="Comic Sans MS" w:hAnsi="Comic Sans MS"/>
          <w:sz w:val="22"/>
          <w:szCs w:val="22"/>
        </w:rPr>
        <w:t xml:space="preserve">spolno razmnoževanje omogoča variabilnost/različnost </w:t>
      </w:r>
      <w:r>
        <w:rPr>
          <w:rFonts w:ascii="Wingdings 3" w:hAnsi="Wingdings 3"/>
          <w:sz w:val="22"/>
          <w:szCs w:val="22"/>
        </w:rPr>
        <w:t></w:t>
      </w:r>
      <w:r>
        <w:rPr>
          <w:rFonts w:ascii="Comic Sans MS" w:hAnsi="Comic Sans MS"/>
          <w:sz w:val="22"/>
          <w:szCs w:val="22"/>
        </w:rPr>
        <w:t xml:space="preserve"> večja možnost preživetja in nastajanje novih vrst</w:t>
      </w:r>
    </w:p>
    <w:p w:rsidR="00CA226A" w:rsidRDefault="00377094">
      <w:pPr>
        <w:numPr>
          <w:ilvl w:val="0"/>
          <w:numId w:val="6"/>
        </w:numPr>
        <w:tabs>
          <w:tab w:val="left" w:pos="568"/>
        </w:tabs>
        <w:ind w:left="284" w:hanging="284"/>
        <w:jc w:val="both"/>
        <w:rPr>
          <w:rFonts w:ascii="Comic Sans MS" w:hAnsi="Comic Sans MS"/>
          <w:sz w:val="22"/>
          <w:szCs w:val="22"/>
        </w:rPr>
      </w:pPr>
      <w:r>
        <w:rPr>
          <w:rFonts w:ascii="Comic Sans MS" w:hAnsi="Comic Sans MS"/>
          <w:sz w:val="22"/>
          <w:szCs w:val="22"/>
        </w:rPr>
        <w:t>največkrat potrebna dva starševska osebka - združitev dveh spolnih celic ali gamet (haploidne celice, po združitvi nastane spojek/zigota, ki je diploidna – 2n)</w:t>
      </w:r>
    </w:p>
    <w:p w:rsidR="00CA226A" w:rsidRDefault="00377094">
      <w:pPr>
        <w:numPr>
          <w:ilvl w:val="0"/>
          <w:numId w:val="6"/>
        </w:numPr>
        <w:tabs>
          <w:tab w:val="left" w:pos="568"/>
        </w:tabs>
        <w:ind w:left="284" w:hanging="284"/>
        <w:jc w:val="both"/>
        <w:rPr>
          <w:rFonts w:ascii="Comic Sans MS" w:hAnsi="Comic Sans MS"/>
          <w:sz w:val="22"/>
          <w:szCs w:val="22"/>
        </w:rPr>
      </w:pPr>
      <w:r>
        <w:rPr>
          <w:rFonts w:ascii="Comic Sans MS" w:hAnsi="Comic Sans MS"/>
          <w:sz w:val="22"/>
          <w:szCs w:val="22"/>
        </w:rPr>
        <w:t>enoceličarji in mnogoceličarji</w:t>
      </w:r>
    </w:p>
    <w:p w:rsidR="00CA226A" w:rsidRDefault="00377094">
      <w:pPr>
        <w:numPr>
          <w:ilvl w:val="0"/>
          <w:numId w:val="6"/>
        </w:numPr>
        <w:tabs>
          <w:tab w:val="left" w:pos="568"/>
        </w:tabs>
        <w:ind w:left="284" w:hanging="284"/>
        <w:jc w:val="both"/>
        <w:rPr>
          <w:rFonts w:ascii="Comic Sans MS" w:hAnsi="Comic Sans MS"/>
          <w:sz w:val="22"/>
          <w:szCs w:val="22"/>
        </w:rPr>
      </w:pPr>
      <w:r>
        <w:rPr>
          <w:rFonts w:ascii="Comic Sans MS" w:hAnsi="Comic Sans MS"/>
          <w:sz w:val="22"/>
          <w:szCs w:val="22"/>
        </w:rPr>
        <w:t>oblike spolnega razmnoževanja ali GAMETOGAMIJE:</w:t>
      </w:r>
    </w:p>
    <w:p w:rsidR="00CA226A" w:rsidRDefault="00377094">
      <w:pPr>
        <w:numPr>
          <w:ilvl w:val="1"/>
          <w:numId w:val="6"/>
        </w:numPr>
        <w:tabs>
          <w:tab w:val="left" w:pos="2880"/>
        </w:tabs>
        <w:ind w:left="1440" w:firstLine="0"/>
        <w:jc w:val="both"/>
        <w:rPr>
          <w:rFonts w:ascii="Comic Sans MS" w:hAnsi="Comic Sans MS"/>
          <w:sz w:val="22"/>
          <w:szCs w:val="22"/>
        </w:rPr>
      </w:pPr>
      <w:r>
        <w:rPr>
          <w:rFonts w:ascii="Comic Sans MS" w:hAnsi="Comic Sans MS"/>
          <w:b/>
          <w:sz w:val="22"/>
          <w:szCs w:val="22"/>
        </w:rPr>
        <w:t>izogamija</w:t>
      </w:r>
      <w:r>
        <w:rPr>
          <w:rFonts w:ascii="Comic Sans MS" w:hAnsi="Comic Sans MS"/>
          <w:sz w:val="22"/>
          <w:szCs w:val="22"/>
        </w:rPr>
        <w:t>: (alge)</w:t>
      </w:r>
    </w:p>
    <w:p w:rsidR="00CA226A" w:rsidRDefault="00377094">
      <w:pPr>
        <w:numPr>
          <w:ilvl w:val="2"/>
          <w:numId w:val="6"/>
        </w:numPr>
        <w:tabs>
          <w:tab w:val="left" w:pos="4320"/>
        </w:tabs>
        <w:ind w:left="2160" w:firstLine="0"/>
        <w:jc w:val="both"/>
        <w:rPr>
          <w:rFonts w:ascii="Comic Sans MS" w:hAnsi="Comic Sans MS"/>
          <w:sz w:val="22"/>
          <w:szCs w:val="22"/>
        </w:rPr>
      </w:pPr>
      <w:r>
        <w:rPr>
          <w:rFonts w:ascii="Comic Sans MS" w:hAnsi="Comic Sans MS"/>
          <w:sz w:val="22"/>
          <w:szCs w:val="22"/>
        </w:rPr>
        <w:t>gameti navzven enaki, običkani</w:t>
      </w:r>
    </w:p>
    <w:p w:rsidR="00CA226A" w:rsidRDefault="00377094">
      <w:pPr>
        <w:numPr>
          <w:ilvl w:val="2"/>
          <w:numId w:val="6"/>
        </w:numPr>
        <w:tabs>
          <w:tab w:val="left" w:pos="4320"/>
        </w:tabs>
        <w:ind w:left="2160" w:firstLine="0"/>
        <w:jc w:val="both"/>
        <w:rPr>
          <w:rFonts w:ascii="Comic Sans MS" w:hAnsi="Comic Sans MS"/>
          <w:sz w:val="22"/>
          <w:szCs w:val="22"/>
        </w:rPr>
      </w:pPr>
      <w:r>
        <w:rPr>
          <w:rFonts w:ascii="Comic Sans MS" w:hAnsi="Comic Sans MS"/>
          <w:sz w:val="22"/>
          <w:szCs w:val="22"/>
        </w:rPr>
        <w:t xml:space="preserve">izogameti-ker imata različen spol </w:t>
      </w:r>
    </w:p>
    <w:p w:rsidR="00CA226A" w:rsidRDefault="00377094">
      <w:pPr>
        <w:numPr>
          <w:ilvl w:val="1"/>
          <w:numId w:val="6"/>
        </w:numPr>
        <w:tabs>
          <w:tab w:val="left" w:pos="2880"/>
        </w:tabs>
        <w:ind w:left="1440" w:firstLine="0"/>
        <w:jc w:val="both"/>
        <w:rPr>
          <w:rFonts w:ascii="Comic Sans MS" w:hAnsi="Comic Sans MS"/>
          <w:sz w:val="22"/>
          <w:szCs w:val="22"/>
        </w:rPr>
      </w:pPr>
      <w:r>
        <w:rPr>
          <w:rFonts w:ascii="Comic Sans MS" w:hAnsi="Comic Sans MS"/>
          <w:b/>
          <w:sz w:val="22"/>
          <w:szCs w:val="22"/>
        </w:rPr>
        <w:t>anizogametija</w:t>
      </w:r>
      <w:r>
        <w:rPr>
          <w:rFonts w:ascii="Comic Sans MS" w:hAnsi="Comic Sans MS"/>
          <w:sz w:val="22"/>
          <w:szCs w:val="22"/>
        </w:rPr>
        <w:t>:</w:t>
      </w:r>
    </w:p>
    <w:p w:rsidR="00CA226A" w:rsidRDefault="00377094">
      <w:pPr>
        <w:numPr>
          <w:ilvl w:val="2"/>
          <w:numId w:val="6"/>
        </w:numPr>
        <w:tabs>
          <w:tab w:val="left" w:pos="4320"/>
        </w:tabs>
        <w:ind w:left="2160" w:firstLine="0"/>
        <w:jc w:val="both"/>
        <w:rPr>
          <w:rFonts w:ascii="Comic Sans MS" w:hAnsi="Comic Sans MS"/>
          <w:sz w:val="22"/>
          <w:szCs w:val="22"/>
        </w:rPr>
      </w:pPr>
      <w:r>
        <w:rPr>
          <w:rFonts w:ascii="Comic Sans MS" w:hAnsi="Comic Sans MS"/>
          <w:sz w:val="22"/>
          <w:szCs w:val="22"/>
        </w:rPr>
        <w:t>oba imata biček</w:t>
      </w:r>
    </w:p>
    <w:p w:rsidR="00CA226A" w:rsidRDefault="00377094">
      <w:pPr>
        <w:numPr>
          <w:ilvl w:val="2"/>
          <w:numId w:val="6"/>
        </w:numPr>
        <w:tabs>
          <w:tab w:val="left" w:pos="4320"/>
        </w:tabs>
        <w:ind w:left="2160" w:firstLine="0"/>
        <w:jc w:val="both"/>
        <w:rPr>
          <w:rFonts w:ascii="Comic Sans MS" w:hAnsi="Comic Sans MS"/>
          <w:sz w:val="22"/>
          <w:szCs w:val="22"/>
        </w:rPr>
      </w:pPr>
      <w:r>
        <w:rPr>
          <w:rFonts w:ascii="Comic Sans MS" w:hAnsi="Comic Sans MS"/>
          <w:sz w:val="22"/>
          <w:szCs w:val="22"/>
        </w:rPr>
        <w:t>razlikujejo se po velikosti (makro in mikrogamete)</w:t>
      </w:r>
    </w:p>
    <w:p w:rsidR="00CA226A" w:rsidRDefault="00377094">
      <w:pPr>
        <w:numPr>
          <w:ilvl w:val="1"/>
          <w:numId w:val="6"/>
        </w:numPr>
        <w:tabs>
          <w:tab w:val="left" w:pos="2880"/>
        </w:tabs>
        <w:ind w:left="1440" w:firstLine="0"/>
        <w:jc w:val="both"/>
        <w:rPr>
          <w:rFonts w:ascii="Comic Sans MS" w:hAnsi="Comic Sans MS"/>
          <w:sz w:val="22"/>
          <w:szCs w:val="22"/>
        </w:rPr>
      </w:pPr>
      <w:r>
        <w:rPr>
          <w:rFonts w:ascii="Comic Sans MS" w:hAnsi="Comic Sans MS"/>
          <w:b/>
          <w:sz w:val="22"/>
          <w:szCs w:val="22"/>
        </w:rPr>
        <w:t>oogamija</w:t>
      </w:r>
      <w:r>
        <w:rPr>
          <w:rFonts w:ascii="Comic Sans MS" w:hAnsi="Comic Sans MS"/>
          <w:sz w:val="22"/>
          <w:szCs w:val="22"/>
        </w:rPr>
        <w:t xml:space="preserve"> pri algah, vseh višjih rastlinah in živalih:</w:t>
      </w:r>
    </w:p>
    <w:p w:rsidR="00CA226A" w:rsidRDefault="00377094">
      <w:pPr>
        <w:numPr>
          <w:ilvl w:val="2"/>
          <w:numId w:val="6"/>
        </w:numPr>
        <w:tabs>
          <w:tab w:val="left" w:pos="4320"/>
        </w:tabs>
        <w:ind w:left="2160" w:firstLine="0"/>
        <w:jc w:val="both"/>
        <w:rPr>
          <w:rFonts w:ascii="Comic Sans MS" w:hAnsi="Comic Sans MS"/>
          <w:sz w:val="22"/>
          <w:szCs w:val="22"/>
        </w:rPr>
      </w:pPr>
      <w:r>
        <w:rPr>
          <w:rFonts w:ascii="Comic Sans MS" w:hAnsi="Comic Sans MS"/>
          <w:sz w:val="22"/>
          <w:szCs w:val="22"/>
        </w:rPr>
        <w:t>že ločen spol</w:t>
      </w:r>
    </w:p>
    <w:p w:rsidR="00CA226A" w:rsidRDefault="00377094">
      <w:pPr>
        <w:numPr>
          <w:ilvl w:val="2"/>
          <w:numId w:val="6"/>
        </w:numPr>
        <w:tabs>
          <w:tab w:val="left" w:pos="4320"/>
        </w:tabs>
        <w:ind w:left="2160" w:firstLine="0"/>
        <w:jc w:val="both"/>
        <w:rPr>
          <w:rFonts w:ascii="Comic Sans MS" w:hAnsi="Comic Sans MS"/>
          <w:sz w:val="22"/>
          <w:szCs w:val="22"/>
        </w:rPr>
      </w:pPr>
      <w:r>
        <w:rPr>
          <w:rFonts w:ascii="Comic Sans MS" w:hAnsi="Comic Sans MS"/>
          <w:sz w:val="22"/>
          <w:szCs w:val="22"/>
        </w:rPr>
        <w:t>jajčece veliko, izgubi biček, dobi rezervno snov</w:t>
      </w:r>
    </w:p>
    <w:p w:rsidR="00CA226A" w:rsidRDefault="00377094">
      <w:pPr>
        <w:numPr>
          <w:ilvl w:val="2"/>
          <w:numId w:val="6"/>
        </w:numPr>
        <w:tabs>
          <w:tab w:val="left" w:pos="4320"/>
        </w:tabs>
        <w:ind w:left="2160" w:firstLine="0"/>
        <w:jc w:val="both"/>
        <w:rPr>
          <w:rFonts w:ascii="Comic Sans MS" w:hAnsi="Comic Sans MS"/>
          <w:sz w:val="22"/>
          <w:szCs w:val="22"/>
        </w:rPr>
      </w:pPr>
      <w:r>
        <w:rPr>
          <w:rFonts w:ascii="Comic Sans MS" w:hAnsi="Comic Sans MS"/>
          <w:sz w:val="22"/>
          <w:szCs w:val="22"/>
        </w:rPr>
        <w:t>semenčice oz spermatozoidi ali spermiji imajo biček – potrebujejo vodo</w:t>
      </w:r>
    </w:p>
    <w:p w:rsidR="00CA226A" w:rsidRDefault="00CA226A">
      <w:pPr>
        <w:tabs>
          <w:tab w:val="left" w:pos="284"/>
        </w:tabs>
        <w:jc w:val="both"/>
        <w:rPr>
          <w:rFonts w:ascii="Comic Sans MS" w:hAnsi="Comic Sans MS"/>
          <w:color w:val="FF0000"/>
          <w:sz w:val="22"/>
          <w:szCs w:val="22"/>
        </w:rPr>
      </w:pPr>
    </w:p>
    <w:tbl>
      <w:tblPr>
        <w:tblW w:w="0" w:type="auto"/>
        <w:tblLayout w:type="fixed"/>
        <w:tblLook w:val="0000" w:firstRow="0" w:lastRow="0" w:firstColumn="0" w:lastColumn="0" w:noHBand="0" w:noVBand="0"/>
      </w:tblPr>
      <w:tblGrid>
        <w:gridCol w:w="2878"/>
        <w:gridCol w:w="2955"/>
        <w:gridCol w:w="3455"/>
      </w:tblGrid>
      <w:tr w:rsidR="00CA226A">
        <w:tc>
          <w:tcPr>
            <w:tcW w:w="2878" w:type="dxa"/>
            <w:tcBorders>
              <w:bottom w:val="double" w:sz="1" w:space="0" w:color="000000"/>
            </w:tcBorders>
          </w:tcPr>
          <w:p w:rsidR="00CA226A" w:rsidRDefault="00CA226A">
            <w:pPr>
              <w:jc w:val="both"/>
              <w:rPr>
                <w:rFonts w:ascii="Comic Sans MS" w:hAnsi="Comic Sans MS"/>
              </w:rPr>
            </w:pPr>
          </w:p>
        </w:tc>
        <w:tc>
          <w:tcPr>
            <w:tcW w:w="2955" w:type="dxa"/>
            <w:tcBorders>
              <w:left w:val="double" w:sz="1" w:space="0" w:color="000000"/>
              <w:bottom w:val="double" w:sz="1" w:space="0" w:color="000000"/>
            </w:tcBorders>
          </w:tcPr>
          <w:p w:rsidR="00CA226A" w:rsidRDefault="00377094">
            <w:pPr>
              <w:jc w:val="both"/>
              <w:rPr>
                <w:rFonts w:ascii="Comic Sans MS" w:hAnsi="Comic Sans MS"/>
                <w:sz w:val="22"/>
                <w:szCs w:val="22"/>
              </w:rPr>
            </w:pPr>
            <w:r>
              <w:rPr>
                <w:rFonts w:ascii="Comic Sans MS" w:hAnsi="Comic Sans MS"/>
                <w:sz w:val="22"/>
                <w:szCs w:val="22"/>
              </w:rPr>
              <w:t>rastline</w:t>
            </w:r>
          </w:p>
        </w:tc>
        <w:tc>
          <w:tcPr>
            <w:tcW w:w="3455" w:type="dxa"/>
            <w:tcBorders>
              <w:left w:val="single" w:sz="4" w:space="0" w:color="000000"/>
              <w:bottom w:val="double" w:sz="1" w:space="0" w:color="000000"/>
            </w:tcBorders>
          </w:tcPr>
          <w:p w:rsidR="00CA226A" w:rsidRDefault="00377094">
            <w:pPr>
              <w:jc w:val="both"/>
              <w:rPr>
                <w:rFonts w:ascii="Comic Sans MS" w:hAnsi="Comic Sans MS"/>
                <w:sz w:val="22"/>
                <w:szCs w:val="22"/>
              </w:rPr>
            </w:pPr>
            <w:r>
              <w:rPr>
                <w:rFonts w:ascii="Comic Sans MS" w:hAnsi="Comic Sans MS"/>
                <w:sz w:val="22"/>
                <w:szCs w:val="22"/>
              </w:rPr>
              <w:t>živali</w:t>
            </w:r>
          </w:p>
        </w:tc>
      </w:tr>
      <w:tr w:rsidR="00CA226A">
        <w:tc>
          <w:tcPr>
            <w:tcW w:w="2878" w:type="dxa"/>
            <w:tcBorders>
              <w:bottom w:val="single" w:sz="4" w:space="0" w:color="000000"/>
            </w:tcBorders>
          </w:tcPr>
          <w:p w:rsidR="00CA226A" w:rsidRDefault="00377094">
            <w:pPr>
              <w:jc w:val="both"/>
              <w:rPr>
                <w:rFonts w:ascii="Comic Sans MS" w:hAnsi="Comic Sans MS"/>
                <w:sz w:val="22"/>
                <w:szCs w:val="22"/>
              </w:rPr>
            </w:pPr>
            <w:r>
              <w:rPr>
                <w:rFonts w:ascii="Comic Sans MS" w:hAnsi="Comic Sans MS"/>
                <w:sz w:val="22"/>
                <w:szCs w:val="22"/>
              </w:rPr>
              <w:t>moška gameta:</w:t>
            </w:r>
          </w:p>
        </w:tc>
        <w:tc>
          <w:tcPr>
            <w:tcW w:w="2955" w:type="dxa"/>
            <w:tcBorders>
              <w:left w:val="double" w:sz="1" w:space="0" w:color="000000"/>
              <w:bottom w:val="single" w:sz="4" w:space="0" w:color="000000"/>
            </w:tcBorders>
          </w:tcPr>
          <w:p w:rsidR="00CA226A" w:rsidRDefault="00377094">
            <w:pPr>
              <w:jc w:val="both"/>
              <w:rPr>
                <w:rFonts w:ascii="Comic Sans MS" w:hAnsi="Comic Sans MS"/>
                <w:sz w:val="22"/>
                <w:szCs w:val="22"/>
              </w:rPr>
            </w:pPr>
            <w:r>
              <w:rPr>
                <w:rFonts w:ascii="Comic Sans MS" w:hAnsi="Comic Sans MS"/>
                <w:sz w:val="22"/>
                <w:szCs w:val="22"/>
              </w:rPr>
              <w:t>spermatozoid</w:t>
            </w:r>
          </w:p>
        </w:tc>
        <w:tc>
          <w:tcPr>
            <w:tcW w:w="3455" w:type="dxa"/>
            <w:tcBorders>
              <w:left w:val="single" w:sz="4" w:space="0" w:color="000000"/>
              <w:bottom w:val="single" w:sz="4" w:space="0" w:color="000000"/>
            </w:tcBorders>
          </w:tcPr>
          <w:p w:rsidR="00CA226A" w:rsidRDefault="00377094">
            <w:pPr>
              <w:jc w:val="both"/>
              <w:rPr>
                <w:rFonts w:ascii="Comic Sans MS" w:hAnsi="Comic Sans MS"/>
                <w:sz w:val="22"/>
                <w:szCs w:val="22"/>
              </w:rPr>
            </w:pPr>
            <w:r>
              <w:rPr>
                <w:rFonts w:ascii="Comic Sans MS" w:hAnsi="Comic Sans MS"/>
                <w:sz w:val="22"/>
                <w:szCs w:val="22"/>
              </w:rPr>
              <w:t>spermij/semenčica</w:t>
            </w:r>
          </w:p>
        </w:tc>
      </w:tr>
      <w:tr w:rsidR="00CA226A">
        <w:tc>
          <w:tcPr>
            <w:tcW w:w="2878" w:type="dxa"/>
          </w:tcPr>
          <w:p w:rsidR="00CA226A" w:rsidRDefault="00377094">
            <w:pPr>
              <w:jc w:val="both"/>
              <w:rPr>
                <w:rFonts w:ascii="Comic Sans MS" w:hAnsi="Comic Sans MS"/>
                <w:sz w:val="22"/>
                <w:szCs w:val="22"/>
              </w:rPr>
            </w:pPr>
            <w:r>
              <w:rPr>
                <w:rFonts w:ascii="Comic Sans MS" w:hAnsi="Comic Sans MS"/>
                <w:sz w:val="22"/>
                <w:szCs w:val="22"/>
              </w:rPr>
              <w:t>ženska gameta:</w:t>
            </w:r>
          </w:p>
        </w:tc>
        <w:tc>
          <w:tcPr>
            <w:tcW w:w="2955" w:type="dxa"/>
            <w:tcBorders>
              <w:left w:val="double" w:sz="1" w:space="0" w:color="000000"/>
            </w:tcBorders>
          </w:tcPr>
          <w:p w:rsidR="00CA226A" w:rsidRDefault="00377094">
            <w:pPr>
              <w:jc w:val="both"/>
              <w:rPr>
                <w:rFonts w:ascii="Comic Sans MS" w:hAnsi="Comic Sans MS"/>
                <w:sz w:val="22"/>
                <w:szCs w:val="22"/>
              </w:rPr>
            </w:pPr>
            <w:r>
              <w:rPr>
                <w:rFonts w:ascii="Comic Sans MS" w:hAnsi="Comic Sans MS"/>
                <w:sz w:val="22"/>
                <w:szCs w:val="22"/>
              </w:rPr>
              <w:t>jajčece</w:t>
            </w:r>
          </w:p>
        </w:tc>
        <w:tc>
          <w:tcPr>
            <w:tcW w:w="3455" w:type="dxa"/>
            <w:tcBorders>
              <w:left w:val="single" w:sz="4" w:space="0" w:color="000000"/>
            </w:tcBorders>
          </w:tcPr>
          <w:p w:rsidR="00CA226A" w:rsidRDefault="00377094">
            <w:pPr>
              <w:jc w:val="both"/>
              <w:rPr>
                <w:rFonts w:ascii="Comic Sans MS" w:hAnsi="Comic Sans MS"/>
                <w:sz w:val="22"/>
                <w:szCs w:val="22"/>
              </w:rPr>
            </w:pPr>
            <w:r>
              <w:rPr>
                <w:rFonts w:ascii="Comic Sans MS" w:hAnsi="Comic Sans MS"/>
                <w:sz w:val="22"/>
                <w:szCs w:val="22"/>
              </w:rPr>
              <w:t>jajčece</w:t>
            </w:r>
          </w:p>
        </w:tc>
      </w:tr>
      <w:tr w:rsidR="00CA226A">
        <w:tc>
          <w:tcPr>
            <w:tcW w:w="2878" w:type="dxa"/>
            <w:tcBorders>
              <w:bottom w:val="single" w:sz="4" w:space="0" w:color="000000"/>
            </w:tcBorders>
          </w:tcPr>
          <w:p w:rsidR="00CA226A" w:rsidRDefault="00377094">
            <w:pPr>
              <w:jc w:val="both"/>
              <w:rPr>
                <w:rFonts w:ascii="Comic Sans MS" w:hAnsi="Comic Sans MS"/>
                <w:sz w:val="22"/>
                <w:szCs w:val="22"/>
              </w:rPr>
            </w:pPr>
            <w:r>
              <w:rPr>
                <w:rFonts w:ascii="Comic Sans MS" w:hAnsi="Comic Sans MS"/>
                <w:sz w:val="22"/>
                <w:szCs w:val="22"/>
              </w:rPr>
              <w:t>spolni organ:</w:t>
            </w:r>
          </w:p>
        </w:tc>
        <w:tc>
          <w:tcPr>
            <w:tcW w:w="2955" w:type="dxa"/>
            <w:tcBorders>
              <w:left w:val="double" w:sz="1" w:space="0" w:color="000000"/>
              <w:bottom w:val="single" w:sz="4" w:space="0" w:color="000000"/>
            </w:tcBorders>
          </w:tcPr>
          <w:p w:rsidR="00CA226A" w:rsidRDefault="00377094">
            <w:pPr>
              <w:jc w:val="both"/>
              <w:rPr>
                <w:rFonts w:ascii="Comic Sans MS" w:hAnsi="Comic Sans MS"/>
                <w:sz w:val="22"/>
                <w:szCs w:val="22"/>
              </w:rPr>
            </w:pPr>
            <w:r>
              <w:rPr>
                <w:rFonts w:ascii="Comic Sans MS" w:hAnsi="Comic Sans MS"/>
                <w:sz w:val="22"/>
                <w:szCs w:val="22"/>
              </w:rPr>
              <w:t>gametangij</w:t>
            </w:r>
          </w:p>
        </w:tc>
        <w:tc>
          <w:tcPr>
            <w:tcW w:w="3455" w:type="dxa"/>
            <w:tcBorders>
              <w:left w:val="single" w:sz="4" w:space="0" w:color="000000"/>
              <w:bottom w:val="single" w:sz="4" w:space="0" w:color="000000"/>
            </w:tcBorders>
          </w:tcPr>
          <w:p w:rsidR="00CA226A" w:rsidRDefault="00377094">
            <w:pPr>
              <w:jc w:val="both"/>
              <w:rPr>
                <w:rFonts w:ascii="Comic Sans MS" w:hAnsi="Comic Sans MS"/>
                <w:sz w:val="22"/>
                <w:szCs w:val="22"/>
              </w:rPr>
            </w:pPr>
            <w:r>
              <w:rPr>
                <w:rFonts w:ascii="Comic Sans MS" w:hAnsi="Comic Sans MS"/>
                <w:sz w:val="22"/>
                <w:szCs w:val="22"/>
              </w:rPr>
              <w:t>spolne žleze/gonade</w:t>
            </w:r>
          </w:p>
        </w:tc>
      </w:tr>
      <w:tr w:rsidR="00CA226A">
        <w:tc>
          <w:tcPr>
            <w:tcW w:w="2878" w:type="dxa"/>
            <w:tcBorders>
              <w:bottom w:val="single" w:sz="4" w:space="0" w:color="000000"/>
            </w:tcBorders>
          </w:tcPr>
          <w:p w:rsidR="00CA226A" w:rsidRDefault="00377094">
            <w:pPr>
              <w:jc w:val="both"/>
              <w:rPr>
                <w:rFonts w:ascii="Comic Sans MS" w:hAnsi="Comic Sans MS"/>
                <w:sz w:val="22"/>
                <w:szCs w:val="22"/>
              </w:rPr>
            </w:pPr>
            <w:r>
              <w:rPr>
                <w:rFonts w:ascii="Comic Sans MS" w:hAnsi="Comic Sans MS"/>
                <w:sz w:val="22"/>
                <w:szCs w:val="22"/>
              </w:rPr>
              <w:t>ženski spolni organi:</w:t>
            </w:r>
          </w:p>
        </w:tc>
        <w:tc>
          <w:tcPr>
            <w:tcW w:w="2955" w:type="dxa"/>
            <w:tcBorders>
              <w:left w:val="double" w:sz="1" w:space="0" w:color="000000"/>
              <w:bottom w:val="single" w:sz="4" w:space="0" w:color="000000"/>
            </w:tcBorders>
          </w:tcPr>
          <w:p w:rsidR="00CA226A" w:rsidRDefault="00377094">
            <w:pPr>
              <w:jc w:val="both"/>
              <w:rPr>
                <w:rFonts w:ascii="Comic Sans MS" w:hAnsi="Comic Sans MS"/>
                <w:sz w:val="22"/>
                <w:szCs w:val="22"/>
              </w:rPr>
            </w:pPr>
            <w:r>
              <w:rPr>
                <w:rFonts w:ascii="Comic Sans MS" w:hAnsi="Comic Sans MS"/>
                <w:sz w:val="22"/>
                <w:szCs w:val="22"/>
              </w:rPr>
              <w:t>arhegoniji</w:t>
            </w:r>
          </w:p>
        </w:tc>
        <w:tc>
          <w:tcPr>
            <w:tcW w:w="3455" w:type="dxa"/>
            <w:tcBorders>
              <w:left w:val="single" w:sz="4" w:space="0" w:color="000000"/>
              <w:bottom w:val="single" w:sz="4" w:space="0" w:color="000000"/>
            </w:tcBorders>
          </w:tcPr>
          <w:p w:rsidR="00CA226A" w:rsidRDefault="00377094">
            <w:pPr>
              <w:jc w:val="both"/>
              <w:rPr>
                <w:rFonts w:ascii="Comic Sans MS" w:hAnsi="Comic Sans MS"/>
                <w:sz w:val="22"/>
                <w:szCs w:val="22"/>
              </w:rPr>
            </w:pPr>
            <w:r>
              <w:rPr>
                <w:rFonts w:ascii="Comic Sans MS" w:hAnsi="Comic Sans MS"/>
                <w:sz w:val="22"/>
                <w:szCs w:val="22"/>
              </w:rPr>
              <w:t>jajčniki/ovariji</w:t>
            </w:r>
          </w:p>
        </w:tc>
      </w:tr>
      <w:tr w:rsidR="00CA226A">
        <w:tc>
          <w:tcPr>
            <w:tcW w:w="2878" w:type="dxa"/>
          </w:tcPr>
          <w:p w:rsidR="00CA226A" w:rsidRDefault="00377094">
            <w:pPr>
              <w:jc w:val="both"/>
              <w:rPr>
                <w:rFonts w:ascii="Comic Sans MS" w:hAnsi="Comic Sans MS"/>
                <w:sz w:val="22"/>
                <w:szCs w:val="22"/>
              </w:rPr>
            </w:pPr>
            <w:r>
              <w:rPr>
                <w:rFonts w:ascii="Comic Sans MS" w:hAnsi="Comic Sans MS"/>
                <w:sz w:val="22"/>
                <w:szCs w:val="22"/>
              </w:rPr>
              <w:t>moški spolni organi:</w:t>
            </w:r>
          </w:p>
        </w:tc>
        <w:tc>
          <w:tcPr>
            <w:tcW w:w="2955" w:type="dxa"/>
            <w:tcBorders>
              <w:left w:val="double" w:sz="1" w:space="0" w:color="000000"/>
            </w:tcBorders>
          </w:tcPr>
          <w:p w:rsidR="00CA226A" w:rsidRDefault="00377094">
            <w:pPr>
              <w:jc w:val="both"/>
              <w:rPr>
                <w:rFonts w:ascii="Comic Sans MS" w:hAnsi="Comic Sans MS"/>
                <w:sz w:val="22"/>
                <w:szCs w:val="22"/>
              </w:rPr>
            </w:pPr>
            <w:r>
              <w:rPr>
                <w:rFonts w:ascii="Comic Sans MS" w:hAnsi="Comic Sans MS"/>
                <w:sz w:val="22"/>
                <w:szCs w:val="22"/>
              </w:rPr>
              <w:t>anteridij</w:t>
            </w:r>
          </w:p>
        </w:tc>
        <w:tc>
          <w:tcPr>
            <w:tcW w:w="3455" w:type="dxa"/>
            <w:tcBorders>
              <w:left w:val="single" w:sz="4" w:space="0" w:color="000000"/>
            </w:tcBorders>
          </w:tcPr>
          <w:p w:rsidR="00CA226A" w:rsidRDefault="00377094">
            <w:pPr>
              <w:jc w:val="both"/>
              <w:rPr>
                <w:rFonts w:ascii="Comic Sans MS" w:hAnsi="Comic Sans MS"/>
                <w:sz w:val="22"/>
                <w:szCs w:val="22"/>
              </w:rPr>
            </w:pPr>
            <w:r>
              <w:rPr>
                <w:rFonts w:ascii="Comic Sans MS" w:hAnsi="Comic Sans MS"/>
                <w:sz w:val="22"/>
                <w:szCs w:val="22"/>
              </w:rPr>
              <w:t>moda/testisi/semenčniki</w:t>
            </w:r>
          </w:p>
        </w:tc>
      </w:tr>
    </w:tbl>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u w:val="single"/>
        </w:rPr>
        <w:t>Ontogeneza</w:t>
      </w:r>
      <w:r>
        <w:rPr>
          <w:rFonts w:ascii="Comic Sans MS" w:hAnsi="Comic Sans MS"/>
          <w:sz w:val="22"/>
          <w:szCs w:val="22"/>
        </w:rPr>
        <w:t xml:space="preserve"> (osebni razvoj)- vse življenje   </w:t>
      </w:r>
      <w:r>
        <w:rPr>
          <w:rFonts w:ascii="Comic Sans MS" w:hAnsi="Comic Sans MS"/>
          <w:sz w:val="22"/>
          <w:szCs w:val="22"/>
          <w:u w:val="single"/>
        </w:rPr>
        <w:t>Filogeneza</w:t>
      </w:r>
      <w:r>
        <w:rPr>
          <w:rFonts w:ascii="Comic Sans MS" w:hAnsi="Comic Sans MS"/>
          <w:sz w:val="22"/>
          <w:szCs w:val="22"/>
        </w:rPr>
        <w:t>-razvoj vrste</w:t>
      </w:r>
    </w:p>
    <w:p w:rsidR="00CA226A" w:rsidRDefault="00CA226A">
      <w:pPr>
        <w:rPr>
          <w:rFonts w:ascii="Comic Sans MS" w:hAnsi="Comic Sans MS"/>
          <w:sz w:val="22"/>
          <w:szCs w:val="22"/>
        </w:rPr>
      </w:pPr>
    </w:p>
    <w:p w:rsidR="00CA226A" w:rsidRDefault="00CA226A">
      <w:pPr>
        <w:rPr>
          <w:rFonts w:ascii="Comic Sans MS" w:hAnsi="Comic Sans MS"/>
          <w:sz w:val="22"/>
          <w:szCs w:val="22"/>
          <w:u w:val="single"/>
        </w:rPr>
      </w:pPr>
    </w:p>
    <w:p w:rsidR="00CA226A" w:rsidRDefault="00CA226A">
      <w:pPr>
        <w:rPr>
          <w:rFonts w:ascii="Comic Sans MS" w:hAnsi="Comic Sans MS"/>
          <w:sz w:val="22"/>
          <w:szCs w:val="22"/>
          <w:u w:val="single"/>
        </w:rPr>
      </w:pPr>
    </w:p>
    <w:p w:rsidR="00CA226A" w:rsidRDefault="00CA226A">
      <w:pPr>
        <w:rPr>
          <w:rFonts w:ascii="Comic Sans MS" w:hAnsi="Comic Sans MS"/>
          <w:sz w:val="22"/>
          <w:szCs w:val="22"/>
          <w:u w:val="single"/>
        </w:rPr>
      </w:pPr>
    </w:p>
    <w:p w:rsidR="00CA226A" w:rsidRDefault="00CA226A">
      <w:pPr>
        <w:rPr>
          <w:rFonts w:ascii="Comic Sans MS" w:hAnsi="Comic Sans MS"/>
          <w:sz w:val="22"/>
          <w:szCs w:val="22"/>
          <w:u w:val="single"/>
        </w:rPr>
      </w:pPr>
    </w:p>
    <w:p w:rsidR="00CA226A" w:rsidRDefault="00CA226A">
      <w:pPr>
        <w:rPr>
          <w:rFonts w:ascii="Comic Sans MS" w:hAnsi="Comic Sans MS"/>
          <w:sz w:val="22"/>
          <w:szCs w:val="22"/>
          <w:u w:val="single"/>
        </w:rPr>
      </w:pPr>
    </w:p>
    <w:p w:rsidR="00CA226A" w:rsidRDefault="00CA226A">
      <w:pPr>
        <w:rPr>
          <w:rFonts w:ascii="Comic Sans MS" w:hAnsi="Comic Sans MS"/>
          <w:sz w:val="22"/>
          <w:szCs w:val="22"/>
          <w:u w:val="single"/>
        </w:rPr>
      </w:pPr>
    </w:p>
    <w:p w:rsidR="00CA226A" w:rsidRDefault="00CA226A">
      <w:pPr>
        <w:rPr>
          <w:rFonts w:ascii="Comic Sans MS" w:hAnsi="Comic Sans MS"/>
          <w:sz w:val="22"/>
          <w:szCs w:val="22"/>
          <w:u w:val="single"/>
        </w:rPr>
      </w:pPr>
    </w:p>
    <w:p w:rsidR="00CA226A" w:rsidRDefault="00377094">
      <w:pPr>
        <w:rPr>
          <w:rFonts w:ascii="Comic Sans MS" w:hAnsi="Comic Sans MS"/>
          <w:sz w:val="22"/>
          <w:szCs w:val="22"/>
          <w:u w:val="single"/>
        </w:rPr>
      </w:pPr>
      <w:r>
        <w:rPr>
          <w:rFonts w:ascii="Comic Sans MS" w:hAnsi="Comic Sans MS"/>
          <w:sz w:val="22"/>
          <w:szCs w:val="22"/>
          <w:u w:val="single"/>
        </w:rPr>
        <w:t xml:space="preserve">Živali: </w:t>
      </w:r>
    </w:p>
    <w:p w:rsidR="00CA226A" w:rsidRDefault="00377094">
      <w:pPr>
        <w:rPr>
          <w:rFonts w:ascii="Comic Sans MS" w:hAnsi="Comic Sans MS"/>
          <w:sz w:val="22"/>
          <w:szCs w:val="22"/>
        </w:rPr>
      </w:pPr>
      <w:r>
        <w:rPr>
          <w:rFonts w:ascii="Comic Sans MS" w:hAnsi="Comic Sans MS"/>
          <w:sz w:val="22"/>
          <w:szCs w:val="22"/>
          <w:u w:val="single"/>
        </w:rPr>
        <w:t xml:space="preserve">Enospolniki (gonohoristi): </w:t>
      </w:r>
      <w:r>
        <w:rPr>
          <w:rFonts w:ascii="Comic Sans MS" w:hAnsi="Comic Sans MS"/>
          <w:sz w:val="22"/>
          <w:szCs w:val="22"/>
        </w:rPr>
        <w:t>samo ženski ali samo moški spol (samec, samica)</w:t>
      </w:r>
    </w:p>
    <w:p w:rsidR="00CA226A" w:rsidRDefault="00377094">
      <w:pPr>
        <w:rPr>
          <w:rFonts w:ascii="Comic Sans MS" w:hAnsi="Comic Sans MS"/>
          <w:sz w:val="22"/>
          <w:szCs w:val="22"/>
        </w:rPr>
      </w:pPr>
      <w:r>
        <w:rPr>
          <w:rFonts w:ascii="Comic Sans MS" w:hAnsi="Comic Sans MS"/>
          <w:sz w:val="22"/>
          <w:szCs w:val="22"/>
          <w:u w:val="single"/>
        </w:rPr>
        <w:t xml:space="preserve">Dvospolniki (herafroditi): </w:t>
      </w:r>
      <w:r>
        <w:rPr>
          <w:rFonts w:ascii="Comic Sans MS" w:hAnsi="Comic Sans MS"/>
          <w:sz w:val="22"/>
          <w:szCs w:val="22"/>
        </w:rPr>
        <w:t>imajo oba spolna organa (rak vitičnjak, trakulje, ki težko pridejo do svojih spolnih partnerjev)</w:t>
      </w:r>
    </w:p>
    <w:p w:rsidR="00CA226A" w:rsidRDefault="00377094">
      <w:pPr>
        <w:rPr>
          <w:rFonts w:ascii="Comic Sans MS" w:hAnsi="Comic Sans MS"/>
          <w:sz w:val="22"/>
          <w:szCs w:val="22"/>
        </w:rPr>
      </w:pPr>
      <w:r>
        <w:rPr>
          <w:rFonts w:ascii="Comic Sans MS" w:hAnsi="Comic Sans MS"/>
          <w:sz w:val="22"/>
          <w:szCs w:val="22"/>
          <w:u w:val="single"/>
        </w:rPr>
        <w:t>Deviškorodnost oz. partenogeneza):</w:t>
      </w:r>
      <w:r>
        <w:rPr>
          <w:rFonts w:ascii="Comic Sans MS" w:hAnsi="Comic Sans MS"/>
          <w:sz w:val="22"/>
          <w:szCs w:val="22"/>
        </w:rPr>
        <w:t xml:space="preserve"> osebek nastane iz neoplojenih jajčec in so haploidni (listne uši,  vodne bolhe). Liste uši se npr. V ugodnih razmerah razmnožujejo nespolno, v neugodnih razmerah pa spolno. Značilna za socialne žuželke. Troti nastanejo partenogenetsko, neplodne delavke in plodna matica pa iz oplojenih jajčec. </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 xml:space="preserve">Mehanizmi oploditve: </w:t>
      </w:r>
    </w:p>
    <w:p w:rsidR="00CA226A" w:rsidRDefault="00377094">
      <w:pPr>
        <w:pStyle w:val="ListParagraph"/>
        <w:numPr>
          <w:ilvl w:val="0"/>
          <w:numId w:val="10"/>
        </w:numPr>
        <w:rPr>
          <w:rFonts w:ascii="Comic Sans MS" w:hAnsi="Comic Sans MS"/>
          <w:sz w:val="22"/>
          <w:szCs w:val="22"/>
        </w:rPr>
      </w:pPr>
      <w:r>
        <w:rPr>
          <w:rFonts w:ascii="Comic Sans MS" w:hAnsi="Comic Sans MS"/>
          <w:sz w:val="22"/>
          <w:szCs w:val="22"/>
        </w:rPr>
        <w:t>najprej fizični stik spolnih celic- osemenitev</w:t>
      </w:r>
    </w:p>
    <w:p w:rsidR="00CA226A" w:rsidRDefault="00377094">
      <w:pPr>
        <w:pStyle w:val="ListParagraph"/>
        <w:numPr>
          <w:ilvl w:val="0"/>
          <w:numId w:val="10"/>
        </w:numPr>
        <w:rPr>
          <w:rFonts w:ascii="Comic Sans MS" w:hAnsi="Comic Sans MS"/>
          <w:sz w:val="22"/>
          <w:szCs w:val="22"/>
        </w:rPr>
      </w:pPr>
      <w:r>
        <w:rPr>
          <w:rFonts w:ascii="Comic Sans MS" w:hAnsi="Comic Sans MS"/>
          <w:sz w:val="22"/>
          <w:szCs w:val="22"/>
        </w:rPr>
        <w:t>oploditev- združitev spolnih celic</w:t>
      </w:r>
    </w:p>
    <w:p w:rsidR="00CA226A" w:rsidRDefault="00377094">
      <w:pPr>
        <w:pStyle w:val="ListParagraph"/>
        <w:numPr>
          <w:ilvl w:val="0"/>
          <w:numId w:val="10"/>
        </w:numPr>
        <w:rPr>
          <w:rFonts w:ascii="Comic Sans MS" w:hAnsi="Comic Sans MS"/>
          <w:sz w:val="22"/>
          <w:szCs w:val="22"/>
        </w:rPr>
      </w:pPr>
      <w:r>
        <w:rPr>
          <w:rFonts w:ascii="Comic Sans MS" w:hAnsi="Comic Sans MS"/>
          <w:sz w:val="22"/>
          <w:szCs w:val="22"/>
        </w:rPr>
        <w:t>dve vrsti oploditve pri mnogoceličarjih (zunanja in notranja)</w:t>
      </w:r>
    </w:p>
    <w:p w:rsidR="00CA226A" w:rsidRDefault="00377094">
      <w:pPr>
        <w:pStyle w:val="ListParagraph"/>
        <w:numPr>
          <w:ilvl w:val="0"/>
          <w:numId w:val="10"/>
        </w:numPr>
        <w:rPr>
          <w:rFonts w:ascii="Comic Sans MS" w:hAnsi="Comic Sans MS"/>
          <w:sz w:val="22"/>
          <w:szCs w:val="22"/>
        </w:rPr>
      </w:pPr>
      <w:r>
        <w:rPr>
          <w:rFonts w:ascii="Comic Sans MS" w:hAnsi="Comic Sans MS"/>
          <w:sz w:val="22"/>
          <w:szCs w:val="22"/>
        </w:rPr>
        <w:t>zunanja- sproščanje spolnih celic v okolje (spužve, iglokožci, in drugi nevretenčarji, vretenčarji- ribe in dvoživke)</w:t>
      </w:r>
    </w:p>
    <w:p w:rsidR="00CA226A" w:rsidRDefault="00377094">
      <w:pPr>
        <w:pStyle w:val="ListParagraph"/>
        <w:numPr>
          <w:ilvl w:val="0"/>
          <w:numId w:val="10"/>
        </w:numPr>
        <w:rPr>
          <w:rFonts w:ascii="Comic Sans MS" w:hAnsi="Comic Sans MS"/>
          <w:sz w:val="22"/>
          <w:szCs w:val="22"/>
        </w:rPr>
      </w:pPr>
      <w:r>
        <w:rPr>
          <w:rFonts w:ascii="Comic Sans MS" w:hAnsi="Comic Sans MS"/>
          <w:sz w:val="22"/>
          <w:szCs w:val="22"/>
        </w:rPr>
        <w:t>parjenje je predpogoj za oploditev</w:t>
      </w:r>
    </w:p>
    <w:p w:rsidR="00CA226A" w:rsidRDefault="00CA226A">
      <w:pPr>
        <w:pStyle w:val="ListParagraph"/>
        <w:ind w:left="644"/>
        <w:rPr>
          <w:rFonts w:ascii="Comic Sans MS" w:hAnsi="Comic Sans MS"/>
          <w:sz w:val="22"/>
          <w:szCs w:val="22"/>
        </w:rPr>
      </w:pPr>
    </w:p>
    <w:tbl>
      <w:tblPr>
        <w:tblW w:w="0" w:type="auto"/>
        <w:tblInd w:w="-121" w:type="dxa"/>
        <w:tblLayout w:type="fixed"/>
        <w:tblLook w:val="0000" w:firstRow="0" w:lastRow="0" w:firstColumn="0" w:lastColumn="0" w:noHBand="0" w:noVBand="0"/>
      </w:tblPr>
      <w:tblGrid>
        <w:gridCol w:w="3331"/>
        <w:gridCol w:w="3164"/>
        <w:gridCol w:w="3175"/>
      </w:tblGrid>
      <w:tr w:rsidR="00CA226A">
        <w:tc>
          <w:tcPr>
            <w:tcW w:w="3331" w:type="dxa"/>
            <w:tcBorders>
              <w:top w:val="single" w:sz="4" w:space="0" w:color="000000"/>
              <w:left w:val="single" w:sz="4" w:space="0" w:color="000000"/>
              <w:bottom w:val="single" w:sz="4" w:space="0" w:color="000000"/>
            </w:tcBorders>
          </w:tcPr>
          <w:p w:rsidR="00CA226A" w:rsidRDefault="00CA226A">
            <w:pPr>
              <w:ind w:right="-108"/>
              <w:jc w:val="center"/>
              <w:rPr>
                <w:rFonts w:ascii="Comic Sans MS" w:hAnsi="Comic Sans MS"/>
                <w:b/>
              </w:rPr>
            </w:pPr>
          </w:p>
        </w:tc>
        <w:tc>
          <w:tcPr>
            <w:tcW w:w="3164" w:type="dxa"/>
            <w:tcBorders>
              <w:top w:val="single" w:sz="4" w:space="0" w:color="000000"/>
              <w:left w:val="single" w:sz="4" w:space="0" w:color="000000"/>
              <w:bottom w:val="single" w:sz="4" w:space="0" w:color="000000"/>
            </w:tcBorders>
          </w:tcPr>
          <w:p w:rsidR="00CA226A" w:rsidRDefault="00377094">
            <w:pPr>
              <w:ind w:left="-91" w:right="-97"/>
              <w:jc w:val="both"/>
              <w:rPr>
                <w:rFonts w:ascii="Comic Sans MS" w:hAnsi="Comic Sans MS"/>
                <w:b/>
                <w:sz w:val="22"/>
                <w:szCs w:val="22"/>
              </w:rPr>
            </w:pPr>
            <w:r>
              <w:rPr>
                <w:rFonts w:ascii="Comic Sans MS" w:hAnsi="Comic Sans MS"/>
                <w:b/>
                <w:sz w:val="22"/>
                <w:szCs w:val="22"/>
              </w:rPr>
              <w:t>zunanja oploditev</w:t>
            </w:r>
          </w:p>
        </w:tc>
        <w:tc>
          <w:tcPr>
            <w:tcW w:w="3175" w:type="dxa"/>
            <w:tcBorders>
              <w:top w:val="single" w:sz="4" w:space="0" w:color="000000"/>
              <w:left w:val="single" w:sz="4" w:space="0" w:color="000000"/>
              <w:bottom w:val="single" w:sz="4" w:space="0" w:color="000000"/>
              <w:right w:val="single" w:sz="4" w:space="0" w:color="000000"/>
            </w:tcBorders>
          </w:tcPr>
          <w:p w:rsidR="00CA226A" w:rsidRDefault="00377094">
            <w:pPr>
              <w:jc w:val="both"/>
              <w:rPr>
                <w:rFonts w:ascii="Comic Sans MS" w:hAnsi="Comic Sans MS"/>
                <w:b/>
                <w:sz w:val="22"/>
                <w:szCs w:val="22"/>
              </w:rPr>
            </w:pPr>
            <w:r>
              <w:rPr>
                <w:rFonts w:ascii="Comic Sans MS" w:hAnsi="Comic Sans MS"/>
                <w:b/>
                <w:sz w:val="22"/>
                <w:szCs w:val="22"/>
              </w:rPr>
              <w:t>notranja oploditev</w:t>
            </w:r>
          </w:p>
        </w:tc>
      </w:tr>
      <w:tr w:rsidR="00CA226A">
        <w:tc>
          <w:tcPr>
            <w:tcW w:w="3331" w:type="dxa"/>
            <w:tcBorders>
              <w:left w:val="single" w:sz="4" w:space="0" w:color="000000"/>
              <w:bottom w:val="single" w:sz="4" w:space="0" w:color="000000"/>
            </w:tcBorders>
          </w:tcPr>
          <w:p w:rsidR="00CA226A" w:rsidRDefault="00377094">
            <w:pPr>
              <w:ind w:right="-108"/>
              <w:jc w:val="both"/>
              <w:rPr>
                <w:rFonts w:ascii="Comic Sans MS" w:hAnsi="Comic Sans MS"/>
                <w:sz w:val="22"/>
                <w:szCs w:val="22"/>
              </w:rPr>
            </w:pPr>
            <w:r>
              <w:rPr>
                <w:rFonts w:ascii="Comic Sans MS" w:hAnsi="Comic Sans MS"/>
                <w:sz w:val="22"/>
                <w:szCs w:val="22"/>
              </w:rPr>
              <w:t>prostor:</w:t>
            </w:r>
          </w:p>
        </w:tc>
        <w:tc>
          <w:tcPr>
            <w:tcW w:w="3164" w:type="dxa"/>
            <w:tcBorders>
              <w:left w:val="single" w:sz="4" w:space="0" w:color="000000"/>
              <w:bottom w:val="single" w:sz="4" w:space="0" w:color="000000"/>
            </w:tcBorders>
          </w:tcPr>
          <w:p w:rsidR="00CA226A" w:rsidRDefault="00377094">
            <w:pPr>
              <w:ind w:left="-91" w:right="-97"/>
              <w:jc w:val="both"/>
              <w:rPr>
                <w:rFonts w:ascii="Comic Sans MS" w:hAnsi="Comic Sans MS"/>
                <w:sz w:val="22"/>
                <w:szCs w:val="22"/>
                <w:u w:val="single"/>
              </w:rPr>
            </w:pPr>
            <w:r>
              <w:rPr>
                <w:rFonts w:ascii="Comic Sans MS" w:hAnsi="Comic Sans MS"/>
                <w:sz w:val="22"/>
                <w:szCs w:val="22"/>
              </w:rPr>
              <w:t xml:space="preserve">okolje, </w:t>
            </w:r>
            <w:r>
              <w:rPr>
                <w:rFonts w:ascii="Comic Sans MS" w:hAnsi="Comic Sans MS"/>
                <w:sz w:val="22"/>
                <w:szCs w:val="22"/>
                <w:u w:val="single"/>
              </w:rPr>
              <w:t>zunaj teles</w:t>
            </w:r>
          </w:p>
        </w:tc>
        <w:tc>
          <w:tcPr>
            <w:tcW w:w="3175" w:type="dxa"/>
            <w:tcBorders>
              <w:left w:val="single" w:sz="4" w:space="0" w:color="000000"/>
              <w:bottom w:val="single" w:sz="4" w:space="0" w:color="000000"/>
              <w:right w:val="single" w:sz="4" w:space="0" w:color="000000"/>
            </w:tcBorders>
          </w:tcPr>
          <w:p w:rsidR="00CA226A" w:rsidRDefault="00377094">
            <w:pPr>
              <w:jc w:val="both"/>
              <w:rPr>
                <w:rFonts w:ascii="Comic Sans MS" w:hAnsi="Comic Sans MS"/>
                <w:sz w:val="22"/>
                <w:szCs w:val="22"/>
                <w:u w:val="single"/>
              </w:rPr>
            </w:pPr>
            <w:r>
              <w:rPr>
                <w:rFonts w:ascii="Comic Sans MS" w:hAnsi="Comic Sans MS"/>
                <w:sz w:val="22"/>
                <w:szCs w:val="22"/>
                <w:u w:val="single"/>
              </w:rPr>
              <w:t>v spolnih org. samice</w:t>
            </w:r>
          </w:p>
        </w:tc>
      </w:tr>
      <w:tr w:rsidR="00CA226A">
        <w:tc>
          <w:tcPr>
            <w:tcW w:w="3331" w:type="dxa"/>
            <w:tcBorders>
              <w:left w:val="single" w:sz="4" w:space="0" w:color="000000"/>
              <w:bottom w:val="single" w:sz="4" w:space="0" w:color="000000"/>
            </w:tcBorders>
          </w:tcPr>
          <w:p w:rsidR="00CA226A" w:rsidRDefault="00377094">
            <w:pPr>
              <w:ind w:right="-108"/>
              <w:jc w:val="both"/>
              <w:rPr>
                <w:rFonts w:ascii="Comic Sans MS" w:hAnsi="Comic Sans MS"/>
                <w:sz w:val="22"/>
                <w:szCs w:val="22"/>
              </w:rPr>
            </w:pPr>
            <w:r>
              <w:rPr>
                <w:rFonts w:ascii="Comic Sans MS" w:hAnsi="Comic Sans MS"/>
                <w:sz w:val="22"/>
                <w:szCs w:val="22"/>
              </w:rPr>
              <w:t>število gamet:</w:t>
            </w:r>
          </w:p>
        </w:tc>
        <w:tc>
          <w:tcPr>
            <w:tcW w:w="3164" w:type="dxa"/>
            <w:tcBorders>
              <w:left w:val="single" w:sz="4" w:space="0" w:color="000000"/>
              <w:bottom w:val="single" w:sz="4" w:space="0" w:color="000000"/>
            </w:tcBorders>
          </w:tcPr>
          <w:p w:rsidR="00CA226A" w:rsidRDefault="00377094">
            <w:pPr>
              <w:ind w:left="-91" w:right="-97"/>
              <w:jc w:val="both"/>
              <w:rPr>
                <w:rFonts w:ascii="Comic Sans MS" w:hAnsi="Comic Sans MS"/>
                <w:sz w:val="22"/>
                <w:szCs w:val="22"/>
                <w:u w:val="single"/>
              </w:rPr>
            </w:pPr>
            <w:r>
              <w:rPr>
                <w:rFonts w:ascii="Comic Sans MS" w:hAnsi="Comic Sans MS"/>
                <w:sz w:val="22"/>
                <w:szCs w:val="22"/>
                <w:u w:val="single"/>
              </w:rPr>
              <w:t>veliko</w:t>
            </w:r>
          </w:p>
        </w:tc>
        <w:tc>
          <w:tcPr>
            <w:tcW w:w="3175" w:type="dxa"/>
            <w:tcBorders>
              <w:left w:val="single" w:sz="4" w:space="0" w:color="000000"/>
              <w:bottom w:val="single" w:sz="4" w:space="0" w:color="000000"/>
              <w:right w:val="single" w:sz="4" w:space="0" w:color="000000"/>
            </w:tcBorders>
          </w:tcPr>
          <w:p w:rsidR="00CA226A" w:rsidRDefault="00377094">
            <w:pPr>
              <w:jc w:val="both"/>
              <w:rPr>
                <w:rFonts w:ascii="Comic Sans MS" w:hAnsi="Comic Sans MS"/>
                <w:sz w:val="22"/>
                <w:szCs w:val="22"/>
              </w:rPr>
            </w:pPr>
            <w:r>
              <w:rPr>
                <w:rFonts w:ascii="Comic Sans MS" w:hAnsi="Comic Sans MS"/>
                <w:sz w:val="22"/>
                <w:szCs w:val="22"/>
                <w:u w:val="single"/>
              </w:rPr>
              <w:t>manj</w:t>
            </w:r>
            <w:r>
              <w:rPr>
                <w:rFonts w:ascii="Comic Sans MS" w:hAnsi="Comic Sans MS"/>
                <w:sz w:val="22"/>
                <w:szCs w:val="22"/>
              </w:rPr>
              <w:t xml:space="preserve"> (se ne izgubljajo)</w:t>
            </w:r>
          </w:p>
        </w:tc>
      </w:tr>
      <w:tr w:rsidR="00CA226A">
        <w:tc>
          <w:tcPr>
            <w:tcW w:w="3331" w:type="dxa"/>
            <w:tcBorders>
              <w:left w:val="single" w:sz="4" w:space="0" w:color="000000"/>
              <w:bottom w:val="single" w:sz="4" w:space="0" w:color="000000"/>
            </w:tcBorders>
          </w:tcPr>
          <w:p w:rsidR="00CA226A" w:rsidRDefault="00377094">
            <w:pPr>
              <w:ind w:right="-108"/>
              <w:jc w:val="both"/>
              <w:rPr>
                <w:rFonts w:ascii="Comic Sans MS" w:hAnsi="Comic Sans MS"/>
                <w:sz w:val="22"/>
                <w:szCs w:val="22"/>
              </w:rPr>
            </w:pPr>
            <w:r>
              <w:rPr>
                <w:rFonts w:ascii="Comic Sans MS" w:hAnsi="Comic Sans MS"/>
                <w:sz w:val="22"/>
                <w:szCs w:val="22"/>
              </w:rPr>
              <w:t>št. preživelih potomcev:</w:t>
            </w:r>
          </w:p>
        </w:tc>
        <w:tc>
          <w:tcPr>
            <w:tcW w:w="3164" w:type="dxa"/>
            <w:tcBorders>
              <w:left w:val="single" w:sz="4" w:space="0" w:color="000000"/>
              <w:bottom w:val="single" w:sz="4" w:space="0" w:color="000000"/>
            </w:tcBorders>
          </w:tcPr>
          <w:p w:rsidR="00CA226A" w:rsidRDefault="00377094">
            <w:pPr>
              <w:ind w:left="-91" w:right="-97"/>
              <w:jc w:val="both"/>
              <w:rPr>
                <w:rFonts w:ascii="Comic Sans MS" w:hAnsi="Comic Sans MS"/>
                <w:sz w:val="22"/>
                <w:szCs w:val="22"/>
                <w:u w:val="single"/>
              </w:rPr>
            </w:pPr>
            <w:r>
              <w:rPr>
                <w:rFonts w:ascii="Comic Sans MS" w:hAnsi="Comic Sans MS"/>
                <w:sz w:val="22"/>
                <w:szCs w:val="22"/>
                <w:u w:val="single"/>
              </w:rPr>
              <w:t>manjše</w:t>
            </w:r>
          </w:p>
        </w:tc>
        <w:tc>
          <w:tcPr>
            <w:tcW w:w="3175" w:type="dxa"/>
            <w:tcBorders>
              <w:left w:val="single" w:sz="4" w:space="0" w:color="000000"/>
              <w:bottom w:val="single" w:sz="4" w:space="0" w:color="000000"/>
              <w:right w:val="single" w:sz="4" w:space="0" w:color="000000"/>
            </w:tcBorders>
          </w:tcPr>
          <w:p w:rsidR="00CA226A" w:rsidRDefault="00377094">
            <w:pPr>
              <w:jc w:val="both"/>
              <w:rPr>
                <w:rFonts w:ascii="Comic Sans MS" w:hAnsi="Comic Sans MS"/>
                <w:sz w:val="22"/>
                <w:szCs w:val="22"/>
                <w:u w:val="single"/>
              </w:rPr>
            </w:pPr>
            <w:r>
              <w:rPr>
                <w:rFonts w:ascii="Comic Sans MS" w:hAnsi="Comic Sans MS"/>
                <w:sz w:val="22"/>
                <w:szCs w:val="22"/>
                <w:u w:val="single"/>
              </w:rPr>
              <w:t>veliko</w:t>
            </w:r>
          </w:p>
        </w:tc>
      </w:tr>
      <w:tr w:rsidR="00CA226A">
        <w:tc>
          <w:tcPr>
            <w:tcW w:w="3331" w:type="dxa"/>
            <w:tcBorders>
              <w:left w:val="single" w:sz="4" w:space="0" w:color="000000"/>
              <w:bottom w:val="single" w:sz="4" w:space="0" w:color="000000"/>
            </w:tcBorders>
          </w:tcPr>
          <w:p w:rsidR="00CA226A" w:rsidRDefault="00377094">
            <w:pPr>
              <w:ind w:right="-108"/>
              <w:jc w:val="both"/>
              <w:rPr>
                <w:rFonts w:ascii="Comic Sans MS" w:hAnsi="Comic Sans MS"/>
                <w:sz w:val="22"/>
                <w:szCs w:val="22"/>
              </w:rPr>
            </w:pPr>
            <w:r>
              <w:rPr>
                <w:rFonts w:ascii="Comic Sans MS" w:hAnsi="Comic Sans MS"/>
                <w:sz w:val="22"/>
                <w:szCs w:val="22"/>
              </w:rPr>
              <w:t>energija:</w:t>
            </w:r>
          </w:p>
        </w:tc>
        <w:tc>
          <w:tcPr>
            <w:tcW w:w="3164" w:type="dxa"/>
            <w:tcBorders>
              <w:left w:val="single" w:sz="4" w:space="0" w:color="000000"/>
              <w:bottom w:val="single" w:sz="4" w:space="0" w:color="000000"/>
            </w:tcBorders>
          </w:tcPr>
          <w:p w:rsidR="00CA226A" w:rsidRDefault="00377094">
            <w:pPr>
              <w:ind w:left="-91" w:right="-97"/>
              <w:jc w:val="both"/>
              <w:rPr>
                <w:rFonts w:ascii="Comic Sans MS" w:hAnsi="Comic Sans MS"/>
                <w:sz w:val="22"/>
                <w:szCs w:val="22"/>
                <w:u w:val="single"/>
              </w:rPr>
            </w:pPr>
            <w:r>
              <w:rPr>
                <w:rFonts w:ascii="Comic Sans MS" w:hAnsi="Comic Sans MS"/>
                <w:sz w:val="22"/>
                <w:szCs w:val="22"/>
                <w:u w:val="single"/>
              </w:rPr>
              <w:t>več energije</w:t>
            </w:r>
          </w:p>
        </w:tc>
        <w:tc>
          <w:tcPr>
            <w:tcW w:w="3175" w:type="dxa"/>
            <w:tcBorders>
              <w:left w:val="single" w:sz="4" w:space="0" w:color="000000"/>
              <w:bottom w:val="single" w:sz="4" w:space="0" w:color="000000"/>
              <w:right w:val="single" w:sz="4" w:space="0" w:color="000000"/>
            </w:tcBorders>
          </w:tcPr>
          <w:p w:rsidR="00CA226A" w:rsidRDefault="00377094">
            <w:pPr>
              <w:jc w:val="both"/>
              <w:rPr>
                <w:rFonts w:ascii="Comic Sans MS" w:hAnsi="Comic Sans MS"/>
                <w:sz w:val="22"/>
                <w:szCs w:val="22"/>
                <w:u w:val="single"/>
              </w:rPr>
            </w:pPr>
            <w:r>
              <w:rPr>
                <w:rFonts w:ascii="Comic Sans MS" w:hAnsi="Comic Sans MS"/>
                <w:sz w:val="22"/>
                <w:szCs w:val="22"/>
                <w:u w:val="single"/>
              </w:rPr>
              <w:t>manj energije</w:t>
            </w:r>
          </w:p>
        </w:tc>
      </w:tr>
      <w:tr w:rsidR="00CA226A">
        <w:tc>
          <w:tcPr>
            <w:tcW w:w="3331" w:type="dxa"/>
            <w:tcBorders>
              <w:left w:val="single" w:sz="4" w:space="0" w:color="000000"/>
              <w:bottom w:val="single" w:sz="4" w:space="0" w:color="000000"/>
            </w:tcBorders>
          </w:tcPr>
          <w:p w:rsidR="00CA226A" w:rsidRDefault="00377094">
            <w:pPr>
              <w:ind w:right="-108"/>
              <w:jc w:val="both"/>
              <w:rPr>
                <w:rFonts w:ascii="Comic Sans MS" w:hAnsi="Comic Sans MS"/>
                <w:sz w:val="22"/>
                <w:szCs w:val="22"/>
              </w:rPr>
            </w:pPr>
            <w:r>
              <w:rPr>
                <w:rFonts w:ascii="Comic Sans MS" w:hAnsi="Comic Sans MS"/>
                <w:sz w:val="22"/>
                <w:szCs w:val="22"/>
              </w:rPr>
              <w:t>primer:</w:t>
            </w:r>
          </w:p>
        </w:tc>
        <w:tc>
          <w:tcPr>
            <w:tcW w:w="3164" w:type="dxa"/>
            <w:tcBorders>
              <w:left w:val="single" w:sz="4" w:space="0" w:color="000000"/>
              <w:bottom w:val="single" w:sz="4" w:space="0" w:color="000000"/>
            </w:tcBorders>
          </w:tcPr>
          <w:p w:rsidR="00CA226A" w:rsidRDefault="00377094">
            <w:pPr>
              <w:ind w:left="-91" w:right="-97"/>
              <w:jc w:val="both"/>
              <w:rPr>
                <w:rFonts w:ascii="Comic Sans MS" w:hAnsi="Comic Sans MS"/>
                <w:sz w:val="22"/>
                <w:szCs w:val="22"/>
              </w:rPr>
            </w:pPr>
            <w:r>
              <w:rPr>
                <w:rFonts w:ascii="Comic Sans MS" w:hAnsi="Comic Sans MS"/>
                <w:sz w:val="22"/>
                <w:szCs w:val="22"/>
              </w:rPr>
              <w:t>iglokožci,ribe(drstenje), žabe, spužve</w:t>
            </w:r>
          </w:p>
        </w:tc>
        <w:tc>
          <w:tcPr>
            <w:tcW w:w="3175" w:type="dxa"/>
            <w:tcBorders>
              <w:left w:val="single" w:sz="4" w:space="0" w:color="000000"/>
              <w:bottom w:val="single" w:sz="4" w:space="0" w:color="000000"/>
              <w:right w:val="single" w:sz="4" w:space="0" w:color="000000"/>
            </w:tcBorders>
          </w:tcPr>
          <w:p w:rsidR="00CA226A" w:rsidRDefault="00377094">
            <w:pPr>
              <w:jc w:val="both"/>
              <w:rPr>
                <w:rFonts w:ascii="Comic Sans MS" w:hAnsi="Comic Sans MS"/>
                <w:sz w:val="22"/>
                <w:szCs w:val="22"/>
              </w:rPr>
            </w:pPr>
            <w:r>
              <w:rPr>
                <w:rFonts w:ascii="Comic Sans MS" w:hAnsi="Comic Sans MS"/>
                <w:sz w:val="22"/>
                <w:szCs w:val="22"/>
              </w:rPr>
              <w:t>vretenčarji, sesalci, ptiči</w:t>
            </w:r>
          </w:p>
        </w:tc>
      </w:tr>
    </w:tbl>
    <w:p w:rsidR="00CA226A" w:rsidRDefault="00CA226A">
      <w:pPr>
        <w:ind w:left="284"/>
        <w:rPr>
          <w:rFonts w:ascii="Comic Sans MS" w:hAnsi="Comic Sans MS"/>
          <w:sz w:val="22"/>
          <w:szCs w:val="22"/>
        </w:rPr>
      </w:pPr>
    </w:p>
    <w:p w:rsidR="00CA226A" w:rsidRDefault="00377094">
      <w:pPr>
        <w:jc w:val="both"/>
        <w:rPr>
          <w:rFonts w:ascii="Comic Sans MS" w:hAnsi="Comic Sans MS"/>
          <w:sz w:val="22"/>
          <w:szCs w:val="22"/>
        </w:rPr>
      </w:pPr>
      <w:r>
        <w:rPr>
          <w:rFonts w:ascii="Comic Sans MS" w:hAnsi="Comic Sans MS"/>
          <w:sz w:val="22"/>
          <w:szCs w:val="22"/>
          <w:u w:val="single"/>
        </w:rPr>
        <w:t xml:space="preserve">Metageneza (prerod): </w:t>
      </w:r>
      <w:r>
        <w:rPr>
          <w:rFonts w:ascii="Comic Sans MS" w:hAnsi="Comic Sans MS"/>
          <w:sz w:val="22"/>
          <w:szCs w:val="22"/>
        </w:rPr>
        <w:t>značilna za večino rastlin in gliv, redka med živalmi (luknjičarji-praživali, klobučnjaki-meduza, trosovci-praživali)</w:t>
      </w:r>
    </w:p>
    <w:p w:rsidR="00CA226A" w:rsidRDefault="00377094">
      <w:pPr>
        <w:jc w:val="both"/>
        <w:rPr>
          <w:rFonts w:ascii="Comic Sans MS" w:hAnsi="Comic Sans MS"/>
          <w:sz w:val="22"/>
          <w:szCs w:val="22"/>
        </w:rPr>
      </w:pPr>
      <w:r>
        <w:rPr>
          <w:rFonts w:ascii="Comic Sans MS" w:hAnsi="Comic Sans MS"/>
          <w:sz w:val="22"/>
          <w:szCs w:val="22"/>
        </w:rPr>
        <w:t>Je menjavanje rodu, ki se razmnožuje spolno in med rodom, ki se razmnožuje nespolno.</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Sporofit (2n, nespolni rod)       sporangiji v trosniku         spora (n)         spolna generacija (gametofit n)       moški ali ženski gametangij        moška ali ženska gameta (n)        spojek ali zigota (2n)       sporofit (2n)</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rPr>
        <w:t xml:space="preserve">Ko je ena generacija spona in druga nespolna, to imenujemo </w:t>
      </w:r>
      <w:r>
        <w:rPr>
          <w:rFonts w:ascii="Comic Sans MS" w:hAnsi="Comic Sans MS"/>
          <w:sz w:val="22"/>
          <w:szCs w:val="22"/>
          <w:u w:val="single"/>
        </w:rPr>
        <w:t>haplodiplofazna metageneza.</w:t>
      </w:r>
    </w:p>
    <w:p w:rsidR="00CA226A" w:rsidRDefault="00377094">
      <w:pPr>
        <w:rPr>
          <w:rFonts w:ascii="Comic Sans MS" w:hAnsi="Comic Sans MS"/>
          <w:sz w:val="22"/>
          <w:szCs w:val="22"/>
        </w:rPr>
      </w:pPr>
      <w:r>
        <w:rPr>
          <w:rFonts w:ascii="Comic Sans MS" w:hAnsi="Comic Sans MS"/>
          <w:sz w:val="22"/>
          <w:szCs w:val="22"/>
        </w:rPr>
        <w:t xml:space="preserve">Gamete nastanejo z </w:t>
      </w:r>
      <w:r>
        <w:rPr>
          <w:rFonts w:ascii="Comic Sans MS" w:hAnsi="Comic Sans MS"/>
          <w:sz w:val="22"/>
          <w:szCs w:val="22"/>
          <w:u w:val="single"/>
        </w:rPr>
        <w:t>mitozo</w:t>
      </w:r>
      <w:r>
        <w:rPr>
          <w:rFonts w:ascii="Comic Sans MS" w:hAnsi="Comic Sans MS"/>
          <w:sz w:val="22"/>
          <w:szCs w:val="22"/>
        </w:rPr>
        <w:t>.</w:t>
      </w: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CA226A">
      <w:pPr>
        <w:jc w:val="center"/>
        <w:rPr>
          <w:rFonts w:ascii="Comic Sans MS" w:hAnsi="Comic Sans MS"/>
          <w:sz w:val="22"/>
          <w:szCs w:val="22"/>
        </w:rPr>
      </w:pPr>
    </w:p>
    <w:p w:rsidR="00CA226A" w:rsidRDefault="00CA226A">
      <w:pPr>
        <w:jc w:val="center"/>
        <w:rPr>
          <w:rFonts w:ascii="Comic Sans MS" w:hAnsi="Comic Sans MS"/>
          <w:color w:val="FF0000"/>
          <w:sz w:val="22"/>
          <w:szCs w:val="22"/>
        </w:rPr>
      </w:pPr>
    </w:p>
    <w:p w:rsidR="00CA226A" w:rsidRDefault="00377094">
      <w:pPr>
        <w:jc w:val="center"/>
        <w:rPr>
          <w:rFonts w:ascii="Comic Sans MS" w:hAnsi="Comic Sans MS"/>
          <w:color w:val="FF0000"/>
          <w:sz w:val="22"/>
          <w:szCs w:val="22"/>
        </w:rPr>
      </w:pPr>
      <w:r>
        <w:rPr>
          <w:rFonts w:ascii="Comic Sans MS" w:hAnsi="Comic Sans MS"/>
          <w:color w:val="FF0000"/>
          <w:sz w:val="22"/>
          <w:szCs w:val="22"/>
        </w:rPr>
        <w:t>VIRUSI</w:t>
      </w:r>
    </w:p>
    <w:p w:rsidR="00CA226A" w:rsidRDefault="00CA226A">
      <w:pPr>
        <w:jc w:val="center"/>
        <w:rPr>
          <w:rFonts w:ascii="Comic Sans MS" w:hAnsi="Comic Sans MS"/>
          <w:sz w:val="22"/>
          <w:szCs w:val="22"/>
        </w:rPr>
      </w:pPr>
    </w:p>
    <w:p w:rsidR="00CA226A" w:rsidRDefault="00377094">
      <w:pPr>
        <w:jc w:val="both"/>
        <w:rPr>
          <w:rFonts w:ascii="Comic Sans MS" w:hAnsi="Comic Sans MS"/>
          <w:sz w:val="22"/>
          <w:szCs w:val="22"/>
        </w:rPr>
      </w:pPr>
      <w:r>
        <w:rPr>
          <w:rFonts w:ascii="Comic Sans MS" w:hAnsi="Comic Sans MS"/>
          <w:sz w:val="22"/>
          <w:szCs w:val="22"/>
        </w:rPr>
        <w:t xml:space="preserve">So most med živo in neživo naravo, ker kažejo lastnosti živih in neživih bitij (lat.=strup, nič koristnega). So skupek organskih snovi. </w:t>
      </w:r>
    </w:p>
    <w:p w:rsidR="00CA226A" w:rsidRDefault="00CA226A">
      <w:pPr>
        <w:jc w:val="both"/>
        <w:rPr>
          <w:rFonts w:ascii="Comic Sans MS" w:hAnsi="Comic Sans MS"/>
          <w:sz w:val="22"/>
          <w:szCs w:val="22"/>
        </w:rPr>
      </w:pPr>
    </w:p>
    <w:p w:rsidR="00CA226A" w:rsidRDefault="00377094">
      <w:pPr>
        <w:jc w:val="both"/>
        <w:rPr>
          <w:rFonts w:ascii="Comic Sans MS" w:hAnsi="Comic Sans MS"/>
          <w:sz w:val="22"/>
          <w:szCs w:val="22"/>
        </w:rPr>
      </w:pPr>
      <w:r>
        <w:rPr>
          <w:rFonts w:ascii="Comic Sans MS" w:hAnsi="Comic Sans MS"/>
          <w:sz w:val="22"/>
          <w:szCs w:val="22"/>
        </w:rPr>
        <w:t>So povzročitelji bolezni, zgrajeni iz NUKLEOPROTEIDOV</w:t>
      </w:r>
    </w:p>
    <w:p w:rsidR="00CA226A" w:rsidRDefault="00CA226A">
      <w:pPr>
        <w:jc w:val="both"/>
        <w:rPr>
          <w:rFonts w:ascii="Comic Sans MS" w:hAnsi="Comic Sans MS"/>
          <w:sz w:val="22"/>
          <w:szCs w:val="22"/>
        </w:rPr>
      </w:pPr>
    </w:p>
    <w:p w:rsidR="00CA226A" w:rsidRDefault="00377094">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beljakovine + nukleinske kisline</w:t>
      </w:r>
    </w:p>
    <w:p w:rsidR="00CA226A" w:rsidRDefault="00CA226A">
      <w:pPr>
        <w:jc w:val="both"/>
        <w:rPr>
          <w:rFonts w:ascii="Comic Sans MS" w:hAnsi="Comic Sans MS"/>
          <w:sz w:val="22"/>
          <w:szCs w:val="22"/>
        </w:rPr>
      </w:pPr>
    </w:p>
    <w:p w:rsidR="00CA226A" w:rsidRDefault="00377094">
      <w:pPr>
        <w:jc w:val="both"/>
        <w:rPr>
          <w:rFonts w:ascii="Comic Sans MS" w:hAnsi="Comic Sans MS"/>
          <w:sz w:val="22"/>
          <w:szCs w:val="22"/>
        </w:rPr>
      </w:pPr>
      <w:r>
        <w:rPr>
          <w:rFonts w:ascii="Comic Sans MS" w:hAnsi="Comic Sans MS"/>
          <w:sz w:val="22"/>
          <w:szCs w:val="22"/>
        </w:rPr>
        <w:t>Lastnosti:</w:t>
      </w:r>
    </w:p>
    <w:tbl>
      <w:tblPr>
        <w:tblW w:w="0" w:type="auto"/>
        <w:tblInd w:w="-121" w:type="dxa"/>
        <w:tblLayout w:type="fixed"/>
        <w:tblLook w:val="0000" w:firstRow="0" w:lastRow="0" w:firstColumn="0" w:lastColumn="0" w:noHBand="0" w:noVBand="0"/>
      </w:tblPr>
      <w:tblGrid>
        <w:gridCol w:w="4605"/>
        <w:gridCol w:w="4616"/>
      </w:tblGrid>
      <w:tr w:rsidR="00CA226A">
        <w:tc>
          <w:tcPr>
            <w:tcW w:w="4605" w:type="dxa"/>
            <w:tcBorders>
              <w:top w:val="single" w:sz="4" w:space="0" w:color="000000"/>
              <w:left w:val="single" w:sz="4" w:space="0" w:color="000000"/>
              <w:bottom w:val="single" w:sz="4" w:space="0" w:color="000000"/>
            </w:tcBorders>
          </w:tcPr>
          <w:p w:rsidR="00CA226A" w:rsidRDefault="00377094">
            <w:pPr>
              <w:jc w:val="both"/>
              <w:rPr>
                <w:rFonts w:ascii="Comic Sans MS" w:hAnsi="Comic Sans MS"/>
                <w:sz w:val="22"/>
                <w:szCs w:val="22"/>
              </w:rPr>
            </w:pPr>
            <w:r>
              <w:rPr>
                <w:rFonts w:ascii="Comic Sans MS" w:hAnsi="Comic Sans MS"/>
                <w:sz w:val="22"/>
                <w:szCs w:val="22"/>
              </w:rPr>
              <w:t>ŽIVEGA:</w:t>
            </w:r>
          </w:p>
        </w:tc>
        <w:tc>
          <w:tcPr>
            <w:tcW w:w="4616" w:type="dxa"/>
            <w:tcBorders>
              <w:top w:val="single" w:sz="4" w:space="0" w:color="000000"/>
              <w:left w:val="single" w:sz="4" w:space="0" w:color="000000"/>
              <w:bottom w:val="single" w:sz="4" w:space="0" w:color="000000"/>
              <w:right w:val="single" w:sz="4" w:space="0" w:color="000000"/>
            </w:tcBorders>
          </w:tcPr>
          <w:p w:rsidR="00CA226A" w:rsidRDefault="00377094">
            <w:pPr>
              <w:jc w:val="both"/>
              <w:rPr>
                <w:rFonts w:ascii="Comic Sans MS" w:hAnsi="Comic Sans MS"/>
                <w:sz w:val="22"/>
                <w:szCs w:val="22"/>
              </w:rPr>
            </w:pPr>
            <w:r>
              <w:rPr>
                <w:rFonts w:ascii="Comic Sans MS" w:hAnsi="Comic Sans MS"/>
                <w:sz w:val="22"/>
                <w:szCs w:val="22"/>
              </w:rPr>
              <w:t>NEŽIVEGA:</w:t>
            </w:r>
          </w:p>
        </w:tc>
      </w:tr>
      <w:tr w:rsidR="00CA226A">
        <w:tc>
          <w:tcPr>
            <w:tcW w:w="4605" w:type="dxa"/>
            <w:tcBorders>
              <w:left w:val="single" w:sz="4" w:space="0" w:color="000000"/>
              <w:bottom w:val="single" w:sz="4" w:space="0" w:color="000000"/>
            </w:tcBorders>
          </w:tcPr>
          <w:p w:rsidR="00CA226A" w:rsidRDefault="00377094">
            <w:pPr>
              <w:numPr>
                <w:ilvl w:val="0"/>
                <w:numId w:val="6"/>
              </w:numPr>
              <w:tabs>
                <w:tab w:val="left" w:pos="900"/>
              </w:tabs>
              <w:ind w:left="450" w:firstLine="0"/>
              <w:jc w:val="both"/>
              <w:rPr>
                <w:rFonts w:ascii="Comic Sans MS" w:hAnsi="Comic Sans MS"/>
                <w:sz w:val="22"/>
                <w:szCs w:val="22"/>
              </w:rPr>
            </w:pPr>
            <w:r>
              <w:rPr>
                <w:rFonts w:ascii="Comic Sans MS" w:hAnsi="Comic Sans MS"/>
                <w:sz w:val="22"/>
                <w:szCs w:val="22"/>
              </w:rPr>
              <w:t>iz nukleinskih kislin</w:t>
            </w:r>
          </w:p>
          <w:p w:rsidR="00CA226A" w:rsidRDefault="00377094">
            <w:pPr>
              <w:numPr>
                <w:ilvl w:val="0"/>
                <w:numId w:val="6"/>
              </w:numPr>
              <w:tabs>
                <w:tab w:val="left" w:pos="900"/>
              </w:tabs>
              <w:ind w:left="450" w:firstLine="0"/>
              <w:jc w:val="both"/>
              <w:rPr>
                <w:rFonts w:ascii="Comic Sans MS" w:hAnsi="Comic Sans MS"/>
                <w:sz w:val="22"/>
                <w:szCs w:val="22"/>
              </w:rPr>
            </w:pPr>
            <w:r>
              <w:rPr>
                <w:rFonts w:ascii="Comic Sans MS" w:hAnsi="Comic Sans MS"/>
                <w:sz w:val="22"/>
                <w:szCs w:val="22"/>
              </w:rPr>
              <w:t>pri njih nastajajo mutacije</w:t>
            </w:r>
          </w:p>
          <w:p w:rsidR="00CA226A" w:rsidRDefault="00377094">
            <w:pPr>
              <w:numPr>
                <w:ilvl w:val="0"/>
                <w:numId w:val="6"/>
              </w:numPr>
              <w:tabs>
                <w:tab w:val="left" w:pos="900"/>
              </w:tabs>
              <w:ind w:left="450" w:firstLine="0"/>
              <w:jc w:val="both"/>
              <w:rPr>
                <w:rFonts w:ascii="Comic Sans MS" w:hAnsi="Comic Sans MS"/>
                <w:sz w:val="22"/>
                <w:szCs w:val="22"/>
              </w:rPr>
            </w:pPr>
            <w:r>
              <w:rPr>
                <w:rFonts w:ascii="Comic Sans MS" w:hAnsi="Comic Sans MS"/>
                <w:sz w:val="22"/>
                <w:szCs w:val="22"/>
              </w:rPr>
              <w:t>sposobnost razmnoževanja le v gostiteljskih celicah</w:t>
            </w:r>
          </w:p>
        </w:tc>
        <w:tc>
          <w:tcPr>
            <w:tcW w:w="4616" w:type="dxa"/>
            <w:tcBorders>
              <w:left w:val="single" w:sz="4" w:space="0" w:color="000000"/>
              <w:bottom w:val="single" w:sz="4" w:space="0" w:color="000000"/>
              <w:right w:val="single" w:sz="4" w:space="0" w:color="000000"/>
            </w:tcBorders>
          </w:tcPr>
          <w:p w:rsidR="00CA226A" w:rsidRDefault="00377094">
            <w:pPr>
              <w:numPr>
                <w:ilvl w:val="0"/>
                <w:numId w:val="6"/>
              </w:numPr>
              <w:tabs>
                <w:tab w:val="left" w:pos="720"/>
              </w:tabs>
              <w:ind w:left="360" w:firstLine="0"/>
              <w:jc w:val="both"/>
              <w:rPr>
                <w:rFonts w:ascii="Comic Sans MS" w:hAnsi="Comic Sans MS"/>
                <w:sz w:val="22"/>
                <w:szCs w:val="22"/>
              </w:rPr>
            </w:pPr>
            <w:r>
              <w:rPr>
                <w:rFonts w:ascii="Comic Sans MS" w:hAnsi="Comic Sans MS"/>
                <w:sz w:val="22"/>
                <w:szCs w:val="22"/>
              </w:rPr>
              <w:t>ne presnavljajo(ni metabolizma)</w:t>
            </w:r>
          </w:p>
          <w:p w:rsidR="00CA226A" w:rsidRDefault="00377094">
            <w:pPr>
              <w:numPr>
                <w:ilvl w:val="0"/>
                <w:numId w:val="6"/>
              </w:numPr>
              <w:tabs>
                <w:tab w:val="left" w:pos="720"/>
              </w:tabs>
              <w:ind w:left="360" w:firstLine="0"/>
              <w:jc w:val="both"/>
              <w:rPr>
                <w:rFonts w:ascii="Comic Sans MS" w:hAnsi="Comic Sans MS"/>
                <w:sz w:val="22"/>
                <w:szCs w:val="22"/>
              </w:rPr>
            </w:pPr>
            <w:r>
              <w:rPr>
                <w:rFonts w:ascii="Comic Sans MS" w:hAnsi="Comic Sans MS"/>
                <w:sz w:val="22"/>
                <w:szCs w:val="22"/>
              </w:rPr>
              <w:t>kristalizirajo (spremenijo se v kristale)</w:t>
            </w:r>
          </w:p>
          <w:p w:rsidR="00CA226A" w:rsidRDefault="00377094">
            <w:pPr>
              <w:numPr>
                <w:ilvl w:val="0"/>
                <w:numId w:val="6"/>
              </w:numPr>
              <w:tabs>
                <w:tab w:val="left" w:pos="720"/>
              </w:tabs>
              <w:ind w:left="360" w:firstLine="0"/>
              <w:jc w:val="both"/>
              <w:rPr>
                <w:rFonts w:ascii="Comic Sans MS" w:hAnsi="Comic Sans MS"/>
                <w:sz w:val="22"/>
                <w:szCs w:val="22"/>
              </w:rPr>
            </w:pPr>
            <w:r>
              <w:rPr>
                <w:rFonts w:ascii="Comic Sans MS" w:hAnsi="Comic Sans MS"/>
                <w:sz w:val="22"/>
                <w:szCs w:val="22"/>
              </w:rPr>
              <w:t>se ne gibajo</w:t>
            </w:r>
          </w:p>
        </w:tc>
      </w:tr>
    </w:tbl>
    <w:p w:rsidR="00CA226A" w:rsidRDefault="00CA226A">
      <w:pPr>
        <w:jc w:val="both"/>
        <w:rPr>
          <w:rFonts w:ascii="Comic Sans MS" w:hAnsi="Comic Sans MS"/>
          <w:sz w:val="22"/>
          <w:szCs w:val="22"/>
        </w:rPr>
      </w:pPr>
    </w:p>
    <w:p w:rsidR="00CA226A" w:rsidRDefault="00377094">
      <w:pPr>
        <w:jc w:val="both"/>
        <w:rPr>
          <w:rFonts w:ascii="Comic Sans MS" w:hAnsi="Comic Sans MS"/>
          <w:sz w:val="22"/>
          <w:szCs w:val="22"/>
        </w:rPr>
      </w:pPr>
      <w:r>
        <w:rPr>
          <w:rFonts w:ascii="Comic Sans MS" w:hAnsi="Comic Sans MS"/>
          <w:sz w:val="22"/>
          <w:szCs w:val="22"/>
        </w:rPr>
        <w:t>MUTABILNOST – spreminjanje/mutacije</w:t>
      </w:r>
    </w:p>
    <w:p w:rsidR="00CA226A" w:rsidRDefault="00CA226A">
      <w:pPr>
        <w:jc w:val="both"/>
        <w:rPr>
          <w:rFonts w:ascii="Comic Sans MS" w:hAnsi="Comic Sans MS"/>
          <w:sz w:val="22"/>
          <w:szCs w:val="22"/>
        </w:rPr>
      </w:pPr>
    </w:p>
    <w:p w:rsidR="00CA226A" w:rsidRDefault="00377094">
      <w:pPr>
        <w:jc w:val="both"/>
        <w:rPr>
          <w:rFonts w:ascii="Comic Sans MS" w:hAnsi="Comic Sans MS"/>
          <w:sz w:val="22"/>
          <w:szCs w:val="22"/>
        </w:rPr>
      </w:pPr>
      <w:r>
        <w:rPr>
          <w:rFonts w:ascii="Comic Sans MS" w:hAnsi="Comic Sans MS"/>
          <w:sz w:val="22"/>
          <w:szCs w:val="22"/>
        </w:rPr>
        <w:t>1. VELIKOST</w:t>
      </w:r>
    </w:p>
    <w:p w:rsidR="00CA226A" w:rsidRDefault="00377094">
      <w:pPr>
        <w:numPr>
          <w:ilvl w:val="0"/>
          <w:numId w:val="6"/>
        </w:numPr>
        <w:tabs>
          <w:tab w:val="left" w:pos="900"/>
        </w:tabs>
        <w:ind w:left="450" w:firstLine="0"/>
        <w:jc w:val="both"/>
        <w:rPr>
          <w:rFonts w:ascii="Comic Sans MS" w:hAnsi="Comic Sans MS"/>
          <w:sz w:val="22"/>
          <w:szCs w:val="22"/>
        </w:rPr>
      </w:pPr>
      <w:r>
        <w:rPr>
          <w:rFonts w:ascii="Comic Sans MS" w:hAnsi="Comic Sans MS"/>
          <w:sz w:val="22"/>
          <w:szCs w:val="22"/>
        </w:rPr>
        <w:t>50x manjši od bakterij, zato jih odkrijejo pozneje (našli na tobaku)</w:t>
      </w:r>
    </w:p>
    <w:p w:rsidR="00CA226A" w:rsidRDefault="00CA226A">
      <w:pPr>
        <w:jc w:val="both"/>
        <w:rPr>
          <w:rFonts w:ascii="Comic Sans MS" w:hAnsi="Comic Sans MS"/>
          <w:sz w:val="22"/>
          <w:szCs w:val="22"/>
        </w:rPr>
      </w:pPr>
    </w:p>
    <w:p w:rsidR="00CA226A" w:rsidRDefault="00377094">
      <w:pPr>
        <w:jc w:val="both"/>
        <w:rPr>
          <w:rFonts w:ascii="Comic Sans MS" w:hAnsi="Comic Sans MS"/>
          <w:sz w:val="22"/>
          <w:szCs w:val="22"/>
        </w:rPr>
      </w:pPr>
      <w:r>
        <w:rPr>
          <w:rFonts w:ascii="Comic Sans MS" w:hAnsi="Comic Sans MS"/>
          <w:sz w:val="22"/>
          <w:szCs w:val="22"/>
        </w:rPr>
        <w:t>2. ZGRADBA</w:t>
      </w:r>
    </w:p>
    <w:p w:rsidR="00CA226A" w:rsidRDefault="00377094">
      <w:pPr>
        <w:numPr>
          <w:ilvl w:val="0"/>
          <w:numId w:val="6"/>
        </w:numPr>
        <w:tabs>
          <w:tab w:val="left" w:pos="900"/>
        </w:tabs>
        <w:ind w:left="450" w:firstLine="0"/>
        <w:jc w:val="both"/>
        <w:rPr>
          <w:rFonts w:ascii="Comic Sans MS" w:hAnsi="Comic Sans MS"/>
          <w:sz w:val="22"/>
          <w:szCs w:val="22"/>
        </w:rPr>
      </w:pPr>
      <w:r>
        <w:rPr>
          <w:rFonts w:ascii="Comic Sans MS" w:hAnsi="Comic Sans MS"/>
          <w:sz w:val="22"/>
          <w:szCs w:val="22"/>
        </w:rPr>
        <w:t>obdani z beljakovinskim ovojem – imenovanim KAPSIDA</w:t>
      </w:r>
    </w:p>
    <w:p w:rsidR="00CA226A" w:rsidRDefault="00377094">
      <w:pPr>
        <w:numPr>
          <w:ilvl w:val="0"/>
          <w:numId w:val="6"/>
        </w:numPr>
        <w:tabs>
          <w:tab w:val="left" w:pos="900"/>
        </w:tabs>
        <w:ind w:left="450" w:firstLine="0"/>
        <w:jc w:val="both"/>
        <w:rPr>
          <w:rFonts w:ascii="Comic Sans MS" w:hAnsi="Comic Sans MS"/>
          <w:sz w:val="22"/>
          <w:szCs w:val="22"/>
        </w:rPr>
      </w:pPr>
      <w:r>
        <w:rPr>
          <w:rFonts w:ascii="Comic Sans MS" w:hAnsi="Comic Sans MS"/>
          <w:sz w:val="22"/>
          <w:szCs w:val="22"/>
        </w:rPr>
        <w:t>v notranjosti kapside je DNK ali RNK</w:t>
      </w:r>
    </w:p>
    <w:p w:rsidR="00CA226A" w:rsidRDefault="00377094">
      <w:pPr>
        <w:numPr>
          <w:ilvl w:val="0"/>
          <w:numId w:val="6"/>
        </w:numPr>
        <w:tabs>
          <w:tab w:val="left" w:pos="900"/>
        </w:tabs>
        <w:ind w:left="450" w:firstLine="0"/>
        <w:jc w:val="both"/>
        <w:rPr>
          <w:rFonts w:ascii="Comic Sans MS" w:hAnsi="Comic Sans MS"/>
          <w:sz w:val="22"/>
          <w:szCs w:val="22"/>
        </w:rPr>
      </w:pPr>
      <w:r>
        <w:rPr>
          <w:rFonts w:ascii="Comic Sans MS" w:hAnsi="Comic Sans MS"/>
          <w:sz w:val="22"/>
          <w:szCs w:val="22"/>
        </w:rPr>
        <w:t>nekateri vsebujejo encime</w:t>
      </w:r>
    </w:p>
    <w:p w:rsidR="00CA226A" w:rsidRDefault="00377094">
      <w:pPr>
        <w:numPr>
          <w:ilvl w:val="0"/>
          <w:numId w:val="6"/>
        </w:numPr>
        <w:tabs>
          <w:tab w:val="left" w:pos="900"/>
        </w:tabs>
        <w:ind w:left="450" w:firstLine="0"/>
        <w:jc w:val="both"/>
        <w:rPr>
          <w:rFonts w:ascii="Comic Sans MS" w:hAnsi="Comic Sans MS"/>
          <w:sz w:val="22"/>
          <w:szCs w:val="22"/>
        </w:rPr>
      </w:pPr>
      <w:r>
        <w:rPr>
          <w:rFonts w:ascii="Comic Sans MS" w:hAnsi="Comic Sans MS"/>
          <w:sz w:val="22"/>
          <w:szCs w:val="22"/>
        </w:rPr>
        <w:t>kapsida daje virusu obliko (paličasti, poliedrični in bakteriofagi oz. fagi)</w:t>
      </w:r>
    </w:p>
    <w:p w:rsidR="00CA226A" w:rsidRDefault="00377094">
      <w:pPr>
        <w:numPr>
          <w:ilvl w:val="0"/>
          <w:numId w:val="6"/>
        </w:numPr>
        <w:tabs>
          <w:tab w:val="left" w:pos="900"/>
        </w:tabs>
        <w:ind w:left="450" w:firstLine="0"/>
        <w:jc w:val="both"/>
        <w:rPr>
          <w:rFonts w:ascii="Comic Sans MS" w:hAnsi="Comic Sans MS"/>
          <w:sz w:val="22"/>
          <w:szCs w:val="22"/>
        </w:rPr>
      </w:pPr>
      <w:r>
        <w:rPr>
          <w:rFonts w:ascii="Comic Sans MS" w:hAnsi="Comic Sans MS"/>
          <w:sz w:val="22"/>
          <w:szCs w:val="22"/>
          <w:u w:val="single"/>
        </w:rPr>
        <w:t>bakteriofagi</w:t>
      </w:r>
      <w:r>
        <w:rPr>
          <w:rFonts w:ascii="Comic Sans MS" w:hAnsi="Comic Sans MS"/>
          <w:sz w:val="22"/>
          <w:szCs w:val="22"/>
        </w:rPr>
        <w:t xml:space="preserve"> zajedajo bakterije, imajo poliedrično oblikovano </w:t>
      </w:r>
      <w:r>
        <w:rPr>
          <w:rFonts w:ascii="Comic Sans MS" w:hAnsi="Comic Sans MS"/>
          <w:sz w:val="22"/>
          <w:szCs w:val="22"/>
          <w:u w:val="single"/>
        </w:rPr>
        <w:t>glavo</w:t>
      </w:r>
      <w:r>
        <w:rPr>
          <w:rFonts w:ascii="Comic Sans MS" w:hAnsi="Comic Sans MS"/>
          <w:sz w:val="22"/>
          <w:szCs w:val="22"/>
        </w:rPr>
        <w:t xml:space="preserve"> v kateri je NK, večinoma DNK in beljakovinski </w:t>
      </w:r>
      <w:r>
        <w:rPr>
          <w:rFonts w:ascii="Comic Sans MS" w:hAnsi="Comic Sans MS"/>
          <w:sz w:val="22"/>
          <w:szCs w:val="22"/>
          <w:u w:val="single"/>
        </w:rPr>
        <w:t xml:space="preserve">repek, </w:t>
      </w:r>
      <w:r>
        <w:rPr>
          <w:rFonts w:ascii="Comic Sans MS" w:hAnsi="Comic Sans MS"/>
          <w:sz w:val="22"/>
          <w:szCs w:val="22"/>
        </w:rPr>
        <w:t>iz katerega rastejo nitasti izrastki, ki omogočajo prepoznavo specifične gostiteljske celice in vezavo nanjo</w:t>
      </w:r>
    </w:p>
    <w:p w:rsidR="00CA226A" w:rsidRDefault="00CA226A">
      <w:pPr>
        <w:jc w:val="both"/>
        <w:rPr>
          <w:rFonts w:ascii="Comic Sans MS" w:hAnsi="Comic Sans MS"/>
          <w:sz w:val="22"/>
          <w:szCs w:val="22"/>
        </w:rPr>
      </w:pPr>
    </w:p>
    <w:p w:rsidR="00CA226A" w:rsidRDefault="00377094">
      <w:pPr>
        <w:jc w:val="both"/>
        <w:rPr>
          <w:rFonts w:ascii="Comic Sans MS" w:hAnsi="Comic Sans MS"/>
          <w:sz w:val="22"/>
          <w:szCs w:val="22"/>
        </w:rPr>
      </w:pPr>
      <w:r>
        <w:rPr>
          <w:rFonts w:ascii="Comic Sans MS" w:hAnsi="Comic Sans MS"/>
          <w:sz w:val="22"/>
          <w:szCs w:val="22"/>
        </w:rPr>
        <w:t>3. RAZMNOŽEVANJE VIRUSOV str. 37</w:t>
      </w:r>
    </w:p>
    <w:p w:rsidR="00CA226A" w:rsidRDefault="00377094">
      <w:pPr>
        <w:pStyle w:val="ListParagraph"/>
        <w:numPr>
          <w:ilvl w:val="0"/>
          <w:numId w:val="13"/>
        </w:numPr>
        <w:jc w:val="both"/>
        <w:rPr>
          <w:rFonts w:ascii="Comic Sans MS" w:hAnsi="Comic Sans MS"/>
          <w:sz w:val="22"/>
          <w:szCs w:val="22"/>
        </w:rPr>
      </w:pPr>
      <w:r>
        <w:rPr>
          <w:rFonts w:ascii="Comic Sans MS" w:hAnsi="Comic Sans MS"/>
          <w:sz w:val="22"/>
          <w:szCs w:val="22"/>
        </w:rPr>
        <w:t>znotraj ustrezne gostiteljske celice</w:t>
      </w:r>
    </w:p>
    <w:p w:rsidR="00CA226A" w:rsidRDefault="00377094">
      <w:pPr>
        <w:pStyle w:val="ListParagraph"/>
        <w:numPr>
          <w:ilvl w:val="0"/>
          <w:numId w:val="13"/>
        </w:numPr>
        <w:jc w:val="both"/>
        <w:rPr>
          <w:rFonts w:ascii="Comic Sans MS" w:hAnsi="Comic Sans MS"/>
          <w:sz w:val="22"/>
          <w:szCs w:val="22"/>
        </w:rPr>
      </w:pPr>
      <w:r>
        <w:rPr>
          <w:rFonts w:ascii="Comic Sans MS" w:hAnsi="Comic Sans MS"/>
          <w:sz w:val="22"/>
          <w:szCs w:val="22"/>
        </w:rPr>
        <w:t>NK vstopi v g.c., kapsida pa ostane zunaj</w:t>
      </w:r>
    </w:p>
    <w:p w:rsidR="00CA226A" w:rsidRDefault="00377094">
      <w:pPr>
        <w:pStyle w:val="ListParagraph"/>
        <w:numPr>
          <w:ilvl w:val="0"/>
          <w:numId w:val="13"/>
        </w:numPr>
        <w:jc w:val="both"/>
        <w:rPr>
          <w:rFonts w:ascii="Comic Sans MS" w:hAnsi="Comic Sans MS"/>
          <w:sz w:val="22"/>
          <w:szCs w:val="22"/>
        </w:rPr>
      </w:pPr>
      <w:r>
        <w:rPr>
          <w:rFonts w:ascii="Comic Sans MS" w:hAnsi="Comic Sans MS"/>
          <w:sz w:val="22"/>
          <w:szCs w:val="22"/>
        </w:rPr>
        <w:t>virusna NK preusmeri presnovo g.c. v izdelovanje sestavnih delov novih virusov</w:t>
      </w:r>
    </w:p>
    <w:p w:rsidR="00CA226A" w:rsidRDefault="00377094">
      <w:pPr>
        <w:pStyle w:val="ListParagraph"/>
        <w:numPr>
          <w:ilvl w:val="0"/>
          <w:numId w:val="13"/>
        </w:numPr>
        <w:jc w:val="both"/>
        <w:rPr>
          <w:rFonts w:ascii="Comic Sans MS" w:hAnsi="Comic Sans MS"/>
          <w:sz w:val="22"/>
          <w:szCs w:val="22"/>
        </w:rPr>
      </w:pPr>
      <w:r>
        <w:rPr>
          <w:rFonts w:ascii="Comic Sans MS" w:hAnsi="Comic Sans MS"/>
          <w:sz w:val="22"/>
          <w:szCs w:val="22"/>
        </w:rPr>
        <w:t xml:space="preserve">ko nastanejo nove NK, te sintetizirajo beljakovine za kapsido </w:t>
      </w:r>
    </w:p>
    <w:p w:rsidR="00CA226A" w:rsidRDefault="00377094">
      <w:pPr>
        <w:pStyle w:val="ListParagraph"/>
        <w:numPr>
          <w:ilvl w:val="0"/>
          <w:numId w:val="13"/>
        </w:numPr>
        <w:jc w:val="both"/>
        <w:rPr>
          <w:rFonts w:ascii="Comic Sans MS" w:hAnsi="Comic Sans MS"/>
          <w:sz w:val="22"/>
          <w:szCs w:val="22"/>
        </w:rPr>
      </w:pPr>
      <w:r>
        <w:rPr>
          <w:rFonts w:ascii="Comic Sans MS" w:hAnsi="Comic Sans MS"/>
          <w:sz w:val="22"/>
          <w:szCs w:val="22"/>
        </w:rPr>
        <w:t>izkorišča se energija g.c.</w:t>
      </w:r>
    </w:p>
    <w:p w:rsidR="00CA226A" w:rsidRDefault="00377094">
      <w:pPr>
        <w:pStyle w:val="ListParagraph"/>
        <w:numPr>
          <w:ilvl w:val="0"/>
          <w:numId w:val="13"/>
        </w:numPr>
        <w:jc w:val="both"/>
        <w:rPr>
          <w:rFonts w:ascii="Comic Sans MS" w:hAnsi="Comic Sans MS"/>
          <w:sz w:val="22"/>
          <w:szCs w:val="22"/>
        </w:rPr>
      </w:pPr>
      <w:r>
        <w:rPr>
          <w:rFonts w:ascii="Comic Sans MS" w:hAnsi="Comic Sans MS"/>
          <w:sz w:val="22"/>
          <w:szCs w:val="22"/>
        </w:rPr>
        <w:t xml:space="preserve">kapsida in nove NK se združijo v viruse </w:t>
      </w:r>
    </w:p>
    <w:p w:rsidR="00CA226A" w:rsidRDefault="00377094">
      <w:pPr>
        <w:pStyle w:val="ListParagraph"/>
        <w:numPr>
          <w:ilvl w:val="0"/>
          <w:numId w:val="13"/>
        </w:numPr>
        <w:jc w:val="both"/>
        <w:rPr>
          <w:rFonts w:ascii="Comic Sans MS" w:hAnsi="Comic Sans MS"/>
          <w:sz w:val="22"/>
          <w:szCs w:val="22"/>
          <w:u w:val="single"/>
        </w:rPr>
      </w:pPr>
      <w:r>
        <w:rPr>
          <w:rFonts w:ascii="Comic Sans MS" w:hAnsi="Comic Sans MS"/>
          <w:sz w:val="22"/>
          <w:szCs w:val="22"/>
        </w:rPr>
        <w:t xml:space="preserve">če g.c. razpade: </w:t>
      </w:r>
      <w:r>
        <w:rPr>
          <w:rFonts w:ascii="Comic Sans MS" w:hAnsi="Comic Sans MS"/>
          <w:sz w:val="22"/>
          <w:szCs w:val="22"/>
          <w:u w:val="single"/>
        </w:rPr>
        <w:t>razkrojevalni (ližni) cikel</w:t>
      </w:r>
    </w:p>
    <w:p w:rsidR="00CA226A" w:rsidRDefault="00377094">
      <w:pPr>
        <w:pStyle w:val="ListParagraph"/>
        <w:numPr>
          <w:ilvl w:val="0"/>
          <w:numId w:val="13"/>
        </w:numPr>
        <w:jc w:val="both"/>
        <w:rPr>
          <w:rFonts w:ascii="Comic Sans MS" w:hAnsi="Comic Sans MS"/>
          <w:sz w:val="22"/>
          <w:szCs w:val="22"/>
        </w:rPr>
      </w:pPr>
      <w:r>
        <w:rPr>
          <w:rFonts w:ascii="Comic Sans MS" w:hAnsi="Comic Sans MS"/>
          <w:sz w:val="22"/>
          <w:szCs w:val="22"/>
        </w:rPr>
        <w:t>včasih se virusi sprostijo s pomočjo endocitotskega vezikla, v tem primeru g.c. ne razpade</w:t>
      </w:r>
    </w:p>
    <w:p w:rsidR="00CA226A" w:rsidRDefault="00377094">
      <w:pPr>
        <w:pStyle w:val="ListParagraph"/>
        <w:numPr>
          <w:ilvl w:val="0"/>
          <w:numId w:val="13"/>
        </w:numPr>
        <w:jc w:val="both"/>
        <w:rPr>
          <w:rFonts w:ascii="Comic Sans MS" w:hAnsi="Comic Sans MS"/>
          <w:sz w:val="22"/>
          <w:szCs w:val="22"/>
          <w:u w:val="single"/>
        </w:rPr>
      </w:pPr>
      <w:r>
        <w:rPr>
          <w:rFonts w:ascii="Comic Sans MS" w:hAnsi="Comic Sans MS"/>
          <w:sz w:val="22"/>
          <w:szCs w:val="22"/>
        </w:rPr>
        <w:t xml:space="preserve">včasih se virusna NK vgradi v NK g.c. in se skupaj z njo podvojuje: </w:t>
      </w:r>
      <w:r>
        <w:rPr>
          <w:rFonts w:ascii="Comic Sans MS" w:hAnsi="Comic Sans MS"/>
          <w:sz w:val="22"/>
          <w:szCs w:val="22"/>
          <w:u w:val="single"/>
        </w:rPr>
        <w:t>lizogeni cikel</w:t>
      </w:r>
    </w:p>
    <w:p w:rsidR="00CA226A" w:rsidRDefault="00377094">
      <w:pPr>
        <w:pStyle w:val="ListParagraph"/>
        <w:numPr>
          <w:ilvl w:val="0"/>
          <w:numId w:val="13"/>
        </w:numPr>
        <w:jc w:val="both"/>
        <w:rPr>
          <w:rFonts w:ascii="Comic Sans MS" w:hAnsi="Comic Sans MS"/>
          <w:sz w:val="22"/>
          <w:szCs w:val="22"/>
          <w:u w:val="single"/>
        </w:rPr>
      </w:pPr>
      <w:r>
        <w:rPr>
          <w:rFonts w:ascii="Comic Sans MS" w:hAnsi="Comic Sans MS"/>
          <w:sz w:val="22"/>
          <w:szCs w:val="22"/>
        </w:rPr>
        <w:t xml:space="preserve">vgrajen dedni zapis ni več v celoti virusov, imenujemo ga </w:t>
      </w:r>
      <w:r>
        <w:rPr>
          <w:rFonts w:ascii="Comic Sans MS" w:hAnsi="Comic Sans MS"/>
          <w:sz w:val="22"/>
          <w:szCs w:val="22"/>
          <w:u w:val="single"/>
        </w:rPr>
        <w:t>profag ali provirus</w:t>
      </w:r>
    </w:p>
    <w:p w:rsidR="00CA226A" w:rsidRDefault="00377094">
      <w:pPr>
        <w:pStyle w:val="ListParagraph"/>
        <w:numPr>
          <w:ilvl w:val="0"/>
          <w:numId w:val="13"/>
        </w:numPr>
        <w:jc w:val="both"/>
        <w:rPr>
          <w:rFonts w:ascii="Comic Sans MS" w:hAnsi="Comic Sans MS"/>
          <w:sz w:val="22"/>
          <w:szCs w:val="22"/>
        </w:rPr>
      </w:pPr>
      <w:r>
        <w:rPr>
          <w:rFonts w:ascii="Comic Sans MS" w:hAnsi="Comic Sans MS"/>
          <w:sz w:val="22"/>
          <w:szCs w:val="22"/>
        </w:rPr>
        <w:t>cikla lahko prehajata eden v drugega, pri tem virusna NK izotopi iz gostiteljske NK v citoplazmo</w:t>
      </w:r>
    </w:p>
    <w:p w:rsidR="00CA226A" w:rsidRDefault="00CA226A">
      <w:pPr>
        <w:jc w:val="both"/>
        <w:rPr>
          <w:rFonts w:ascii="Comic Sans MS" w:hAnsi="Comic Sans MS"/>
          <w:sz w:val="22"/>
          <w:szCs w:val="22"/>
        </w:rPr>
      </w:pPr>
    </w:p>
    <w:p w:rsidR="00CA226A" w:rsidRDefault="00377094">
      <w:pPr>
        <w:jc w:val="both"/>
        <w:rPr>
          <w:rFonts w:ascii="Comic Sans MS" w:hAnsi="Comic Sans MS"/>
          <w:sz w:val="22"/>
          <w:szCs w:val="22"/>
        </w:rPr>
      </w:pPr>
      <w:r>
        <w:rPr>
          <w:rFonts w:ascii="Comic Sans MS" w:hAnsi="Comic Sans MS"/>
          <w:sz w:val="22"/>
          <w:szCs w:val="22"/>
        </w:rPr>
        <w:t>4. VIRUSNE BOLEZNI-VIROZE</w:t>
      </w:r>
    </w:p>
    <w:p w:rsidR="00CA226A" w:rsidRDefault="00377094">
      <w:pPr>
        <w:pStyle w:val="ListParagraph"/>
        <w:numPr>
          <w:ilvl w:val="0"/>
          <w:numId w:val="14"/>
        </w:numPr>
        <w:jc w:val="both"/>
        <w:rPr>
          <w:rFonts w:ascii="Comic Sans MS" w:hAnsi="Comic Sans MS"/>
          <w:sz w:val="22"/>
          <w:szCs w:val="22"/>
        </w:rPr>
      </w:pPr>
      <w:r>
        <w:rPr>
          <w:rFonts w:ascii="Comic Sans MS" w:hAnsi="Comic Sans MS"/>
          <w:sz w:val="22"/>
          <w:szCs w:val="22"/>
        </w:rPr>
        <w:t>napadajo živa bitja vseh kraljestev</w:t>
      </w:r>
    </w:p>
    <w:p w:rsidR="00CA226A" w:rsidRDefault="00377094">
      <w:pPr>
        <w:pStyle w:val="ListParagraph"/>
        <w:numPr>
          <w:ilvl w:val="0"/>
          <w:numId w:val="14"/>
        </w:numPr>
        <w:jc w:val="both"/>
        <w:rPr>
          <w:rFonts w:ascii="Comic Sans MS" w:hAnsi="Comic Sans MS"/>
          <w:sz w:val="22"/>
          <w:szCs w:val="22"/>
        </w:rPr>
      </w:pPr>
      <w:r>
        <w:rPr>
          <w:rFonts w:ascii="Comic Sans MS" w:hAnsi="Comic Sans MS"/>
          <w:sz w:val="22"/>
          <w:szCs w:val="22"/>
        </w:rPr>
        <w:t>rastlinske viroze (odsotnost klorofila, zvijanje listov, odmrtje rastnega vršička)</w:t>
      </w:r>
    </w:p>
    <w:p w:rsidR="00CA226A" w:rsidRDefault="00377094">
      <w:pPr>
        <w:pStyle w:val="ListParagraph"/>
        <w:numPr>
          <w:ilvl w:val="0"/>
          <w:numId w:val="14"/>
        </w:numPr>
        <w:jc w:val="both"/>
        <w:rPr>
          <w:rFonts w:ascii="Comic Sans MS" w:hAnsi="Comic Sans MS"/>
          <w:sz w:val="22"/>
          <w:szCs w:val="22"/>
        </w:rPr>
      </w:pPr>
      <w:r>
        <w:rPr>
          <w:rFonts w:ascii="Comic Sans MS" w:hAnsi="Comic Sans MS"/>
          <w:sz w:val="22"/>
          <w:szCs w:val="22"/>
        </w:rPr>
        <w:t>živalske viroze (slinavka, parkljevka)</w:t>
      </w:r>
    </w:p>
    <w:p w:rsidR="00CA226A" w:rsidRDefault="00377094">
      <w:pPr>
        <w:pStyle w:val="ListParagraph"/>
        <w:numPr>
          <w:ilvl w:val="0"/>
          <w:numId w:val="14"/>
        </w:numPr>
        <w:jc w:val="both"/>
        <w:rPr>
          <w:rFonts w:ascii="Comic Sans MS" w:hAnsi="Comic Sans MS"/>
          <w:sz w:val="22"/>
          <w:szCs w:val="22"/>
        </w:rPr>
      </w:pPr>
      <w:r>
        <w:rPr>
          <w:rFonts w:ascii="Comic Sans MS" w:hAnsi="Comic Sans MS"/>
          <w:sz w:val="22"/>
          <w:szCs w:val="22"/>
        </w:rPr>
        <w:t>človek (norice, ošpice, mumps, rdečke, otroška paraliza, herpes, hepatitis, meningitis, gripa, aids)</w:t>
      </w:r>
    </w:p>
    <w:p w:rsidR="00CA226A" w:rsidRDefault="00CA226A">
      <w:pPr>
        <w:jc w:val="both"/>
        <w:rPr>
          <w:rFonts w:ascii="Comic Sans MS" w:hAnsi="Comic Sans MS"/>
          <w:sz w:val="22"/>
          <w:szCs w:val="22"/>
        </w:rPr>
      </w:pPr>
    </w:p>
    <w:p w:rsidR="00CA226A" w:rsidRDefault="00377094">
      <w:pPr>
        <w:jc w:val="both"/>
        <w:rPr>
          <w:rFonts w:ascii="Comic Sans MS" w:hAnsi="Comic Sans MS"/>
          <w:sz w:val="22"/>
          <w:szCs w:val="22"/>
        </w:rPr>
      </w:pPr>
      <w:r>
        <w:rPr>
          <w:rFonts w:ascii="Comic Sans MS" w:hAnsi="Comic Sans MS"/>
          <w:sz w:val="22"/>
          <w:szCs w:val="22"/>
          <w:u w:val="single"/>
        </w:rPr>
        <w:t>Virus HIV</w:t>
      </w:r>
      <w:r>
        <w:rPr>
          <w:rFonts w:ascii="Comic Sans MS" w:hAnsi="Comic Sans MS"/>
          <w:sz w:val="22"/>
          <w:szCs w:val="22"/>
        </w:rPr>
        <w:t xml:space="preserve"> str. 39</w:t>
      </w:r>
    </w:p>
    <w:p w:rsidR="00CA226A" w:rsidRDefault="00377094">
      <w:pPr>
        <w:pStyle w:val="ListParagraph"/>
        <w:numPr>
          <w:ilvl w:val="0"/>
          <w:numId w:val="15"/>
        </w:numPr>
        <w:jc w:val="both"/>
        <w:rPr>
          <w:rFonts w:ascii="Comic Sans MS" w:hAnsi="Comic Sans MS"/>
          <w:sz w:val="22"/>
          <w:szCs w:val="22"/>
        </w:rPr>
      </w:pPr>
      <w:r>
        <w:rPr>
          <w:rFonts w:ascii="Comic Sans MS" w:hAnsi="Comic Sans MS"/>
          <w:sz w:val="22"/>
          <w:szCs w:val="22"/>
        </w:rPr>
        <w:t xml:space="preserve">povzroča sindrom pridobljene zmanjšane odpornosti </w:t>
      </w:r>
    </w:p>
    <w:p w:rsidR="00CA226A" w:rsidRDefault="00377094">
      <w:pPr>
        <w:pStyle w:val="ListParagraph"/>
        <w:numPr>
          <w:ilvl w:val="0"/>
          <w:numId w:val="15"/>
        </w:numPr>
        <w:jc w:val="both"/>
        <w:rPr>
          <w:rFonts w:ascii="Comic Sans MS" w:hAnsi="Comic Sans MS"/>
          <w:sz w:val="22"/>
          <w:szCs w:val="22"/>
        </w:rPr>
      </w:pPr>
      <w:r>
        <w:rPr>
          <w:rFonts w:ascii="Comic Sans MS" w:hAnsi="Comic Sans MS"/>
          <w:sz w:val="22"/>
          <w:szCs w:val="22"/>
        </w:rPr>
        <w:t>retrovirus, ki poleg virusne RNK vsebuje še encim reverzno transkriptazo (omogoča prepis informacij iz RNK v DNK, s tem pa vgrajevanje v gostiteljski dedni material)</w:t>
      </w:r>
    </w:p>
    <w:p w:rsidR="00CA226A" w:rsidRDefault="00377094">
      <w:pPr>
        <w:pStyle w:val="ListParagraph"/>
        <w:numPr>
          <w:ilvl w:val="0"/>
          <w:numId w:val="15"/>
        </w:numPr>
        <w:jc w:val="both"/>
        <w:rPr>
          <w:rFonts w:ascii="Comic Sans MS" w:hAnsi="Comic Sans MS"/>
          <w:sz w:val="22"/>
          <w:szCs w:val="22"/>
        </w:rPr>
      </w:pPr>
      <w:r>
        <w:rPr>
          <w:rFonts w:ascii="Comic Sans MS" w:hAnsi="Comic Sans MS"/>
          <w:sz w:val="22"/>
          <w:szCs w:val="22"/>
        </w:rPr>
        <w:t>prenos: kri, semenska tekočina</w:t>
      </w:r>
    </w:p>
    <w:p w:rsidR="00CA226A" w:rsidRDefault="00377094">
      <w:pPr>
        <w:pStyle w:val="ListParagraph"/>
        <w:numPr>
          <w:ilvl w:val="0"/>
          <w:numId w:val="15"/>
        </w:numPr>
        <w:jc w:val="both"/>
        <w:rPr>
          <w:rFonts w:ascii="Comic Sans MS" w:hAnsi="Comic Sans MS"/>
          <w:sz w:val="22"/>
          <w:szCs w:val="22"/>
        </w:rPr>
      </w:pPr>
      <w:r>
        <w:rPr>
          <w:rFonts w:ascii="Comic Sans MS" w:hAnsi="Comic Sans MS"/>
          <w:sz w:val="22"/>
          <w:szCs w:val="22"/>
        </w:rPr>
        <w:t>najpogostejši vzrok okužbe: spolni odnos, transfuzija (danes malo), uporaba okuženih igel pri narkomanih, skozi posteljico iz matere na otroka)</w:t>
      </w:r>
    </w:p>
    <w:p w:rsidR="00CA226A" w:rsidRDefault="00377094">
      <w:pPr>
        <w:pStyle w:val="ListParagraph"/>
        <w:numPr>
          <w:ilvl w:val="0"/>
          <w:numId w:val="15"/>
        </w:numPr>
        <w:jc w:val="both"/>
        <w:rPr>
          <w:rFonts w:ascii="Comic Sans MS" w:hAnsi="Comic Sans MS"/>
          <w:sz w:val="22"/>
          <w:szCs w:val="22"/>
        </w:rPr>
      </w:pPr>
      <w:r>
        <w:rPr>
          <w:rFonts w:ascii="Comic Sans MS" w:hAnsi="Comic Sans MS"/>
          <w:sz w:val="22"/>
          <w:szCs w:val="22"/>
        </w:rPr>
        <w:t>za njegovo delovanje je pomemben limfocit T4</w:t>
      </w:r>
    </w:p>
    <w:p w:rsidR="00CA226A" w:rsidRDefault="00377094">
      <w:pPr>
        <w:pStyle w:val="ListParagraph"/>
        <w:numPr>
          <w:ilvl w:val="0"/>
          <w:numId w:val="15"/>
        </w:numPr>
        <w:jc w:val="both"/>
        <w:rPr>
          <w:rFonts w:ascii="Comic Sans MS" w:hAnsi="Comic Sans MS"/>
          <w:sz w:val="22"/>
          <w:szCs w:val="22"/>
        </w:rPr>
      </w:pPr>
      <w:r>
        <w:rPr>
          <w:rFonts w:ascii="Comic Sans MS" w:hAnsi="Comic Sans MS"/>
          <w:sz w:val="22"/>
          <w:szCs w:val="22"/>
        </w:rPr>
        <w:t>DNK prepisana informacija se vgradi v DNK človeka in tam ostaja, lahko brez znakov</w:t>
      </w:r>
    </w:p>
    <w:p w:rsidR="00CA226A" w:rsidRDefault="00377094">
      <w:pPr>
        <w:pStyle w:val="ListParagraph"/>
        <w:numPr>
          <w:ilvl w:val="0"/>
          <w:numId w:val="15"/>
        </w:numPr>
        <w:jc w:val="both"/>
        <w:rPr>
          <w:rFonts w:ascii="Comic Sans MS" w:hAnsi="Comic Sans MS"/>
          <w:sz w:val="22"/>
          <w:szCs w:val="22"/>
        </w:rPr>
      </w:pPr>
      <w:r>
        <w:rPr>
          <w:rFonts w:ascii="Comic Sans MS" w:hAnsi="Comic Sans MS"/>
          <w:sz w:val="22"/>
          <w:szCs w:val="22"/>
        </w:rPr>
        <w:t>ko virus izbruhne ponovno, napade limfocite T4- porušenje obrambnega sistema-smrt</w:t>
      </w:r>
    </w:p>
    <w:p w:rsidR="00CA226A" w:rsidRDefault="00CA226A">
      <w:pPr>
        <w:jc w:val="both"/>
        <w:rPr>
          <w:rFonts w:ascii="Comic Sans MS" w:hAnsi="Comic Sans MS"/>
          <w:sz w:val="22"/>
          <w:szCs w:val="22"/>
          <w:u w:val="single"/>
        </w:rPr>
      </w:pPr>
    </w:p>
    <w:p w:rsidR="00CA226A" w:rsidRDefault="00377094">
      <w:pPr>
        <w:jc w:val="both"/>
        <w:rPr>
          <w:rFonts w:ascii="Comic Sans MS" w:hAnsi="Comic Sans MS"/>
          <w:sz w:val="22"/>
          <w:szCs w:val="22"/>
        </w:rPr>
      </w:pPr>
      <w:r>
        <w:rPr>
          <w:rFonts w:ascii="Comic Sans MS" w:hAnsi="Comic Sans MS"/>
          <w:sz w:val="22"/>
          <w:szCs w:val="22"/>
        </w:rPr>
        <w:t>5. IZVOR VIRUSOV</w:t>
      </w:r>
    </w:p>
    <w:p w:rsidR="00CA226A" w:rsidRDefault="00377094">
      <w:pPr>
        <w:pStyle w:val="ListParagraph"/>
        <w:numPr>
          <w:ilvl w:val="0"/>
          <w:numId w:val="16"/>
        </w:numPr>
        <w:jc w:val="both"/>
        <w:rPr>
          <w:rFonts w:ascii="Comic Sans MS" w:hAnsi="Comic Sans MS"/>
          <w:sz w:val="22"/>
          <w:szCs w:val="22"/>
        </w:rPr>
      </w:pPr>
      <w:r>
        <w:rPr>
          <w:rFonts w:ascii="Comic Sans MS" w:hAnsi="Comic Sans MS"/>
          <w:sz w:val="22"/>
          <w:szCs w:val="22"/>
        </w:rPr>
        <w:t>predniki naj bi bili dobro razviti, ob prehodu na zajedavski način življenja pa so se poenostavili tako, da so izgubili večino celičnih struktur, encime in metabolizem</w:t>
      </w:r>
    </w:p>
    <w:p w:rsidR="00CA226A" w:rsidRDefault="00377094">
      <w:pPr>
        <w:pStyle w:val="ListParagraph"/>
        <w:numPr>
          <w:ilvl w:val="0"/>
          <w:numId w:val="16"/>
        </w:numPr>
        <w:jc w:val="both"/>
        <w:rPr>
          <w:rFonts w:ascii="Comic Sans MS" w:hAnsi="Comic Sans MS"/>
          <w:sz w:val="22"/>
          <w:szCs w:val="22"/>
        </w:rPr>
      </w:pPr>
      <w:r>
        <w:rPr>
          <w:rFonts w:ascii="Comic Sans MS" w:hAnsi="Comic Sans MS"/>
          <w:sz w:val="22"/>
          <w:szCs w:val="22"/>
        </w:rPr>
        <w:t>prvotnim heterotrofom je začelo primanjkovati org. snovi, zato so se nekateri rešili tako, da so prešli na zajedavski način življenja</w:t>
      </w:r>
    </w:p>
    <w:p w:rsidR="00CA226A" w:rsidRDefault="00377094">
      <w:pPr>
        <w:pStyle w:val="ListParagraph"/>
        <w:numPr>
          <w:ilvl w:val="0"/>
          <w:numId w:val="16"/>
        </w:numPr>
        <w:rPr>
          <w:rFonts w:ascii="Comic Sans MS" w:hAnsi="Comic Sans MS"/>
          <w:sz w:val="22"/>
          <w:szCs w:val="22"/>
        </w:rPr>
      </w:pPr>
      <w:r>
        <w:rPr>
          <w:rFonts w:ascii="Comic Sans MS" w:hAnsi="Comic Sans MS"/>
          <w:sz w:val="22"/>
          <w:szCs w:val="22"/>
        </w:rPr>
        <w:t>virusi z beljakovinskim ovojem so osamosvojeni koščki dednega materiala bakterij, rastlin in živali, torej so se razvili iz njihovega dednega materiala</w:t>
      </w:r>
    </w:p>
    <w:p w:rsidR="00CA226A" w:rsidRDefault="00CA226A">
      <w:pPr>
        <w:jc w:val="both"/>
        <w:rPr>
          <w:rFonts w:ascii="Comic Sans MS" w:hAnsi="Comic Sans MS"/>
          <w:sz w:val="22"/>
          <w:szCs w:val="22"/>
        </w:rPr>
      </w:pPr>
    </w:p>
    <w:p w:rsidR="00CA226A" w:rsidRDefault="00377094">
      <w:pPr>
        <w:jc w:val="center"/>
        <w:rPr>
          <w:rFonts w:ascii="Comic Sans MS" w:hAnsi="Comic Sans MS"/>
          <w:i/>
          <w:color w:val="FF0000"/>
          <w:sz w:val="22"/>
          <w:szCs w:val="22"/>
        </w:rPr>
      </w:pPr>
      <w:r>
        <w:rPr>
          <w:rFonts w:ascii="Comic Sans MS" w:hAnsi="Comic Sans MS"/>
          <w:color w:val="FF0000"/>
          <w:sz w:val="22"/>
          <w:szCs w:val="22"/>
        </w:rPr>
        <w:t xml:space="preserve">KRALJESTVO CEPLJIVK </w:t>
      </w:r>
      <w:r>
        <w:rPr>
          <w:rFonts w:ascii="Comic Sans MS" w:hAnsi="Comic Sans MS"/>
          <w:i/>
          <w:color w:val="FF0000"/>
          <w:sz w:val="22"/>
          <w:szCs w:val="22"/>
        </w:rPr>
        <w:t>(MONERA)</w:t>
      </w:r>
    </w:p>
    <w:p w:rsidR="00CA226A" w:rsidRDefault="00CA226A">
      <w:pPr>
        <w:jc w:val="center"/>
        <w:rPr>
          <w:rFonts w:ascii="Comic Sans MS" w:hAnsi="Comic Sans MS"/>
          <w:i/>
          <w:color w:val="FF0000"/>
          <w:sz w:val="22"/>
          <w:szCs w:val="22"/>
        </w:rPr>
      </w:pPr>
    </w:p>
    <w:p w:rsidR="00CA226A" w:rsidRDefault="00377094">
      <w:pPr>
        <w:pStyle w:val="ListParagraph"/>
        <w:numPr>
          <w:ilvl w:val="0"/>
          <w:numId w:val="17"/>
        </w:numPr>
        <w:jc w:val="both"/>
        <w:rPr>
          <w:rFonts w:ascii="Comic Sans MS" w:hAnsi="Comic Sans MS"/>
          <w:sz w:val="22"/>
          <w:szCs w:val="22"/>
        </w:rPr>
      </w:pPr>
      <w:r>
        <w:rPr>
          <w:rFonts w:ascii="Comic Sans MS" w:hAnsi="Comic Sans MS"/>
          <w:sz w:val="22"/>
          <w:szCs w:val="22"/>
        </w:rPr>
        <w:t>prokarionti oz. predjedrne celice</w:t>
      </w:r>
    </w:p>
    <w:p w:rsidR="00CA226A" w:rsidRDefault="00377094">
      <w:pPr>
        <w:pStyle w:val="ListParagraph"/>
        <w:numPr>
          <w:ilvl w:val="0"/>
          <w:numId w:val="17"/>
        </w:numPr>
        <w:jc w:val="both"/>
        <w:rPr>
          <w:rFonts w:ascii="Comic Sans MS" w:hAnsi="Comic Sans MS"/>
          <w:sz w:val="22"/>
          <w:szCs w:val="22"/>
        </w:rPr>
      </w:pPr>
      <w:r>
        <w:rPr>
          <w:rFonts w:ascii="Comic Sans MS" w:hAnsi="Comic Sans MS"/>
          <w:sz w:val="22"/>
          <w:szCs w:val="22"/>
        </w:rPr>
        <w:t>glive, rastline živali: evkarionti</w:t>
      </w:r>
    </w:p>
    <w:p w:rsidR="00CA226A" w:rsidRDefault="00377094">
      <w:pPr>
        <w:pStyle w:val="ListParagraph"/>
        <w:numPr>
          <w:ilvl w:val="0"/>
          <w:numId w:val="17"/>
        </w:numPr>
        <w:jc w:val="both"/>
        <w:rPr>
          <w:rFonts w:ascii="Comic Sans MS" w:hAnsi="Comic Sans MS"/>
          <w:sz w:val="22"/>
          <w:szCs w:val="22"/>
        </w:rPr>
      </w:pPr>
      <w:r>
        <w:rPr>
          <w:rFonts w:ascii="Comic Sans MS" w:hAnsi="Comic Sans MS"/>
          <w:sz w:val="22"/>
          <w:szCs w:val="22"/>
        </w:rPr>
        <w:t>nimajo celičnih struktur ampak imajo membranske uvihke</w:t>
      </w:r>
    </w:p>
    <w:p w:rsidR="00CA226A" w:rsidRDefault="00377094">
      <w:pPr>
        <w:pStyle w:val="ListParagraph"/>
        <w:numPr>
          <w:ilvl w:val="0"/>
          <w:numId w:val="17"/>
        </w:numPr>
        <w:jc w:val="both"/>
        <w:rPr>
          <w:rFonts w:ascii="Comic Sans MS" w:hAnsi="Comic Sans MS"/>
          <w:sz w:val="22"/>
          <w:szCs w:val="22"/>
        </w:rPr>
      </w:pPr>
      <w:r>
        <w:rPr>
          <w:rFonts w:ascii="Comic Sans MS" w:hAnsi="Comic Sans MS"/>
          <w:sz w:val="22"/>
          <w:szCs w:val="22"/>
        </w:rPr>
        <w:t>delitev: cepitev</w:t>
      </w:r>
    </w:p>
    <w:p w:rsidR="00CA226A" w:rsidRDefault="00377094">
      <w:pPr>
        <w:pStyle w:val="ListParagraph"/>
        <w:numPr>
          <w:ilvl w:val="0"/>
          <w:numId w:val="17"/>
        </w:numPr>
        <w:jc w:val="both"/>
        <w:rPr>
          <w:rFonts w:ascii="Comic Sans MS" w:hAnsi="Comic Sans MS"/>
          <w:sz w:val="22"/>
          <w:szCs w:val="22"/>
        </w:rPr>
      </w:pPr>
      <w:r>
        <w:rPr>
          <w:rFonts w:ascii="Comic Sans MS" w:hAnsi="Comic Sans MS"/>
          <w:sz w:val="22"/>
          <w:szCs w:val="22"/>
        </w:rPr>
        <w:t>ni spolnega razmnoževanja oz. je paraspolno (paraseksualno) razmnoževanje</w:t>
      </w:r>
    </w:p>
    <w:p w:rsidR="00CA226A" w:rsidRDefault="00377094">
      <w:pPr>
        <w:pStyle w:val="ListParagraph"/>
        <w:numPr>
          <w:ilvl w:val="0"/>
          <w:numId w:val="17"/>
        </w:numPr>
        <w:rPr>
          <w:rFonts w:ascii="Comic Sans MS" w:hAnsi="Comic Sans MS"/>
          <w:sz w:val="22"/>
          <w:szCs w:val="22"/>
        </w:rPr>
      </w:pPr>
      <w:r>
        <w:rPr>
          <w:rFonts w:ascii="Comic Sans MS" w:hAnsi="Comic Sans MS"/>
          <w:sz w:val="22"/>
          <w:szCs w:val="22"/>
        </w:rPr>
        <w:t>lahko je kombinacija bakterijske DNK (prenos pomočjo virusov)</w:t>
      </w: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1. SORODSTVENI ODNOSI</w:t>
      </w:r>
    </w:p>
    <w:p w:rsidR="00CA226A" w:rsidRDefault="00377094">
      <w:pPr>
        <w:pStyle w:val="ListParagraph"/>
        <w:numPr>
          <w:ilvl w:val="0"/>
          <w:numId w:val="18"/>
        </w:numPr>
        <w:rPr>
          <w:rFonts w:ascii="Comic Sans MS" w:hAnsi="Comic Sans MS"/>
          <w:sz w:val="22"/>
          <w:szCs w:val="22"/>
        </w:rPr>
      </w:pPr>
      <w:r>
        <w:rPr>
          <w:rFonts w:ascii="Comic Sans MS" w:hAnsi="Comic Sans MS"/>
          <w:sz w:val="22"/>
          <w:szCs w:val="22"/>
        </w:rPr>
        <w:t>zaradi preproste zgradbe je malo možnosti za ugotavljanje sorodnosti</w:t>
      </w:r>
    </w:p>
    <w:p w:rsidR="00CA226A" w:rsidRDefault="00377094">
      <w:pPr>
        <w:pStyle w:val="ListParagraph"/>
        <w:numPr>
          <w:ilvl w:val="0"/>
          <w:numId w:val="18"/>
        </w:numPr>
        <w:rPr>
          <w:rFonts w:ascii="Comic Sans MS" w:hAnsi="Comic Sans MS"/>
          <w:sz w:val="22"/>
          <w:szCs w:val="22"/>
        </w:rPr>
      </w:pPr>
      <w:r>
        <w:rPr>
          <w:rFonts w:ascii="Comic Sans MS" w:hAnsi="Comic Sans MS"/>
          <w:sz w:val="22"/>
          <w:szCs w:val="22"/>
        </w:rPr>
        <w:t>ugotavljamo s pomočjo biokemije s proučevanjem zgradbe celičnih molekul</w:t>
      </w:r>
    </w:p>
    <w:p w:rsidR="00CA226A" w:rsidRDefault="00377094">
      <w:pPr>
        <w:pStyle w:val="ListParagraph"/>
        <w:numPr>
          <w:ilvl w:val="0"/>
          <w:numId w:val="18"/>
        </w:numPr>
        <w:rPr>
          <w:rFonts w:ascii="Comic Sans MS" w:hAnsi="Comic Sans MS"/>
          <w:sz w:val="22"/>
          <w:szCs w:val="22"/>
          <w:u w:val="single"/>
        </w:rPr>
      </w:pPr>
      <w:r>
        <w:rPr>
          <w:rFonts w:ascii="Comic Sans MS" w:hAnsi="Comic Sans MS"/>
          <w:sz w:val="22"/>
          <w:szCs w:val="22"/>
        </w:rPr>
        <w:t xml:space="preserve">po zgradbi RNK delimo bakterije na </w:t>
      </w:r>
      <w:r>
        <w:rPr>
          <w:rFonts w:ascii="Comic Sans MS" w:hAnsi="Comic Sans MS"/>
          <w:sz w:val="22"/>
          <w:szCs w:val="22"/>
          <w:u w:val="single"/>
        </w:rPr>
        <w:t>starinske ali arhebakterije in na prave bakterije ali evbakterije</w:t>
      </w:r>
    </w:p>
    <w:p w:rsidR="00CA226A" w:rsidRDefault="00377094">
      <w:pPr>
        <w:pStyle w:val="ListParagraph"/>
        <w:numPr>
          <w:ilvl w:val="0"/>
          <w:numId w:val="18"/>
        </w:numPr>
        <w:rPr>
          <w:rFonts w:ascii="Comic Sans MS" w:hAnsi="Comic Sans MS"/>
          <w:sz w:val="22"/>
          <w:szCs w:val="22"/>
        </w:rPr>
      </w:pPr>
      <w:r>
        <w:rPr>
          <w:rFonts w:ascii="Comic Sans MS" w:hAnsi="Comic Sans MS"/>
          <w:sz w:val="22"/>
          <w:szCs w:val="22"/>
        </w:rPr>
        <w:t xml:space="preserve">sorodnost glede na obliko: paličasta (bacili), kroglasta (koki), vijačna (spirohete), par kokov (diplokoki), verižica kokov (streptokoki), koki v obliki grozda (stafilokoki) </w:t>
      </w:r>
    </w:p>
    <w:p w:rsidR="00CA226A" w:rsidRDefault="00377094">
      <w:pPr>
        <w:rPr>
          <w:rFonts w:ascii="Comic Sans MS" w:hAnsi="Comic Sans MS"/>
          <w:sz w:val="22"/>
          <w:szCs w:val="22"/>
        </w:rPr>
      </w:pPr>
      <w:r>
        <w:rPr>
          <w:rFonts w:ascii="Comic Sans MS" w:hAnsi="Comic Sans MS"/>
          <w:sz w:val="22"/>
          <w:szCs w:val="22"/>
        </w:rPr>
        <w:t xml:space="preserve">           str. 42</w:t>
      </w:r>
    </w:p>
    <w:p w:rsidR="00CA226A" w:rsidRDefault="00CA226A">
      <w:pPr>
        <w:pStyle w:val="ListParagraph"/>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2. ARHEBAKTERIJE</w:t>
      </w:r>
    </w:p>
    <w:p w:rsidR="00CA226A" w:rsidRDefault="00377094">
      <w:pPr>
        <w:pStyle w:val="ListParagraph"/>
        <w:numPr>
          <w:ilvl w:val="0"/>
          <w:numId w:val="19"/>
        </w:numPr>
        <w:rPr>
          <w:rFonts w:ascii="Comic Sans MS" w:hAnsi="Comic Sans MS"/>
          <w:sz w:val="22"/>
          <w:szCs w:val="22"/>
        </w:rPr>
      </w:pPr>
      <w:r>
        <w:rPr>
          <w:rFonts w:ascii="Comic Sans MS" w:hAnsi="Comic Sans MS"/>
          <w:sz w:val="22"/>
          <w:szCs w:val="22"/>
        </w:rPr>
        <w:t xml:space="preserve">živijo v slani vodi (halofilne) z visoko koncentracijo soli </w:t>
      </w:r>
    </w:p>
    <w:p w:rsidR="00CA226A" w:rsidRDefault="00377094">
      <w:pPr>
        <w:pStyle w:val="ListParagraph"/>
        <w:numPr>
          <w:ilvl w:val="0"/>
          <w:numId w:val="19"/>
        </w:numPr>
        <w:rPr>
          <w:rFonts w:ascii="Comic Sans MS" w:hAnsi="Comic Sans MS"/>
          <w:sz w:val="22"/>
          <w:szCs w:val="22"/>
        </w:rPr>
      </w:pPr>
      <w:r>
        <w:rPr>
          <w:rFonts w:ascii="Comic Sans MS" w:hAnsi="Comic Sans MS"/>
          <w:sz w:val="22"/>
          <w:szCs w:val="22"/>
        </w:rPr>
        <w:t xml:space="preserve">termoacidofilne bakterije (kislo in vroče bivališče, 80°C, pH=2) v žveplovih vrelcih ali podmorskih vulkanskih žrelih </w:t>
      </w:r>
    </w:p>
    <w:p w:rsidR="00CA226A" w:rsidRDefault="00377094">
      <w:pPr>
        <w:pStyle w:val="ListParagraph"/>
        <w:numPr>
          <w:ilvl w:val="0"/>
          <w:numId w:val="19"/>
        </w:numPr>
        <w:rPr>
          <w:rFonts w:ascii="Comic Sans MS" w:hAnsi="Comic Sans MS"/>
          <w:sz w:val="22"/>
          <w:szCs w:val="22"/>
        </w:rPr>
      </w:pPr>
      <w:r>
        <w:rPr>
          <w:rFonts w:ascii="Comic Sans MS" w:hAnsi="Comic Sans MS"/>
          <w:sz w:val="22"/>
          <w:szCs w:val="22"/>
        </w:rPr>
        <w:t>metanogene bakterije (okolje brez kisika, močvirja, kanali, prebavila živali)</w:t>
      </w:r>
    </w:p>
    <w:p w:rsidR="00CA226A" w:rsidRDefault="00CA226A">
      <w:pPr>
        <w:pStyle w:val="ListParagraph"/>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3. EVBAKTERIJE</w:t>
      </w:r>
    </w:p>
    <w:p w:rsidR="00CA226A" w:rsidRDefault="00377094">
      <w:pPr>
        <w:pStyle w:val="ListParagraph"/>
        <w:numPr>
          <w:ilvl w:val="0"/>
          <w:numId w:val="20"/>
        </w:numPr>
        <w:rPr>
          <w:rFonts w:ascii="Comic Sans MS" w:hAnsi="Comic Sans MS"/>
          <w:sz w:val="22"/>
          <w:szCs w:val="22"/>
        </w:rPr>
      </w:pPr>
      <w:r>
        <w:rPr>
          <w:rFonts w:ascii="Comic Sans MS" w:hAnsi="Comic Sans MS"/>
          <w:sz w:val="22"/>
          <w:szCs w:val="22"/>
        </w:rPr>
        <w:t xml:space="preserve">celična stena je iz </w:t>
      </w:r>
      <w:r>
        <w:rPr>
          <w:rFonts w:ascii="Comic Sans MS" w:hAnsi="Comic Sans MS"/>
          <w:sz w:val="22"/>
          <w:szCs w:val="22"/>
          <w:u w:val="single"/>
        </w:rPr>
        <w:t>mureina</w:t>
      </w:r>
      <w:r>
        <w:rPr>
          <w:rFonts w:ascii="Comic Sans MS" w:hAnsi="Comic Sans MS"/>
          <w:sz w:val="22"/>
          <w:szCs w:val="22"/>
        </w:rPr>
        <w:t>, ki je značilen samo za evbakterije</w:t>
      </w:r>
    </w:p>
    <w:p w:rsidR="00CA226A" w:rsidRDefault="00377094">
      <w:pPr>
        <w:pStyle w:val="ListParagraph"/>
        <w:numPr>
          <w:ilvl w:val="0"/>
          <w:numId w:val="20"/>
        </w:numPr>
        <w:rPr>
          <w:rFonts w:ascii="Comic Sans MS" w:hAnsi="Comic Sans MS"/>
          <w:sz w:val="22"/>
          <w:szCs w:val="22"/>
        </w:rPr>
      </w:pPr>
      <w:r>
        <w:rPr>
          <w:rFonts w:ascii="Comic Sans MS" w:hAnsi="Comic Sans MS"/>
          <w:sz w:val="22"/>
          <w:szCs w:val="22"/>
        </w:rPr>
        <w:t>murein je iz dolgih polisaharidnih verig, ki so med seboj povezane verigami aminokislinskih ostankov</w:t>
      </w:r>
    </w:p>
    <w:p w:rsidR="00CA226A" w:rsidRDefault="00377094">
      <w:pPr>
        <w:pStyle w:val="ListParagraph"/>
        <w:numPr>
          <w:ilvl w:val="0"/>
          <w:numId w:val="20"/>
        </w:numPr>
        <w:rPr>
          <w:rFonts w:ascii="Comic Sans MS" w:hAnsi="Comic Sans MS"/>
          <w:sz w:val="22"/>
          <w:szCs w:val="22"/>
        </w:rPr>
      </w:pPr>
      <w:r>
        <w:rPr>
          <w:rFonts w:ascii="Comic Sans MS" w:hAnsi="Comic Sans MS"/>
          <w:sz w:val="22"/>
          <w:szCs w:val="22"/>
        </w:rPr>
        <w:t>murein je mrežasta molekula</w:t>
      </w:r>
    </w:p>
    <w:p w:rsidR="00CA226A" w:rsidRDefault="00377094">
      <w:pPr>
        <w:pStyle w:val="ListParagraph"/>
        <w:numPr>
          <w:ilvl w:val="0"/>
          <w:numId w:val="20"/>
        </w:numPr>
        <w:rPr>
          <w:rFonts w:ascii="Comic Sans MS" w:hAnsi="Comic Sans MS"/>
          <w:sz w:val="22"/>
          <w:szCs w:val="22"/>
        </w:rPr>
      </w:pPr>
      <w:r>
        <w:rPr>
          <w:rFonts w:ascii="Comic Sans MS" w:hAnsi="Comic Sans MS"/>
          <w:sz w:val="22"/>
          <w:szCs w:val="22"/>
        </w:rPr>
        <w:t>izločajo lahko tudi polisaharide, ki gradijo kapsulo</w:t>
      </w:r>
    </w:p>
    <w:p w:rsidR="00CA226A" w:rsidRDefault="00377094">
      <w:pPr>
        <w:pStyle w:val="ListParagraph"/>
        <w:numPr>
          <w:ilvl w:val="0"/>
          <w:numId w:val="20"/>
        </w:numPr>
        <w:rPr>
          <w:rFonts w:ascii="Comic Sans MS" w:hAnsi="Comic Sans MS"/>
          <w:sz w:val="22"/>
          <w:szCs w:val="22"/>
        </w:rPr>
      </w:pPr>
      <w:r>
        <w:rPr>
          <w:rFonts w:ascii="Comic Sans MS" w:hAnsi="Comic Sans MS"/>
          <w:sz w:val="22"/>
          <w:szCs w:val="22"/>
        </w:rPr>
        <w:t>kapsula varuje bakterije pred obrambnimi mehanizmi g.c.</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4. ENDOSPORE</w:t>
      </w:r>
    </w:p>
    <w:p w:rsidR="00CA226A" w:rsidRDefault="00377094">
      <w:pPr>
        <w:pStyle w:val="ListParagraph"/>
        <w:numPr>
          <w:ilvl w:val="0"/>
          <w:numId w:val="21"/>
        </w:numPr>
        <w:rPr>
          <w:rFonts w:ascii="Comic Sans MS" w:hAnsi="Comic Sans MS"/>
          <w:sz w:val="22"/>
          <w:szCs w:val="22"/>
        </w:rPr>
      </w:pPr>
      <w:r>
        <w:rPr>
          <w:rFonts w:ascii="Comic Sans MS" w:hAnsi="Comic Sans MS"/>
          <w:sz w:val="22"/>
          <w:szCs w:val="22"/>
        </w:rPr>
        <w:t>je stadij v katerem organizem preživi v neugodnih razmerah</w:t>
      </w:r>
    </w:p>
    <w:p w:rsidR="00CA226A" w:rsidRDefault="00377094">
      <w:pPr>
        <w:pStyle w:val="ListParagraph"/>
        <w:numPr>
          <w:ilvl w:val="0"/>
          <w:numId w:val="21"/>
        </w:numPr>
        <w:rPr>
          <w:rFonts w:ascii="Comic Sans MS" w:hAnsi="Comic Sans MS"/>
          <w:sz w:val="22"/>
          <w:szCs w:val="22"/>
        </w:rPr>
      </w:pPr>
      <w:r>
        <w:rPr>
          <w:rFonts w:ascii="Comic Sans MS" w:hAnsi="Comic Sans MS"/>
          <w:sz w:val="22"/>
          <w:szCs w:val="22"/>
        </w:rPr>
        <w:t>razvijejo se znotraj aktivne celice</w:t>
      </w:r>
    </w:p>
    <w:p w:rsidR="00CA226A" w:rsidRDefault="00377094">
      <w:pPr>
        <w:pStyle w:val="ListParagraph"/>
        <w:numPr>
          <w:ilvl w:val="0"/>
          <w:numId w:val="21"/>
        </w:numPr>
        <w:rPr>
          <w:rFonts w:ascii="Comic Sans MS" w:hAnsi="Comic Sans MS"/>
          <w:sz w:val="22"/>
          <w:szCs w:val="22"/>
        </w:rPr>
      </w:pPr>
      <w:r>
        <w:rPr>
          <w:rFonts w:ascii="Comic Sans MS" w:hAnsi="Comic Sans MS"/>
          <w:sz w:val="22"/>
          <w:szCs w:val="22"/>
        </w:rPr>
        <w:t>zgrajene iz mol. DNK, citoplazma in debela celična stena</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5. MODROZELENE BAKTERIJE oz. ALGE</w:t>
      </w:r>
    </w:p>
    <w:p w:rsidR="00CA226A" w:rsidRDefault="00377094">
      <w:pPr>
        <w:pStyle w:val="ListParagraph"/>
        <w:numPr>
          <w:ilvl w:val="0"/>
          <w:numId w:val="22"/>
        </w:numPr>
        <w:rPr>
          <w:rFonts w:ascii="Comic Sans MS" w:hAnsi="Comic Sans MS"/>
          <w:sz w:val="22"/>
          <w:szCs w:val="22"/>
        </w:rPr>
      </w:pPr>
      <w:r>
        <w:rPr>
          <w:rFonts w:ascii="Comic Sans MS" w:hAnsi="Comic Sans MS"/>
          <w:sz w:val="22"/>
          <w:szCs w:val="22"/>
        </w:rPr>
        <w:t>evbakterije</w:t>
      </w:r>
    </w:p>
    <w:p w:rsidR="00CA226A" w:rsidRDefault="00377094">
      <w:pPr>
        <w:pStyle w:val="ListParagraph"/>
        <w:numPr>
          <w:ilvl w:val="0"/>
          <w:numId w:val="22"/>
        </w:numPr>
        <w:rPr>
          <w:rFonts w:ascii="Comic Sans MS" w:hAnsi="Comic Sans MS"/>
          <w:sz w:val="22"/>
          <w:szCs w:val="22"/>
        </w:rPr>
      </w:pPr>
      <w:r>
        <w:rPr>
          <w:rFonts w:ascii="Comic Sans MS" w:hAnsi="Comic Sans MS"/>
          <w:sz w:val="22"/>
          <w:szCs w:val="22"/>
        </w:rPr>
        <w:t>avtotrofne bakterije z enako fotosintezo kot pri višjih rastlinah</w:t>
      </w:r>
    </w:p>
    <w:p w:rsidR="00CA226A" w:rsidRDefault="00377094">
      <w:pPr>
        <w:pStyle w:val="ListParagraph"/>
        <w:numPr>
          <w:ilvl w:val="0"/>
          <w:numId w:val="22"/>
        </w:numPr>
        <w:rPr>
          <w:rFonts w:ascii="Comic Sans MS" w:hAnsi="Comic Sans MS"/>
          <w:sz w:val="22"/>
          <w:szCs w:val="22"/>
        </w:rPr>
      </w:pPr>
      <w:r>
        <w:rPr>
          <w:rFonts w:ascii="Comic Sans MS" w:hAnsi="Comic Sans MS"/>
          <w:sz w:val="22"/>
          <w:szCs w:val="22"/>
        </w:rPr>
        <w:t xml:space="preserve">fotosintetska barvila so znotraj celične membrane </w:t>
      </w:r>
      <w:r>
        <w:rPr>
          <w:rFonts w:ascii="Comic Sans MS" w:hAnsi="Comic Sans MS"/>
          <w:sz w:val="22"/>
          <w:szCs w:val="22"/>
          <w:u w:val="single"/>
        </w:rPr>
        <w:t>tilakoide</w:t>
      </w:r>
      <w:r>
        <w:rPr>
          <w:rFonts w:ascii="Comic Sans MS" w:hAnsi="Comic Sans MS"/>
          <w:sz w:val="22"/>
          <w:szCs w:val="22"/>
        </w:rPr>
        <w:t>, ki niso v kloroplastih</w:t>
      </w:r>
    </w:p>
    <w:p w:rsidR="00CA226A" w:rsidRDefault="00377094">
      <w:pPr>
        <w:pStyle w:val="ListParagraph"/>
        <w:numPr>
          <w:ilvl w:val="0"/>
          <w:numId w:val="22"/>
        </w:numPr>
        <w:rPr>
          <w:rFonts w:ascii="Comic Sans MS" w:hAnsi="Comic Sans MS"/>
          <w:sz w:val="22"/>
          <w:szCs w:val="22"/>
        </w:rPr>
      </w:pPr>
      <w:r>
        <w:rPr>
          <w:rFonts w:ascii="Comic Sans MS" w:hAnsi="Comic Sans MS"/>
          <w:sz w:val="22"/>
          <w:szCs w:val="22"/>
        </w:rPr>
        <w:t xml:space="preserve">lahko so samostojne ali povezane v skupnem želatinastem ovoju- </w:t>
      </w:r>
      <w:r>
        <w:rPr>
          <w:rFonts w:ascii="Comic Sans MS" w:hAnsi="Comic Sans MS"/>
          <w:sz w:val="22"/>
          <w:szCs w:val="22"/>
          <w:u w:val="single"/>
        </w:rPr>
        <w:t>galerti</w:t>
      </w:r>
      <w:r>
        <w:rPr>
          <w:rFonts w:ascii="Comic Sans MS" w:hAnsi="Comic Sans MS"/>
          <w:sz w:val="22"/>
          <w:szCs w:val="22"/>
        </w:rPr>
        <w:t xml:space="preserve"> ali pa so v obliki nitk</w:t>
      </w:r>
    </w:p>
    <w:p w:rsidR="00CA226A" w:rsidRDefault="00377094">
      <w:pPr>
        <w:pStyle w:val="ListParagraph"/>
        <w:numPr>
          <w:ilvl w:val="0"/>
          <w:numId w:val="22"/>
        </w:numPr>
        <w:rPr>
          <w:rFonts w:ascii="Comic Sans MS" w:hAnsi="Comic Sans MS"/>
          <w:sz w:val="22"/>
          <w:szCs w:val="22"/>
          <w:u w:val="single"/>
        </w:rPr>
      </w:pPr>
      <w:r>
        <w:rPr>
          <w:rFonts w:ascii="Comic Sans MS" w:hAnsi="Comic Sans MS"/>
          <w:sz w:val="22"/>
          <w:szCs w:val="22"/>
        </w:rPr>
        <w:t>v nitkah so celice večinoma iz tankih stenk med katerimi so lahko tudi celice z debelimi stenami-</w:t>
      </w:r>
      <w:r>
        <w:rPr>
          <w:rFonts w:ascii="Comic Sans MS" w:hAnsi="Comic Sans MS"/>
          <w:sz w:val="22"/>
          <w:szCs w:val="22"/>
          <w:u w:val="single"/>
        </w:rPr>
        <w:t>heterociste</w:t>
      </w: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6. PREHRANJEVANJE IN PRESNOVA</w:t>
      </w:r>
    </w:p>
    <w:p w:rsidR="00CA226A" w:rsidRDefault="00377094">
      <w:pPr>
        <w:pStyle w:val="ListParagraph"/>
        <w:numPr>
          <w:ilvl w:val="0"/>
          <w:numId w:val="23"/>
        </w:numPr>
        <w:rPr>
          <w:rFonts w:ascii="Comic Sans MS" w:hAnsi="Comic Sans MS"/>
          <w:sz w:val="22"/>
          <w:szCs w:val="22"/>
        </w:rPr>
      </w:pPr>
      <w:r>
        <w:rPr>
          <w:rFonts w:ascii="Comic Sans MS" w:hAnsi="Comic Sans MS"/>
          <w:sz w:val="22"/>
          <w:szCs w:val="22"/>
          <w:u w:val="single"/>
        </w:rPr>
        <w:t>večinoma heterotrofne</w:t>
      </w:r>
      <w:r>
        <w:rPr>
          <w:rFonts w:ascii="Comic Sans MS" w:hAnsi="Comic Sans MS"/>
          <w:sz w:val="22"/>
          <w:szCs w:val="22"/>
        </w:rPr>
        <w:t xml:space="preserve"> :</w:t>
      </w:r>
    </w:p>
    <w:p w:rsidR="00CA226A" w:rsidRDefault="00377094">
      <w:pPr>
        <w:pStyle w:val="ListParagraph"/>
        <w:rPr>
          <w:rFonts w:ascii="Comic Sans MS" w:hAnsi="Comic Sans MS"/>
          <w:sz w:val="22"/>
          <w:szCs w:val="22"/>
        </w:rPr>
      </w:pPr>
      <w:r>
        <w:rPr>
          <w:rFonts w:ascii="Comic Sans MS" w:hAnsi="Comic Sans MS"/>
          <w:sz w:val="22"/>
          <w:szCs w:val="22"/>
        </w:rPr>
        <w:t xml:space="preserve">- gniloživke ali saprofiti, ki se hranijo z odmrlimi organskimi snovmi </w:t>
      </w:r>
    </w:p>
    <w:p w:rsidR="00CA226A" w:rsidRDefault="00377094">
      <w:pPr>
        <w:pStyle w:val="ListParagraph"/>
        <w:rPr>
          <w:rFonts w:ascii="Comic Sans MS" w:hAnsi="Comic Sans MS"/>
          <w:sz w:val="22"/>
          <w:szCs w:val="22"/>
        </w:rPr>
      </w:pPr>
      <w:r>
        <w:rPr>
          <w:rFonts w:ascii="Comic Sans MS" w:hAnsi="Comic Sans MS"/>
          <w:sz w:val="22"/>
          <w:szCs w:val="22"/>
        </w:rPr>
        <w:t>- zajedavske ali parazitske (org. snovi, ki gradijo živo bitje), ki lahko povzročijo bolezni (patogene bakterije)</w:t>
      </w:r>
    </w:p>
    <w:p w:rsidR="00CA226A" w:rsidRDefault="00377094">
      <w:pPr>
        <w:pStyle w:val="ListParagraph"/>
        <w:rPr>
          <w:rFonts w:ascii="Comic Sans MS" w:hAnsi="Comic Sans MS"/>
          <w:sz w:val="22"/>
          <w:szCs w:val="22"/>
        </w:rPr>
      </w:pPr>
      <w:r>
        <w:rPr>
          <w:rFonts w:ascii="Comic Sans MS" w:hAnsi="Comic Sans MS"/>
          <w:sz w:val="22"/>
          <w:szCs w:val="22"/>
        </w:rPr>
        <w:t>- simbiontske (prebavna cev rastlinojedih živali, npr. v govedu), ki prebavljajo celulozo</w:t>
      </w:r>
    </w:p>
    <w:p w:rsidR="00CA226A" w:rsidRDefault="00377094">
      <w:pPr>
        <w:pStyle w:val="ListParagraph"/>
        <w:numPr>
          <w:ilvl w:val="0"/>
          <w:numId w:val="23"/>
        </w:numPr>
        <w:rPr>
          <w:rFonts w:ascii="Comic Sans MS" w:hAnsi="Comic Sans MS"/>
          <w:sz w:val="22"/>
          <w:szCs w:val="22"/>
        </w:rPr>
      </w:pPr>
      <w:r>
        <w:rPr>
          <w:rFonts w:ascii="Comic Sans MS" w:hAnsi="Comic Sans MS"/>
          <w:sz w:val="22"/>
          <w:szCs w:val="22"/>
        </w:rPr>
        <w:t>heterotrofi so:</w:t>
      </w:r>
    </w:p>
    <w:p w:rsidR="00CA226A" w:rsidRDefault="00377094">
      <w:pPr>
        <w:pStyle w:val="ListParagraph"/>
        <w:rPr>
          <w:rFonts w:ascii="Comic Sans MS" w:hAnsi="Comic Sans MS"/>
          <w:sz w:val="22"/>
          <w:szCs w:val="22"/>
        </w:rPr>
      </w:pPr>
      <w:r>
        <w:rPr>
          <w:rFonts w:ascii="Comic Sans MS" w:hAnsi="Comic Sans MS"/>
          <w:sz w:val="22"/>
          <w:szCs w:val="22"/>
        </w:rPr>
        <w:t>- večinoma aerobni (energijo dobijo s celičnim dihanjem)</w:t>
      </w:r>
    </w:p>
    <w:p w:rsidR="00CA226A" w:rsidRDefault="00377094">
      <w:pPr>
        <w:pStyle w:val="ListParagraph"/>
        <w:rPr>
          <w:rFonts w:ascii="Comic Sans MS" w:hAnsi="Comic Sans MS"/>
          <w:sz w:val="22"/>
          <w:szCs w:val="22"/>
        </w:rPr>
      </w:pPr>
      <w:r>
        <w:rPr>
          <w:rFonts w:ascii="Comic Sans MS" w:hAnsi="Comic Sans MS"/>
          <w:sz w:val="22"/>
          <w:szCs w:val="22"/>
        </w:rPr>
        <w:t>- obvezno (obligatno) anaerobni in vršijo vrenje, v okolju s kisikom pa ne preživijo</w:t>
      </w:r>
    </w:p>
    <w:p w:rsidR="00CA226A" w:rsidRDefault="00377094">
      <w:pPr>
        <w:pStyle w:val="ListParagraph"/>
        <w:rPr>
          <w:rFonts w:ascii="Comic Sans MS" w:hAnsi="Comic Sans MS"/>
          <w:sz w:val="22"/>
          <w:szCs w:val="22"/>
        </w:rPr>
      </w:pPr>
      <w:r>
        <w:rPr>
          <w:rFonts w:ascii="Comic Sans MS" w:hAnsi="Comic Sans MS"/>
          <w:sz w:val="22"/>
          <w:szCs w:val="22"/>
        </w:rPr>
        <w:t>- neobvezno (fakultativno) anaerobne bakterije, ki živijo v okolju s kisikom ali brez njega</w:t>
      </w:r>
    </w:p>
    <w:p w:rsidR="00CA226A" w:rsidRDefault="00377094">
      <w:pPr>
        <w:pStyle w:val="ListParagraph"/>
        <w:numPr>
          <w:ilvl w:val="0"/>
          <w:numId w:val="23"/>
        </w:numPr>
        <w:rPr>
          <w:rFonts w:ascii="Comic Sans MS" w:hAnsi="Comic Sans MS"/>
          <w:sz w:val="22"/>
          <w:szCs w:val="22"/>
          <w:u w:val="single"/>
        </w:rPr>
      </w:pPr>
      <w:r>
        <w:rPr>
          <w:rFonts w:ascii="Comic Sans MS" w:hAnsi="Comic Sans MS"/>
          <w:sz w:val="22"/>
          <w:szCs w:val="22"/>
          <w:u w:val="single"/>
        </w:rPr>
        <w:t>avtotrofne bakterije:</w:t>
      </w:r>
    </w:p>
    <w:p w:rsidR="00CA226A" w:rsidRDefault="00377094">
      <w:pPr>
        <w:pStyle w:val="ListParagraph"/>
        <w:rPr>
          <w:rFonts w:ascii="Comic Sans MS" w:hAnsi="Comic Sans MS"/>
          <w:sz w:val="22"/>
          <w:szCs w:val="22"/>
        </w:rPr>
      </w:pPr>
      <w:r>
        <w:rPr>
          <w:rFonts w:ascii="Comic Sans MS" w:hAnsi="Comic Sans MS"/>
          <w:sz w:val="22"/>
          <w:szCs w:val="22"/>
        </w:rPr>
        <w:t>- dobijo energijo s kemosintezo, kjer se oksidirajo anorganske spojine (vodik, amoniak, žveplo, sulfidi)</w:t>
      </w:r>
    </w:p>
    <w:p w:rsidR="00CA226A" w:rsidRDefault="00377094">
      <w:pPr>
        <w:pStyle w:val="ListParagraph"/>
        <w:rPr>
          <w:rFonts w:ascii="Comic Sans MS" w:hAnsi="Comic Sans MS"/>
          <w:sz w:val="22"/>
          <w:szCs w:val="22"/>
        </w:rPr>
      </w:pPr>
      <w:r>
        <w:rPr>
          <w:rFonts w:ascii="Comic Sans MS" w:hAnsi="Comic Sans MS"/>
          <w:sz w:val="22"/>
          <w:szCs w:val="22"/>
        </w:rPr>
        <w:t xml:space="preserve">- kemosintezo vrši rod </w:t>
      </w:r>
      <w:r>
        <w:rPr>
          <w:rFonts w:ascii="Comic Sans MS" w:hAnsi="Comic Sans MS"/>
          <w:i/>
          <w:sz w:val="22"/>
          <w:szCs w:val="22"/>
        </w:rPr>
        <w:t xml:space="preserve">Nitrosomonas </w:t>
      </w:r>
      <w:r>
        <w:rPr>
          <w:rFonts w:ascii="Comic Sans MS" w:hAnsi="Comic Sans MS"/>
          <w:sz w:val="22"/>
          <w:szCs w:val="22"/>
        </w:rPr>
        <w:t xml:space="preserve">in </w:t>
      </w:r>
      <w:r>
        <w:rPr>
          <w:rFonts w:ascii="Comic Sans MS" w:hAnsi="Comic Sans MS"/>
          <w:i/>
          <w:sz w:val="22"/>
          <w:szCs w:val="22"/>
        </w:rPr>
        <w:t>Nitrobacter</w:t>
      </w:r>
      <w:r>
        <w:rPr>
          <w:rFonts w:ascii="Comic Sans MS" w:hAnsi="Comic Sans MS"/>
          <w:sz w:val="22"/>
          <w:szCs w:val="22"/>
        </w:rPr>
        <w:t xml:space="preserve"> , ki oksidirajo amonijeve ione in tako sodelujejo pri kroženju dušika v ekosistemu</w:t>
      </w:r>
    </w:p>
    <w:p w:rsidR="00CA226A" w:rsidRDefault="00377094">
      <w:pPr>
        <w:pStyle w:val="ListParagraph"/>
        <w:rPr>
          <w:rFonts w:ascii="Comic Sans MS" w:hAnsi="Comic Sans MS"/>
          <w:sz w:val="22"/>
          <w:szCs w:val="22"/>
        </w:rPr>
      </w:pPr>
      <w:r>
        <w:rPr>
          <w:rFonts w:ascii="Comic Sans MS" w:hAnsi="Comic Sans MS"/>
          <w:sz w:val="22"/>
          <w:szCs w:val="22"/>
        </w:rPr>
        <w:t>- fotosintetske bakterije z bakterioklorofilom, ki uporabljajo za vir elektronov vodik, žveplovodik ali druge organske spojine in pri tem ne nastaja kisik, ampak npr. žveplo</w:t>
      </w:r>
    </w:p>
    <w:p w:rsidR="00CA226A" w:rsidRDefault="00377094">
      <w:pPr>
        <w:pStyle w:val="ListParagraph"/>
        <w:rPr>
          <w:rFonts w:ascii="Comic Sans MS" w:hAnsi="Comic Sans MS"/>
          <w:sz w:val="22"/>
          <w:szCs w:val="22"/>
        </w:rPr>
      </w:pPr>
      <w:r>
        <w:rPr>
          <w:rFonts w:ascii="Comic Sans MS" w:hAnsi="Comic Sans MS"/>
          <w:sz w:val="22"/>
          <w:szCs w:val="22"/>
        </w:rPr>
        <w:t>- fotosintetske bakterije s klorofilom a, ki uporabljajo za vir elektronov vodo, pri tem pa se sprošča kisik</w:t>
      </w:r>
    </w:p>
    <w:p w:rsidR="00CA226A" w:rsidRDefault="00377094">
      <w:pPr>
        <w:pStyle w:val="ListParagraph"/>
        <w:rPr>
          <w:rFonts w:ascii="Comic Sans MS" w:hAnsi="Comic Sans MS"/>
          <w:sz w:val="22"/>
          <w:szCs w:val="22"/>
        </w:rPr>
      </w:pPr>
      <w:r>
        <w:rPr>
          <w:rFonts w:ascii="Comic Sans MS" w:hAnsi="Comic Sans MS"/>
          <w:sz w:val="22"/>
          <w:szCs w:val="22"/>
        </w:rPr>
        <w:t xml:space="preserve">- dušične bakterije, ki so sposobne reducirati dušik iz zraka in ga vezati v org. molekule- </w:t>
      </w:r>
      <w:r>
        <w:rPr>
          <w:rFonts w:ascii="Comic Sans MS" w:hAnsi="Comic Sans MS"/>
          <w:sz w:val="22"/>
          <w:szCs w:val="22"/>
          <w:u w:val="single"/>
        </w:rPr>
        <w:t>vezava ali fiksacija zračnega dušika</w:t>
      </w:r>
      <w:r>
        <w:rPr>
          <w:rFonts w:ascii="Comic Sans MS" w:hAnsi="Comic Sans MS"/>
          <w:sz w:val="22"/>
          <w:szCs w:val="22"/>
        </w:rPr>
        <w:t>, ki poteka v anaerobnih razmerah</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7. VLOGA BAKTERIJ</w:t>
      </w:r>
    </w:p>
    <w:p w:rsidR="00CA226A" w:rsidRDefault="00377094">
      <w:pPr>
        <w:pStyle w:val="ListParagraph"/>
        <w:numPr>
          <w:ilvl w:val="0"/>
          <w:numId w:val="23"/>
        </w:numPr>
        <w:rPr>
          <w:rFonts w:ascii="Comic Sans MS" w:hAnsi="Comic Sans MS"/>
          <w:sz w:val="22"/>
          <w:szCs w:val="22"/>
        </w:rPr>
      </w:pPr>
      <w:r>
        <w:rPr>
          <w:rFonts w:ascii="Comic Sans MS" w:hAnsi="Comic Sans MS"/>
          <w:sz w:val="22"/>
          <w:szCs w:val="22"/>
        </w:rPr>
        <w:t>razkrojevanje odmrlih organizmov v anorganske spojine (saprofiti)</w:t>
      </w:r>
    </w:p>
    <w:p w:rsidR="00CA226A" w:rsidRDefault="00377094">
      <w:pPr>
        <w:pStyle w:val="ListParagraph"/>
        <w:numPr>
          <w:ilvl w:val="0"/>
          <w:numId w:val="23"/>
        </w:numPr>
        <w:rPr>
          <w:rFonts w:ascii="Comic Sans MS" w:hAnsi="Comic Sans MS"/>
          <w:sz w:val="22"/>
          <w:szCs w:val="22"/>
        </w:rPr>
      </w:pPr>
      <w:r>
        <w:rPr>
          <w:rFonts w:ascii="Comic Sans MS" w:hAnsi="Comic Sans MS"/>
          <w:sz w:val="22"/>
          <w:szCs w:val="22"/>
        </w:rPr>
        <w:t>industrijska proizvodnja (ocetna kislina, aceton, butanol, mlečna kislina) sirov in mlečnih izdelkov, lanenih vlaken, kož, tobaka, čaja...</w:t>
      </w:r>
    </w:p>
    <w:p w:rsidR="00CA226A" w:rsidRDefault="00377094">
      <w:pPr>
        <w:pStyle w:val="ListParagraph"/>
        <w:numPr>
          <w:ilvl w:val="0"/>
          <w:numId w:val="23"/>
        </w:numPr>
        <w:rPr>
          <w:rFonts w:ascii="Comic Sans MS" w:hAnsi="Comic Sans MS"/>
          <w:sz w:val="22"/>
          <w:szCs w:val="22"/>
        </w:rPr>
      </w:pPr>
      <w:r>
        <w:rPr>
          <w:rFonts w:ascii="Comic Sans MS" w:hAnsi="Comic Sans MS"/>
          <w:sz w:val="22"/>
          <w:szCs w:val="22"/>
        </w:rPr>
        <w:t>kmetijstvu (sejanje detelje, ki omogoči obogatitev prsti z dušikovimi bakterijami)</w:t>
      </w:r>
    </w:p>
    <w:p w:rsidR="00CA226A" w:rsidRDefault="00377094">
      <w:pPr>
        <w:pStyle w:val="ListParagraph"/>
        <w:numPr>
          <w:ilvl w:val="0"/>
          <w:numId w:val="23"/>
        </w:numPr>
        <w:rPr>
          <w:rFonts w:ascii="Comic Sans MS" w:hAnsi="Comic Sans MS"/>
          <w:sz w:val="22"/>
          <w:szCs w:val="22"/>
        </w:rPr>
      </w:pPr>
      <w:r>
        <w:rPr>
          <w:rFonts w:ascii="Comic Sans MS" w:hAnsi="Comic Sans MS"/>
          <w:sz w:val="22"/>
          <w:szCs w:val="22"/>
        </w:rPr>
        <w:t>farmacevtska industrija (antibiotiki)</w:t>
      </w:r>
    </w:p>
    <w:p w:rsidR="00CA226A" w:rsidRDefault="00377094">
      <w:pPr>
        <w:pStyle w:val="ListParagraph"/>
        <w:numPr>
          <w:ilvl w:val="0"/>
          <w:numId w:val="23"/>
        </w:numPr>
        <w:rPr>
          <w:rFonts w:ascii="Comic Sans MS" w:hAnsi="Comic Sans MS"/>
          <w:sz w:val="22"/>
          <w:szCs w:val="22"/>
        </w:rPr>
      </w:pPr>
      <w:r>
        <w:rPr>
          <w:rFonts w:ascii="Comic Sans MS" w:hAnsi="Comic Sans MS"/>
          <w:sz w:val="22"/>
          <w:szCs w:val="22"/>
        </w:rPr>
        <w:t xml:space="preserve">genski inženiring </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8. PATOGENE BAKTERIJE</w:t>
      </w:r>
    </w:p>
    <w:p w:rsidR="00CA226A" w:rsidRDefault="00377094">
      <w:pPr>
        <w:pStyle w:val="ListParagraph"/>
        <w:numPr>
          <w:ilvl w:val="0"/>
          <w:numId w:val="24"/>
        </w:numPr>
        <w:rPr>
          <w:rFonts w:ascii="Comic Sans MS" w:hAnsi="Comic Sans MS"/>
          <w:sz w:val="22"/>
          <w:szCs w:val="22"/>
        </w:rPr>
      </w:pPr>
      <w:r>
        <w:rPr>
          <w:rFonts w:ascii="Comic Sans MS" w:hAnsi="Comic Sans MS"/>
          <w:sz w:val="22"/>
          <w:szCs w:val="22"/>
        </w:rPr>
        <w:t>povzročajo bolezni ljudi, živali, gliv in rastlin</w:t>
      </w:r>
    </w:p>
    <w:p w:rsidR="00CA226A" w:rsidRDefault="00377094">
      <w:pPr>
        <w:pStyle w:val="ListParagraph"/>
        <w:numPr>
          <w:ilvl w:val="0"/>
          <w:numId w:val="24"/>
        </w:numPr>
        <w:rPr>
          <w:rFonts w:ascii="Comic Sans MS" w:hAnsi="Comic Sans MS"/>
          <w:sz w:val="22"/>
          <w:szCs w:val="22"/>
        </w:rPr>
      </w:pPr>
      <w:r>
        <w:rPr>
          <w:rFonts w:ascii="Comic Sans MS" w:hAnsi="Comic Sans MS"/>
          <w:sz w:val="22"/>
          <w:szCs w:val="22"/>
        </w:rPr>
        <w:t>uničujejo tkiva, izločajo strupe</w:t>
      </w:r>
    </w:p>
    <w:p w:rsidR="00CA226A" w:rsidRDefault="00377094">
      <w:pPr>
        <w:pStyle w:val="ListParagraph"/>
        <w:numPr>
          <w:ilvl w:val="0"/>
          <w:numId w:val="24"/>
        </w:numPr>
        <w:rPr>
          <w:rFonts w:ascii="Comic Sans MS" w:hAnsi="Comic Sans MS"/>
          <w:sz w:val="22"/>
          <w:szCs w:val="22"/>
        </w:rPr>
      </w:pPr>
      <w:r>
        <w:rPr>
          <w:rFonts w:ascii="Comic Sans MS" w:hAnsi="Comic Sans MS"/>
          <w:sz w:val="22"/>
          <w:szCs w:val="22"/>
        </w:rPr>
        <w:t>tuberkuloza, kolera, tifus, kapavica, gonoreja, škrlatinka, gobavost...</w:t>
      </w:r>
    </w:p>
    <w:p w:rsidR="00CA226A" w:rsidRDefault="00377094">
      <w:pPr>
        <w:pStyle w:val="ListParagraph"/>
        <w:numPr>
          <w:ilvl w:val="0"/>
          <w:numId w:val="24"/>
        </w:numPr>
        <w:rPr>
          <w:rFonts w:ascii="Comic Sans MS" w:hAnsi="Comic Sans MS"/>
          <w:sz w:val="22"/>
          <w:szCs w:val="22"/>
        </w:rPr>
      </w:pPr>
      <w:r>
        <w:rPr>
          <w:rFonts w:ascii="Comic Sans MS" w:hAnsi="Comic Sans MS"/>
          <w:sz w:val="22"/>
          <w:szCs w:val="22"/>
        </w:rPr>
        <w:t>zdravimo z antibiotiki (snovi, ki ustavijo razmnoževanje bakterij)</w:t>
      </w:r>
    </w:p>
    <w:p w:rsidR="00CA226A" w:rsidRDefault="00377094">
      <w:pPr>
        <w:pStyle w:val="ListParagraph"/>
        <w:numPr>
          <w:ilvl w:val="0"/>
          <w:numId w:val="24"/>
        </w:numPr>
        <w:rPr>
          <w:rFonts w:ascii="Comic Sans MS" w:hAnsi="Comic Sans MS"/>
          <w:sz w:val="22"/>
          <w:szCs w:val="22"/>
        </w:rPr>
      </w:pPr>
      <w:r>
        <w:rPr>
          <w:rFonts w:ascii="Comic Sans MS" w:hAnsi="Comic Sans MS"/>
          <w:sz w:val="22"/>
          <w:szCs w:val="22"/>
        </w:rPr>
        <w:t>penicilin zavre sintezo mureina</w:t>
      </w:r>
    </w:p>
    <w:p w:rsidR="00CA226A" w:rsidRDefault="00377094">
      <w:pPr>
        <w:pStyle w:val="ListParagraph"/>
        <w:numPr>
          <w:ilvl w:val="0"/>
          <w:numId w:val="24"/>
        </w:numPr>
        <w:rPr>
          <w:rFonts w:ascii="Comic Sans MS" w:hAnsi="Comic Sans MS"/>
          <w:sz w:val="22"/>
          <w:szCs w:val="22"/>
        </w:rPr>
      </w:pPr>
      <w:r>
        <w:rPr>
          <w:rFonts w:ascii="Comic Sans MS" w:hAnsi="Comic Sans MS"/>
          <w:sz w:val="22"/>
          <w:szCs w:val="22"/>
        </w:rPr>
        <w:t>nastanek odpornih bakterij na določene antibiotike zaradi množične uporabe</w:t>
      </w: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9. CVETENJE JEZERA</w:t>
      </w:r>
    </w:p>
    <w:p w:rsidR="00CA226A" w:rsidRDefault="00377094">
      <w:pPr>
        <w:pStyle w:val="ListParagraph"/>
        <w:numPr>
          <w:ilvl w:val="0"/>
          <w:numId w:val="25"/>
        </w:numPr>
        <w:rPr>
          <w:rFonts w:ascii="Comic Sans MS" w:hAnsi="Comic Sans MS"/>
          <w:sz w:val="22"/>
          <w:szCs w:val="22"/>
        </w:rPr>
      </w:pPr>
      <w:r>
        <w:rPr>
          <w:rFonts w:ascii="Comic Sans MS" w:hAnsi="Comic Sans MS"/>
          <w:sz w:val="22"/>
          <w:szCs w:val="22"/>
        </w:rPr>
        <w:t>namnožitev modrozelenih bakterij in enoceličnih alg v jezeru</w:t>
      </w:r>
    </w:p>
    <w:p w:rsidR="00CA226A" w:rsidRDefault="00377094">
      <w:pPr>
        <w:pStyle w:val="ListParagraph"/>
        <w:numPr>
          <w:ilvl w:val="0"/>
          <w:numId w:val="25"/>
        </w:numPr>
        <w:rPr>
          <w:rFonts w:ascii="Comic Sans MS" w:hAnsi="Comic Sans MS"/>
          <w:sz w:val="22"/>
          <w:szCs w:val="22"/>
        </w:rPr>
      </w:pPr>
      <w:r>
        <w:rPr>
          <w:rFonts w:ascii="Comic Sans MS" w:hAnsi="Comic Sans MS"/>
          <w:sz w:val="22"/>
          <w:szCs w:val="22"/>
        </w:rPr>
        <w:t>vzrok: povečana količina mineralnih snovi (dušikovih in fosforjevih) zaradi človekove dejavnosti (kanalizacija odplak ali pretirano gnojenje kmetijskih površin, ki jih spere dež)</w:t>
      </w:r>
    </w:p>
    <w:p w:rsidR="00CA226A" w:rsidRDefault="00377094">
      <w:pPr>
        <w:pStyle w:val="ListParagraph"/>
        <w:numPr>
          <w:ilvl w:val="0"/>
          <w:numId w:val="25"/>
        </w:numPr>
        <w:rPr>
          <w:rFonts w:ascii="Comic Sans MS" w:hAnsi="Comic Sans MS"/>
          <w:sz w:val="22"/>
          <w:szCs w:val="22"/>
        </w:rPr>
      </w:pPr>
      <w:r>
        <w:rPr>
          <w:rFonts w:ascii="Comic Sans MS" w:hAnsi="Comic Sans MS"/>
          <w:sz w:val="22"/>
          <w:szCs w:val="22"/>
        </w:rPr>
        <w:t>ko začnejo admirati, porabljajo saprofitne bakterije mnogo kisika za razkroj, kar vpliva na aerobne organizme</w:t>
      </w:r>
    </w:p>
    <w:p w:rsidR="00CA226A" w:rsidRDefault="00CA226A">
      <w:pPr>
        <w:rPr>
          <w:rFonts w:ascii="Comic Sans MS" w:hAnsi="Comic Sans MS"/>
          <w:sz w:val="22"/>
          <w:szCs w:val="22"/>
        </w:rPr>
      </w:pPr>
    </w:p>
    <w:p w:rsidR="00CA226A" w:rsidRDefault="00377094">
      <w:pPr>
        <w:jc w:val="center"/>
        <w:rPr>
          <w:rFonts w:ascii="Comic Sans MS" w:hAnsi="Comic Sans MS"/>
          <w:i/>
          <w:color w:val="FF0000"/>
          <w:sz w:val="22"/>
          <w:szCs w:val="22"/>
        </w:rPr>
      </w:pPr>
      <w:r>
        <w:rPr>
          <w:rFonts w:ascii="Comic Sans MS" w:hAnsi="Comic Sans MS"/>
          <w:color w:val="FF0000"/>
          <w:sz w:val="22"/>
          <w:szCs w:val="22"/>
        </w:rPr>
        <w:t xml:space="preserve">KRALJESTVO GLIV </w:t>
      </w:r>
      <w:r>
        <w:rPr>
          <w:rFonts w:ascii="Comic Sans MS" w:hAnsi="Comic Sans MS"/>
          <w:i/>
          <w:color w:val="FF0000"/>
          <w:sz w:val="22"/>
          <w:szCs w:val="22"/>
        </w:rPr>
        <w:t>(FUNDI)</w:t>
      </w:r>
    </w:p>
    <w:p w:rsidR="00CA226A" w:rsidRDefault="00CA226A">
      <w:pPr>
        <w:jc w:val="center"/>
        <w:rPr>
          <w:rFonts w:ascii="Comic Sans MS" w:hAnsi="Comic Sans MS"/>
          <w:i/>
          <w:color w:val="FF0000"/>
          <w:sz w:val="22"/>
          <w:szCs w:val="22"/>
        </w:rPr>
      </w:pPr>
    </w:p>
    <w:p w:rsidR="00CA226A" w:rsidRDefault="00377094">
      <w:pPr>
        <w:rPr>
          <w:rFonts w:ascii="Comic Sans MS" w:hAnsi="Comic Sans MS"/>
          <w:sz w:val="22"/>
          <w:szCs w:val="22"/>
        </w:rPr>
      </w:pPr>
      <w:r>
        <w:rPr>
          <w:rFonts w:ascii="Comic Sans MS" w:hAnsi="Comic Sans MS"/>
          <w:sz w:val="22"/>
          <w:szCs w:val="22"/>
        </w:rPr>
        <w:t>1. ZNAČILNOSTI</w:t>
      </w:r>
    </w:p>
    <w:p w:rsidR="00CA226A" w:rsidRDefault="00377094">
      <w:pPr>
        <w:pStyle w:val="ListParagraph"/>
        <w:numPr>
          <w:ilvl w:val="0"/>
          <w:numId w:val="26"/>
        </w:numPr>
        <w:rPr>
          <w:rFonts w:ascii="Comic Sans MS" w:hAnsi="Comic Sans MS"/>
          <w:sz w:val="22"/>
          <w:szCs w:val="22"/>
        </w:rPr>
      </w:pPr>
      <w:r>
        <w:rPr>
          <w:rFonts w:ascii="Comic Sans MS" w:hAnsi="Comic Sans MS"/>
          <w:sz w:val="22"/>
          <w:szCs w:val="22"/>
        </w:rPr>
        <w:t>pritrjene, imajo celično steno iz hitina (redkeje celuloza), razmnoževanje s trosi, rezervni polisaharid je glikogen</w:t>
      </w:r>
    </w:p>
    <w:p w:rsidR="00CA226A" w:rsidRDefault="00377094">
      <w:pPr>
        <w:pStyle w:val="ListParagraph"/>
        <w:numPr>
          <w:ilvl w:val="0"/>
          <w:numId w:val="26"/>
        </w:numPr>
        <w:rPr>
          <w:rFonts w:ascii="Comic Sans MS" w:hAnsi="Comic Sans MS"/>
          <w:sz w:val="22"/>
          <w:szCs w:val="22"/>
        </w:rPr>
      </w:pPr>
      <w:r>
        <w:rPr>
          <w:rFonts w:ascii="Comic Sans MS" w:hAnsi="Comic Sans MS"/>
          <w:sz w:val="22"/>
          <w:szCs w:val="22"/>
        </w:rPr>
        <w:t xml:space="preserve">telo gliv je preprosto zgrajeno iz nediferenciranega tkiva, imenuje se steljka (talus) </w:t>
      </w:r>
    </w:p>
    <w:p w:rsidR="00CA226A" w:rsidRDefault="00377094">
      <w:pPr>
        <w:pStyle w:val="ListParagraph"/>
        <w:numPr>
          <w:ilvl w:val="0"/>
          <w:numId w:val="26"/>
        </w:numPr>
        <w:rPr>
          <w:rFonts w:ascii="Comic Sans MS" w:hAnsi="Comic Sans MS"/>
          <w:sz w:val="22"/>
          <w:szCs w:val="22"/>
        </w:rPr>
      </w:pPr>
      <w:r>
        <w:rPr>
          <w:rFonts w:ascii="Comic Sans MS" w:hAnsi="Comic Sans MS"/>
          <w:sz w:val="22"/>
          <w:szCs w:val="22"/>
        </w:rPr>
        <w:t>steljčnice (talofiti)</w:t>
      </w:r>
    </w:p>
    <w:p w:rsidR="00CA226A" w:rsidRDefault="00377094">
      <w:pPr>
        <w:pStyle w:val="ListParagraph"/>
        <w:numPr>
          <w:ilvl w:val="0"/>
          <w:numId w:val="26"/>
        </w:numPr>
        <w:rPr>
          <w:rFonts w:ascii="Comic Sans MS" w:hAnsi="Comic Sans MS"/>
          <w:sz w:val="22"/>
          <w:szCs w:val="22"/>
        </w:rPr>
      </w:pPr>
      <w:r>
        <w:rPr>
          <w:rFonts w:ascii="Comic Sans MS" w:hAnsi="Comic Sans MS"/>
          <w:sz w:val="22"/>
          <w:szCs w:val="22"/>
        </w:rPr>
        <w:t>steljčnice ločimo od brstnic (kormofitov), ki pa imajo razvite organe (steblo, liste, korenine)</w:t>
      </w:r>
    </w:p>
    <w:p w:rsidR="00CA226A" w:rsidRDefault="00377094">
      <w:pPr>
        <w:pStyle w:val="ListParagraph"/>
        <w:numPr>
          <w:ilvl w:val="0"/>
          <w:numId w:val="26"/>
        </w:numPr>
        <w:rPr>
          <w:rFonts w:ascii="Comic Sans MS" w:hAnsi="Comic Sans MS"/>
          <w:sz w:val="22"/>
          <w:szCs w:val="22"/>
        </w:rPr>
      </w:pPr>
      <w:r>
        <w:rPr>
          <w:rFonts w:ascii="Comic Sans MS" w:hAnsi="Comic Sans MS"/>
          <w:sz w:val="22"/>
          <w:szCs w:val="22"/>
        </w:rPr>
        <w:t>heterotrofi oz. zajedavci (paraziti, ki izkoriščajo snovi živih bitij) in gniloživke (saprofiti, ki razgradijo odmrle dele org. snovi)</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2. SISTEMATIKA</w:t>
      </w:r>
    </w:p>
    <w:p w:rsidR="00CA226A" w:rsidRDefault="00377094">
      <w:pPr>
        <w:pStyle w:val="ListParagraph"/>
        <w:numPr>
          <w:ilvl w:val="0"/>
          <w:numId w:val="27"/>
        </w:numPr>
        <w:rPr>
          <w:rFonts w:ascii="Comic Sans MS" w:hAnsi="Comic Sans MS"/>
          <w:sz w:val="22"/>
          <w:szCs w:val="22"/>
        </w:rPr>
      </w:pPr>
      <w:r>
        <w:rPr>
          <w:rFonts w:ascii="Comic Sans MS" w:hAnsi="Comic Sans MS"/>
          <w:sz w:val="22"/>
          <w:szCs w:val="22"/>
        </w:rPr>
        <w:t>glive SLUZAVKE</w:t>
      </w:r>
    </w:p>
    <w:p w:rsidR="00CA226A" w:rsidRDefault="00377094">
      <w:pPr>
        <w:pStyle w:val="ListParagraph"/>
        <w:rPr>
          <w:rFonts w:ascii="Comic Sans MS" w:hAnsi="Comic Sans MS"/>
          <w:sz w:val="22"/>
          <w:szCs w:val="22"/>
        </w:rPr>
      </w:pPr>
      <w:r>
        <w:rPr>
          <w:rFonts w:ascii="Comic Sans MS" w:hAnsi="Comic Sans MS"/>
          <w:sz w:val="22"/>
          <w:szCs w:val="22"/>
        </w:rPr>
        <w:t>- morale bi biti samostojno kraljestvo</w:t>
      </w:r>
    </w:p>
    <w:p w:rsidR="00CA226A" w:rsidRDefault="00377094">
      <w:pPr>
        <w:pStyle w:val="ListParagraph"/>
        <w:rPr>
          <w:rFonts w:ascii="Comic Sans MS" w:hAnsi="Comic Sans MS"/>
          <w:sz w:val="22"/>
          <w:szCs w:val="22"/>
        </w:rPr>
      </w:pPr>
      <w:r>
        <w:rPr>
          <w:rFonts w:ascii="Comic Sans MS" w:hAnsi="Comic Sans MS"/>
          <w:sz w:val="22"/>
          <w:szCs w:val="22"/>
        </w:rPr>
        <w:t>- celično steno imajo samo plodišča, celice vegetativnega stadija pa ne</w:t>
      </w:r>
    </w:p>
    <w:p w:rsidR="00CA226A" w:rsidRDefault="00377094">
      <w:pPr>
        <w:pStyle w:val="ListParagraph"/>
        <w:rPr>
          <w:rFonts w:ascii="Comic Sans MS" w:hAnsi="Comic Sans MS"/>
          <w:sz w:val="22"/>
          <w:szCs w:val="22"/>
        </w:rPr>
      </w:pPr>
      <w:r>
        <w:rPr>
          <w:rFonts w:ascii="Comic Sans MS" w:hAnsi="Comic Sans MS"/>
          <w:sz w:val="22"/>
          <w:szCs w:val="22"/>
        </w:rPr>
        <w:t xml:space="preserve">- </w:t>
      </w:r>
      <w:r>
        <w:rPr>
          <w:rFonts w:ascii="Comic Sans MS" w:hAnsi="Comic Sans MS"/>
          <w:sz w:val="22"/>
          <w:szCs w:val="22"/>
          <w:u w:val="single"/>
        </w:rPr>
        <w:t>telo je mnogojedrna ali mnogocelična ameboidna steljka (plazmodij)</w:t>
      </w:r>
      <w:r>
        <w:rPr>
          <w:rFonts w:ascii="Comic Sans MS" w:hAnsi="Comic Sans MS"/>
          <w:sz w:val="22"/>
          <w:szCs w:val="22"/>
        </w:rPr>
        <w:t xml:space="preserve"> </w:t>
      </w:r>
    </w:p>
    <w:p w:rsidR="00CA226A" w:rsidRDefault="00377094">
      <w:pPr>
        <w:pStyle w:val="ListParagraph"/>
        <w:rPr>
          <w:rFonts w:ascii="Comic Sans MS" w:hAnsi="Comic Sans MS"/>
          <w:sz w:val="22"/>
          <w:szCs w:val="22"/>
        </w:rPr>
      </w:pPr>
      <w:r>
        <w:rPr>
          <w:rFonts w:ascii="Comic Sans MS" w:hAnsi="Comic Sans MS"/>
          <w:sz w:val="22"/>
          <w:szCs w:val="22"/>
        </w:rPr>
        <w:t>- prehranjujejo se s fagocitozo (značilna za živali)</w:t>
      </w:r>
    </w:p>
    <w:p w:rsidR="00CA226A" w:rsidRDefault="00377094">
      <w:pPr>
        <w:pStyle w:val="ListParagraph"/>
        <w:numPr>
          <w:ilvl w:val="0"/>
          <w:numId w:val="27"/>
        </w:numPr>
        <w:rPr>
          <w:rFonts w:ascii="Comic Sans MS" w:hAnsi="Comic Sans MS"/>
          <w:sz w:val="22"/>
          <w:szCs w:val="22"/>
        </w:rPr>
      </w:pPr>
      <w:r>
        <w:rPr>
          <w:rFonts w:ascii="Comic Sans MS" w:hAnsi="Comic Sans MS"/>
          <w:sz w:val="22"/>
          <w:szCs w:val="22"/>
        </w:rPr>
        <w:t>PRAVE glive</w:t>
      </w:r>
    </w:p>
    <w:p w:rsidR="00CA226A" w:rsidRDefault="00377094">
      <w:pPr>
        <w:pStyle w:val="ListParagraph"/>
        <w:rPr>
          <w:rFonts w:ascii="Comic Sans MS" w:hAnsi="Comic Sans MS"/>
          <w:sz w:val="22"/>
          <w:szCs w:val="22"/>
        </w:rPr>
      </w:pPr>
      <w:r>
        <w:rPr>
          <w:rFonts w:ascii="Comic Sans MS" w:hAnsi="Comic Sans MS"/>
          <w:sz w:val="22"/>
          <w:szCs w:val="22"/>
        </w:rPr>
        <w:t>- celice vegetativnega stadija obdaja celična stena iz hitina</w:t>
      </w:r>
    </w:p>
    <w:p w:rsidR="00CA226A" w:rsidRDefault="00377094">
      <w:pPr>
        <w:pStyle w:val="ListParagraph"/>
        <w:rPr>
          <w:rFonts w:ascii="Comic Sans MS" w:hAnsi="Comic Sans MS"/>
          <w:sz w:val="22"/>
          <w:szCs w:val="22"/>
          <w:u w:val="single"/>
        </w:rPr>
      </w:pPr>
      <w:r>
        <w:rPr>
          <w:rFonts w:ascii="Comic Sans MS" w:hAnsi="Comic Sans MS"/>
          <w:sz w:val="22"/>
          <w:szCs w:val="22"/>
        </w:rPr>
        <w:t xml:space="preserve">- steljka je mnogojedrna ali pa mnogocelična v obliki dolgih nitk- </w:t>
      </w:r>
      <w:r>
        <w:rPr>
          <w:rFonts w:ascii="Comic Sans MS" w:hAnsi="Comic Sans MS"/>
          <w:sz w:val="22"/>
          <w:szCs w:val="22"/>
          <w:u w:val="single"/>
        </w:rPr>
        <w:t xml:space="preserve">glivnih hif </w:t>
      </w:r>
    </w:p>
    <w:p w:rsidR="00CA226A" w:rsidRDefault="00377094">
      <w:pPr>
        <w:pStyle w:val="ListParagraph"/>
        <w:rPr>
          <w:rFonts w:ascii="Comic Sans MS" w:hAnsi="Comic Sans MS"/>
          <w:sz w:val="22"/>
          <w:szCs w:val="22"/>
          <w:u w:val="single"/>
        </w:rPr>
      </w:pPr>
      <w:r>
        <w:rPr>
          <w:rFonts w:ascii="Comic Sans MS" w:hAnsi="Comic Sans MS"/>
          <w:sz w:val="22"/>
          <w:szCs w:val="22"/>
        </w:rPr>
        <w:t xml:space="preserve">- preplet hif je </w:t>
      </w:r>
      <w:r>
        <w:rPr>
          <w:rFonts w:ascii="Comic Sans MS" w:hAnsi="Comic Sans MS"/>
          <w:sz w:val="22"/>
          <w:szCs w:val="22"/>
          <w:u w:val="single"/>
        </w:rPr>
        <w:t>podgobje ali micelij</w:t>
      </w:r>
    </w:p>
    <w:p w:rsidR="00CA226A" w:rsidRDefault="00377094">
      <w:pPr>
        <w:pStyle w:val="ListParagraph"/>
        <w:rPr>
          <w:rFonts w:ascii="Comic Sans MS" w:hAnsi="Comic Sans MS"/>
          <w:sz w:val="22"/>
          <w:szCs w:val="22"/>
        </w:rPr>
      </w:pPr>
      <w:r>
        <w:rPr>
          <w:rFonts w:ascii="Comic Sans MS" w:hAnsi="Comic Sans MS"/>
          <w:sz w:val="22"/>
          <w:szCs w:val="22"/>
        </w:rPr>
        <w:t>- glede na način razmnoževanja in zgradbo steljke delimo prave glive na:</w:t>
      </w:r>
    </w:p>
    <w:p w:rsidR="00CA226A" w:rsidRDefault="00377094">
      <w:pPr>
        <w:pStyle w:val="ListParagraph"/>
        <w:rPr>
          <w:rFonts w:ascii="Comic Sans MS" w:hAnsi="Comic Sans MS"/>
          <w:sz w:val="22"/>
          <w:szCs w:val="22"/>
        </w:rPr>
      </w:pPr>
      <w:r>
        <w:rPr>
          <w:rFonts w:ascii="Comic Sans MS" w:hAnsi="Comic Sans MS"/>
          <w:sz w:val="22"/>
          <w:szCs w:val="22"/>
        </w:rPr>
        <w:t xml:space="preserve">      a) </w:t>
      </w:r>
      <w:r>
        <w:rPr>
          <w:rFonts w:ascii="Comic Sans MS" w:hAnsi="Comic Sans MS"/>
          <w:sz w:val="22"/>
          <w:szCs w:val="22"/>
          <w:u w:val="single"/>
        </w:rPr>
        <w:t>nižje glive</w:t>
      </w:r>
      <w:r>
        <w:rPr>
          <w:rFonts w:ascii="Comic Sans MS" w:hAnsi="Comic Sans MS"/>
          <w:sz w:val="22"/>
          <w:szCs w:val="22"/>
        </w:rPr>
        <w:t>, kjer se pojavijo vsi tipi gametangijev (izo-, anizo-, oogamija)</w:t>
      </w:r>
    </w:p>
    <w:p w:rsidR="00CA226A" w:rsidRDefault="00377094">
      <w:pPr>
        <w:pStyle w:val="ListParagraph"/>
        <w:rPr>
          <w:rFonts w:ascii="Comic Sans MS" w:hAnsi="Comic Sans MS"/>
          <w:sz w:val="22"/>
          <w:szCs w:val="22"/>
        </w:rPr>
      </w:pPr>
      <w:r>
        <w:rPr>
          <w:rFonts w:ascii="Comic Sans MS" w:hAnsi="Comic Sans MS"/>
          <w:sz w:val="22"/>
          <w:szCs w:val="22"/>
        </w:rPr>
        <w:t xml:space="preserve">          glavičasta plesen na kruhu str. 48</w:t>
      </w:r>
    </w:p>
    <w:p w:rsidR="00CA226A" w:rsidRDefault="00377094">
      <w:pPr>
        <w:pStyle w:val="ListParagraph"/>
        <w:rPr>
          <w:rFonts w:ascii="Comic Sans MS" w:hAnsi="Comic Sans MS"/>
          <w:sz w:val="22"/>
          <w:szCs w:val="22"/>
          <w:u w:val="single"/>
        </w:rPr>
      </w:pPr>
      <w:r>
        <w:rPr>
          <w:rFonts w:ascii="Comic Sans MS" w:hAnsi="Comic Sans MS"/>
          <w:sz w:val="22"/>
          <w:szCs w:val="22"/>
        </w:rPr>
        <w:t xml:space="preserve">      b) </w:t>
      </w:r>
      <w:r>
        <w:rPr>
          <w:rFonts w:ascii="Comic Sans MS" w:hAnsi="Comic Sans MS"/>
          <w:sz w:val="22"/>
          <w:szCs w:val="22"/>
          <w:u w:val="single"/>
        </w:rPr>
        <w:t>višje glive</w:t>
      </w:r>
      <w:r>
        <w:rPr>
          <w:rFonts w:ascii="Comic Sans MS" w:hAnsi="Comic Sans MS"/>
          <w:sz w:val="22"/>
          <w:szCs w:val="22"/>
        </w:rPr>
        <w:t xml:space="preserve">, ki tvorijo plodišča </w:t>
      </w:r>
      <w:r>
        <w:rPr>
          <w:rFonts w:ascii="Comic Sans MS" w:hAnsi="Comic Sans MS"/>
          <w:sz w:val="22"/>
          <w:szCs w:val="22"/>
          <w:u w:val="single"/>
        </w:rPr>
        <w:t xml:space="preserve">(zaprtotrosnice in prostotrosnice) </w:t>
      </w:r>
    </w:p>
    <w:p w:rsidR="00CA226A" w:rsidRDefault="00377094">
      <w:pPr>
        <w:rPr>
          <w:rFonts w:ascii="Comic Sans MS" w:hAnsi="Comic Sans MS"/>
          <w:sz w:val="22"/>
          <w:szCs w:val="22"/>
        </w:rPr>
      </w:pPr>
      <w:r>
        <w:rPr>
          <w:rFonts w:ascii="Comic Sans MS" w:hAnsi="Comic Sans MS"/>
          <w:sz w:val="22"/>
          <w:szCs w:val="22"/>
        </w:rPr>
        <w:t>Delitev ni filogenetska!</w:t>
      </w: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3. VIŠJE GLIVE</w:t>
      </w:r>
    </w:p>
    <w:p w:rsidR="00CA226A" w:rsidRDefault="00377094">
      <w:pPr>
        <w:pStyle w:val="ListParagraph"/>
        <w:numPr>
          <w:ilvl w:val="0"/>
          <w:numId w:val="27"/>
        </w:numPr>
        <w:rPr>
          <w:rFonts w:ascii="Comic Sans MS" w:hAnsi="Comic Sans MS"/>
          <w:sz w:val="22"/>
          <w:szCs w:val="22"/>
          <w:u w:val="single"/>
        </w:rPr>
      </w:pPr>
      <w:r>
        <w:rPr>
          <w:rFonts w:ascii="Comic Sans MS" w:hAnsi="Comic Sans MS"/>
          <w:sz w:val="22"/>
          <w:szCs w:val="22"/>
          <w:u w:val="single"/>
        </w:rPr>
        <w:t>diploidna stopnja višjih gliv pri spolnem razmnoževanju</w:t>
      </w:r>
    </w:p>
    <w:p w:rsidR="00CA226A" w:rsidRDefault="00377094">
      <w:pPr>
        <w:pStyle w:val="ListParagraph"/>
        <w:rPr>
          <w:rFonts w:ascii="Comic Sans MS" w:hAnsi="Comic Sans MS"/>
          <w:sz w:val="22"/>
          <w:szCs w:val="22"/>
        </w:rPr>
      </w:pPr>
      <w:r>
        <w:rPr>
          <w:rFonts w:ascii="Comic Sans MS" w:hAnsi="Comic Sans MS"/>
          <w:sz w:val="22"/>
          <w:szCs w:val="22"/>
        </w:rPr>
        <w:t>- združitvi citiplazme spolnih celic (citogamija) ne sledi takoj združitev jeder (kariogamija), tako, da sta v citoplazmi dve jedri- dvojedrna stopnja</w:t>
      </w:r>
    </w:p>
    <w:p w:rsidR="00CA226A" w:rsidRDefault="00377094">
      <w:pPr>
        <w:pStyle w:val="ListParagraph"/>
        <w:rPr>
          <w:rFonts w:ascii="Comic Sans MS" w:hAnsi="Comic Sans MS"/>
          <w:sz w:val="22"/>
          <w:szCs w:val="22"/>
        </w:rPr>
      </w:pPr>
      <w:r>
        <w:rPr>
          <w:rFonts w:ascii="Comic Sans MS" w:hAnsi="Comic Sans MS"/>
          <w:sz w:val="22"/>
          <w:szCs w:val="22"/>
        </w:rPr>
        <w:t>- do združitev jeder pride šele tik pred mejotsko delitvijo</w:t>
      </w:r>
    </w:p>
    <w:p w:rsidR="00CA226A" w:rsidRDefault="00377094">
      <w:pPr>
        <w:pStyle w:val="ListParagraph"/>
        <w:rPr>
          <w:rFonts w:ascii="Comic Sans MS" w:hAnsi="Comic Sans MS"/>
          <w:sz w:val="22"/>
          <w:szCs w:val="22"/>
        </w:rPr>
      </w:pPr>
      <w:r>
        <w:rPr>
          <w:rFonts w:ascii="Comic Sans MS" w:hAnsi="Comic Sans MS"/>
          <w:sz w:val="22"/>
          <w:szCs w:val="22"/>
        </w:rPr>
        <w:t>- dvojedrno stanje ustreza diploidnemu stanju pri ostalih org.</w:t>
      </w:r>
    </w:p>
    <w:p w:rsidR="00CA226A" w:rsidRDefault="008A2375">
      <w:pPr>
        <w:rPr>
          <w:rFonts w:ascii="Comic Sans MS" w:hAnsi="Comic Sans MS"/>
          <w:sz w:val="22"/>
          <w:szCs w:val="22"/>
          <w:u w:val="single"/>
        </w:rPr>
      </w:pPr>
      <w:r>
        <w:pict>
          <v:shape id="neimenovana.bmp" o:spid="_x0000_i1026" type="#_x0000_t75" style="width:140.25pt;height:63.75pt;mso-wrap-style:none;mso-position-horizontal-relative:char;mso-position-vertical-relative:line;v-text-anchor:middle">
            <v:fill type="frame"/>
            <v:imagedata r:id="rId9" o:title=""/>
          </v:shape>
        </w:pict>
      </w:r>
    </w:p>
    <w:p w:rsidR="00CA226A" w:rsidRDefault="00377094">
      <w:pPr>
        <w:pStyle w:val="ListParagraph"/>
        <w:numPr>
          <w:ilvl w:val="0"/>
          <w:numId w:val="27"/>
        </w:numPr>
        <w:rPr>
          <w:rFonts w:ascii="Comic Sans MS" w:hAnsi="Comic Sans MS"/>
          <w:sz w:val="22"/>
          <w:szCs w:val="22"/>
          <w:u w:val="single"/>
        </w:rPr>
      </w:pPr>
      <w:r>
        <w:rPr>
          <w:rFonts w:ascii="Comic Sans MS" w:hAnsi="Comic Sans MS"/>
          <w:sz w:val="22"/>
          <w:szCs w:val="22"/>
          <w:u w:val="single"/>
        </w:rPr>
        <w:t>metageneza višjih gliv:</w:t>
      </w:r>
    </w:p>
    <w:p w:rsidR="00CA226A" w:rsidRDefault="00377094">
      <w:pPr>
        <w:pStyle w:val="ListParagraph"/>
        <w:rPr>
          <w:rFonts w:ascii="Comic Sans MS" w:hAnsi="Comic Sans MS"/>
          <w:sz w:val="22"/>
          <w:szCs w:val="22"/>
        </w:rPr>
      </w:pPr>
      <w:r>
        <w:rPr>
          <w:rFonts w:ascii="Comic Sans MS" w:hAnsi="Comic Sans MS"/>
          <w:sz w:val="22"/>
          <w:szCs w:val="22"/>
        </w:rPr>
        <w:t>- pojavljata se dva micelija (podgobja), enojedrni haploidni in dvojedrni diploidni</w:t>
      </w:r>
    </w:p>
    <w:p w:rsidR="00CA226A" w:rsidRDefault="00377094">
      <w:pPr>
        <w:pStyle w:val="ListParagraph"/>
        <w:rPr>
          <w:rFonts w:ascii="Comic Sans MS" w:hAnsi="Comic Sans MS"/>
          <w:sz w:val="22"/>
          <w:szCs w:val="22"/>
        </w:rPr>
      </w:pPr>
      <w:r>
        <w:rPr>
          <w:rFonts w:ascii="Comic Sans MS" w:hAnsi="Comic Sans MS"/>
          <w:sz w:val="22"/>
          <w:szCs w:val="22"/>
        </w:rPr>
        <w:t>- haploidnemu miceliju, ki se razmnožuje spolno (kopulira), sledi diploidni, ki tvori spore</w:t>
      </w:r>
    </w:p>
    <w:p w:rsidR="00CA226A" w:rsidRDefault="00377094">
      <w:pPr>
        <w:pStyle w:val="ListParagraph"/>
        <w:rPr>
          <w:rFonts w:ascii="Comic Sans MS" w:hAnsi="Comic Sans MS"/>
          <w:sz w:val="22"/>
          <w:szCs w:val="22"/>
        </w:rPr>
      </w:pPr>
      <w:r>
        <w:rPr>
          <w:rFonts w:ascii="Comic Sans MS" w:hAnsi="Comic Sans MS"/>
          <w:sz w:val="22"/>
          <w:szCs w:val="22"/>
        </w:rPr>
        <w:t>- haploidni micelij je spolna, diploidni micelij pa nespolna generacija</w:t>
      </w:r>
    </w:p>
    <w:p w:rsidR="00CA226A" w:rsidRDefault="00377094">
      <w:pPr>
        <w:pStyle w:val="ListParagraph"/>
        <w:rPr>
          <w:rFonts w:ascii="Comic Sans MS" w:hAnsi="Comic Sans MS"/>
          <w:sz w:val="22"/>
          <w:szCs w:val="22"/>
        </w:rPr>
      </w:pPr>
      <w:r>
        <w:rPr>
          <w:rFonts w:ascii="Comic Sans MS" w:hAnsi="Comic Sans MS"/>
          <w:sz w:val="22"/>
          <w:szCs w:val="22"/>
        </w:rPr>
        <w:t>- pojav: prerod</w:t>
      </w:r>
    </w:p>
    <w:p w:rsidR="00CA226A" w:rsidRDefault="00CA226A">
      <w:pPr>
        <w:pStyle w:val="ListParagraph"/>
        <w:rPr>
          <w:rFonts w:ascii="Comic Sans MS" w:hAnsi="Comic Sans MS"/>
          <w:sz w:val="22"/>
          <w:szCs w:val="22"/>
        </w:rPr>
      </w:pPr>
    </w:p>
    <w:p w:rsidR="00CA226A" w:rsidRDefault="00377094">
      <w:pPr>
        <w:pStyle w:val="ListParagraph"/>
        <w:numPr>
          <w:ilvl w:val="0"/>
          <w:numId w:val="27"/>
        </w:numPr>
        <w:rPr>
          <w:rFonts w:ascii="Comic Sans MS" w:hAnsi="Comic Sans MS"/>
          <w:sz w:val="22"/>
          <w:szCs w:val="22"/>
          <w:u w:val="single"/>
        </w:rPr>
      </w:pPr>
      <w:r>
        <w:rPr>
          <w:rFonts w:ascii="Comic Sans MS" w:hAnsi="Comic Sans MS"/>
          <w:sz w:val="22"/>
          <w:szCs w:val="22"/>
          <w:u w:val="single"/>
        </w:rPr>
        <w:t>zaprtotrosnice ali askomicete:</w:t>
      </w:r>
    </w:p>
    <w:p w:rsidR="00CA226A" w:rsidRDefault="00377094">
      <w:pPr>
        <w:pStyle w:val="ListParagraph"/>
        <w:rPr>
          <w:rFonts w:ascii="Comic Sans MS" w:hAnsi="Comic Sans MS"/>
          <w:sz w:val="22"/>
          <w:szCs w:val="22"/>
          <w:u w:val="single"/>
        </w:rPr>
      </w:pPr>
      <w:r>
        <w:rPr>
          <w:rFonts w:ascii="Comic Sans MS" w:hAnsi="Comic Sans MS"/>
          <w:sz w:val="22"/>
          <w:szCs w:val="22"/>
        </w:rPr>
        <w:t xml:space="preserve">- sporangij se imenuje </w:t>
      </w:r>
      <w:r>
        <w:rPr>
          <w:rFonts w:ascii="Comic Sans MS" w:hAnsi="Comic Sans MS"/>
          <w:sz w:val="22"/>
          <w:szCs w:val="22"/>
          <w:u w:val="single"/>
        </w:rPr>
        <w:t>ask</w:t>
      </w:r>
    </w:p>
    <w:p w:rsidR="00CA226A" w:rsidRDefault="00377094">
      <w:pPr>
        <w:pStyle w:val="ListParagraph"/>
        <w:rPr>
          <w:rFonts w:ascii="Comic Sans MS" w:hAnsi="Comic Sans MS"/>
          <w:sz w:val="22"/>
          <w:szCs w:val="22"/>
        </w:rPr>
      </w:pPr>
      <w:r>
        <w:rPr>
          <w:rFonts w:ascii="Comic Sans MS" w:hAnsi="Comic Sans MS"/>
          <w:sz w:val="22"/>
          <w:szCs w:val="22"/>
        </w:rPr>
        <w:t xml:space="preserve">- v notranjosti sporangija (endosporangija) nastanejo z mejozo </w:t>
      </w:r>
      <w:r>
        <w:rPr>
          <w:rFonts w:ascii="Comic Sans MS" w:hAnsi="Comic Sans MS"/>
          <w:sz w:val="22"/>
          <w:szCs w:val="22"/>
          <w:u w:val="single"/>
        </w:rPr>
        <w:t>askospore (n)</w:t>
      </w:r>
      <w:r>
        <w:rPr>
          <w:rFonts w:ascii="Comic Sans MS" w:hAnsi="Comic Sans MS"/>
          <w:sz w:val="22"/>
          <w:szCs w:val="22"/>
        </w:rPr>
        <w:t xml:space="preserve"> </w:t>
      </w:r>
    </w:p>
    <w:p w:rsidR="00CA226A" w:rsidRDefault="00377094">
      <w:pPr>
        <w:pStyle w:val="ListParagraph"/>
        <w:rPr>
          <w:rFonts w:ascii="Comic Sans MS" w:hAnsi="Comic Sans MS"/>
          <w:sz w:val="22"/>
          <w:szCs w:val="22"/>
        </w:rPr>
      </w:pPr>
      <w:r>
        <w:rPr>
          <w:rFonts w:ascii="Comic Sans MS" w:hAnsi="Comic Sans MS"/>
          <w:sz w:val="22"/>
          <w:szCs w:val="22"/>
        </w:rPr>
        <w:t>- združijo se celi gametangiji- strukture v katerih nastajajo gamete</w:t>
      </w:r>
    </w:p>
    <w:p w:rsidR="00CA226A" w:rsidRDefault="00377094">
      <w:pPr>
        <w:pStyle w:val="ListParagraph"/>
        <w:rPr>
          <w:rFonts w:ascii="Comic Sans MS" w:hAnsi="Comic Sans MS"/>
          <w:sz w:val="22"/>
          <w:szCs w:val="22"/>
          <w:u w:val="single"/>
        </w:rPr>
      </w:pPr>
      <w:r>
        <w:rPr>
          <w:rFonts w:ascii="Comic Sans MS" w:hAnsi="Comic Sans MS"/>
          <w:sz w:val="22"/>
          <w:szCs w:val="22"/>
        </w:rPr>
        <w:t xml:space="preserve">- pojav imenujemo </w:t>
      </w:r>
      <w:r>
        <w:rPr>
          <w:rFonts w:ascii="Comic Sans MS" w:hAnsi="Comic Sans MS"/>
          <w:sz w:val="22"/>
          <w:szCs w:val="22"/>
          <w:u w:val="single"/>
        </w:rPr>
        <w:t>gametangiogamija</w:t>
      </w:r>
    </w:p>
    <w:p w:rsidR="00CA226A" w:rsidRDefault="00377094">
      <w:pPr>
        <w:pStyle w:val="ListParagraph"/>
        <w:rPr>
          <w:rFonts w:ascii="Comic Sans MS" w:hAnsi="Comic Sans MS"/>
          <w:sz w:val="22"/>
          <w:szCs w:val="22"/>
        </w:rPr>
      </w:pPr>
      <w:r>
        <w:rPr>
          <w:rFonts w:ascii="Comic Sans MS" w:hAnsi="Comic Sans MS"/>
          <w:sz w:val="22"/>
          <w:szCs w:val="22"/>
        </w:rPr>
        <w:t xml:space="preserve">- poleg askospor razvijejo zaprtotrosnice še drugo vrsto spor, </w:t>
      </w:r>
      <w:r>
        <w:rPr>
          <w:rFonts w:ascii="Comic Sans MS" w:hAnsi="Comic Sans MS"/>
          <w:sz w:val="22"/>
          <w:szCs w:val="22"/>
          <w:u w:val="single"/>
        </w:rPr>
        <w:t>konidije</w:t>
      </w:r>
      <w:r>
        <w:rPr>
          <w:rFonts w:ascii="Comic Sans MS" w:hAnsi="Comic Sans MS"/>
          <w:sz w:val="22"/>
          <w:szCs w:val="22"/>
        </w:rPr>
        <w:t xml:space="preserve"> str. 48</w:t>
      </w:r>
    </w:p>
    <w:p w:rsidR="00CA226A" w:rsidRDefault="00377094">
      <w:pPr>
        <w:pStyle w:val="ListParagraph"/>
        <w:rPr>
          <w:rFonts w:ascii="Comic Sans MS" w:hAnsi="Comic Sans MS"/>
          <w:sz w:val="22"/>
          <w:szCs w:val="22"/>
        </w:rPr>
      </w:pPr>
      <w:r>
        <w:rPr>
          <w:rFonts w:ascii="Comic Sans MS" w:hAnsi="Comic Sans MS"/>
          <w:sz w:val="22"/>
          <w:szCs w:val="22"/>
        </w:rPr>
        <w:t>- konidiji se razvijejo na pokončnih hifah (čopičasta plesen) na konici hife</w:t>
      </w:r>
    </w:p>
    <w:p w:rsidR="00CA226A" w:rsidRDefault="00377094">
      <w:pPr>
        <w:pStyle w:val="ListParagraph"/>
        <w:rPr>
          <w:rFonts w:ascii="Comic Sans MS" w:hAnsi="Comic Sans MS"/>
          <w:sz w:val="22"/>
          <w:szCs w:val="22"/>
        </w:rPr>
      </w:pPr>
      <w:r>
        <w:rPr>
          <w:rFonts w:ascii="Comic Sans MS" w:hAnsi="Comic Sans MS"/>
          <w:sz w:val="22"/>
          <w:szCs w:val="22"/>
        </w:rPr>
        <w:t>- glede na to ali zaprtotrosnice tvorijo plodišča jih razdelimo v:</w:t>
      </w:r>
    </w:p>
    <w:p w:rsidR="00CA226A" w:rsidRDefault="00377094">
      <w:pPr>
        <w:pStyle w:val="ListParagraph"/>
        <w:rPr>
          <w:rFonts w:ascii="Comic Sans MS" w:hAnsi="Comic Sans MS"/>
          <w:sz w:val="22"/>
          <w:szCs w:val="22"/>
        </w:rPr>
      </w:pPr>
      <w:r>
        <w:rPr>
          <w:rFonts w:ascii="Comic Sans MS" w:hAnsi="Comic Sans MS"/>
          <w:sz w:val="22"/>
          <w:szCs w:val="22"/>
        </w:rPr>
        <w:t xml:space="preserve">      a) brez trosišč: glive kvasovke, ki se razmnožujejo z brstenjem in čopičasta</w:t>
      </w:r>
    </w:p>
    <w:p w:rsidR="00CA226A" w:rsidRDefault="00377094">
      <w:pPr>
        <w:pStyle w:val="ListParagraph"/>
        <w:rPr>
          <w:rFonts w:ascii="Comic Sans MS" w:hAnsi="Comic Sans MS"/>
          <w:sz w:val="22"/>
          <w:szCs w:val="22"/>
        </w:rPr>
      </w:pPr>
      <w:r>
        <w:rPr>
          <w:rFonts w:ascii="Comic Sans MS" w:hAnsi="Comic Sans MS"/>
          <w:sz w:val="22"/>
          <w:szCs w:val="22"/>
        </w:rPr>
        <w:t xml:space="preserve">          plesen (tvori antibiotik penicilium) </w:t>
      </w:r>
    </w:p>
    <w:p w:rsidR="00CA226A" w:rsidRDefault="00377094">
      <w:pPr>
        <w:pStyle w:val="ListParagraph"/>
        <w:rPr>
          <w:rFonts w:ascii="Comic Sans MS" w:hAnsi="Comic Sans MS"/>
          <w:sz w:val="22"/>
          <w:szCs w:val="22"/>
        </w:rPr>
      </w:pPr>
      <w:r>
        <w:rPr>
          <w:rFonts w:ascii="Comic Sans MS" w:hAnsi="Comic Sans MS"/>
          <w:sz w:val="22"/>
          <w:szCs w:val="22"/>
        </w:rPr>
        <w:t xml:space="preserve">      b) s plodišči: gomoljike, skledice in smrčki</w:t>
      </w:r>
    </w:p>
    <w:p w:rsidR="00CA226A" w:rsidRDefault="00CA226A">
      <w:pPr>
        <w:pStyle w:val="ListParagraph"/>
        <w:rPr>
          <w:rFonts w:ascii="Comic Sans MS" w:hAnsi="Comic Sans MS"/>
          <w:sz w:val="22"/>
          <w:szCs w:val="22"/>
        </w:rPr>
      </w:pPr>
    </w:p>
    <w:p w:rsidR="00CA226A" w:rsidRDefault="00377094">
      <w:pPr>
        <w:pStyle w:val="ListParagraph"/>
        <w:numPr>
          <w:ilvl w:val="0"/>
          <w:numId w:val="27"/>
        </w:numPr>
        <w:rPr>
          <w:rFonts w:ascii="Comic Sans MS" w:hAnsi="Comic Sans MS"/>
          <w:sz w:val="22"/>
          <w:szCs w:val="22"/>
        </w:rPr>
      </w:pPr>
      <w:r>
        <w:rPr>
          <w:rFonts w:ascii="Comic Sans MS" w:hAnsi="Comic Sans MS"/>
          <w:sz w:val="22"/>
          <w:szCs w:val="22"/>
          <w:u w:val="single"/>
        </w:rPr>
        <w:t>metageneza zaprtotrosnic</w:t>
      </w:r>
      <w:r>
        <w:rPr>
          <w:rFonts w:ascii="Comic Sans MS" w:hAnsi="Comic Sans MS"/>
          <w:sz w:val="22"/>
          <w:szCs w:val="22"/>
        </w:rPr>
        <w:t>:</w:t>
      </w:r>
    </w:p>
    <w:p w:rsidR="00CA226A" w:rsidRDefault="00377094">
      <w:pPr>
        <w:pStyle w:val="ListParagraph"/>
        <w:rPr>
          <w:rFonts w:ascii="Comic Sans MS" w:hAnsi="Comic Sans MS"/>
          <w:sz w:val="22"/>
          <w:szCs w:val="22"/>
        </w:rPr>
      </w:pPr>
      <w:r>
        <w:rPr>
          <w:rFonts w:ascii="Comic Sans MS" w:hAnsi="Comic Sans MS"/>
          <w:sz w:val="22"/>
          <w:szCs w:val="22"/>
        </w:rPr>
        <w:t>- askospore (n) v ustrezni podlagi vzkalijo v hife (n)</w:t>
      </w:r>
    </w:p>
    <w:p w:rsidR="00CA226A" w:rsidRDefault="00377094">
      <w:pPr>
        <w:pStyle w:val="ListParagraph"/>
        <w:rPr>
          <w:rFonts w:ascii="Comic Sans MS" w:hAnsi="Comic Sans MS"/>
          <w:sz w:val="22"/>
          <w:szCs w:val="22"/>
          <w:u w:val="single"/>
        </w:rPr>
      </w:pPr>
      <w:r>
        <w:rPr>
          <w:rFonts w:ascii="Comic Sans MS" w:hAnsi="Comic Sans MS"/>
          <w:sz w:val="22"/>
          <w:szCs w:val="22"/>
        </w:rPr>
        <w:t xml:space="preserve">- iz hif se razvije podgobje (n) iz njega pa zraste </w:t>
      </w:r>
      <w:r>
        <w:rPr>
          <w:rFonts w:ascii="Comic Sans MS" w:hAnsi="Comic Sans MS"/>
          <w:sz w:val="22"/>
          <w:szCs w:val="22"/>
          <w:u w:val="single"/>
        </w:rPr>
        <w:t>plodišče ali trosnjak</w:t>
      </w:r>
    </w:p>
    <w:p w:rsidR="00CA226A" w:rsidRDefault="00377094">
      <w:pPr>
        <w:pStyle w:val="ListParagraph"/>
        <w:rPr>
          <w:rFonts w:ascii="Comic Sans MS" w:hAnsi="Comic Sans MS"/>
          <w:sz w:val="22"/>
          <w:szCs w:val="22"/>
        </w:rPr>
      </w:pPr>
      <w:r>
        <w:rPr>
          <w:rFonts w:ascii="Comic Sans MS" w:hAnsi="Comic Sans MS"/>
          <w:sz w:val="22"/>
          <w:szCs w:val="22"/>
        </w:rPr>
        <w:t xml:space="preserve">- v zametkih plodišča tvorijo hife haploidnega podgobja </w:t>
      </w:r>
      <w:r>
        <w:rPr>
          <w:rFonts w:ascii="Comic Sans MS" w:hAnsi="Comic Sans MS"/>
          <w:sz w:val="22"/>
          <w:szCs w:val="22"/>
          <w:u w:val="single"/>
        </w:rPr>
        <w:t>ženske gametangije (askogone)</w:t>
      </w:r>
      <w:r>
        <w:rPr>
          <w:rFonts w:ascii="Comic Sans MS" w:hAnsi="Comic Sans MS"/>
          <w:sz w:val="22"/>
          <w:szCs w:val="22"/>
        </w:rPr>
        <w:t xml:space="preserve">, v njihovi bližini pa nastajajo mnogojedrni </w:t>
      </w:r>
      <w:r>
        <w:rPr>
          <w:rFonts w:ascii="Comic Sans MS" w:hAnsi="Comic Sans MS"/>
          <w:sz w:val="22"/>
          <w:szCs w:val="22"/>
          <w:u w:val="single"/>
        </w:rPr>
        <w:t>moški gametangiji (anteridiji)</w:t>
      </w:r>
      <w:r>
        <w:rPr>
          <w:rFonts w:ascii="Comic Sans MS" w:hAnsi="Comic Sans MS"/>
          <w:sz w:val="22"/>
          <w:szCs w:val="22"/>
        </w:rPr>
        <w:t xml:space="preserve"> </w:t>
      </w:r>
    </w:p>
    <w:p w:rsidR="00CA226A" w:rsidRDefault="00377094">
      <w:pPr>
        <w:pStyle w:val="ListParagraph"/>
        <w:rPr>
          <w:rFonts w:ascii="Comic Sans MS" w:hAnsi="Comic Sans MS"/>
          <w:sz w:val="22"/>
          <w:szCs w:val="22"/>
        </w:rPr>
      </w:pPr>
      <w:r>
        <w:rPr>
          <w:rFonts w:ascii="Comic Sans MS" w:hAnsi="Comic Sans MS"/>
          <w:sz w:val="22"/>
          <w:szCs w:val="22"/>
        </w:rPr>
        <w:t>- jedra anteridija potujejo v askogone- gametangiogamija oz. vzpostavi se dvojedrno stanje</w:t>
      </w:r>
    </w:p>
    <w:p w:rsidR="00CA226A" w:rsidRDefault="00377094">
      <w:pPr>
        <w:pStyle w:val="ListParagraph"/>
        <w:rPr>
          <w:rFonts w:ascii="Comic Sans MS" w:hAnsi="Comic Sans MS"/>
          <w:sz w:val="22"/>
          <w:szCs w:val="22"/>
        </w:rPr>
      </w:pPr>
      <w:r>
        <w:rPr>
          <w:rFonts w:ascii="Comic Sans MS" w:hAnsi="Comic Sans MS"/>
          <w:sz w:val="22"/>
          <w:szCs w:val="22"/>
        </w:rPr>
        <w:t>- iz oplojenega askogona poženejo dvojedrne hife</w:t>
      </w:r>
    </w:p>
    <w:p w:rsidR="00CA226A" w:rsidRDefault="00377094">
      <w:pPr>
        <w:pStyle w:val="ListParagraph"/>
        <w:rPr>
          <w:rFonts w:ascii="Comic Sans MS" w:hAnsi="Comic Sans MS"/>
          <w:sz w:val="22"/>
          <w:szCs w:val="22"/>
        </w:rPr>
      </w:pPr>
      <w:r>
        <w:rPr>
          <w:rFonts w:ascii="Comic Sans MS" w:hAnsi="Comic Sans MS"/>
          <w:sz w:val="22"/>
          <w:szCs w:val="22"/>
        </w:rPr>
        <w:t>- haploidne hife zametka plodišča pa razvijejo skledičasto oblikovano plodišče</w:t>
      </w:r>
    </w:p>
    <w:p w:rsidR="00CA226A" w:rsidRDefault="00377094">
      <w:pPr>
        <w:pStyle w:val="ListParagraph"/>
        <w:rPr>
          <w:rFonts w:ascii="Comic Sans MS" w:hAnsi="Comic Sans MS"/>
          <w:sz w:val="22"/>
          <w:szCs w:val="22"/>
        </w:rPr>
      </w:pPr>
      <w:r>
        <w:rPr>
          <w:rFonts w:ascii="Comic Sans MS" w:hAnsi="Comic Sans MS"/>
          <w:sz w:val="22"/>
          <w:szCs w:val="22"/>
        </w:rPr>
        <w:t>- plodišče gradi pletež hif (n)</w:t>
      </w:r>
    </w:p>
    <w:p w:rsidR="00CA226A" w:rsidRDefault="00377094">
      <w:pPr>
        <w:pStyle w:val="ListParagraph"/>
        <w:rPr>
          <w:rFonts w:ascii="Comic Sans MS" w:hAnsi="Comic Sans MS"/>
          <w:sz w:val="22"/>
          <w:szCs w:val="22"/>
        </w:rPr>
      </w:pPr>
      <w:r>
        <w:rPr>
          <w:rFonts w:ascii="Comic Sans MS" w:hAnsi="Comic Sans MS"/>
          <w:sz w:val="22"/>
          <w:szCs w:val="22"/>
        </w:rPr>
        <w:t>- končne celice dvojedrnih hif se razvijejo ne zgornjem delu plodišča v aske</w:t>
      </w:r>
    </w:p>
    <w:p w:rsidR="00CA226A" w:rsidRDefault="00377094">
      <w:pPr>
        <w:pStyle w:val="ListParagraph"/>
        <w:rPr>
          <w:rFonts w:ascii="Comic Sans MS" w:hAnsi="Comic Sans MS"/>
          <w:sz w:val="22"/>
          <w:szCs w:val="22"/>
        </w:rPr>
      </w:pPr>
      <w:r>
        <w:rPr>
          <w:rFonts w:ascii="Comic Sans MS" w:hAnsi="Comic Sans MS"/>
          <w:sz w:val="22"/>
          <w:szCs w:val="22"/>
        </w:rPr>
        <w:t>- pari jeder se združijo (kariogamija), diploidna jedra se delijo z mejozo</w:t>
      </w:r>
    </w:p>
    <w:p w:rsidR="00CA226A" w:rsidRDefault="00377094">
      <w:pPr>
        <w:pStyle w:val="ListParagraph"/>
        <w:rPr>
          <w:rFonts w:ascii="Comic Sans MS" w:hAnsi="Comic Sans MS"/>
          <w:sz w:val="22"/>
          <w:szCs w:val="22"/>
        </w:rPr>
      </w:pPr>
      <w:r>
        <w:rPr>
          <w:rFonts w:ascii="Comic Sans MS" w:hAnsi="Comic Sans MS"/>
          <w:sz w:val="22"/>
          <w:szCs w:val="22"/>
        </w:rPr>
        <w:t>- haploidne celice, ki pri tem nastanejo se razvijejo v askospore</w:t>
      </w:r>
    </w:p>
    <w:p w:rsidR="00CA226A" w:rsidRDefault="00377094">
      <w:pPr>
        <w:pStyle w:val="ListParagraph"/>
        <w:numPr>
          <w:ilvl w:val="0"/>
          <w:numId w:val="27"/>
        </w:numPr>
        <w:rPr>
          <w:rFonts w:ascii="Comic Sans MS" w:hAnsi="Comic Sans MS"/>
          <w:sz w:val="22"/>
          <w:szCs w:val="22"/>
          <w:u w:val="single"/>
        </w:rPr>
      </w:pPr>
      <w:r>
        <w:rPr>
          <w:rFonts w:ascii="Comic Sans MS" w:hAnsi="Comic Sans MS"/>
          <w:sz w:val="22"/>
          <w:szCs w:val="22"/>
          <w:u w:val="single"/>
        </w:rPr>
        <w:t>prostotrosnice ali bazidiomicete:</w:t>
      </w:r>
    </w:p>
    <w:p w:rsidR="00CA226A" w:rsidRDefault="00377094">
      <w:pPr>
        <w:pStyle w:val="ListParagraph"/>
        <w:rPr>
          <w:rFonts w:ascii="Comic Sans MS" w:hAnsi="Comic Sans MS"/>
          <w:sz w:val="22"/>
          <w:szCs w:val="22"/>
          <w:u w:val="single"/>
        </w:rPr>
      </w:pPr>
      <w:r>
        <w:rPr>
          <w:rFonts w:ascii="Comic Sans MS" w:hAnsi="Comic Sans MS"/>
          <w:sz w:val="22"/>
          <w:szCs w:val="22"/>
        </w:rPr>
        <w:t xml:space="preserve">- sporangij se imenuje </w:t>
      </w:r>
      <w:r>
        <w:rPr>
          <w:rFonts w:ascii="Comic Sans MS" w:hAnsi="Comic Sans MS"/>
          <w:sz w:val="22"/>
          <w:szCs w:val="22"/>
          <w:u w:val="single"/>
        </w:rPr>
        <w:t>bazidij</w:t>
      </w:r>
    </w:p>
    <w:p w:rsidR="00CA226A" w:rsidRDefault="00377094">
      <w:pPr>
        <w:pStyle w:val="ListParagraph"/>
        <w:rPr>
          <w:rFonts w:ascii="Comic Sans MS" w:hAnsi="Comic Sans MS"/>
          <w:sz w:val="22"/>
          <w:szCs w:val="22"/>
        </w:rPr>
      </w:pPr>
      <w:r>
        <w:rPr>
          <w:rFonts w:ascii="Comic Sans MS" w:hAnsi="Comic Sans MS"/>
          <w:sz w:val="22"/>
          <w:szCs w:val="22"/>
        </w:rPr>
        <w:t xml:space="preserve">- iz bazidija se razvijejo </w:t>
      </w:r>
      <w:r>
        <w:rPr>
          <w:rFonts w:ascii="Comic Sans MS" w:hAnsi="Comic Sans MS"/>
          <w:sz w:val="22"/>
          <w:szCs w:val="22"/>
          <w:u w:val="single"/>
        </w:rPr>
        <w:t>bazidiospore</w:t>
      </w:r>
      <w:r>
        <w:rPr>
          <w:rFonts w:ascii="Comic Sans MS" w:hAnsi="Comic Sans MS"/>
          <w:sz w:val="22"/>
          <w:szCs w:val="22"/>
        </w:rPr>
        <w:t xml:space="preserve"> (n)</w:t>
      </w:r>
    </w:p>
    <w:p w:rsidR="00CA226A" w:rsidRDefault="00377094">
      <w:pPr>
        <w:pStyle w:val="ListParagraph"/>
        <w:rPr>
          <w:rFonts w:ascii="Comic Sans MS" w:hAnsi="Comic Sans MS"/>
          <w:sz w:val="22"/>
          <w:szCs w:val="22"/>
        </w:rPr>
      </w:pPr>
      <w:r>
        <w:rPr>
          <w:rFonts w:ascii="Comic Sans MS" w:hAnsi="Comic Sans MS"/>
          <w:sz w:val="22"/>
          <w:szCs w:val="22"/>
        </w:rPr>
        <w:t xml:space="preserve">- ker se bazidiospore razvijejo na površini bazidija, je bazidij eksosporandij                                                                                                                                                                                                                                                                                            </w:t>
      </w:r>
    </w:p>
    <w:p w:rsidR="00CA226A" w:rsidRDefault="00377094">
      <w:pPr>
        <w:pStyle w:val="ListParagraph"/>
        <w:rPr>
          <w:rFonts w:ascii="Comic Sans MS" w:hAnsi="Comic Sans MS"/>
          <w:sz w:val="22"/>
          <w:szCs w:val="22"/>
          <w:u w:val="single"/>
        </w:rPr>
      </w:pPr>
      <w:r>
        <w:rPr>
          <w:rFonts w:ascii="Comic Sans MS" w:hAnsi="Comic Sans MS"/>
          <w:sz w:val="22"/>
          <w:szCs w:val="22"/>
        </w:rPr>
        <w:t xml:space="preserve">- dvojedrno stanje se vzpostavi s </w:t>
      </w:r>
      <w:r>
        <w:rPr>
          <w:rFonts w:ascii="Comic Sans MS" w:hAnsi="Comic Sans MS"/>
          <w:sz w:val="22"/>
          <w:szCs w:val="22"/>
          <w:u w:val="single"/>
        </w:rPr>
        <w:t xml:space="preserve">somatogamijo </w:t>
      </w:r>
    </w:p>
    <w:p w:rsidR="00CA226A" w:rsidRDefault="00377094">
      <w:pPr>
        <w:pStyle w:val="ListParagraph"/>
        <w:rPr>
          <w:rFonts w:ascii="Comic Sans MS" w:hAnsi="Comic Sans MS"/>
          <w:sz w:val="22"/>
          <w:szCs w:val="22"/>
        </w:rPr>
      </w:pPr>
      <w:r>
        <w:rPr>
          <w:rFonts w:ascii="Comic Sans MS" w:hAnsi="Comic Sans MS"/>
          <w:sz w:val="22"/>
          <w:szCs w:val="22"/>
        </w:rPr>
        <w:t>- haploidne vegetativne (nespolne) hife ne razvijejo gametangijev, ampak kopulirajo njihove telesne (somatske) celice</w:t>
      </w:r>
    </w:p>
    <w:p w:rsidR="00CA226A" w:rsidRDefault="00377094">
      <w:pPr>
        <w:pStyle w:val="ListParagraph"/>
        <w:rPr>
          <w:rFonts w:ascii="Comic Sans MS" w:hAnsi="Comic Sans MS"/>
          <w:sz w:val="22"/>
          <w:szCs w:val="22"/>
        </w:rPr>
      </w:pPr>
      <w:r>
        <w:rPr>
          <w:rFonts w:ascii="Comic Sans MS" w:hAnsi="Comic Sans MS"/>
          <w:sz w:val="22"/>
          <w:szCs w:val="22"/>
        </w:rPr>
        <w:t>- prostotrosnice delimo glede na zgradbo bazidija:</w:t>
      </w:r>
    </w:p>
    <w:p w:rsidR="00CA226A" w:rsidRDefault="00377094">
      <w:pPr>
        <w:pStyle w:val="ListParagraph"/>
        <w:rPr>
          <w:rFonts w:ascii="Comic Sans MS" w:hAnsi="Comic Sans MS"/>
          <w:sz w:val="22"/>
          <w:szCs w:val="22"/>
        </w:rPr>
      </w:pPr>
      <w:r>
        <w:rPr>
          <w:rFonts w:ascii="Comic Sans MS" w:hAnsi="Comic Sans MS"/>
          <w:sz w:val="22"/>
          <w:szCs w:val="22"/>
        </w:rPr>
        <w:t xml:space="preserve">        a) bazidij je večcelični (septiran): sneti in žitna rja, ki ne razvijejo plodišč</w:t>
      </w:r>
    </w:p>
    <w:p w:rsidR="00CA226A" w:rsidRDefault="00377094">
      <w:pPr>
        <w:pStyle w:val="ListParagraph"/>
        <w:rPr>
          <w:rFonts w:ascii="Comic Sans MS" w:hAnsi="Comic Sans MS"/>
          <w:sz w:val="22"/>
          <w:szCs w:val="22"/>
        </w:rPr>
      </w:pPr>
      <w:r>
        <w:rPr>
          <w:rFonts w:ascii="Comic Sans MS" w:hAnsi="Comic Sans MS"/>
          <w:sz w:val="22"/>
          <w:szCs w:val="22"/>
        </w:rPr>
        <w:t xml:space="preserve">        b) bazidij je enoceličen (neseptiran) in razvije plodišča (trosnjake): gobe</w:t>
      </w:r>
    </w:p>
    <w:p w:rsidR="00CA226A" w:rsidRDefault="00377094">
      <w:pPr>
        <w:rPr>
          <w:rFonts w:ascii="Comic Sans MS" w:hAnsi="Comic Sans MS"/>
          <w:sz w:val="22"/>
          <w:szCs w:val="22"/>
        </w:rPr>
      </w:pPr>
      <w:r>
        <w:rPr>
          <w:rFonts w:ascii="Comic Sans MS" w:hAnsi="Comic Sans MS"/>
          <w:sz w:val="22"/>
          <w:szCs w:val="22"/>
        </w:rPr>
        <w:t>slika na str. 52</w:t>
      </w:r>
    </w:p>
    <w:p w:rsidR="00CA226A" w:rsidRDefault="00377094">
      <w:pPr>
        <w:pStyle w:val="ListParagraph"/>
        <w:numPr>
          <w:ilvl w:val="0"/>
          <w:numId w:val="27"/>
        </w:numPr>
        <w:rPr>
          <w:rFonts w:ascii="Comic Sans MS" w:hAnsi="Comic Sans MS"/>
          <w:sz w:val="22"/>
          <w:szCs w:val="22"/>
        </w:rPr>
      </w:pPr>
      <w:r>
        <w:rPr>
          <w:rFonts w:ascii="Comic Sans MS" w:hAnsi="Comic Sans MS"/>
          <w:sz w:val="22"/>
          <w:szCs w:val="22"/>
          <w:u w:val="single"/>
        </w:rPr>
        <w:t>metageneza prostotrosnic</w:t>
      </w:r>
      <w:r>
        <w:rPr>
          <w:rFonts w:ascii="Comic Sans MS" w:hAnsi="Comic Sans MS"/>
          <w:sz w:val="22"/>
          <w:szCs w:val="22"/>
        </w:rPr>
        <w:t>:</w:t>
      </w:r>
    </w:p>
    <w:p w:rsidR="00CA226A" w:rsidRDefault="00377094">
      <w:pPr>
        <w:pStyle w:val="ListParagraph"/>
        <w:rPr>
          <w:rFonts w:ascii="Comic Sans MS" w:hAnsi="Comic Sans MS"/>
          <w:sz w:val="22"/>
          <w:szCs w:val="22"/>
        </w:rPr>
      </w:pPr>
      <w:r>
        <w:rPr>
          <w:rFonts w:ascii="Comic Sans MS" w:hAnsi="Comic Sans MS"/>
          <w:sz w:val="22"/>
          <w:szCs w:val="22"/>
        </w:rPr>
        <w:t xml:space="preserve">- iz bazidiospore (n) se razvije micelij (n), ki kopulira z drugim haploidnim micelijem </w:t>
      </w:r>
    </w:p>
    <w:p w:rsidR="00CA226A" w:rsidRDefault="00377094">
      <w:pPr>
        <w:pStyle w:val="ListParagraph"/>
        <w:rPr>
          <w:rFonts w:ascii="Comic Sans MS" w:hAnsi="Comic Sans MS"/>
          <w:sz w:val="22"/>
          <w:szCs w:val="22"/>
        </w:rPr>
      </w:pPr>
      <w:r>
        <w:rPr>
          <w:rFonts w:ascii="Comic Sans MS" w:hAnsi="Comic Sans MS"/>
          <w:sz w:val="22"/>
          <w:szCs w:val="22"/>
        </w:rPr>
        <w:t>- nastane dvojedrni micelij (2n) iz katerega se v ugodnih razmerah razvijejo plodišča</w:t>
      </w:r>
    </w:p>
    <w:p w:rsidR="00CA226A" w:rsidRDefault="00377094">
      <w:pPr>
        <w:pStyle w:val="ListParagraph"/>
        <w:rPr>
          <w:rFonts w:ascii="Comic Sans MS" w:hAnsi="Comic Sans MS"/>
          <w:sz w:val="22"/>
          <w:szCs w:val="22"/>
        </w:rPr>
      </w:pPr>
      <w:r>
        <w:rPr>
          <w:rFonts w:ascii="Comic Sans MS" w:hAnsi="Comic Sans MS"/>
          <w:sz w:val="22"/>
          <w:szCs w:val="22"/>
        </w:rPr>
        <w:t>- plodišče je pletež hif (2n)</w:t>
      </w:r>
    </w:p>
    <w:p w:rsidR="00CA226A" w:rsidRDefault="00377094">
      <w:pPr>
        <w:pStyle w:val="ListParagraph"/>
        <w:rPr>
          <w:rFonts w:ascii="Comic Sans MS" w:hAnsi="Comic Sans MS"/>
          <w:sz w:val="22"/>
          <w:szCs w:val="22"/>
        </w:rPr>
      </w:pPr>
      <w:r>
        <w:rPr>
          <w:rFonts w:ascii="Comic Sans MS" w:hAnsi="Comic Sans MS"/>
          <w:sz w:val="22"/>
          <w:szCs w:val="22"/>
        </w:rPr>
        <w:t>- končne celice se razvijejo v bazidije po združitvi jeder (kariogamija) in mejozi</w:t>
      </w:r>
    </w:p>
    <w:p w:rsidR="00CA226A" w:rsidRDefault="00377094">
      <w:pPr>
        <w:pStyle w:val="ListParagraph"/>
        <w:rPr>
          <w:rFonts w:ascii="Comic Sans MS" w:hAnsi="Comic Sans MS"/>
          <w:sz w:val="22"/>
          <w:szCs w:val="22"/>
        </w:rPr>
      </w:pPr>
      <w:r>
        <w:rPr>
          <w:rFonts w:ascii="Comic Sans MS" w:hAnsi="Comic Sans MS"/>
          <w:sz w:val="22"/>
          <w:szCs w:val="22"/>
        </w:rPr>
        <w:t>- nastanejo bazidiospore (n)</w:t>
      </w:r>
    </w:p>
    <w:p w:rsidR="00CA226A" w:rsidRDefault="00CA226A">
      <w:pPr>
        <w:pStyle w:val="ListParagraph"/>
        <w:rPr>
          <w:rFonts w:ascii="Comic Sans MS" w:hAnsi="Comic Sans MS"/>
          <w:sz w:val="22"/>
          <w:szCs w:val="22"/>
        </w:rPr>
      </w:pPr>
    </w:p>
    <w:p w:rsidR="00CA226A" w:rsidRDefault="00377094">
      <w:pPr>
        <w:pStyle w:val="ListParagraph"/>
        <w:jc w:val="center"/>
        <w:rPr>
          <w:rFonts w:ascii="Comic Sans MS" w:hAnsi="Comic Sans MS"/>
          <w:i/>
          <w:color w:val="FF0000"/>
          <w:sz w:val="22"/>
          <w:szCs w:val="22"/>
        </w:rPr>
      </w:pPr>
      <w:r>
        <w:rPr>
          <w:rFonts w:ascii="Comic Sans MS" w:hAnsi="Comic Sans MS"/>
          <w:color w:val="FF0000"/>
          <w:sz w:val="22"/>
          <w:szCs w:val="22"/>
        </w:rPr>
        <w:t xml:space="preserve">LIŠAJI </w:t>
      </w:r>
      <w:r>
        <w:rPr>
          <w:rFonts w:ascii="Comic Sans MS" w:hAnsi="Comic Sans MS"/>
          <w:i/>
          <w:color w:val="FF0000"/>
          <w:sz w:val="22"/>
          <w:szCs w:val="22"/>
        </w:rPr>
        <w:t>(LICHENES)</w:t>
      </w:r>
    </w:p>
    <w:p w:rsidR="00CA226A" w:rsidRDefault="00377094">
      <w:pPr>
        <w:rPr>
          <w:rFonts w:ascii="Comic Sans MS" w:hAnsi="Comic Sans MS"/>
          <w:sz w:val="22"/>
          <w:szCs w:val="22"/>
          <w:u w:val="single"/>
        </w:rPr>
      </w:pPr>
      <w:r>
        <w:rPr>
          <w:rFonts w:ascii="Comic Sans MS" w:hAnsi="Comic Sans MS"/>
          <w:sz w:val="22"/>
          <w:szCs w:val="22"/>
          <w:u w:val="single"/>
        </w:rPr>
        <w:t>Lastnosti:</w:t>
      </w:r>
    </w:p>
    <w:p w:rsidR="00CA226A" w:rsidRDefault="00377094">
      <w:pPr>
        <w:pStyle w:val="ListParagraph"/>
        <w:numPr>
          <w:ilvl w:val="0"/>
          <w:numId w:val="27"/>
        </w:numPr>
        <w:rPr>
          <w:rFonts w:ascii="Comic Sans MS" w:hAnsi="Comic Sans MS"/>
          <w:sz w:val="22"/>
          <w:szCs w:val="22"/>
        </w:rPr>
      </w:pPr>
      <w:r>
        <w:rPr>
          <w:rFonts w:ascii="Comic Sans MS" w:hAnsi="Comic Sans MS"/>
          <w:sz w:val="22"/>
          <w:szCs w:val="22"/>
        </w:rPr>
        <w:t>deblo: višje glive</w:t>
      </w:r>
    </w:p>
    <w:p w:rsidR="00CA226A" w:rsidRDefault="00377094">
      <w:pPr>
        <w:pStyle w:val="ListParagraph"/>
        <w:numPr>
          <w:ilvl w:val="0"/>
          <w:numId w:val="27"/>
        </w:numPr>
        <w:rPr>
          <w:rFonts w:ascii="Comic Sans MS" w:hAnsi="Comic Sans MS"/>
          <w:sz w:val="22"/>
          <w:szCs w:val="22"/>
        </w:rPr>
      </w:pPr>
      <w:r>
        <w:rPr>
          <w:rFonts w:ascii="Comic Sans MS" w:hAnsi="Comic Sans MS"/>
          <w:sz w:val="22"/>
          <w:szCs w:val="22"/>
        </w:rPr>
        <w:t>netaksonomska skupina</w:t>
      </w:r>
    </w:p>
    <w:p w:rsidR="00CA226A" w:rsidRDefault="00377094">
      <w:pPr>
        <w:pStyle w:val="ListParagraph"/>
        <w:numPr>
          <w:ilvl w:val="0"/>
          <w:numId w:val="27"/>
        </w:numPr>
        <w:rPr>
          <w:rFonts w:ascii="Comic Sans MS" w:hAnsi="Comic Sans MS"/>
          <w:sz w:val="22"/>
          <w:szCs w:val="22"/>
        </w:rPr>
      </w:pPr>
      <w:r>
        <w:rPr>
          <w:rFonts w:ascii="Comic Sans MS" w:hAnsi="Comic Sans MS"/>
          <w:sz w:val="22"/>
          <w:szCs w:val="22"/>
        </w:rPr>
        <w:t>lišaj gradita dva organizma: gliva (večinoma zaprtotrosnica), ki je heterotrofni partner in alge (zelene alge) ali modrozelene alge kot avtotrofni bakterije</w:t>
      </w:r>
    </w:p>
    <w:p w:rsidR="00CA226A" w:rsidRDefault="00377094">
      <w:pPr>
        <w:pStyle w:val="ListParagraph"/>
        <w:numPr>
          <w:ilvl w:val="0"/>
          <w:numId w:val="27"/>
        </w:numPr>
        <w:rPr>
          <w:rFonts w:ascii="Comic Sans MS" w:hAnsi="Comic Sans MS"/>
          <w:sz w:val="22"/>
          <w:szCs w:val="22"/>
        </w:rPr>
      </w:pPr>
      <w:r>
        <w:rPr>
          <w:rFonts w:ascii="Comic Sans MS" w:hAnsi="Comic Sans MS"/>
          <w:sz w:val="22"/>
          <w:szCs w:val="22"/>
        </w:rPr>
        <w:t>odnos med partnerji je sožitje ali simbioza</w:t>
      </w:r>
    </w:p>
    <w:p w:rsidR="00CA226A" w:rsidRDefault="00377094">
      <w:pPr>
        <w:pStyle w:val="ListParagraph"/>
        <w:numPr>
          <w:ilvl w:val="0"/>
          <w:numId w:val="27"/>
        </w:numPr>
        <w:rPr>
          <w:rFonts w:ascii="Comic Sans MS" w:hAnsi="Comic Sans MS"/>
          <w:sz w:val="22"/>
          <w:szCs w:val="22"/>
        </w:rPr>
      </w:pPr>
      <w:r>
        <w:rPr>
          <w:rFonts w:ascii="Comic Sans MS" w:hAnsi="Comic Sans MS"/>
          <w:sz w:val="22"/>
          <w:szCs w:val="22"/>
        </w:rPr>
        <w:t>avtotrofni partner tvori organske snovi s pomočjo fotosinteze in s tem oskrbi heterotrofnega partnerja</w:t>
      </w:r>
    </w:p>
    <w:p w:rsidR="00CA226A" w:rsidRDefault="00377094">
      <w:pPr>
        <w:pStyle w:val="ListParagraph"/>
        <w:numPr>
          <w:ilvl w:val="0"/>
          <w:numId w:val="27"/>
        </w:numPr>
        <w:rPr>
          <w:rFonts w:ascii="Comic Sans MS" w:hAnsi="Comic Sans MS"/>
          <w:sz w:val="22"/>
          <w:szCs w:val="22"/>
        </w:rPr>
      </w:pPr>
      <w:r>
        <w:rPr>
          <w:rFonts w:ascii="Comic Sans MS" w:hAnsi="Comic Sans MS"/>
          <w:sz w:val="22"/>
          <w:szCs w:val="22"/>
        </w:rPr>
        <w:t>heterotrofni partner iz okolja sprejema vodo in mineralne snovi, ki jih avtotrofni partner potrebuje pri fotosintezi</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1. ZGRADBA</w:t>
      </w:r>
    </w:p>
    <w:p w:rsidR="00CA226A" w:rsidRDefault="00377094">
      <w:pPr>
        <w:pStyle w:val="ListParagraph"/>
        <w:numPr>
          <w:ilvl w:val="0"/>
          <w:numId w:val="28"/>
        </w:numPr>
        <w:rPr>
          <w:rFonts w:ascii="Comic Sans MS" w:hAnsi="Comic Sans MS"/>
          <w:sz w:val="22"/>
          <w:szCs w:val="22"/>
        </w:rPr>
      </w:pPr>
      <w:r>
        <w:rPr>
          <w:rFonts w:ascii="Comic Sans MS" w:hAnsi="Comic Sans MS"/>
          <w:sz w:val="22"/>
          <w:szCs w:val="22"/>
        </w:rPr>
        <w:t>večji del lišaja gradi hifa, gost preplet na zgornji strani</w:t>
      </w:r>
    </w:p>
    <w:p w:rsidR="00CA226A" w:rsidRDefault="00377094">
      <w:pPr>
        <w:pStyle w:val="ListParagraph"/>
        <w:numPr>
          <w:ilvl w:val="0"/>
          <w:numId w:val="28"/>
        </w:numPr>
        <w:rPr>
          <w:rFonts w:ascii="Comic Sans MS" w:hAnsi="Comic Sans MS"/>
          <w:sz w:val="22"/>
          <w:szCs w:val="22"/>
        </w:rPr>
      </w:pPr>
      <w:r>
        <w:rPr>
          <w:rFonts w:ascii="Comic Sans MS" w:hAnsi="Comic Sans MS"/>
          <w:sz w:val="22"/>
          <w:szCs w:val="22"/>
        </w:rPr>
        <w:t xml:space="preserve">posebne hife omogočajo pritrditev lišaja na podlago </w:t>
      </w:r>
    </w:p>
    <w:p w:rsidR="00CA226A" w:rsidRDefault="00377094">
      <w:pPr>
        <w:rPr>
          <w:rFonts w:ascii="Comic Sans MS" w:hAnsi="Comic Sans MS"/>
          <w:sz w:val="22"/>
          <w:szCs w:val="22"/>
        </w:rPr>
      </w:pPr>
      <w:r>
        <w:rPr>
          <w:rFonts w:ascii="Comic Sans MS" w:hAnsi="Comic Sans MS"/>
          <w:sz w:val="22"/>
          <w:szCs w:val="22"/>
        </w:rPr>
        <w:t xml:space="preserve">   </w:t>
      </w:r>
      <w:r w:rsidR="008A2375">
        <w:pict>
          <v:shape id="neimenovana.JPG" o:spid="_x0000_i1027" type="#_x0000_t75" style="width:153pt;height:137.25pt;mso-wrap-style:none;mso-position-horizontal-relative:char;mso-position-vertical-relative:line;v-text-anchor:middle">
            <v:fill type="frame"/>
            <v:imagedata r:id="rId10" o:title=""/>
          </v:shape>
        </w:pict>
      </w:r>
    </w:p>
    <w:p w:rsidR="00CA226A" w:rsidRDefault="00377094">
      <w:pPr>
        <w:rPr>
          <w:rFonts w:ascii="Comic Sans MS" w:hAnsi="Comic Sans MS"/>
          <w:sz w:val="22"/>
          <w:szCs w:val="22"/>
        </w:rPr>
      </w:pPr>
      <w:r>
        <w:rPr>
          <w:rFonts w:ascii="Comic Sans MS" w:hAnsi="Comic Sans MS"/>
          <w:sz w:val="22"/>
          <w:szCs w:val="22"/>
        </w:rPr>
        <w:t>2. RAZMNOŽEVANJE</w:t>
      </w:r>
    </w:p>
    <w:p w:rsidR="00CA226A" w:rsidRDefault="00377094">
      <w:pPr>
        <w:pStyle w:val="ListParagraph"/>
        <w:numPr>
          <w:ilvl w:val="0"/>
          <w:numId w:val="29"/>
        </w:numPr>
        <w:rPr>
          <w:rFonts w:ascii="Comic Sans MS" w:hAnsi="Comic Sans MS"/>
          <w:sz w:val="22"/>
          <w:szCs w:val="22"/>
        </w:rPr>
      </w:pPr>
      <w:r>
        <w:rPr>
          <w:rFonts w:ascii="Comic Sans MS" w:hAnsi="Comic Sans MS"/>
          <w:sz w:val="22"/>
          <w:szCs w:val="22"/>
        </w:rPr>
        <w:t>večinoma je vegetativno (nespolno), odlomljen košček steljke se razvije v nov lišaj</w:t>
      </w:r>
    </w:p>
    <w:p w:rsidR="00CA226A" w:rsidRDefault="00377094">
      <w:pPr>
        <w:pStyle w:val="ListParagraph"/>
        <w:numPr>
          <w:ilvl w:val="0"/>
          <w:numId w:val="29"/>
        </w:numPr>
        <w:rPr>
          <w:rFonts w:ascii="Comic Sans MS" w:hAnsi="Comic Sans MS"/>
          <w:sz w:val="22"/>
          <w:szCs w:val="22"/>
        </w:rPr>
      </w:pPr>
      <w:r>
        <w:rPr>
          <w:rFonts w:ascii="Comic Sans MS" w:hAnsi="Comic Sans MS"/>
          <w:sz w:val="22"/>
          <w:szCs w:val="22"/>
        </w:rPr>
        <w:t>spolno se v lišaju razmnožuje samo gliva, ki gradi askospore pri zaprtotrosnicah in bazidiospore pri prostotrosnicah; potreben je avtotrofni partner</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3. MORFOLOŠKI TIPI LIŠAJEV</w:t>
      </w:r>
    </w:p>
    <w:p w:rsidR="00CA226A" w:rsidRDefault="00377094">
      <w:pPr>
        <w:pStyle w:val="ListParagraph"/>
        <w:numPr>
          <w:ilvl w:val="0"/>
          <w:numId w:val="29"/>
        </w:numPr>
        <w:rPr>
          <w:rFonts w:ascii="Comic Sans MS" w:hAnsi="Comic Sans MS"/>
          <w:sz w:val="22"/>
          <w:szCs w:val="22"/>
        </w:rPr>
      </w:pPr>
      <w:r>
        <w:rPr>
          <w:rFonts w:ascii="Comic Sans MS" w:hAnsi="Comic Sans MS"/>
          <w:sz w:val="22"/>
          <w:szCs w:val="22"/>
        </w:rPr>
        <w:t>skorjasti lišaji</w:t>
      </w:r>
    </w:p>
    <w:p w:rsidR="00CA226A" w:rsidRDefault="00377094">
      <w:pPr>
        <w:pStyle w:val="ListParagraph"/>
        <w:numPr>
          <w:ilvl w:val="0"/>
          <w:numId w:val="29"/>
        </w:numPr>
        <w:rPr>
          <w:rFonts w:ascii="Comic Sans MS" w:hAnsi="Comic Sans MS"/>
          <w:sz w:val="22"/>
          <w:szCs w:val="22"/>
        </w:rPr>
      </w:pPr>
      <w:r>
        <w:rPr>
          <w:rFonts w:ascii="Comic Sans MS" w:hAnsi="Comic Sans MS"/>
          <w:sz w:val="22"/>
          <w:szCs w:val="22"/>
        </w:rPr>
        <w:t>grmičasti</w:t>
      </w:r>
    </w:p>
    <w:p w:rsidR="00CA226A" w:rsidRDefault="00377094">
      <w:pPr>
        <w:pStyle w:val="ListParagraph"/>
        <w:numPr>
          <w:ilvl w:val="0"/>
          <w:numId w:val="29"/>
        </w:numPr>
        <w:rPr>
          <w:rFonts w:ascii="Comic Sans MS" w:hAnsi="Comic Sans MS"/>
          <w:sz w:val="22"/>
          <w:szCs w:val="22"/>
        </w:rPr>
      </w:pPr>
      <w:r>
        <w:rPr>
          <w:rFonts w:ascii="Comic Sans MS" w:hAnsi="Comic Sans MS"/>
          <w:sz w:val="22"/>
          <w:szCs w:val="22"/>
        </w:rPr>
        <w:t xml:space="preserve">listasti </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4. POMEN GLIV</w:t>
      </w:r>
    </w:p>
    <w:p w:rsidR="00CA226A" w:rsidRDefault="00377094">
      <w:pPr>
        <w:pStyle w:val="ListParagraph"/>
        <w:numPr>
          <w:ilvl w:val="0"/>
          <w:numId w:val="30"/>
        </w:numPr>
        <w:rPr>
          <w:rFonts w:ascii="Comic Sans MS" w:hAnsi="Comic Sans MS"/>
          <w:sz w:val="22"/>
          <w:szCs w:val="22"/>
        </w:rPr>
      </w:pPr>
      <w:r>
        <w:rPr>
          <w:rFonts w:ascii="Comic Sans MS" w:hAnsi="Comic Sans MS"/>
          <w:sz w:val="22"/>
          <w:szCs w:val="22"/>
        </w:rPr>
        <w:t>razgradnja odmrlih org. snovi, zato sodelujejo pri kroženju snovi v naravi</w:t>
      </w:r>
    </w:p>
    <w:p w:rsidR="00CA226A" w:rsidRDefault="00377094">
      <w:pPr>
        <w:pStyle w:val="ListParagraph"/>
        <w:numPr>
          <w:ilvl w:val="0"/>
          <w:numId w:val="30"/>
        </w:numPr>
        <w:rPr>
          <w:rFonts w:ascii="Comic Sans MS" w:hAnsi="Comic Sans MS"/>
          <w:sz w:val="22"/>
          <w:szCs w:val="22"/>
        </w:rPr>
      </w:pPr>
      <w:r>
        <w:rPr>
          <w:rFonts w:ascii="Comic Sans MS" w:hAnsi="Comic Sans MS"/>
          <w:sz w:val="22"/>
          <w:szCs w:val="22"/>
        </w:rPr>
        <w:t>sposobne razgraditi celulozo in lignin</w:t>
      </w:r>
    </w:p>
    <w:p w:rsidR="00CA226A" w:rsidRDefault="00377094">
      <w:pPr>
        <w:pStyle w:val="ListParagraph"/>
        <w:numPr>
          <w:ilvl w:val="0"/>
          <w:numId w:val="30"/>
        </w:numPr>
        <w:rPr>
          <w:rFonts w:ascii="Comic Sans MS" w:hAnsi="Comic Sans MS"/>
          <w:sz w:val="22"/>
          <w:szCs w:val="22"/>
        </w:rPr>
      </w:pPr>
      <w:r>
        <w:rPr>
          <w:rFonts w:ascii="Comic Sans MS" w:hAnsi="Comic Sans MS"/>
          <w:sz w:val="22"/>
          <w:szCs w:val="22"/>
        </w:rPr>
        <w:t>simbiontske glive (gobe) , ki se nahajajo v bližini določenih dreves</w:t>
      </w:r>
    </w:p>
    <w:p w:rsidR="00CA226A" w:rsidRDefault="00377094">
      <w:pPr>
        <w:pStyle w:val="ListParagraph"/>
        <w:numPr>
          <w:ilvl w:val="0"/>
          <w:numId w:val="31"/>
        </w:numPr>
        <w:rPr>
          <w:rFonts w:ascii="Comic Sans MS" w:hAnsi="Comic Sans MS"/>
          <w:sz w:val="22"/>
          <w:szCs w:val="22"/>
        </w:rPr>
      </w:pPr>
      <w:r>
        <w:rPr>
          <w:rFonts w:ascii="Comic Sans MS" w:hAnsi="Comic Sans MS"/>
          <w:sz w:val="22"/>
          <w:szCs w:val="22"/>
        </w:rPr>
        <w:t>mikoriza (simbioza gliv in s koreninami višjih rastlin)</w:t>
      </w:r>
    </w:p>
    <w:p w:rsidR="00CA226A" w:rsidRDefault="00CA226A">
      <w:pPr>
        <w:rPr>
          <w:rFonts w:ascii="Comic Sans MS" w:hAnsi="Comic Sans MS"/>
          <w:sz w:val="22"/>
          <w:szCs w:val="22"/>
        </w:rPr>
      </w:pPr>
    </w:p>
    <w:p w:rsidR="00CA226A" w:rsidRDefault="008A2375">
      <w:pPr>
        <w:jc w:val="center"/>
        <w:rPr>
          <w:rFonts w:ascii="Comic Sans MS" w:hAnsi="Comic Sans MS"/>
          <w:sz w:val="22"/>
          <w:szCs w:val="22"/>
        </w:rPr>
      </w:pPr>
      <w:r>
        <w:pict>
          <v:shape id="neimenovana2.JPG" o:spid="_x0000_i1028" type="#_x0000_t75" style="width:283.5pt;height:138pt;mso-wrap-style:none;mso-position-horizontal-relative:char;mso-position-vertical-relative:line;v-text-anchor:middle" filled="t" fillcolor="#ededed">
            <v:fill color2="#121212"/>
            <v:imagedata r:id="rId11" o:title=""/>
          </v:shape>
        </w:pict>
      </w:r>
    </w:p>
    <w:p w:rsidR="00CA226A" w:rsidRDefault="00CA226A">
      <w:pPr>
        <w:rPr>
          <w:rFonts w:ascii="Comic Sans MS" w:hAnsi="Comic Sans MS"/>
          <w:sz w:val="22"/>
          <w:szCs w:val="22"/>
        </w:rPr>
      </w:pPr>
    </w:p>
    <w:p w:rsidR="00CA226A" w:rsidRDefault="00377094">
      <w:pPr>
        <w:pStyle w:val="ListParagraph"/>
        <w:numPr>
          <w:ilvl w:val="0"/>
          <w:numId w:val="31"/>
        </w:numPr>
        <w:rPr>
          <w:rFonts w:ascii="Comic Sans MS" w:hAnsi="Comic Sans MS"/>
          <w:sz w:val="22"/>
          <w:szCs w:val="22"/>
        </w:rPr>
      </w:pPr>
      <w:r>
        <w:rPr>
          <w:rFonts w:ascii="Comic Sans MS" w:hAnsi="Comic Sans MS"/>
          <w:sz w:val="22"/>
          <w:szCs w:val="22"/>
        </w:rPr>
        <w:t>v živilski industriji (varjenje piva- pivska kvasovka, alkoholno vrenje kjer gliva spreminja sladkor v alkohol in CO2)</w:t>
      </w:r>
    </w:p>
    <w:p w:rsidR="00CA226A" w:rsidRDefault="00377094">
      <w:pPr>
        <w:pStyle w:val="ListParagraph"/>
        <w:numPr>
          <w:ilvl w:val="0"/>
          <w:numId w:val="31"/>
        </w:numPr>
        <w:rPr>
          <w:rFonts w:ascii="Comic Sans MS" w:hAnsi="Comic Sans MS"/>
          <w:sz w:val="22"/>
          <w:szCs w:val="22"/>
        </w:rPr>
      </w:pPr>
      <w:r>
        <w:rPr>
          <w:rFonts w:ascii="Comic Sans MS" w:hAnsi="Comic Sans MS"/>
          <w:sz w:val="22"/>
          <w:szCs w:val="22"/>
        </w:rPr>
        <w:t>alkoholno vrenje v testu, ki ga opravljajo kvasovke- testo bolj rahlo</w:t>
      </w:r>
    </w:p>
    <w:p w:rsidR="00CA226A" w:rsidRDefault="00377094">
      <w:pPr>
        <w:pStyle w:val="ListParagraph"/>
        <w:numPr>
          <w:ilvl w:val="0"/>
          <w:numId w:val="31"/>
        </w:numPr>
        <w:rPr>
          <w:rFonts w:ascii="Comic Sans MS" w:hAnsi="Comic Sans MS"/>
          <w:sz w:val="22"/>
          <w:szCs w:val="22"/>
        </w:rPr>
      </w:pPr>
      <w:r>
        <w:rPr>
          <w:rFonts w:ascii="Comic Sans MS" w:hAnsi="Comic Sans MS"/>
          <w:sz w:val="22"/>
          <w:szCs w:val="22"/>
        </w:rPr>
        <w:t>pridelovanje sira- dajejo posebno aromo</w:t>
      </w:r>
    </w:p>
    <w:p w:rsidR="00CA226A" w:rsidRDefault="00377094">
      <w:pPr>
        <w:pStyle w:val="ListParagraph"/>
        <w:numPr>
          <w:ilvl w:val="0"/>
          <w:numId w:val="31"/>
        </w:numPr>
        <w:rPr>
          <w:rFonts w:ascii="Comic Sans MS" w:hAnsi="Comic Sans MS"/>
          <w:sz w:val="22"/>
          <w:szCs w:val="22"/>
        </w:rPr>
      </w:pPr>
      <w:r>
        <w:rPr>
          <w:rFonts w:ascii="Comic Sans MS" w:hAnsi="Comic Sans MS"/>
          <w:sz w:val="22"/>
          <w:szCs w:val="22"/>
        </w:rPr>
        <w:t>farmacevtska industrija (antibiotiki- čopičasta plesen- penicilium)</w:t>
      </w:r>
    </w:p>
    <w:p w:rsidR="00CA226A" w:rsidRDefault="00377094">
      <w:pPr>
        <w:pStyle w:val="ListParagraph"/>
        <w:numPr>
          <w:ilvl w:val="0"/>
          <w:numId w:val="31"/>
        </w:numPr>
        <w:rPr>
          <w:rFonts w:ascii="Comic Sans MS" w:hAnsi="Comic Sans MS"/>
          <w:sz w:val="22"/>
          <w:szCs w:val="22"/>
        </w:rPr>
      </w:pPr>
      <w:r>
        <w:rPr>
          <w:rFonts w:ascii="Comic Sans MS" w:hAnsi="Comic Sans MS"/>
          <w:sz w:val="22"/>
          <w:szCs w:val="22"/>
        </w:rPr>
        <w:t>uživanje gob: užitne in strupene (pri nas najbolj strupena zelena mušnica)</w:t>
      </w:r>
    </w:p>
    <w:p w:rsidR="00CA226A" w:rsidRDefault="00377094">
      <w:pPr>
        <w:pStyle w:val="ListParagraph"/>
        <w:numPr>
          <w:ilvl w:val="0"/>
          <w:numId w:val="31"/>
        </w:numPr>
        <w:rPr>
          <w:rFonts w:ascii="Comic Sans MS" w:hAnsi="Comic Sans MS"/>
          <w:sz w:val="22"/>
          <w:szCs w:val="22"/>
        </w:rPr>
      </w:pPr>
      <w:r>
        <w:rPr>
          <w:rFonts w:ascii="Comic Sans MS" w:hAnsi="Comic Sans MS"/>
          <w:sz w:val="22"/>
          <w:szCs w:val="22"/>
        </w:rPr>
        <w:t>bolezni, ki jih povzročajo glive pri ljudeh, živalih in rastlinah (sneti in rje- zajedavske glive)</w:t>
      </w:r>
    </w:p>
    <w:p w:rsidR="00CA226A" w:rsidRDefault="00377094">
      <w:pPr>
        <w:pStyle w:val="ListParagraph"/>
        <w:numPr>
          <w:ilvl w:val="0"/>
          <w:numId w:val="31"/>
        </w:numPr>
        <w:rPr>
          <w:rFonts w:ascii="Comic Sans MS" w:hAnsi="Comic Sans MS"/>
          <w:sz w:val="22"/>
          <w:szCs w:val="22"/>
        </w:rPr>
      </w:pPr>
      <w:r>
        <w:rPr>
          <w:rFonts w:ascii="Comic Sans MS" w:hAnsi="Comic Sans MS"/>
          <w:sz w:val="22"/>
          <w:szCs w:val="22"/>
        </w:rPr>
        <w:t>so pionirski organizmi, ker se naselijo na golo podlago in omogočijo naselitev zahtevnejših vrst</w:t>
      </w:r>
    </w:p>
    <w:p w:rsidR="00CA226A" w:rsidRDefault="00377094">
      <w:pPr>
        <w:pStyle w:val="ListParagraph"/>
        <w:numPr>
          <w:ilvl w:val="0"/>
          <w:numId w:val="31"/>
        </w:numPr>
        <w:rPr>
          <w:rFonts w:ascii="Comic Sans MS" w:hAnsi="Comic Sans MS"/>
          <w:sz w:val="22"/>
          <w:szCs w:val="22"/>
        </w:rPr>
      </w:pPr>
      <w:r>
        <w:rPr>
          <w:rFonts w:ascii="Comic Sans MS" w:hAnsi="Comic Sans MS"/>
          <w:sz w:val="22"/>
          <w:szCs w:val="22"/>
        </w:rPr>
        <w:t>lišaji kot bioindikatorji (naravni pokazatelji onesnaženosti): tam ko je večja onesnaženost najdemo skorjaste lišaje; tam kjer je zrak čist pa grmičaste, ker imajo izpostavljeno večjo površino</w:t>
      </w:r>
    </w:p>
    <w:p w:rsidR="00CA226A" w:rsidRDefault="00CA226A">
      <w:pPr>
        <w:rPr>
          <w:rFonts w:ascii="Comic Sans MS" w:hAnsi="Comic Sans MS"/>
          <w:sz w:val="22"/>
          <w:szCs w:val="22"/>
        </w:rPr>
      </w:pPr>
    </w:p>
    <w:p w:rsidR="00CA226A" w:rsidRDefault="00CA226A">
      <w:pPr>
        <w:jc w:val="center"/>
        <w:rPr>
          <w:rFonts w:ascii="Comic Sans MS" w:hAnsi="Comic Sans MS"/>
          <w:color w:val="FF0000"/>
          <w:sz w:val="22"/>
          <w:szCs w:val="22"/>
        </w:rPr>
      </w:pPr>
    </w:p>
    <w:p w:rsidR="00CA226A" w:rsidRDefault="00377094">
      <w:pPr>
        <w:jc w:val="center"/>
        <w:rPr>
          <w:rFonts w:ascii="Comic Sans MS" w:hAnsi="Comic Sans MS"/>
          <w:i/>
          <w:color w:val="FF0000"/>
          <w:sz w:val="22"/>
          <w:szCs w:val="22"/>
        </w:rPr>
      </w:pPr>
      <w:r>
        <w:rPr>
          <w:rFonts w:ascii="Comic Sans MS" w:hAnsi="Comic Sans MS"/>
          <w:color w:val="FF0000"/>
          <w:sz w:val="22"/>
          <w:szCs w:val="22"/>
        </w:rPr>
        <w:t xml:space="preserve">KRALJESTVO RASTLIN </w:t>
      </w:r>
      <w:r>
        <w:rPr>
          <w:rFonts w:ascii="Comic Sans MS" w:hAnsi="Comic Sans MS"/>
          <w:i/>
          <w:color w:val="FF0000"/>
          <w:sz w:val="22"/>
          <w:szCs w:val="22"/>
        </w:rPr>
        <w:t>(PLANTAE)</w:t>
      </w:r>
    </w:p>
    <w:p w:rsidR="00CA226A" w:rsidRDefault="00CA226A">
      <w:pPr>
        <w:jc w:val="center"/>
        <w:rPr>
          <w:rFonts w:ascii="Comic Sans MS" w:hAnsi="Comic Sans MS"/>
          <w:color w:val="FF0000"/>
          <w:sz w:val="22"/>
          <w:szCs w:val="22"/>
        </w:rPr>
      </w:pPr>
    </w:p>
    <w:p w:rsidR="00CA226A" w:rsidRDefault="00377094">
      <w:pPr>
        <w:pStyle w:val="ListParagraph"/>
        <w:numPr>
          <w:ilvl w:val="0"/>
          <w:numId w:val="32"/>
        </w:numPr>
        <w:rPr>
          <w:rFonts w:ascii="Comic Sans MS" w:hAnsi="Comic Sans MS"/>
          <w:sz w:val="22"/>
          <w:szCs w:val="22"/>
        </w:rPr>
      </w:pPr>
      <w:r>
        <w:rPr>
          <w:rFonts w:ascii="Comic Sans MS" w:hAnsi="Comic Sans MS"/>
          <w:sz w:val="22"/>
          <w:szCs w:val="22"/>
        </w:rPr>
        <w:t>evkarionti</w:t>
      </w:r>
    </w:p>
    <w:p w:rsidR="00CA226A" w:rsidRDefault="00377094">
      <w:pPr>
        <w:pStyle w:val="ListParagraph"/>
        <w:numPr>
          <w:ilvl w:val="0"/>
          <w:numId w:val="32"/>
        </w:numPr>
        <w:rPr>
          <w:rFonts w:ascii="Comic Sans MS" w:hAnsi="Comic Sans MS"/>
          <w:sz w:val="22"/>
          <w:szCs w:val="22"/>
        </w:rPr>
      </w:pPr>
      <w:r>
        <w:rPr>
          <w:rFonts w:ascii="Comic Sans MS" w:hAnsi="Comic Sans MS"/>
          <w:sz w:val="22"/>
          <w:szCs w:val="22"/>
        </w:rPr>
        <w:t>prvotno fotoavtotrofni org.</w:t>
      </w:r>
    </w:p>
    <w:p w:rsidR="00CA226A" w:rsidRDefault="00377094">
      <w:pPr>
        <w:pStyle w:val="ListParagraph"/>
        <w:numPr>
          <w:ilvl w:val="0"/>
          <w:numId w:val="32"/>
        </w:numPr>
        <w:rPr>
          <w:rFonts w:ascii="Comic Sans MS" w:hAnsi="Comic Sans MS"/>
          <w:sz w:val="22"/>
          <w:szCs w:val="22"/>
        </w:rPr>
      </w:pPr>
      <w:r>
        <w:rPr>
          <w:rFonts w:ascii="Comic Sans MS" w:hAnsi="Comic Sans MS"/>
          <w:sz w:val="22"/>
          <w:szCs w:val="22"/>
        </w:rPr>
        <w:t>fotosintetska barvila so v kloroplastu</w:t>
      </w:r>
    </w:p>
    <w:p w:rsidR="00CA226A" w:rsidRDefault="00377094">
      <w:pPr>
        <w:pStyle w:val="ListParagraph"/>
        <w:numPr>
          <w:ilvl w:val="0"/>
          <w:numId w:val="32"/>
        </w:numPr>
        <w:rPr>
          <w:rFonts w:ascii="Comic Sans MS" w:hAnsi="Comic Sans MS"/>
          <w:sz w:val="22"/>
          <w:szCs w:val="22"/>
        </w:rPr>
      </w:pPr>
      <w:r>
        <w:rPr>
          <w:rFonts w:ascii="Comic Sans MS" w:hAnsi="Comic Sans MS"/>
          <w:sz w:val="22"/>
          <w:szCs w:val="22"/>
        </w:rPr>
        <w:t>pri vseh je klorofil a</w:t>
      </w:r>
    </w:p>
    <w:p w:rsidR="00CA226A" w:rsidRDefault="00377094">
      <w:pPr>
        <w:pStyle w:val="ListParagraph"/>
        <w:numPr>
          <w:ilvl w:val="0"/>
          <w:numId w:val="32"/>
        </w:numPr>
        <w:rPr>
          <w:rFonts w:ascii="Comic Sans MS" w:hAnsi="Comic Sans MS"/>
          <w:sz w:val="22"/>
          <w:szCs w:val="22"/>
        </w:rPr>
      </w:pPr>
      <w:r>
        <w:rPr>
          <w:rFonts w:ascii="Comic Sans MS" w:hAnsi="Comic Sans MS"/>
          <w:sz w:val="22"/>
          <w:szCs w:val="22"/>
        </w:rPr>
        <w:t>večinoma imajo celično steno iz celuloze</w:t>
      </w:r>
    </w:p>
    <w:p w:rsidR="00CA226A" w:rsidRDefault="00377094">
      <w:pPr>
        <w:pStyle w:val="ListParagraph"/>
        <w:numPr>
          <w:ilvl w:val="0"/>
          <w:numId w:val="32"/>
        </w:numPr>
        <w:rPr>
          <w:rFonts w:ascii="Comic Sans MS" w:hAnsi="Comic Sans MS"/>
          <w:sz w:val="22"/>
          <w:szCs w:val="22"/>
        </w:rPr>
      </w:pPr>
      <w:r>
        <w:rPr>
          <w:rFonts w:ascii="Comic Sans MS" w:hAnsi="Comic Sans MS"/>
          <w:sz w:val="22"/>
          <w:szCs w:val="22"/>
        </w:rPr>
        <w:t>pritrjene ali lebdeče</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1. MORFOLOŠKA DELITEV</w:t>
      </w:r>
    </w:p>
    <w:p w:rsidR="00CA226A" w:rsidRDefault="00377094">
      <w:pPr>
        <w:pStyle w:val="ListParagraph"/>
        <w:numPr>
          <w:ilvl w:val="0"/>
          <w:numId w:val="33"/>
        </w:numPr>
        <w:rPr>
          <w:rFonts w:ascii="Comic Sans MS" w:hAnsi="Comic Sans MS"/>
          <w:sz w:val="22"/>
          <w:szCs w:val="22"/>
        </w:rPr>
      </w:pPr>
      <w:r>
        <w:rPr>
          <w:rFonts w:ascii="Comic Sans MS" w:hAnsi="Comic Sans MS"/>
          <w:sz w:val="22"/>
          <w:szCs w:val="22"/>
          <w:u w:val="single"/>
        </w:rPr>
        <w:t>steljčnice</w:t>
      </w:r>
      <w:r>
        <w:rPr>
          <w:rFonts w:ascii="Comic Sans MS" w:hAnsi="Comic Sans MS"/>
          <w:sz w:val="22"/>
          <w:szCs w:val="22"/>
        </w:rPr>
        <w:t>, ki imajo nediferencirano telo- steljko ali talus brez stebla, listov ali korenin; najpreprostejše so enocelične, najvišji pa že gradijo preprosta tkiva</w:t>
      </w:r>
    </w:p>
    <w:p w:rsidR="00CA226A" w:rsidRDefault="00377094">
      <w:pPr>
        <w:pStyle w:val="ListParagraph"/>
        <w:numPr>
          <w:ilvl w:val="0"/>
          <w:numId w:val="33"/>
        </w:numPr>
        <w:rPr>
          <w:rFonts w:ascii="Comic Sans MS" w:hAnsi="Comic Sans MS"/>
          <w:sz w:val="22"/>
          <w:szCs w:val="22"/>
        </w:rPr>
      </w:pPr>
      <w:r>
        <w:rPr>
          <w:rFonts w:ascii="Comic Sans MS" w:hAnsi="Comic Sans MS"/>
          <w:sz w:val="22"/>
          <w:szCs w:val="22"/>
          <w:u w:val="single"/>
        </w:rPr>
        <w:t>brstnice</w:t>
      </w:r>
      <w:r>
        <w:rPr>
          <w:rFonts w:ascii="Comic Sans MS" w:hAnsi="Comic Sans MS"/>
          <w:sz w:val="22"/>
          <w:szCs w:val="22"/>
        </w:rPr>
        <w:t>, ki so zgrajene iz stebli, listov in korenin; členjeno telo imenujemo brst ali korm; vsak rastlinski organ je iz različnih tkiv</w:t>
      </w:r>
    </w:p>
    <w:p w:rsidR="00CA226A" w:rsidRDefault="00377094">
      <w:pPr>
        <w:pStyle w:val="ListParagraph"/>
        <w:numPr>
          <w:ilvl w:val="0"/>
          <w:numId w:val="33"/>
        </w:numPr>
        <w:rPr>
          <w:rFonts w:ascii="Comic Sans MS" w:hAnsi="Comic Sans MS"/>
          <w:sz w:val="22"/>
          <w:szCs w:val="22"/>
        </w:rPr>
      </w:pPr>
      <w:r>
        <w:rPr>
          <w:rFonts w:ascii="Comic Sans MS" w:hAnsi="Comic Sans MS"/>
          <w:sz w:val="22"/>
          <w:szCs w:val="22"/>
          <w:u w:val="single"/>
        </w:rPr>
        <w:t>mahovi</w:t>
      </w:r>
      <w:r>
        <w:rPr>
          <w:rFonts w:ascii="Comic Sans MS" w:hAnsi="Comic Sans MS"/>
          <w:sz w:val="22"/>
          <w:szCs w:val="22"/>
        </w:rPr>
        <w:t>, ki so po kompleksnosti vmesne zgradbe; nekateri so podobni steljčnicam, drugi že imajo razvita stebelca in lističe, nimajo pa še korenin; v podlago so pritrjeni z rizoidi; med seboj so si mahovi še vedno bolj podobni kot s steljčnicami in brstnicami</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2. STELJČNICE</w:t>
      </w:r>
    </w:p>
    <w:p w:rsidR="00CA226A" w:rsidRDefault="00377094">
      <w:pPr>
        <w:pStyle w:val="ListParagraph"/>
        <w:numPr>
          <w:ilvl w:val="0"/>
          <w:numId w:val="34"/>
        </w:numPr>
        <w:rPr>
          <w:rFonts w:ascii="Comic Sans MS" w:hAnsi="Comic Sans MS"/>
          <w:sz w:val="22"/>
          <w:szCs w:val="22"/>
        </w:rPr>
      </w:pPr>
      <w:r>
        <w:rPr>
          <w:rFonts w:ascii="Comic Sans MS" w:hAnsi="Comic Sans MS"/>
          <w:sz w:val="22"/>
          <w:szCs w:val="22"/>
        </w:rPr>
        <w:t>večinoma živijo v vodnem okolju</w:t>
      </w:r>
    </w:p>
    <w:p w:rsidR="00CA226A" w:rsidRDefault="00377094">
      <w:pPr>
        <w:pStyle w:val="ListParagraph"/>
        <w:numPr>
          <w:ilvl w:val="0"/>
          <w:numId w:val="34"/>
        </w:numPr>
        <w:rPr>
          <w:rFonts w:ascii="Comic Sans MS" w:hAnsi="Comic Sans MS"/>
          <w:sz w:val="22"/>
          <w:szCs w:val="22"/>
        </w:rPr>
      </w:pPr>
      <w:r>
        <w:rPr>
          <w:rFonts w:ascii="Comic Sans MS" w:hAnsi="Comic Sans MS"/>
          <w:sz w:val="22"/>
          <w:szCs w:val="22"/>
        </w:rPr>
        <w:t>alge- avtotrofne steljčnice</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u w:val="single"/>
        </w:rPr>
        <w:t>Zgradba:</w:t>
      </w:r>
      <w:r>
        <w:rPr>
          <w:rFonts w:ascii="Comic Sans MS" w:hAnsi="Comic Sans MS"/>
          <w:sz w:val="22"/>
          <w:szCs w:val="22"/>
        </w:rPr>
        <w:t xml:space="preserve"> </w:t>
      </w:r>
    </w:p>
    <w:p w:rsidR="00CA226A" w:rsidRDefault="00377094">
      <w:pPr>
        <w:pStyle w:val="ListParagraph"/>
        <w:numPr>
          <w:ilvl w:val="0"/>
          <w:numId w:val="35"/>
        </w:numPr>
        <w:rPr>
          <w:rFonts w:ascii="Comic Sans MS" w:hAnsi="Comic Sans MS"/>
          <w:sz w:val="22"/>
          <w:szCs w:val="22"/>
          <w:u w:val="single"/>
        </w:rPr>
      </w:pPr>
      <w:r>
        <w:rPr>
          <w:rFonts w:ascii="Comic Sans MS" w:hAnsi="Comic Sans MS"/>
          <w:sz w:val="22"/>
          <w:szCs w:val="22"/>
        </w:rPr>
        <w:t xml:space="preserve">telo alg ni diferencirano in je </w:t>
      </w:r>
      <w:r>
        <w:rPr>
          <w:rFonts w:ascii="Comic Sans MS" w:hAnsi="Comic Sans MS"/>
          <w:sz w:val="22"/>
          <w:szCs w:val="22"/>
          <w:u w:val="single"/>
        </w:rPr>
        <w:t>steljka ali talus</w:t>
      </w:r>
    </w:p>
    <w:p w:rsidR="00CA226A" w:rsidRDefault="00377094">
      <w:pPr>
        <w:pStyle w:val="ListParagraph"/>
        <w:numPr>
          <w:ilvl w:val="0"/>
          <w:numId w:val="35"/>
        </w:numPr>
        <w:rPr>
          <w:rFonts w:ascii="Comic Sans MS" w:hAnsi="Comic Sans MS"/>
          <w:sz w:val="22"/>
          <w:szCs w:val="22"/>
        </w:rPr>
      </w:pPr>
      <w:r>
        <w:rPr>
          <w:rFonts w:ascii="Comic Sans MS" w:hAnsi="Comic Sans MS"/>
          <w:sz w:val="22"/>
          <w:szCs w:val="22"/>
        </w:rPr>
        <w:t>pri nekaterih opazimo zunanjo členjenost telesa</w:t>
      </w:r>
    </w:p>
    <w:p w:rsidR="00CA226A" w:rsidRDefault="00377094">
      <w:pPr>
        <w:pStyle w:val="ListParagraph"/>
        <w:numPr>
          <w:ilvl w:val="0"/>
          <w:numId w:val="35"/>
        </w:numPr>
        <w:rPr>
          <w:rFonts w:ascii="Comic Sans MS" w:hAnsi="Comic Sans MS"/>
          <w:sz w:val="22"/>
          <w:szCs w:val="22"/>
        </w:rPr>
      </w:pPr>
      <w:r>
        <w:rPr>
          <w:rFonts w:ascii="Comic Sans MS" w:hAnsi="Comic Sans MS"/>
          <w:sz w:val="22"/>
          <w:szCs w:val="22"/>
          <w:u w:val="single"/>
        </w:rPr>
        <w:t>filoid</w:t>
      </w:r>
      <w:r>
        <w:rPr>
          <w:rFonts w:ascii="Comic Sans MS" w:hAnsi="Comic Sans MS"/>
          <w:sz w:val="22"/>
          <w:szCs w:val="22"/>
        </w:rPr>
        <w:t xml:space="preserve"> je ploščat, listu podoben del, ki opravlja fotosintezo </w:t>
      </w:r>
    </w:p>
    <w:p w:rsidR="00CA226A" w:rsidRDefault="00377094">
      <w:pPr>
        <w:pStyle w:val="ListParagraph"/>
        <w:numPr>
          <w:ilvl w:val="0"/>
          <w:numId w:val="35"/>
        </w:numPr>
        <w:rPr>
          <w:rFonts w:ascii="Comic Sans MS" w:hAnsi="Comic Sans MS"/>
          <w:sz w:val="22"/>
          <w:szCs w:val="22"/>
          <w:u w:val="single"/>
        </w:rPr>
      </w:pPr>
      <w:r>
        <w:rPr>
          <w:rFonts w:ascii="Comic Sans MS" w:hAnsi="Comic Sans MS"/>
          <w:sz w:val="22"/>
          <w:szCs w:val="22"/>
        </w:rPr>
        <w:t xml:space="preserve">na steblo spominja </w:t>
      </w:r>
      <w:r>
        <w:rPr>
          <w:rFonts w:ascii="Comic Sans MS" w:hAnsi="Comic Sans MS"/>
          <w:sz w:val="22"/>
          <w:szCs w:val="22"/>
          <w:u w:val="single"/>
        </w:rPr>
        <w:t>kavloid</w:t>
      </w:r>
      <w:r>
        <w:rPr>
          <w:rFonts w:ascii="Comic Sans MS" w:hAnsi="Comic Sans MS"/>
          <w:sz w:val="22"/>
          <w:szCs w:val="22"/>
        </w:rPr>
        <w:t xml:space="preserve">, v podlago je rastlina pritrjena z </w:t>
      </w:r>
      <w:r>
        <w:rPr>
          <w:rFonts w:ascii="Comic Sans MS" w:hAnsi="Comic Sans MS"/>
          <w:sz w:val="22"/>
          <w:szCs w:val="22"/>
          <w:u w:val="single"/>
        </w:rPr>
        <w:t>rizoidi</w:t>
      </w:r>
    </w:p>
    <w:p w:rsidR="00CA226A" w:rsidRDefault="00377094">
      <w:pPr>
        <w:pStyle w:val="ListParagraph"/>
        <w:numPr>
          <w:ilvl w:val="0"/>
          <w:numId w:val="35"/>
        </w:numPr>
        <w:rPr>
          <w:rFonts w:ascii="Comic Sans MS" w:hAnsi="Comic Sans MS"/>
          <w:sz w:val="22"/>
          <w:szCs w:val="22"/>
        </w:rPr>
      </w:pPr>
      <w:r>
        <w:rPr>
          <w:rFonts w:ascii="Comic Sans MS" w:hAnsi="Comic Sans MS"/>
          <w:sz w:val="22"/>
          <w:szCs w:val="22"/>
        </w:rPr>
        <w:t>filoid, kavloid in rizoid je pod mikroskopom iz enakih celic</w:t>
      </w:r>
    </w:p>
    <w:p w:rsidR="00CA226A" w:rsidRDefault="00377094">
      <w:pPr>
        <w:pStyle w:val="ListParagraph"/>
        <w:numPr>
          <w:ilvl w:val="0"/>
          <w:numId w:val="35"/>
        </w:numPr>
        <w:rPr>
          <w:rFonts w:ascii="Comic Sans MS" w:hAnsi="Comic Sans MS"/>
          <w:sz w:val="22"/>
          <w:szCs w:val="22"/>
        </w:rPr>
      </w:pPr>
      <w:r>
        <w:rPr>
          <w:rFonts w:ascii="Comic Sans MS" w:hAnsi="Comic Sans MS"/>
          <w:sz w:val="22"/>
          <w:szCs w:val="22"/>
        </w:rPr>
        <w:t>po zgradbi delimo alge na enocelične mikroskopske in mnogocelične makroskopske pa tudi na enocelične makroskopske in mnogocelične mikroskopske</w:t>
      </w:r>
    </w:p>
    <w:p w:rsidR="00CA226A" w:rsidRDefault="00CA226A">
      <w:pPr>
        <w:pStyle w:val="ListParagraph"/>
        <w:rPr>
          <w:rFonts w:ascii="Comic Sans MS" w:hAnsi="Comic Sans MS"/>
          <w:sz w:val="22"/>
          <w:szCs w:val="22"/>
          <w:u w:val="single"/>
        </w:rPr>
      </w:pPr>
    </w:p>
    <w:p w:rsidR="00CA226A" w:rsidRDefault="00377094">
      <w:pPr>
        <w:rPr>
          <w:rFonts w:ascii="Comic Sans MS" w:hAnsi="Comic Sans MS"/>
          <w:sz w:val="22"/>
          <w:szCs w:val="22"/>
          <w:u w:val="single"/>
        </w:rPr>
      </w:pPr>
      <w:r>
        <w:rPr>
          <w:rFonts w:ascii="Comic Sans MS" w:hAnsi="Comic Sans MS"/>
          <w:sz w:val="22"/>
          <w:szCs w:val="22"/>
          <w:u w:val="single"/>
        </w:rPr>
        <w:t>Delitev glede na zgradbo:</w:t>
      </w:r>
    </w:p>
    <w:p w:rsidR="00CA226A" w:rsidRDefault="00377094">
      <w:pPr>
        <w:pStyle w:val="ListParagraph"/>
        <w:numPr>
          <w:ilvl w:val="0"/>
          <w:numId w:val="36"/>
        </w:numPr>
        <w:rPr>
          <w:rFonts w:ascii="Comic Sans MS" w:hAnsi="Comic Sans MS"/>
          <w:sz w:val="22"/>
          <w:szCs w:val="22"/>
        </w:rPr>
      </w:pPr>
      <w:r>
        <w:rPr>
          <w:rFonts w:ascii="Comic Sans MS" w:hAnsi="Comic Sans MS"/>
          <w:sz w:val="22"/>
          <w:szCs w:val="22"/>
        </w:rPr>
        <w:t>bičkasti ali flagelatni organizacijski tip</w:t>
      </w:r>
    </w:p>
    <w:p w:rsidR="00CA226A" w:rsidRDefault="00377094">
      <w:pPr>
        <w:pStyle w:val="ListParagraph"/>
        <w:rPr>
          <w:rFonts w:ascii="Comic Sans MS" w:hAnsi="Comic Sans MS"/>
          <w:sz w:val="22"/>
          <w:szCs w:val="22"/>
        </w:rPr>
      </w:pPr>
      <w:r>
        <w:rPr>
          <w:rFonts w:ascii="Comic Sans MS" w:hAnsi="Comic Sans MS"/>
          <w:sz w:val="22"/>
          <w:szCs w:val="22"/>
        </w:rPr>
        <w:t>- enocelične bičkaste alge (evglena)</w:t>
      </w:r>
    </w:p>
    <w:p w:rsidR="00CA226A" w:rsidRDefault="00377094">
      <w:pPr>
        <w:pStyle w:val="ListParagraph"/>
        <w:rPr>
          <w:rFonts w:ascii="Comic Sans MS" w:hAnsi="Comic Sans MS"/>
          <w:sz w:val="22"/>
          <w:szCs w:val="22"/>
        </w:rPr>
      </w:pPr>
      <w:r>
        <w:rPr>
          <w:rFonts w:ascii="Comic Sans MS" w:hAnsi="Comic Sans MS"/>
          <w:sz w:val="22"/>
          <w:szCs w:val="22"/>
        </w:rPr>
        <w:t>- kolonija bičkastih celic (volvoks)</w:t>
      </w:r>
    </w:p>
    <w:p w:rsidR="00CA226A" w:rsidRDefault="00377094">
      <w:pPr>
        <w:pStyle w:val="ListParagraph"/>
        <w:numPr>
          <w:ilvl w:val="0"/>
          <w:numId w:val="36"/>
        </w:numPr>
        <w:rPr>
          <w:rFonts w:ascii="Comic Sans MS" w:hAnsi="Comic Sans MS"/>
          <w:sz w:val="22"/>
          <w:szCs w:val="22"/>
        </w:rPr>
      </w:pPr>
      <w:r>
        <w:rPr>
          <w:rFonts w:ascii="Comic Sans MS" w:hAnsi="Comic Sans MS"/>
          <w:sz w:val="22"/>
          <w:szCs w:val="22"/>
        </w:rPr>
        <w:t>kroglasti (kokalni) org. tip</w:t>
      </w:r>
    </w:p>
    <w:p w:rsidR="00CA226A" w:rsidRDefault="00377094">
      <w:pPr>
        <w:pStyle w:val="ListParagraph"/>
        <w:rPr>
          <w:rFonts w:ascii="Comic Sans MS" w:hAnsi="Comic Sans MS"/>
          <w:sz w:val="22"/>
          <w:szCs w:val="22"/>
        </w:rPr>
      </w:pPr>
      <w:r>
        <w:rPr>
          <w:rFonts w:ascii="Comic Sans MS" w:hAnsi="Comic Sans MS"/>
          <w:sz w:val="22"/>
          <w:szCs w:val="22"/>
        </w:rPr>
        <w:t xml:space="preserve">- nimajo bičkov v odraslem stanju </w:t>
      </w:r>
    </w:p>
    <w:p w:rsidR="00CA226A" w:rsidRDefault="00377094">
      <w:pPr>
        <w:pStyle w:val="ListParagraph"/>
        <w:numPr>
          <w:ilvl w:val="0"/>
          <w:numId w:val="36"/>
        </w:numPr>
        <w:rPr>
          <w:rFonts w:ascii="Comic Sans MS" w:hAnsi="Comic Sans MS"/>
          <w:sz w:val="22"/>
          <w:szCs w:val="22"/>
        </w:rPr>
      </w:pPr>
      <w:r>
        <w:rPr>
          <w:rFonts w:ascii="Comic Sans MS" w:hAnsi="Comic Sans MS"/>
          <w:sz w:val="22"/>
          <w:szCs w:val="22"/>
        </w:rPr>
        <w:t>nitasti (trihalni) org. tip</w:t>
      </w:r>
    </w:p>
    <w:p w:rsidR="00CA226A" w:rsidRDefault="00377094">
      <w:pPr>
        <w:pStyle w:val="ListParagraph"/>
        <w:rPr>
          <w:rFonts w:ascii="Comic Sans MS" w:hAnsi="Comic Sans MS"/>
          <w:sz w:val="22"/>
          <w:szCs w:val="22"/>
        </w:rPr>
      </w:pPr>
      <w:r>
        <w:rPr>
          <w:rFonts w:ascii="Comic Sans MS" w:hAnsi="Comic Sans MS"/>
          <w:sz w:val="22"/>
          <w:szCs w:val="22"/>
        </w:rPr>
        <w:t>- iz številnih neobičkanih celic</w:t>
      </w:r>
    </w:p>
    <w:p w:rsidR="00CA226A" w:rsidRDefault="00377094">
      <w:pPr>
        <w:pStyle w:val="ListParagraph"/>
        <w:rPr>
          <w:rFonts w:ascii="Comic Sans MS" w:hAnsi="Comic Sans MS"/>
          <w:sz w:val="22"/>
          <w:szCs w:val="22"/>
        </w:rPr>
      </w:pPr>
      <w:r>
        <w:rPr>
          <w:rFonts w:ascii="Comic Sans MS" w:hAnsi="Comic Sans MS"/>
          <w:sz w:val="22"/>
          <w:szCs w:val="22"/>
        </w:rPr>
        <w:t>- gradijo jih enostavne ali razrasle nitke</w:t>
      </w:r>
    </w:p>
    <w:p w:rsidR="00CA226A" w:rsidRDefault="00377094">
      <w:pPr>
        <w:pStyle w:val="ListParagraph"/>
        <w:rPr>
          <w:rFonts w:ascii="Comic Sans MS" w:hAnsi="Comic Sans MS"/>
          <w:sz w:val="22"/>
          <w:szCs w:val="22"/>
        </w:rPr>
      </w:pPr>
      <w:r>
        <w:rPr>
          <w:rFonts w:ascii="Comic Sans MS" w:hAnsi="Comic Sans MS"/>
          <w:sz w:val="22"/>
          <w:szCs w:val="22"/>
        </w:rPr>
        <w:t xml:space="preserve">- steljka je lahko ploščata ali tridimenzionalna </w:t>
      </w:r>
    </w:p>
    <w:p w:rsidR="00CA226A" w:rsidRDefault="00377094">
      <w:pPr>
        <w:pStyle w:val="ListParagraph"/>
        <w:rPr>
          <w:rFonts w:ascii="Comic Sans MS" w:hAnsi="Comic Sans MS"/>
          <w:sz w:val="22"/>
          <w:szCs w:val="22"/>
        </w:rPr>
      </w:pPr>
      <w:r>
        <w:rPr>
          <w:rFonts w:ascii="Comic Sans MS" w:hAnsi="Comic Sans MS"/>
          <w:sz w:val="22"/>
          <w:szCs w:val="22"/>
        </w:rPr>
        <w:t xml:space="preserve">- celice so samostojne, nepovezane; ponekod pa so lahko razviti citoplazemski mostički (plazmodezme) </w:t>
      </w:r>
    </w:p>
    <w:p w:rsidR="00CA226A" w:rsidRDefault="00377094">
      <w:pPr>
        <w:pStyle w:val="ListParagraph"/>
        <w:rPr>
          <w:rFonts w:ascii="Comic Sans MS" w:hAnsi="Comic Sans MS"/>
          <w:sz w:val="22"/>
          <w:szCs w:val="22"/>
        </w:rPr>
      </w:pPr>
      <w:r>
        <w:rPr>
          <w:rFonts w:ascii="Comic Sans MS" w:hAnsi="Comic Sans MS"/>
          <w:sz w:val="22"/>
          <w:szCs w:val="22"/>
        </w:rPr>
        <w:t>- nerazrasle nitke nastanejo, če se celice delijo prečno glede na smer nitke- nastane ploščata steljka</w:t>
      </w:r>
    </w:p>
    <w:p w:rsidR="00CA226A" w:rsidRDefault="00377094">
      <w:pPr>
        <w:pStyle w:val="ListParagraph"/>
        <w:rPr>
          <w:rFonts w:ascii="Comic Sans MS" w:hAnsi="Comic Sans MS"/>
          <w:sz w:val="22"/>
          <w:szCs w:val="22"/>
        </w:rPr>
      </w:pPr>
      <w:r>
        <w:rPr>
          <w:rFonts w:ascii="Comic Sans MS" w:hAnsi="Comic Sans MS"/>
          <w:sz w:val="22"/>
          <w:szCs w:val="22"/>
        </w:rPr>
        <w:t xml:space="preserve">- razrasle nitke nastanejo, če je delitvena ravnina vzporedna s smerjo nitke- nastane tridimenzionalna steljka </w:t>
      </w:r>
    </w:p>
    <w:p w:rsidR="00CA226A" w:rsidRDefault="00377094">
      <w:pPr>
        <w:pStyle w:val="ListParagraph"/>
        <w:rPr>
          <w:rFonts w:ascii="Comic Sans MS" w:hAnsi="Comic Sans MS"/>
          <w:sz w:val="22"/>
          <w:szCs w:val="22"/>
        </w:rPr>
      </w:pPr>
      <w:r>
        <w:rPr>
          <w:rFonts w:ascii="Comic Sans MS" w:hAnsi="Comic Sans MS"/>
          <w:sz w:val="22"/>
          <w:szCs w:val="22"/>
        </w:rPr>
        <w:t>- razrasle nitke se prepletajo in tvorijo pleteže</w:t>
      </w:r>
    </w:p>
    <w:p w:rsidR="00CA226A" w:rsidRDefault="00377094">
      <w:pPr>
        <w:pStyle w:val="ListParagraph"/>
        <w:rPr>
          <w:rFonts w:ascii="Comic Sans MS" w:hAnsi="Comic Sans MS"/>
          <w:sz w:val="22"/>
          <w:szCs w:val="22"/>
        </w:rPr>
      </w:pPr>
      <w:r>
        <w:rPr>
          <w:rFonts w:ascii="Comic Sans MS" w:hAnsi="Comic Sans MS"/>
          <w:sz w:val="22"/>
          <w:szCs w:val="22"/>
        </w:rPr>
        <w:t>- morska solata, spirogira str 65, 66</w:t>
      </w:r>
    </w:p>
    <w:p w:rsidR="00CA226A" w:rsidRDefault="00377094">
      <w:pPr>
        <w:pStyle w:val="ListParagraph"/>
        <w:numPr>
          <w:ilvl w:val="0"/>
          <w:numId w:val="36"/>
        </w:numPr>
        <w:rPr>
          <w:rFonts w:ascii="Comic Sans MS" w:hAnsi="Comic Sans MS"/>
          <w:sz w:val="22"/>
          <w:szCs w:val="22"/>
        </w:rPr>
      </w:pPr>
      <w:r>
        <w:rPr>
          <w:rFonts w:ascii="Comic Sans MS" w:hAnsi="Comic Sans MS"/>
          <w:sz w:val="22"/>
          <w:szCs w:val="22"/>
        </w:rPr>
        <w:t>tkivna steljka</w:t>
      </w:r>
    </w:p>
    <w:p w:rsidR="00CA226A" w:rsidRDefault="00377094">
      <w:pPr>
        <w:pStyle w:val="ListParagraph"/>
        <w:rPr>
          <w:rFonts w:ascii="Comic Sans MS" w:hAnsi="Comic Sans MS"/>
          <w:sz w:val="22"/>
          <w:szCs w:val="22"/>
        </w:rPr>
      </w:pPr>
      <w:r>
        <w:rPr>
          <w:rFonts w:ascii="Comic Sans MS" w:hAnsi="Comic Sans MS"/>
          <w:sz w:val="22"/>
          <w:szCs w:val="22"/>
        </w:rPr>
        <w:t>- najkompleksneje zgrajena, značilna za rjave alge</w:t>
      </w:r>
    </w:p>
    <w:p w:rsidR="00CA226A" w:rsidRDefault="00377094">
      <w:pPr>
        <w:pStyle w:val="ListParagraph"/>
        <w:rPr>
          <w:rFonts w:ascii="Comic Sans MS" w:hAnsi="Comic Sans MS"/>
          <w:sz w:val="22"/>
          <w:szCs w:val="22"/>
        </w:rPr>
      </w:pPr>
      <w:r>
        <w:rPr>
          <w:rFonts w:ascii="Comic Sans MS" w:hAnsi="Comic Sans MS"/>
          <w:sz w:val="22"/>
          <w:szCs w:val="22"/>
        </w:rPr>
        <w:t>- delitev dela med celicami; razvita tkiva</w:t>
      </w:r>
    </w:p>
    <w:p w:rsidR="00CA226A" w:rsidRDefault="00377094">
      <w:pPr>
        <w:pStyle w:val="ListParagraph"/>
        <w:numPr>
          <w:ilvl w:val="0"/>
          <w:numId w:val="36"/>
        </w:numPr>
        <w:rPr>
          <w:rFonts w:ascii="Comic Sans MS" w:hAnsi="Comic Sans MS"/>
          <w:sz w:val="22"/>
          <w:szCs w:val="22"/>
        </w:rPr>
      </w:pPr>
      <w:r>
        <w:rPr>
          <w:rFonts w:ascii="Comic Sans MS" w:hAnsi="Comic Sans MS"/>
          <w:sz w:val="22"/>
          <w:szCs w:val="22"/>
        </w:rPr>
        <w:t>cevaste (sifonalne) alge</w:t>
      </w:r>
    </w:p>
    <w:p w:rsidR="00CA226A" w:rsidRDefault="00377094">
      <w:pPr>
        <w:pStyle w:val="ListParagraph"/>
        <w:rPr>
          <w:rFonts w:ascii="Comic Sans MS" w:hAnsi="Comic Sans MS"/>
          <w:sz w:val="22"/>
          <w:szCs w:val="22"/>
        </w:rPr>
      </w:pPr>
      <w:r>
        <w:rPr>
          <w:rFonts w:ascii="Comic Sans MS" w:hAnsi="Comic Sans MS"/>
          <w:sz w:val="22"/>
          <w:szCs w:val="22"/>
        </w:rPr>
        <w:t>- gradi jih ena sama mnogojedrna (polienergidna)</w:t>
      </w:r>
    </w:p>
    <w:p w:rsidR="00CA226A" w:rsidRDefault="00377094">
      <w:pPr>
        <w:pStyle w:val="ListParagraph"/>
        <w:rPr>
          <w:rFonts w:ascii="Comic Sans MS" w:hAnsi="Comic Sans MS"/>
          <w:sz w:val="22"/>
          <w:szCs w:val="22"/>
        </w:rPr>
      </w:pPr>
      <w:r>
        <w:rPr>
          <w:rFonts w:ascii="Comic Sans MS" w:hAnsi="Comic Sans MS"/>
          <w:sz w:val="22"/>
          <w:szCs w:val="22"/>
        </w:rPr>
        <w:t>- vidne s prostim očesom; makroskopske</w:t>
      </w:r>
    </w:p>
    <w:p w:rsidR="00CA226A" w:rsidRDefault="00377094">
      <w:pPr>
        <w:pStyle w:val="ListParagraph"/>
        <w:rPr>
          <w:rFonts w:ascii="Comic Sans MS" w:hAnsi="Comic Sans MS"/>
          <w:sz w:val="22"/>
          <w:szCs w:val="22"/>
        </w:rPr>
      </w:pPr>
      <w:r>
        <w:rPr>
          <w:rFonts w:ascii="Comic Sans MS" w:hAnsi="Comic Sans MS"/>
          <w:sz w:val="22"/>
          <w:szCs w:val="22"/>
        </w:rPr>
        <w:t>- lahko je členjena na rizoide, kavloide in filoide</w:t>
      </w:r>
    </w:p>
    <w:p w:rsidR="00CA226A" w:rsidRDefault="00377094">
      <w:pPr>
        <w:pStyle w:val="ListParagraph"/>
        <w:rPr>
          <w:rFonts w:ascii="Comic Sans MS" w:hAnsi="Comic Sans MS"/>
          <w:sz w:val="22"/>
          <w:szCs w:val="22"/>
        </w:rPr>
      </w:pPr>
      <w:r>
        <w:rPr>
          <w:rFonts w:ascii="Comic Sans MS" w:hAnsi="Comic Sans MS"/>
          <w:sz w:val="22"/>
          <w:szCs w:val="22"/>
        </w:rPr>
        <w:t>- morski dežniček str. 65</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Gospodarski pomen alg:</w:t>
      </w:r>
    </w:p>
    <w:p w:rsidR="00CA226A" w:rsidRDefault="00377094">
      <w:pPr>
        <w:pStyle w:val="ListParagraph"/>
        <w:numPr>
          <w:ilvl w:val="0"/>
          <w:numId w:val="36"/>
        </w:numPr>
        <w:rPr>
          <w:rFonts w:ascii="Comic Sans MS" w:hAnsi="Comic Sans MS"/>
          <w:sz w:val="22"/>
          <w:szCs w:val="22"/>
        </w:rPr>
      </w:pPr>
      <w:r>
        <w:rPr>
          <w:rFonts w:ascii="Comic Sans MS" w:hAnsi="Comic Sans MS"/>
          <w:sz w:val="22"/>
          <w:szCs w:val="22"/>
        </w:rPr>
        <w:t>pritrjene na podlago- bentoške; tiste,  ki lebdijo so planktonske</w:t>
      </w:r>
    </w:p>
    <w:p w:rsidR="00CA226A" w:rsidRDefault="00377094">
      <w:pPr>
        <w:pStyle w:val="ListParagraph"/>
        <w:numPr>
          <w:ilvl w:val="0"/>
          <w:numId w:val="36"/>
        </w:numPr>
        <w:rPr>
          <w:rFonts w:ascii="Comic Sans MS" w:hAnsi="Comic Sans MS"/>
          <w:sz w:val="22"/>
          <w:szCs w:val="22"/>
        </w:rPr>
      </w:pPr>
      <w:r>
        <w:rPr>
          <w:rFonts w:ascii="Comic Sans MS" w:hAnsi="Comic Sans MS"/>
          <w:sz w:val="22"/>
          <w:szCs w:val="22"/>
        </w:rPr>
        <w:t>sproščanje kisika</w:t>
      </w:r>
    </w:p>
    <w:p w:rsidR="00CA226A" w:rsidRDefault="00377094">
      <w:pPr>
        <w:pStyle w:val="ListParagraph"/>
        <w:numPr>
          <w:ilvl w:val="0"/>
          <w:numId w:val="36"/>
        </w:numPr>
        <w:rPr>
          <w:rFonts w:ascii="Comic Sans MS" w:hAnsi="Comic Sans MS"/>
          <w:sz w:val="22"/>
          <w:szCs w:val="22"/>
        </w:rPr>
      </w:pPr>
      <w:r>
        <w:rPr>
          <w:rFonts w:ascii="Comic Sans MS" w:hAnsi="Comic Sans MS"/>
          <w:sz w:val="22"/>
          <w:szCs w:val="22"/>
        </w:rPr>
        <w:t>rastlinojede morske živali se hranijo z njimi</w:t>
      </w:r>
    </w:p>
    <w:p w:rsidR="00CA226A" w:rsidRDefault="00377094">
      <w:pPr>
        <w:pStyle w:val="ListParagraph"/>
        <w:numPr>
          <w:ilvl w:val="0"/>
          <w:numId w:val="36"/>
        </w:numPr>
        <w:rPr>
          <w:rFonts w:ascii="Comic Sans MS" w:hAnsi="Comic Sans MS"/>
          <w:sz w:val="22"/>
          <w:szCs w:val="22"/>
        </w:rPr>
      </w:pPr>
      <w:r>
        <w:rPr>
          <w:rFonts w:ascii="Comic Sans MS" w:hAnsi="Comic Sans MS"/>
          <w:sz w:val="22"/>
          <w:szCs w:val="22"/>
        </w:rPr>
        <w:t>primarni producenti</w:t>
      </w:r>
    </w:p>
    <w:p w:rsidR="00CA226A" w:rsidRDefault="00377094">
      <w:pPr>
        <w:pStyle w:val="ListParagraph"/>
        <w:numPr>
          <w:ilvl w:val="0"/>
          <w:numId w:val="36"/>
        </w:numPr>
        <w:rPr>
          <w:rFonts w:ascii="Comic Sans MS" w:hAnsi="Comic Sans MS"/>
          <w:sz w:val="22"/>
          <w:szCs w:val="22"/>
        </w:rPr>
      </w:pPr>
      <w:r>
        <w:rPr>
          <w:rFonts w:ascii="Comic Sans MS" w:hAnsi="Comic Sans MS"/>
          <w:sz w:val="22"/>
          <w:szCs w:val="22"/>
        </w:rPr>
        <w:t xml:space="preserve">hranilni agar za pripravo trdnih mikrobioloških gojišč </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u w:val="single"/>
        </w:rPr>
        <w:t>Merila za razvrščanje alg v sisitem:</w:t>
      </w:r>
      <w:r>
        <w:rPr>
          <w:rFonts w:ascii="Comic Sans MS" w:hAnsi="Comic Sans MS"/>
          <w:sz w:val="22"/>
          <w:szCs w:val="22"/>
        </w:rPr>
        <w:t xml:space="preserve"> </w:t>
      </w:r>
    </w:p>
    <w:p w:rsidR="00CA226A" w:rsidRDefault="00377094">
      <w:pPr>
        <w:pStyle w:val="ListParagraph"/>
        <w:numPr>
          <w:ilvl w:val="0"/>
          <w:numId w:val="37"/>
        </w:numPr>
        <w:rPr>
          <w:rFonts w:ascii="Comic Sans MS" w:hAnsi="Comic Sans MS"/>
          <w:sz w:val="22"/>
          <w:szCs w:val="22"/>
        </w:rPr>
      </w:pPr>
      <w:r>
        <w:rPr>
          <w:rFonts w:ascii="Comic Sans MS" w:hAnsi="Comic Sans MS"/>
          <w:sz w:val="22"/>
          <w:szCs w:val="22"/>
        </w:rPr>
        <w:t xml:space="preserve">vrsta klorofila </w:t>
      </w:r>
    </w:p>
    <w:p w:rsidR="00CA226A" w:rsidRDefault="00377094">
      <w:pPr>
        <w:pStyle w:val="ListParagraph"/>
        <w:numPr>
          <w:ilvl w:val="0"/>
          <w:numId w:val="37"/>
        </w:numPr>
        <w:rPr>
          <w:rFonts w:ascii="Comic Sans MS" w:hAnsi="Comic Sans MS"/>
          <w:sz w:val="22"/>
          <w:szCs w:val="22"/>
        </w:rPr>
      </w:pPr>
      <w:r>
        <w:rPr>
          <w:rFonts w:ascii="Comic Sans MS" w:hAnsi="Comic Sans MS"/>
          <w:sz w:val="22"/>
          <w:szCs w:val="22"/>
        </w:rPr>
        <w:t>pomožna fotosintetska barvila</w:t>
      </w:r>
    </w:p>
    <w:p w:rsidR="00CA226A" w:rsidRDefault="00377094">
      <w:pPr>
        <w:pStyle w:val="ListParagraph"/>
        <w:numPr>
          <w:ilvl w:val="0"/>
          <w:numId w:val="37"/>
        </w:numPr>
        <w:rPr>
          <w:rFonts w:ascii="Comic Sans MS" w:hAnsi="Comic Sans MS"/>
          <w:sz w:val="22"/>
          <w:szCs w:val="22"/>
        </w:rPr>
      </w:pPr>
      <w:r>
        <w:rPr>
          <w:rFonts w:ascii="Comic Sans MS" w:hAnsi="Comic Sans MS"/>
          <w:sz w:val="22"/>
          <w:szCs w:val="22"/>
        </w:rPr>
        <w:t>snovi, ki gradijo celično steno</w:t>
      </w:r>
    </w:p>
    <w:p w:rsidR="00CA226A" w:rsidRDefault="00377094">
      <w:pPr>
        <w:pStyle w:val="ListParagraph"/>
        <w:numPr>
          <w:ilvl w:val="0"/>
          <w:numId w:val="37"/>
        </w:numPr>
        <w:rPr>
          <w:rFonts w:ascii="Comic Sans MS" w:hAnsi="Comic Sans MS"/>
          <w:sz w:val="22"/>
          <w:szCs w:val="22"/>
        </w:rPr>
      </w:pPr>
      <w:r>
        <w:rPr>
          <w:rFonts w:ascii="Comic Sans MS" w:hAnsi="Comic Sans MS"/>
          <w:sz w:val="22"/>
          <w:szCs w:val="22"/>
        </w:rPr>
        <w:t>rezervna snov</w:t>
      </w:r>
    </w:p>
    <w:p w:rsidR="00CA226A" w:rsidRDefault="00377094">
      <w:pPr>
        <w:pStyle w:val="ListParagraph"/>
        <w:numPr>
          <w:ilvl w:val="0"/>
          <w:numId w:val="37"/>
        </w:numPr>
        <w:rPr>
          <w:rFonts w:ascii="Comic Sans MS" w:hAnsi="Comic Sans MS"/>
          <w:sz w:val="22"/>
          <w:szCs w:val="22"/>
        </w:rPr>
      </w:pPr>
      <w:r>
        <w:rPr>
          <w:rFonts w:ascii="Comic Sans MS" w:hAnsi="Comic Sans MS"/>
          <w:sz w:val="22"/>
          <w:szCs w:val="22"/>
        </w:rPr>
        <w:t>prisotnost bičkov</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u w:val="single"/>
        </w:rPr>
        <w:t>Izvor alg:</w:t>
      </w:r>
      <w:r>
        <w:rPr>
          <w:rFonts w:ascii="Comic Sans MS" w:hAnsi="Comic Sans MS"/>
          <w:sz w:val="22"/>
          <w:szCs w:val="22"/>
        </w:rPr>
        <w:t xml:space="preserve"> </w:t>
      </w:r>
    </w:p>
    <w:p w:rsidR="00CA226A" w:rsidRDefault="00377094">
      <w:pPr>
        <w:pStyle w:val="ListParagraph"/>
        <w:numPr>
          <w:ilvl w:val="0"/>
          <w:numId w:val="38"/>
        </w:numPr>
        <w:rPr>
          <w:rFonts w:ascii="Comic Sans MS" w:hAnsi="Comic Sans MS"/>
          <w:sz w:val="22"/>
          <w:szCs w:val="22"/>
        </w:rPr>
      </w:pPr>
      <w:r>
        <w:rPr>
          <w:rFonts w:ascii="Comic Sans MS" w:hAnsi="Comic Sans MS"/>
          <w:sz w:val="22"/>
          <w:szCs w:val="22"/>
        </w:rPr>
        <w:t>starinska skupina</w:t>
      </w:r>
    </w:p>
    <w:p w:rsidR="00CA226A" w:rsidRDefault="00377094">
      <w:pPr>
        <w:pStyle w:val="ListParagraph"/>
        <w:numPr>
          <w:ilvl w:val="0"/>
          <w:numId w:val="38"/>
        </w:numPr>
        <w:rPr>
          <w:rFonts w:ascii="Comic Sans MS" w:hAnsi="Comic Sans MS"/>
          <w:sz w:val="22"/>
          <w:szCs w:val="22"/>
        </w:rPr>
      </w:pPr>
      <w:r>
        <w:rPr>
          <w:rFonts w:ascii="Comic Sans MS" w:hAnsi="Comic Sans MS"/>
          <w:sz w:val="22"/>
          <w:szCs w:val="22"/>
        </w:rPr>
        <w:t>eni izmed prvih evkariontskih organizmov</w:t>
      </w:r>
    </w:p>
    <w:p w:rsidR="00CA226A" w:rsidRDefault="00377094">
      <w:pPr>
        <w:pStyle w:val="ListParagraph"/>
        <w:numPr>
          <w:ilvl w:val="0"/>
          <w:numId w:val="38"/>
        </w:numPr>
        <w:rPr>
          <w:rFonts w:ascii="Comic Sans MS" w:hAnsi="Comic Sans MS"/>
          <w:sz w:val="22"/>
          <w:szCs w:val="22"/>
        </w:rPr>
      </w:pPr>
      <w:r>
        <w:rPr>
          <w:rFonts w:ascii="Comic Sans MS" w:hAnsi="Comic Sans MS"/>
          <w:sz w:val="22"/>
          <w:szCs w:val="22"/>
        </w:rPr>
        <w:t>kloroplasti naj bi bili fotoavtotrofni prokarionti (modro-zelene bakterij), ki so se navadili na simbiontski način življenje in se obdali še z eno membrano</w:t>
      </w:r>
    </w:p>
    <w:p w:rsidR="00CA226A" w:rsidRDefault="00377094">
      <w:pPr>
        <w:pStyle w:val="ListParagraph"/>
        <w:numPr>
          <w:ilvl w:val="0"/>
          <w:numId w:val="38"/>
        </w:numPr>
        <w:rPr>
          <w:rFonts w:ascii="Comic Sans MS" w:hAnsi="Comic Sans MS"/>
          <w:sz w:val="22"/>
          <w:szCs w:val="22"/>
        </w:rPr>
      </w:pPr>
      <w:r>
        <w:rPr>
          <w:rFonts w:ascii="Comic Sans MS" w:hAnsi="Comic Sans MS"/>
          <w:sz w:val="22"/>
          <w:szCs w:val="22"/>
        </w:rPr>
        <w:t>s simbiotskim načinom življenja so se iz obarvanih prokariontov razvile različne skupine alg</w:t>
      </w:r>
    </w:p>
    <w:p w:rsidR="00CA226A" w:rsidRDefault="00377094">
      <w:pPr>
        <w:pStyle w:val="ListParagraph"/>
        <w:numPr>
          <w:ilvl w:val="0"/>
          <w:numId w:val="38"/>
        </w:numPr>
        <w:rPr>
          <w:rFonts w:ascii="Comic Sans MS" w:hAnsi="Comic Sans MS"/>
          <w:sz w:val="22"/>
          <w:szCs w:val="22"/>
        </w:rPr>
      </w:pPr>
      <w:r>
        <w:rPr>
          <w:rFonts w:ascii="Comic Sans MS" w:hAnsi="Comic Sans MS"/>
          <w:sz w:val="22"/>
          <w:szCs w:val="22"/>
        </w:rPr>
        <w:t>predniki kloroplastov naj bi bile modro-zelene bakterije</w:t>
      </w: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CA226A">
      <w:pPr>
        <w:rPr>
          <w:rFonts w:ascii="Comic Sans MS" w:hAnsi="Comic Sans MS"/>
          <w:sz w:val="22"/>
          <w:szCs w:val="22"/>
        </w:rPr>
      </w:pPr>
    </w:p>
    <w:p w:rsidR="00CA226A" w:rsidRDefault="00377094">
      <w:pPr>
        <w:rPr>
          <w:rFonts w:ascii="Comic Sans MS" w:hAnsi="Comic Sans MS"/>
          <w:i/>
          <w:sz w:val="22"/>
          <w:szCs w:val="22"/>
        </w:rPr>
      </w:pPr>
      <w:r>
        <w:rPr>
          <w:rFonts w:ascii="Comic Sans MS" w:hAnsi="Comic Sans MS"/>
          <w:sz w:val="22"/>
          <w:szCs w:val="22"/>
        </w:rPr>
        <w:t xml:space="preserve">2.1. DEBLO EVGLENOFITI </w:t>
      </w:r>
      <w:r>
        <w:rPr>
          <w:rFonts w:ascii="Comic Sans MS" w:hAnsi="Comic Sans MS"/>
          <w:i/>
          <w:sz w:val="22"/>
          <w:szCs w:val="22"/>
        </w:rPr>
        <w:t>(Euglenophyta)</w:t>
      </w:r>
    </w:p>
    <w:p w:rsidR="00CA226A" w:rsidRDefault="00377094">
      <w:pPr>
        <w:pStyle w:val="ListParagraph"/>
        <w:numPr>
          <w:ilvl w:val="0"/>
          <w:numId w:val="39"/>
        </w:numPr>
        <w:rPr>
          <w:rFonts w:ascii="Comic Sans MS" w:hAnsi="Comic Sans MS"/>
          <w:sz w:val="22"/>
          <w:szCs w:val="22"/>
        </w:rPr>
      </w:pPr>
      <w:r>
        <w:rPr>
          <w:rFonts w:ascii="Comic Sans MS" w:hAnsi="Comic Sans MS"/>
          <w:sz w:val="22"/>
          <w:szCs w:val="22"/>
        </w:rPr>
        <w:t>enocelične bičkaste alge</w:t>
      </w:r>
    </w:p>
    <w:p w:rsidR="00CA226A" w:rsidRDefault="00377094">
      <w:pPr>
        <w:pStyle w:val="ListParagraph"/>
        <w:numPr>
          <w:ilvl w:val="0"/>
          <w:numId w:val="39"/>
        </w:numPr>
        <w:rPr>
          <w:rFonts w:ascii="Comic Sans MS" w:hAnsi="Comic Sans MS"/>
          <w:sz w:val="22"/>
          <w:szCs w:val="22"/>
        </w:rPr>
      </w:pPr>
      <w:r>
        <w:rPr>
          <w:rFonts w:ascii="Comic Sans MS" w:hAnsi="Comic Sans MS"/>
          <w:sz w:val="22"/>
          <w:szCs w:val="22"/>
        </w:rPr>
        <w:t>nimajo celične stene</w:t>
      </w:r>
    </w:p>
    <w:p w:rsidR="00CA226A" w:rsidRDefault="00377094">
      <w:pPr>
        <w:pStyle w:val="ListParagraph"/>
        <w:numPr>
          <w:ilvl w:val="0"/>
          <w:numId w:val="39"/>
        </w:numPr>
        <w:rPr>
          <w:rFonts w:ascii="Comic Sans MS" w:hAnsi="Comic Sans MS"/>
          <w:sz w:val="22"/>
          <w:szCs w:val="22"/>
        </w:rPr>
      </w:pPr>
      <w:r>
        <w:rPr>
          <w:rFonts w:ascii="Comic Sans MS" w:hAnsi="Comic Sans MS"/>
          <w:sz w:val="22"/>
          <w:szCs w:val="22"/>
        </w:rPr>
        <w:t>razmnožujejo se enospolno z vzdolžno delitvijo celice</w:t>
      </w:r>
    </w:p>
    <w:p w:rsidR="00CA226A" w:rsidRDefault="00377094">
      <w:pPr>
        <w:pStyle w:val="ListParagraph"/>
        <w:numPr>
          <w:ilvl w:val="0"/>
          <w:numId w:val="39"/>
        </w:numPr>
        <w:rPr>
          <w:rFonts w:ascii="Comic Sans MS" w:hAnsi="Comic Sans MS"/>
          <w:sz w:val="22"/>
          <w:szCs w:val="22"/>
        </w:rPr>
      </w:pPr>
      <w:r>
        <w:rPr>
          <w:rFonts w:ascii="Comic Sans MS" w:hAnsi="Comic Sans MS"/>
          <w:sz w:val="22"/>
          <w:szCs w:val="22"/>
        </w:rPr>
        <w:t>spolno razmnoževanje ni znano</w:t>
      </w:r>
    </w:p>
    <w:p w:rsidR="00CA226A" w:rsidRDefault="00377094">
      <w:pPr>
        <w:pStyle w:val="ListParagraph"/>
        <w:numPr>
          <w:ilvl w:val="0"/>
          <w:numId w:val="39"/>
        </w:numPr>
        <w:rPr>
          <w:rFonts w:ascii="Comic Sans MS" w:hAnsi="Comic Sans MS"/>
          <w:sz w:val="22"/>
          <w:szCs w:val="22"/>
        </w:rPr>
      </w:pPr>
      <w:r>
        <w:rPr>
          <w:rFonts w:ascii="Comic Sans MS" w:hAnsi="Comic Sans MS"/>
          <w:sz w:val="22"/>
          <w:szCs w:val="22"/>
        </w:rPr>
        <w:t>heterotrofi in avtotrofi</w:t>
      </w:r>
    </w:p>
    <w:p w:rsidR="00CA226A" w:rsidRDefault="00377094">
      <w:pPr>
        <w:pStyle w:val="ListParagraph"/>
        <w:numPr>
          <w:ilvl w:val="0"/>
          <w:numId w:val="39"/>
        </w:numPr>
        <w:rPr>
          <w:rFonts w:ascii="Comic Sans MS" w:hAnsi="Comic Sans MS"/>
          <w:sz w:val="22"/>
          <w:szCs w:val="22"/>
        </w:rPr>
      </w:pPr>
      <w:r>
        <w:rPr>
          <w:rFonts w:ascii="Comic Sans MS" w:hAnsi="Comic Sans MS"/>
          <w:sz w:val="22"/>
          <w:szCs w:val="22"/>
        </w:rPr>
        <w:t>avtotrofi imajo kloroplaste s klorofilom a in b</w:t>
      </w:r>
    </w:p>
    <w:p w:rsidR="00CA226A" w:rsidRDefault="00377094">
      <w:pPr>
        <w:pStyle w:val="ListParagraph"/>
        <w:numPr>
          <w:ilvl w:val="0"/>
          <w:numId w:val="39"/>
        </w:numPr>
        <w:rPr>
          <w:rFonts w:ascii="Comic Sans MS" w:hAnsi="Comic Sans MS"/>
          <w:sz w:val="22"/>
          <w:szCs w:val="22"/>
        </w:rPr>
      </w:pPr>
      <w:r>
        <w:rPr>
          <w:rFonts w:ascii="Comic Sans MS" w:hAnsi="Comic Sans MS"/>
          <w:sz w:val="22"/>
          <w:szCs w:val="22"/>
        </w:rPr>
        <w:t>če ni svetlobe, se prehranjujejo hetetrofno</w:t>
      </w:r>
    </w:p>
    <w:p w:rsidR="00CA226A" w:rsidRDefault="00377094">
      <w:pPr>
        <w:pStyle w:val="ListParagraph"/>
        <w:numPr>
          <w:ilvl w:val="0"/>
          <w:numId w:val="39"/>
        </w:numPr>
        <w:rPr>
          <w:rFonts w:ascii="Comic Sans MS" w:hAnsi="Comic Sans MS"/>
          <w:sz w:val="22"/>
          <w:szCs w:val="22"/>
        </w:rPr>
      </w:pPr>
      <w:r>
        <w:rPr>
          <w:rFonts w:ascii="Comic Sans MS" w:hAnsi="Comic Sans MS"/>
          <w:sz w:val="22"/>
          <w:szCs w:val="22"/>
        </w:rPr>
        <w:t>evglena</w:t>
      </w:r>
    </w:p>
    <w:p w:rsidR="00CA226A" w:rsidRDefault="00CA226A">
      <w:pPr>
        <w:rPr>
          <w:rFonts w:ascii="Comic Sans MS" w:hAnsi="Comic Sans MS"/>
          <w:sz w:val="22"/>
          <w:szCs w:val="22"/>
        </w:rPr>
      </w:pPr>
    </w:p>
    <w:p w:rsidR="00CA226A" w:rsidRDefault="00377094">
      <w:pPr>
        <w:rPr>
          <w:rFonts w:ascii="Comic Sans MS" w:hAnsi="Comic Sans MS"/>
          <w:i/>
          <w:sz w:val="22"/>
          <w:szCs w:val="22"/>
        </w:rPr>
      </w:pPr>
      <w:r>
        <w:rPr>
          <w:rFonts w:ascii="Comic Sans MS" w:hAnsi="Comic Sans MS"/>
          <w:sz w:val="22"/>
          <w:szCs w:val="22"/>
        </w:rPr>
        <w:t xml:space="preserve">2.2. DEBLO ZELENE ALGE </w:t>
      </w:r>
      <w:r>
        <w:rPr>
          <w:rFonts w:ascii="Comic Sans MS" w:hAnsi="Comic Sans MS"/>
          <w:i/>
          <w:sz w:val="22"/>
          <w:szCs w:val="22"/>
        </w:rPr>
        <w:t>(Chlorophyta)</w:t>
      </w:r>
    </w:p>
    <w:p w:rsidR="00CA226A" w:rsidRDefault="00377094">
      <w:pPr>
        <w:pStyle w:val="ListParagraph"/>
        <w:numPr>
          <w:ilvl w:val="0"/>
          <w:numId w:val="40"/>
        </w:numPr>
        <w:rPr>
          <w:rFonts w:ascii="Comic Sans MS" w:hAnsi="Comic Sans MS"/>
          <w:sz w:val="22"/>
          <w:szCs w:val="22"/>
        </w:rPr>
      </w:pPr>
      <w:r>
        <w:rPr>
          <w:rFonts w:ascii="Comic Sans MS" w:hAnsi="Comic Sans MS"/>
          <w:sz w:val="22"/>
          <w:szCs w:val="22"/>
        </w:rPr>
        <w:t>poleg drugih barvil imajo še klorofil a in b</w:t>
      </w:r>
    </w:p>
    <w:p w:rsidR="00CA226A" w:rsidRDefault="00377094">
      <w:pPr>
        <w:pStyle w:val="ListParagraph"/>
        <w:numPr>
          <w:ilvl w:val="0"/>
          <w:numId w:val="40"/>
        </w:numPr>
        <w:rPr>
          <w:rFonts w:ascii="Comic Sans MS" w:hAnsi="Comic Sans MS"/>
          <w:sz w:val="22"/>
          <w:szCs w:val="22"/>
        </w:rPr>
      </w:pPr>
      <w:r>
        <w:rPr>
          <w:rFonts w:ascii="Comic Sans MS" w:hAnsi="Comic Sans MS"/>
          <w:sz w:val="22"/>
          <w:szCs w:val="22"/>
        </w:rPr>
        <w:t xml:space="preserve">celulozna celična stena </w:t>
      </w:r>
    </w:p>
    <w:p w:rsidR="00CA226A" w:rsidRDefault="00377094">
      <w:pPr>
        <w:pStyle w:val="ListParagraph"/>
        <w:numPr>
          <w:ilvl w:val="0"/>
          <w:numId w:val="40"/>
        </w:numPr>
        <w:rPr>
          <w:rFonts w:ascii="Comic Sans MS" w:hAnsi="Comic Sans MS"/>
          <w:sz w:val="22"/>
          <w:szCs w:val="22"/>
        </w:rPr>
      </w:pPr>
      <w:r>
        <w:rPr>
          <w:rFonts w:ascii="Comic Sans MS" w:hAnsi="Comic Sans MS"/>
          <w:sz w:val="22"/>
          <w:szCs w:val="22"/>
        </w:rPr>
        <w:t>bičkaste celice imajo navadno dva bička</w:t>
      </w:r>
    </w:p>
    <w:p w:rsidR="00CA226A" w:rsidRDefault="00377094">
      <w:pPr>
        <w:pStyle w:val="ListParagraph"/>
        <w:numPr>
          <w:ilvl w:val="0"/>
          <w:numId w:val="40"/>
        </w:numPr>
        <w:rPr>
          <w:rFonts w:ascii="Comic Sans MS" w:hAnsi="Comic Sans MS"/>
          <w:sz w:val="22"/>
          <w:szCs w:val="22"/>
        </w:rPr>
      </w:pPr>
      <w:r>
        <w:rPr>
          <w:rFonts w:ascii="Comic Sans MS" w:hAnsi="Comic Sans MS"/>
          <w:sz w:val="22"/>
          <w:szCs w:val="22"/>
        </w:rPr>
        <w:t>znani so vsi organizacijski tipi steljke, razen tkivne steljke</w:t>
      </w:r>
    </w:p>
    <w:p w:rsidR="00CA226A" w:rsidRDefault="00377094">
      <w:pPr>
        <w:pStyle w:val="ListParagraph"/>
        <w:numPr>
          <w:ilvl w:val="0"/>
          <w:numId w:val="40"/>
        </w:numPr>
        <w:rPr>
          <w:rFonts w:ascii="Comic Sans MS" w:hAnsi="Comic Sans MS"/>
          <w:sz w:val="22"/>
          <w:szCs w:val="22"/>
          <w:u w:val="single"/>
        </w:rPr>
      </w:pPr>
      <w:r>
        <w:rPr>
          <w:rFonts w:ascii="Comic Sans MS" w:hAnsi="Comic Sans MS"/>
          <w:sz w:val="22"/>
          <w:szCs w:val="22"/>
          <w:u w:val="single"/>
        </w:rPr>
        <w:t>glede na načina razmnoževanja in zgradbo jih delimo v tri razrede:</w:t>
      </w:r>
    </w:p>
    <w:p w:rsidR="00CA226A" w:rsidRDefault="00377094">
      <w:pPr>
        <w:pStyle w:val="ListParagraph"/>
        <w:rPr>
          <w:rFonts w:ascii="Comic Sans MS" w:hAnsi="Comic Sans MS"/>
          <w:sz w:val="22"/>
          <w:szCs w:val="22"/>
          <w:u w:val="single"/>
        </w:rPr>
      </w:pPr>
      <w:r>
        <w:rPr>
          <w:rFonts w:ascii="Comic Sans MS" w:hAnsi="Comic Sans MS"/>
          <w:sz w:val="22"/>
          <w:szCs w:val="22"/>
          <w:u w:val="single"/>
        </w:rPr>
        <w:t>- prave zelene alge</w:t>
      </w:r>
    </w:p>
    <w:p w:rsidR="00CA226A" w:rsidRDefault="00377094">
      <w:pPr>
        <w:pStyle w:val="ListParagraph"/>
        <w:rPr>
          <w:rFonts w:ascii="Comic Sans MS" w:hAnsi="Comic Sans MS"/>
          <w:sz w:val="22"/>
          <w:szCs w:val="22"/>
          <w:u w:val="single"/>
        </w:rPr>
      </w:pPr>
      <w:r>
        <w:rPr>
          <w:rFonts w:ascii="Comic Sans MS" w:hAnsi="Comic Sans MS"/>
          <w:sz w:val="22"/>
          <w:szCs w:val="22"/>
          <w:u w:val="single"/>
        </w:rPr>
        <w:t>- jarmovke</w:t>
      </w:r>
    </w:p>
    <w:p w:rsidR="00CA226A" w:rsidRDefault="00377094">
      <w:pPr>
        <w:pStyle w:val="ListParagraph"/>
        <w:rPr>
          <w:rFonts w:ascii="Comic Sans MS" w:hAnsi="Comic Sans MS"/>
          <w:sz w:val="22"/>
          <w:szCs w:val="22"/>
          <w:u w:val="single"/>
        </w:rPr>
      </w:pPr>
      <w:r>
        <w:rPr>
          <w:rFonts w:ascii="Comic Sans MS" w:hAnsi="Comic Sans MS"/>
          <w:sz w:val="22"/>
          <w:szCs w:val="22"/>
          <w:u w:val="single"/>
        </w:rPr>
        <w:t>- parožnice</w:t>
      </w:r>
    </w:p>
    <w:p w:rsidR="00CA226A" w:rsidRDefault="00377094">
      <w:pPr>
        <w:pStyle w:val="ListParagraph"/>
        <w:numPr>
          <w:ilvl w:val="0"/>
          <w:numId w:val="41"/>
        </w:numPr>
        <w:rPr>
          <w:rFonts w:ascii="Comic Sans MS" w:hAnsi="Comic Sans MS"/>
          <w:sz w:val="22"/>
          <w:szCs w:val="22"/>
        </w:rPr>
      </w:pPr>
      <w:r>
        <w:rPr>
          <w:rFonts w:ascii="Comic Sans MS" w:hAnsi="Comic Sans MS"/>
          <w:sz w:val="22"/>
          <w:szCs w:val="22"/>
        </w:rPr>
        <w:t>večinoma so sladkovodne</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u w:val="single"/>
        </w:rPr>
        <w:t>Bičkaste zelene alge:</w:t>
      </w:r>
      <w:r>
        <w:rPr>
          <w:rFonts w:ascii="Comic Sans MS" w:hAnsi="Comic Sans MS"/>
          <w:sz w:val="22"/>
          <w:szCs w:val="22"/>
        </w:rPr>
        <w:t xml:space="preserve"> </w:t>
      </w:r>
    </w:p>
    <w:p w:rsidR="00CA226A" w:rsidRDefault="00377094">
      <w:pPr>
        <w:pStyle w:val="ListParagraph"/>
        <w:numPr>
          <w:ilvl w:val="0"/>
          <w:numId w:val="41"/>
        </w:numPr>
        <w:rPr>
          <w:rFonts w:ascii="Comic Sans MS" w:hAnsi="Comic Sans MS"/>
          <w:sz w:val="22"/>
          <w:szCs w:val="22"/>
        </w:rPr>
      </w:pPr>
      <w:r>
        <w:rPr>
          <w:rFonts w:ascii="Comic Sans MS" w:hAnsi="Comic Sans MS"/>
          <w:sz w:val="22"/>
          <w:szCs w:val="22"/>
        </w:rPr>
        <w:t>enoceličarji in mnogoceličarji</w:t>
      </w:r>
    </w:p>
    <w:p w:rsidR="00CA226A" w:rsidRDefault="00377094">
      <w:pPr>
        <w:pStyle w:val="ListParagraph"/>
        <w:numPr>
          <w:ilvl w:val="0"/>
          <w:numId w:val="41"/>
        </w:numPr>
        <w:rPr>
          <w:rFonts w:ascii="Comic Sans MS" w:hAnsi="Comic Sans MS"/>
          <w:sz w:val="22"/>
          <w:szCs w:val="22"/>
        </w:rPr>
      </w:pPr>
      <w:r>
        <w:rPr>
          <w:rFonts w:ascii="Comic Sans MS" w:hAnsi="Comic Sans MS"/>
          <w:sz w:val="22"/>
          <w:szCs w:val="22"/>
        </w:rPr>
        <w:t xml:space="preserve">enoceličen predstavnik je </w:t>
      </w:r>
      <w:r>
        <w:rPr>
          <w:rFonts w:ascii="Comic Sans MS" w:hAnsi="Comic Sans MS"/>
          <w:sz w:val="22"/>
          <w:szCs w:val="22"/>
          <w:u w:val="single"/>
        </w:rPr>
        <w:t>hlamidomonas</w:t>
      </w:r>
      <w:r>
        <w:rPr>
          <w:rFonts w:ascii="Comic Sans MS" w:hAnsi="Comic Sans MS"/>
          <w:sz w:val="22"/>
          <w:szCs w:val="22"/>
        </w:rPr>
        <w:t xml:space="preserve"> str. 65</w:t>
      </w:r>
    </w:p>
    <w:p w:rsidR="00CA226A" w:rsidRDefault="00377094">
      <w:pPr>
        <w:pStyle w:val="ListParagraph"/>
        <w:rPr>
          <w:rFonts w:ascii="Comic Sans MS" w:hAnsi="Comic Sans MS"/>
          <w:sz w:val="22"/>
          <w:szCs w:val="22"/>
        </w:rPr>
      </w:pPr>
      <w:r>
        <w:rPr>
          <w:rFonts w:ascii="Comic Sans MS" w:hAnsi="Comic Sans MS"/>
          <w:sz w:val="22"/>
          <w:szCs w:val="22"/>
        </w:rPr>
        <w:t>- razmnožujejo se nespolno, delitev znotraj celične stene, pri čemer nastaneta 2, 4, 8 ali 16 običkanih celic, ki zapustijo celično steno; to so celice blodilke ali zoospore</w:t>
      </w:r>
    </w:p>
    <w:p w:rsidR="00CA226A" w:rsidRDefault="00377094">
      <w:pPr>
        <w:pStyle w:val="ListParagraph"/>
        <w:rPr>
          <w:rFonts w:ascii="Comic Sans MS" w:hAnsi="Comic Sans MS"/>
          <w:sz w:val="22"/>
          <w:szCs w:val="22"/>
        </w:rPr>
      </w:pPr>
      <w:r>
        <w:rPr>
          <w:rFonts w:ascii="Comic Sans MS" w:hAnsi="Comic Sans MS"/>
          <w:sz w:val="22"/>
          <w:szCs w:val="22"/>
        </w:rPr>
        <w:t>- spolno se razmnožuje ob slabih ekoloških razmerah; znotraj celične stene nastanejo spolne celice, ki se po sprostitvi med seboj kopulirajo</w:t>
      </w:r>
    </w:p>
    <w:p w:rsidR="00CA226A" w:rsidRDefault="00377094">
      <w:pPr>
        <w:pStyle w:val="ListParagraph"/>
        <w:rPr>
          <w:rFonts w:ascii="Comic Sans MS" w:hAnsi="Comic Sans MS"/>
          <w:sz w:val="22"/>
          <w:szCs w:val="22"/>
        </w:rPr>
      </w:pPr>
      <w:r>
        <w:rPr>
          <w:rFonts w:ascii="Comic Sans MS" w:hAnsi="Comic Sans MS"/>
          <w:sz w:val="22"/>
          <w:szCs w:val="22"/>
        </w:rPr>
        <w:t>- med seboj so si na videz enaki, vendar se lahko razlikujejo po spolu</w:t>
      </w:r>
    </w:p>
    <w:p w:rsidR="00CA226A" w:rsidRDefault="00377094">
      <w:pPr>
        <w:pStyle w:val="ListParagraph"/>
        <w:rPr>
          <w:rFonts w:ascii="Comic Sans MS" w:hAnsi="Comic Sans MS"/>
          <w:sz w:val="22"/>
          <w:szCs w:val="22"/>
        </w:rPr>
      </w:pPr>
      <w:r>
        <w:rPr>
          <w:rFonts w:ascii="Comic Sans MS" w:hAnsi="Comic Sans MS"/>
          <w:sz w:val="22"/>
          <w:szCs w:val="22"/>
        </w:rPr>
        <w:t>- spolno se razmnožujejo z izogamijo, anizogamijo ali oogamijo</w:t>
      </w:r>
    </w:p>
    <w:p w:rsidR="00CA226A" w:rsidRDefault="00377094">
      <w:pPr>
        <w:pStyle w:val="ListParagraph"/>
        <w:rPr>
          <w:rFonts w:ascii="Comic Sans MS" w:hAnsi="Comic Sans MS"/>
          <w:sz w:val="22"/>
          <w:szCs w:val="22"/>
        </w:rPr>
      </w:pPr>
      <w:r>
        <w:rPr>
          <w:rFonts w:ascii="Comic Sans MS" w:hAnsi="Comic Sans MS"/>
          <w:sz w:val="22"/>
          <w:szCs w:val="22"/>
        </w:rPr>
        <w:t>- gamete (spolne celice) in zoospore so haploidne</w:t>
      </w:r>
    </w:p>
    <w:p w:rsidR="00CA226A" w:rsidRDefault="00377094">
      <w:pPr>
        <w:pStyle w:val="ListParagraph"/>
        <w:rPr>
          <w:rFonts w:ascii="Comic Sans MS" w:hAnsi="Comic Sans MS"/>
          <w:sz w:val="22"/>
          <w:szCs w:val="22"/>
        </w:rPr>
      </w:pPr>
      <w:r>
        <w:rPr>
          <w:rFonts w:ascii="Comic Sans MS" w:hAnsi="Comic Sans MS"/>
          <w:sz w:val="22"/>
          <w:szCs w:val="22"/>
        </w:rPr>
        <w:t>- spojek je 2n, izgubi biček, se obda z debelo celično steno in se pretvori v trajno stopnjo, ki lahko preživi v ugodnih razmerah; ko se razmere izboljšajo, pride do mejotske delitve znotraj stene; nastanejo blodilke, ki se po sprostitvi iz stene zigote razvijejo v vegetativne celice hlamidomonasa</w:t>
      </w:r>
    </w:p>
    <w:p w:rsidR="00CA226A" w:rsidRDefault="00377094">
      <w:pPr>
        <w:pStyle w:val="ListParagraph"/>
        <w:rPr>
          <w:rFonts w:ascii="Comic Sans MS" w:hAnsi="Comic Sans MS"/>
          <w:sz w:val="22"/>
          <w:szCs w:val="22"/>
        </w:rPr>
      </w:pPr>
      <w:r>
        <w:rPr>
          <w:rFonts w:ascii="Comic Sans MS" w:hAnsi="Comic Sans MS"/>
          <w:sz w:val="22"/>
          <w:szCs w:val="22"/>
        </w:rPr>
        <w:t xml:space="preserve">- spojek je edina 2n stopnja; taki organizmi so </w:t>
      </w:r>
      <w:r>
        <w:rPr>
          <w:rFonts w:ascii="Comic Sans MS" w:hAnsi="Comic Sans MS"/>
          <w:sz w:val="22"/>
          <w:szCs w:val="22"/>
          <w:u w:val="single"/>
        </w:rPr>
        <w:t>haplonti</w:t>
      </w:r>
      <w:r>
        <w:rPr>
          <w:rFonts w:ascii="Comic Sans MS" w:hAnsi="Comic Sans MS"/>
          <w:sz w:val="22"/>
          <w:szCs w:val="22"/>
        </w:rPr>
        <w:t xml:space="preserve"> </w:t>
      </w:r>
    </w:p>
    <w:p w:rsidR="00CA226A" w:rsidRDefault="00CA226A">
      <w:pPr>
        <w:pStyle w:val="ListParagraph"/>
        <w:rPr>
          <w:rFonts w:ascii="Comic Sans MS" w:hAnsi="Comic Sans MS"/>
          <w:sz w:val="22"/>
          <w:szCs w:val="22"/>
        </w:rPr>
      </w:pPr>
    </w:p>
    <w:p w:rsidR="00CA226A" w:rsidRDefault="00CA226A">
      <w:pPr>
        <w:pStyle w:val="ListParagraph"/>
        <w:rPr>
          <w:rFonts w:ascii="Comic Sans MS" w:hAnsi="Comic Sans MS"/>
          <w:sz w:val="22"/>
          <w:szCs w:val="22"/>
        </w:rPr>
      </w:pPr>
    </w:p>
    <w:p w:rsidR="00CA226A" w:rsidRDefault="00CA226A">
      <w:pPr>
        <w:pStyle w:val="ListParagraph"/>
        <w:rPr>
          <w:rFonts w:ascii="Comic Sans MS" w:hAnsi="Comic Sans MS"/>
          <w:sz w:val="22"/>
          <w:szCs w:val="22"/>
        </w:rPr>
      </w:pPr>
    </w:p>
    <w:p w:rsidR="00CA226A" w:rsidRDefault="00CA226A">
      <w:pPr>
        <w:pStyle w:val="ListParagraph"/>
        <w:rPr>
          <w:rFonts w:ascii="Comic Sans MS" w:hAnsi="Comic Sans MS"/>
          <w:sz w:val="22"/>
          <w:szCs w:val="22"/>
        </w:rPr>
      </w:pPr>
    </w:p>
    <w:p w:rsidR="00CA226A" w:rsidRDefault="00CA226A">
      <w:pPr>
        <w:pStyle w:val="ListParagraph"/>
        <w:rPr>
          <w:rFonts w:ascii="Comic Sans MS" w:hAnsi="Comic Sans MS"/>
          <w:sz w:val="22"/>
          <w:szCs w:val="22"/>
        </w:rPr>
      </w:pPr>
    </w:p>
    <w:p w:rsidR="00CA226A" w:rsidRDefault="00CA226A">
      <w:pPr>
        <w:pStyle w:val="ListParagraph"/>
        <w:rPr>
          <w:rFonts w:ascii="Comic Sans MS" w:hAnsi="Comic Sans MS"/>
          <w:sz w:val="22"/>
          <w:szCs w:val="22"/>
        </w:rPr>
      </w:pPr>
    </w:p>
    <w:p w:rsidR="00CA226A" w:rsidRDefault="00377094">
      <w:pPr>
        <w:pStyle w:val="ListParagraph"/>
        <w:numPr>
          <w:ilvl w:val="0"/>
          <w:numId w:val="42"/>
        </w:numPr>
        <w:rPr>
          <w:rFonts w:ascii="Comic Sans MS" w:hAnsi="Comic Sans MS"/>
          <w:sz w:val="22"/>
          <w:szCs w:val="22"/>
        </w:rPr>
      </w:pPr>
      <w:r>
        <w:rPr>
          <w:rFonts w:ascii="Comic Sans MS" w:hAnsi="Comic Sans MS"/>
          <w:sz w:val="22"/>
          <w:szCs w:val="22"/>
        </w:rPr>
        <w:t xml:space="preserve">mnogoceličen predstavnik je rod </w:t>
      </w:r>
      <w:r>
        <w:rPr>
          <w:rFonts w:ascii="Comic Sans MS" w:hAnsi="Comic Sans MS"/>
          <w:sz w:val="22"/>
          <w:szCs w:val="22"/>
          <w:u w:val="single"/>
        </w:rPr>
        <w:t>volvoks</w:t>
      </w:r>
      <w:r>
        <w:rPr>
          <w:rFonts w:ascii="Comic Sans MS" w:hAnsi="Comic Sans MS"/>
          <w:sz w:val="22"/>
          <w:szCs w:val="22"/>
        </w:rPr>
        <w:t xml:space="preserve"> str. 65</w:t>
      </w:r>
    </w:p>
    <w:p w:rsidR="00CA226A" w:rsidRDefault="00377094">
      <w:pPr>
        <w:pStyle w:val="ListParagraph"/>
        <w:rPr>
          <w:rFonts w:ascii="Comic Sans MS" w:hAnsi="Comic Sans MS"/>
          <w:sz w:val="22"/>
          <w:szCs w:val="22"/>
        </w:rPr>
      </w:pPr>
      <w:r>
        <w:rPr>
          <w:rFonts w:ascii="Comic Sans MS" w:hAnsi="Comic Sans MS"/>
          <w:sz w:val="22"/>
          <w:szCs w:val="22"/>
        </w:rPr>
        <w:t xml:space="preserve">- celice oblikujejo kroglaste kolonije </w:t>
      </w:r>
    </w:p>
    <w:p w:rsidR="00CA226A" w:rsidRDefault="00377094">
      <w:pPr>
        <w:pStyle w:val="ListParagraph"/>
        <w:rPr>
          <w:rFonts w:ascii="Comic Sans MS" w:hAnsi="Comic Sans MS"/>
          <w:sz w:val="22"/>
          <w:szCs w:val="22"/>
        </w:rPr>
      </w:pPr>
      <w:r>
        <w:rPr>
          <w:rFonts w:ascii="Comic Sans MS" w:hAnsi="Comic Sans MS"/>
          <w:sz w:val="22"/>
          <w:szCs w:val="22"/>
        </w:rPr>
        <w:t>- telesa celic so ugreznjena v želatinasto snov, iz katere molijo bički- omogočajo gibanje kolonije</w:t>
      </w:r>
    </w:p>
    <w:p w:rsidR="00CA226A" w:rsidRDefault="00377094">
      <w:pPr>
        <w:pStyle w:val="ListParagraph"/>
        <w:rPr>
          <w:rFonts w:ascii="Comic Sans MS" w:hAnsi="Comic Sans MS"/>
          <w:sz w:val="22"/>
          <w:szCs w:val="22"/>
        </w:rPr>
      </w:pPr>
      <w:r>
        <w:rPr>
          <w:rFonts w:ascii="Comic Sans MS" w:hAnsi="Comic Sans MS"/>
          <w:sz w:val="22"/>
          <w:szCs w:val="22"/>
        </w:rPr>
        <w:t>- obstaja delna delitev dela; ene vršijo fotosintezo in sodelujejo pri gibanju- vegetativna vloga, druge pa so ohranile razmnoževalno sposobnost-razmnoževalna vloga; kolonija ni prava</w:t>
      </w:r>
    </w:p>
    <w:p w:rsidR="00CA226A" w:rsidRDefault="00377094">
      <w:pPr>
        <w:pStyle w:val="ListParagraph"/>
        <w:rPr>
          <w:rFonts w:ascii="Comic Sans MS" w:hAnsi="Comic Sans MS"/>
          <w:sz w:val="22"/>
          <w:szCs w:val="22"/>
        </w:rPr>
      </w:pPr>
      <w:r>
        <w:rPr>
          <w:rFonts w:ascii="Comic Sans MS" w:hAnsi="Comic Sans MS"/>
          <w:sz w:val="22"/>
          <w:szCs w:val="22"/>
        </w:rPr>
        <w:t>- volvoks se razmnožuje oogamno in je podobno kot hlamidomonas haplont</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u w:val="single"/>
        </w:rPr>
        <w:t>Kroglaste zelene alge:</w:t>
      </w:r>
      <w:r>
        <w:rPr>
          <w:rFonts w:ascii="Comic Sans MS" w:hAnsi="Comic Sans MS"/>
          <w:sz w:val="22"/>
          <w:szCs w:val="22"/>
        </w:rPr>
        <w:t xml:space="preserve"> </w:t>
      </w:r>
    </w:p>
    <w:p w:rsidR="00CA226A" w:rsidRDefault="00377094">
      <w:pPr>
        <w:pStyle w:val="ListParagraph"/>
        <w:numPr>
          <w:ilvl w:val="0"/>
          <w:numId w:val="42"/>
        </w:numPr>
        <w:rPr>
          <w:rFonts w:ascii="Comic Sans MS" w:hAnsi="Comic Sans MS"/>
          <w:sz w:val="22"/>
          <w:szCs w:val="22"/>
        </w:rPr>
      </w:pPr>
      <w:r>
        <w:rPr>
          <w:rFonts w:ascii="Comic Sans MS" w:hAnsi="Comic Sans MS"/>
          <w:sz w:val="22"/>
          <w:szCs w:val="22"/>
        </w:rPr>
        <w:t>prave zelene alge in jarmovke</w:t>
      </w:r>
    </w:p>
    <w:p w:rsidR="00CA226A" w:rsidRDefault="00377094">
      <w:pPr>
        <w:pStyle w:val="ListParagraph"/>
        <w:rPr>
          <w:rFonts w:ascii="Comic Sans MS" w:hAnsi="Comic Sans MS"/>
          <w:sz w:val="22"/>
          <w:szCs w:val="22"/>
        </w:rPr>
      </w:pPr>
      <w:r>
        <w:rPr>
          <w:rFonts w:ascii="Comic Sans MS" w:hAnsi="Comic Sans MS"/>
          <w:sz w:val="22"/>
          <w:szCs w:val="22"/>
        </w:rPr>
        <w:t xml:space="preserve">- </w:t>
      </w:r>
      <w:r>
        <w:rPr>
          <w:rFonts w:ascii="Comic Sans MS" w:hAnsi="Comic Sans MS"/>
          <w:sz w:val="22"/>
          <w:szCs w:val="22"/>
          <w:u w:val="single"/>
        </w:rPr>
        <w:t xml:space="preserve">prave zelene alge: klorela </w:t>
      </w:r>
      <w:r>
        <w:rPr>
          <w:rFonts w:ascii="Comic Sans MS" w:hAnsi="Comic Sans MS"/>
          <w:sz w:val="22"/>
          <w:szCs w:val="22"/>
        </w:rPr>
        <w:t xml:space="preserve">str. 65, ki je podobna hlamidomonasu, vendar je brez bičkov in pogosto živi v simbiozi; </w:t>
      </w:r>
      <w:r>
        <w:rPr>
          <w:rFonts w:ascii="Comic Sans MS" w:hAnsi="Comic Sans MS"/>
          <w:sz w:val="22"/>
          <w:szCs w:val="22"/>
          <w:u w:val="single"/>
        </w:rPr>
        <w:t>pediastrum</w:t>
      </w:r>
      <w:r>
        <w:rPr>
          <w:rFonts w:ascii="Comic Sans MS" w:hAnsi="Comic Sans MS"/>
          <w:sz w:val="22"/>
          <w:szCs w:val="22"/>
        </w:rPr>
        <w:t>, ki ga tvorijo kolonije celic, spore se združijo v mnogocelično tvorbo</w:t>
      </w:r>
    </w:p>
    <w:p w:rsidR="00CA226A" w:rsidRDefault="00377094">
      <w:pPr>
        <w:pStyle w:val="ListParagraph"/>
        <w:rPr>
          <w:rFonts w:ascii="Comic Sans MS" w:hAnsi="Comic Sans MS"/>
          <w:sz w:val="22"/>
          <w:szCs w:val="22"/>
        </w:rPr>
      </w:pPr>
      <w:r>
        <w:rPr>
          <w:rFonts w:ascii="Comic Sans MS" w:hAnsi="Comic Sans MS"/>
          <w:sz w:val="22"/>
          <w:szCs w:val="22"/>
        </w:rPr>
        <w:t xml:space="preserve">- </w:t>
      </w:r>
      <w:r>
        <w:rPr>
          <w:rFonts w:ascii="Comic Sans MS" w:hAnsi="Comic Sans MS"/>
          <w:sz w:val="22"/>
          <w:szCs w:val="22"/>
          <w:u w:val="single"/>
        </w:rPr>
        <w:t>kroglaste jarmovke</w:t>
      </w:r>
      <w:r>
        <w:rPr>
          <w:rFonts w:ascii="Comic Sans MS" w:hAnsi="Comic Sans MS"/>
          <w:sz w:val="22"/>
          <w:szCs w:val="22"/>
        </w:rPr>
        <w:t xml:space="preserve"> so enocelične, jedro je na sredini, razmnožujejo se nespolno z delitvijo po ravnini, spolno se razmnožujejo s konjugacijo str. 66</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Nitaste zelene alge:</w:t>
      </w:r>
    </w:p>
    <w:p w:rsidR="00CA226A" w:rsidRDefault="00377094">
      <w:pPr>
        <w:pStyle w:val="ListParagraph"/>
        <w:numPr>
          <w:ilvl w:val="0"/>
          <w:numId w:val="42"/>
        </w:numPr>
        <w:rPr>
          <w:rFonts w:ascii="Comic Sans MS" w:hAnsi="Comic Sans MS"/>
          <w:sz w:val="22"/>
          <w:szCs w:val="22"/>
        </w:rPr>
      </w:pPr>
      <w:r>
        <w:rPr>
          <w:rFonts w:ascii="Comic Sans MS" w:hAnsi="Comic Sans MS"/>
          <w:sz w:val="22"/>
          <w:szCs w:val="22"/>
        </w:rPr>
        <w:t>prave zelene alge (ulotriks in morska solata)</w:t>
      </w:r>
    </w:p>
    <w:p w:rsidR="00CA226A" w:rsidRDefault="00377094">
      <w:pPr>
        <w:pStyle w:val="ListParagraph"/>
        <w:numPr>
          <w:ilvl w:val="0"/>
          <w:numId w:val="42"/>
        </w:numPr>
        <w:rPr>
          <w:rFonts w:ascii="Comic Sans MS" w:hAnsi="Comic Sans MS"/>
          <w:sz w:val="22"/>
          <w:szCs w:val="22"/>
        </w:rPr>
      </w:pPr>
      <w:r>
        <w:rPr>
          <w:rFonts w:ascii="Comic Sans MS" w:hAnsi="Comic Sans MS"/>
          <w:sz w:val="22"/>
          <w:szCs w:val="22"/>
        </w:rPr>
        <w:t>jarmovke (spirogire)</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u w:val="single"/>
        </w:rPr>
        <w:t>Metageneza morske solate</w:t>
      </w:r>
      <w:r>
        <w:rPr>
          <w:rFonts w:ascii="Comic Sans MS" w:hAnsi="Comic Sans MS"/>
          <w:sz w:val="22"/>
          <w:szCs w:val="22"/>
        </w:rPr>
        <w:t xml:space="preserve"> str. 67</w:t>
      </w:r>
    </w:p>
    <w:p w:rsidR="00CA226A" w:rsidRDefault="00377094">
      <w:pPr>
        <w:rPr>
          <w:rFonts w:ascii="Comic Sans MS" w:hAnsi="Comic Sans MS"/>
          <w:sz w:val="22"/>
          <w:szCs w:val="22"/>
        </w:rPr>
      </w:pPr>
      <w:r>
        <w:rPr>
          <w:rFonts w:ascii="Comic Sans MS" w:hAnsi="Comic Sans MS"/>
          <w:sz w:val="22"/>
          <w:szCs w:val="22"/>
        </w:rPr>
        <w:t xml:space="preserve">Sporofit (2n) je odrasla rastlina. Ob robovih steljke se znotraj sporangija s pomočjo redukcijske delitve razvijejo blodilke ali zoospore (n). Blodilke imajo po 4 bičke.  Iz njih se razvijejo haploidne rastline- gametofit. Pri teh se na robu v moškem gametangiju razvijejo moške gamete, v ženskem gametangiju pa ženske gamete (n). Ko se gameti združita, nastane spojek ali zigota (2n). Obe generaciji (spolna in nespolna) sta po videzu enaki. To je </w:t>
      </w:r>
      <w:r>
        <w:rPr>
          <w:rFonts w:ascii="Comic Sans MS" w:hAnsi="Comic Sans MS"/>
          <w:sz w:val="22"/>
          <w:szCs w:val="22"/>
          <w:u w:val="single"/>
        </w:rPr>
        <w:t>enakolična ali izomorfna metageneza</w:t>
      </w:r>
      <w:r>
        <w:rPr>
          <w:rFonts w:ascii="Comic Sans MS" w:hAnsi="Comic Sans MS"/>
          <w:sz w:val="22"/>
          <w:szCs w:val="22"/>
        </w:rPr>
        <w:t xml:space="preserve">. Metageneza je haplodiplofazna, ker je gametofit (n) in sporofit (2n).  Vrsta je </w:t>
      </w:r>
      <w:r>
        <w:rPr>
          <w:rFonts w:ascii="Comic Sans MS" w:hAnsi="Comic Sans MS"/>
          <w:sz w:val="22"/>
          <w:szCs w:val="22"/>
          <w:u w:val="single"/>
        </w:rPr>
        <w:t>haplodiplont</w:t>
      </w:r>
      <w:r>
        <w:rPr>
          <w:rFonts w:ascii="Comic Sans MS" w:hAnsi="Comic Sans MS"/>
          <w:sz w:val="22"/>
          <w:szCs w:val="22"/>
        </w:rPr>
        <w:t xml:space="preserve">, ker je celotna generacija diploidna. </w:t>
      </w:r>
    </w:p>
    <w:p w:rsidR="00CA226A" w:rsidRDefault="00377094">
      <w:pPr>
        <w:rPr>
          <w:rFonts w:ascii="Comic Sans MS" w:hAnsi="Comic Sans MS"/>
          <w:sz w:val="22"/>
          <w:szCs w:val="22"/>
        </w:rPr>
      </w:pPr>
      <w:r>
        <w:rPr>
          <w:rFonts w:ascii="Comic Sans MS" w:hAnsi="Comic Sans MS"/>
          <w:sz w:val="22"/>
          <w:szCs w:val="22"/>
        </w:rPr>
        <w:t>Gametofit in sporofit sta oba zelena in avtotrofna.</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Razmnoževanje jarmovk:</w:t>
      </w:r>
    </w:p>
    <w:p w:rsidR="00CA226A" w:rsidRDefault="00377094">
      <w:pPr>
        <w:pStyle w:val="ListParagraph"/>
        <w:numPr>
          <w:ilvl w:val="0"/>
          <w:numId w:val="43"/>
        </w:numPr>
        <w:rPr>
          <w:rFonts w:ascii="Comic Sans MS" w:hAnsi="Comic Sans MS"/>
          <w:sz w:val="22"/>
          <w:szCs w:val="22"/>
        </w:rPr>
      </w:pPr>
      <w:r>
        <w:rPr>
          <w:rFonts w:ascii="Comic Sans MS" w:hAnsi="Comic Sans MS"/>
          <w:sz w:val="22"/>
          <w:szCs w:val="22"/>
        </w:rPr>
        <w:t>kroglaste in nitaste</w:t>
      </w:r>
    </w:p>
    <w:p w:rsidR="00CA226A" w:rsidRDefault="00377094">
      <w:pPr>
        <w:pStyle w:val="ListParagraph"/>
        <w:numPr>
          <w:ilvl w:val="0"/>
          <w:numId w:val="43"/>
        </w:numPr>
        <w:rPr>
          <w:rFonts w:ascii="Comic Sans MS" w:hAnsi="Comic Sans MS"/>
          <w:sz w:val="22"/>
          <w:szCs w:val="22"/>
          <w:u w:val="single"/>
        </w:rPr>
      </w:pPr>
      <w:r>
        <w:rPr>
          <w:rFonts w:ascii="Comic Sans MS" w:hAnsi="Comic Sans MS"/>
          <w:sz w:val="22"/>
          <w:szCs w:val="22"/>
        </w:rPr>
        <w:t xml:space="preserve">razmnoževanje s konjugacijo; raznospolni algi se med seboj približata, med celicama se oblikujejo kopulacijske cevi, po katerih potujejo neobičkane gamete v drugo celico in tam kopulirajo; zigota se deli z mejozo in nastanejo </w:t>
      </w:r>
      <w:r>
        <w:rPr>
          <w:rFonts w:ascii="Comic Sans MS" w:hAnsi="Comic Sans MS"/>
          <w:sz w:val="22"/>
          <w:szCs w:val="22"/>
          <w:u w:val="single"/>
        </w:rPr>
        <w:t>haplonti</w:t>
      </w:r>
    </w:p>
    <w:p w:rsidR="00CA226A" w:rsidRDefault="00377094">
      <w:pPr>
        <w:pStyle w:val="ListParagraph"/>
        <w:numPr>
          <w:ilvl w:val="0"/>
          <w:numId w:val="43"/>
        </w:numPr>
        <w:rPr>
          <w:rFonts w:ascii="Comic Sans MS" w:hAnsi="Comic Sans MS"/>
          <w:sz w:val="22"/>
          <w:szCs w:val="22"/>
        </w:rPr>
      </w:pPr>
      <w:r>
        <w:rPr>
          <w:rFonts w:ascii="Comic Sans MS" w:hAnsi="Comic Sans MS"/>
          <w:sz w:val="22"/>
          <w:szCs w:val="22"/>
        </w:rPr>
        <w:t>vegetativno z delitvijo</w:t>
      </w:r>
    </w:p>
    <w:p w:rsidR="00CA226A" w:rsidRDefault="00CA226A">
      <w:pPr>
        <w:rPr>
          <w:rFonts w:ascii="Comic Sans MS" w:hAnsi="Comic Sans MS"/>
          <w:sz w:val="22"/>
          <w:szCs w:val="22"/>
        </w:rPr>
      </w:pPr>
    </w:p>
    <w:p w:rsidR="00CA226A" w:rsidRDefault="00CA226A">
      <w:pPr>
        <w:rPr>
          <w:rFonts w:ascii="Comic Sans MS" w:hAnsi="Comic Sans MS"/>
          <w:sz w:val="22"/>
          <w:szCs w:val="22"/>
          <w:u w:val="single"/>
        </w:rPr>
      </w:pPr>
    </w:p>
    <w:p w:rsidR="00CA226A" w:rsidRDefault="00CA226A">
      <w:pPr>
        <w:rPr>
          <w:rFonts w:ascii="Comic Sans MS" w:hAnsi="Comic Sans MS"/>
          <w:sz w:val="22"/>
          <w:szCs w:val="22"/>
          <w:u w:val="single"/>
        </w:rPr>
      </w:pPr>
    </w:p>
    <w:p w:rsidR="00CA226A" w:rsidRDefault="00CA226A">
      <w:pPr>
        <w:rPr>
          <w:rFonts w:ascii="Comic Sans MS" w:hAnsi="Comic Sans MS"/>
          <w:sz w:val="22"/>
          <w:szCs w:val="22"/>
          <w:u w:val="single"/>
        </w:rPr>
      </w:pPr>
    </w:p>
    <w:p w:rsidR="00CA226A" w:rsidRDefault="00CA226A">
      <w:pPr>
        <w:rPr>
          <w:rFonts w:ascii="Comic Sans MS" w:hAnsi="Comic Sans MS"/>
          <w:sz w:val="22"/>
          <w:szCs w:val="22"/>
          <w:u w:val="single"/>
        </w:rPr>
      </w:pPr>
    </w:p>
    <w:p w:rsidR="00CA226A" w:rsidRDefault="00377094">
      <w:pPr>
        <w:rPr>
          <w:rFonts w:ascii="Comic Sans MS" w:hAnsi="Comic Sans MS"/>
          <w:sz w:val="22"/>
          <w:szCs w:val="22"/>
          <w:u w:val="single"/>
        </w:rPr>
      </w:pPr>
      <w:r>
        <w:rPr>
          <w:rFonts w:ascii="Comic Sans MS" w:hAnsi="Comic Sans MS"/>
          <w:sz w:val="22"/>
          <w:szCs w:val="22"/>
          <w:u w:val="single"/>
        </w:rPr>
        <w:t>Cevaste zelene alge:</w:t>
      </w:r>
    </w:p>
    <w:p w:rsidR="00CA226A" w:rsidRDefault="00377094">
      <w:pPr>
        <w:pStyle w:val="ListParagraph"/>
        <w:numPr>
          <w:ilvl w:val="0"/>
          <w:numId w:val="44"/>
        </w:numPr>
        <w:rPr>
          <w:rFonts w:ascii="Comic Sans MS" w:hAnsi="Comic Sans MS"/>
          <w:sz w:val="22"/>
          <w:szCs w:val="22"/>
        </w:rPr>
      </w:pPr>
      <w:r>
        <w:rPr>
          <w:rFonts w:ascii="Comic Sans MS" w:hAnsi="Comic Sans MS"/>
          <w:sz w:val="22"/>
          <w:szCs w:val="22"/>
        </w:rPr>
        <w:t>iz ene same celice</w:t>
      </w:r>
    </w:p>
    <w:p w:rsidR="00CA226A" w:rsidRDefault="00377094">
      <w:pPr>
        <w:pStyle w:val="ListParagraph"/>
        <w:numPr>
          <w:ilvl w:val="0"/>
          <w:numId w:val="44"/>
        </w:numPr>
        <w:rPr>
          <w:rFonts w:ascii="Comic Sans MS" w:hAnsi="Comic Sans MS"/>
          <w:sz w:val="22"/>
          <w:szCs w:val="22"/>
        </w:rPr>
      </w:pPr>
      <w:r>
        <w:rPr>
          <w:rFonts w:ascii="Comic Sans MS" w:hAnsi="Comic Sans MS"/>
          <w:sz w:val="22"/>
          <w:szCs w:val="22"/>
        </w:rPr>
        <w:t>njena površina je nagubana, da poveča površino</w:t>
      </w:r>
    </w:p>
    <w:p w:rsidR="00CA226A" w:rsidRDefault="00377094">
      <w:pPr>
        <w:pStyle w:val="ListParagraph"/>
        <w:numPr>
          <w:ilvl w:val="0"/>
          <w:numId w:val="44"/>
        </w:numPr>
        <w:rPr>
          <w:rFonts w:ascii="Comic Sans MS" w:hAnsi="Comic Sans MS"/>
          <w:sz w:val="22"/>
          <w:szCs w:val="22"/>
        </w:rPr>
      </w:pPr>
      <w:r>
        <w:rPr>
          <w:rFonts w:ascii="Comic Sans MS" w:hAnsi="Comic Sans MS"/>
          <w:sz w:val="22"/>
          <w:szCs w:val="22"/>
        </w:rPr>
        <w:t>v celici je več jeder, ki uravnavajo citoplazmo</w:t>
      </w:r>
    </w:p>
    <w:p w:rsidR="00CA226A" w:rsidRDefault="00377094">
      <w:pPr>
        <w:pStyle w:val="ListParagraph"/>
        <w:numPr>
          <w:ilvl w:val="0"/>
          <w:numId w:val="44"/>
        </w:numPr>
        <w:rPr>
          <w:rFonts w:ascii="Comic Sans MS" w:hAnsi="Comic Sans MS"/>
          <w:sz w:val="22"/>
          <w:szCs w:val="22"/>
        </w:rPr>
      </w:pPr>
      <w:r>
        <w:rPr>
          <w:rFonts w:ascii="Comic Sans MS" w:hAnsi="Comic Sans MS"/>
          <w:sz w:val="22"/>
          <w:szCs w:val="22"/>
        </w:rPr>
        <w:t>prave zelene alge z rizoidi, kavloidi in filoidi (kavlerpi, morski dežniček)</w:t>
      </w:r>
    </w:p>
    <w:p w:rsidR="00CA226A" w:rsidRDefault="00CA226A">
      <w:pPr>
        <w:rPr>
          <w:rFonts w:ascii="Comic Sans MS" w:hAnsi="Comic Sans MS"/>
          <w:sz w:val="22"/>
          <w:szCs w:val="22"/>
          <w:u w:val="single"/>
        </w:rPr>
      </w:pPr>
    </w:p>
    <w:p w:rsidR="00CA226A" w:rsidRDefault="00377094">
      <w:pPr>
        <w:rPr>
          <w:rFonts w:ascii="Comic Sans MS" w:hAnsi="Comic Sans MS"/>
          <w:sz w:val="22"/>
          <w:szCs w:val="22"/>
          <w:u w:val="single"/>
        </w:rPr>
      </w:pPr>
      <w:r>
        <w:rPr>
          <w:rFonts w:ascii="Comic Sans MS" w:hAnsi="Comic Sans MS"/>
          <w:sz w:val="22"/>
          <w:szCs w:val="22"/>
          <w:u w:val="single"/>
        </w:rPr>
        <w:t>Razredi zelenih alg:</w:t>
      </w:r>
    </w:p>
    <w:p w:rsidR="00CA226A" w:rsidRDefault="00377094">
      <w:pPr>
        <w:pStyle w:val="ListParagraph"/>
        <w:numPr>
          <w:ilvl w:val="0"/>
          <w:numId w:val="45"/>
        </w:numPr>
        <w:rPr>
          <w:rFonts w:ascii="Comic Sans MS" w:hAnsi="Comic Sans MS"/>
          <w:sz w:val="22"/>
          <w:szCs w:val="22"/>
        </w:rPr>
      </w:pPr>
      <w:r>
        <w:rPr>
          <w:rFonts w:ascii="Comic Sans MS" w:hAnsi="Comic Sans MS"/>
          <w:sz w:val="22"/>
          <w:szCs w:val="22"/>
        </w:rPr>
        <w:t>prave zelene alge (bičkasti in okrogli, enocelični ali kolonijski; nitasti ali cevasti)</w:t>
      </w:r>
    </w:p>
    <w:p w:rsidR="00CA226A" w:rsidRDefault="00377094">
      <w:pPr>
        <w:pStyle w:val="ListParagraph"/>
        <w:numPr>
          <w:ilvl w:val="0"/>
          <w:numId w:val="45"/>
        </w:numPr>
        <w:rPr>
          <w:rFonts w:ascii="Comic Sans MS" w:hAnsi="Comic Sans MS"/>
          <w:sz w:val="22"/>
          <w:szCs w:val="22"/>
        </w:rPr>
      </w:pPr>
      <w:r>
        <w:rPr>
          <w:rFonts w:ascii="Comic Sans MS" w:hAnsi="Comic Sans MS"/>
          <w:sz w:val="22"/>
          <w:szCs w:val="22"/>
        </w:rPr>
        <w:t>jarmovke (kroglasti, nitasti predstavniki; konjugacija s pomočjo kopulacijske cevi; ne poznajo bičk)</w:t>
      </w:r>
    </w:p>
    <w:p w:rsidR="00CA226A" w:rsidRDefault="00377094">
      <w:pPr>
        <w:pStyle w:val="ListParagraph"/>
        <w:numPr>
          <w:ilvl w:val="0"/>
          <w:numId w:val="45"/>
        </w:numPr>
        <w:rPr>
          <w:rFonts w:ascii="Comic Sans MS" w:hAnsi="Comic Sans MS"/>
          <w:sz w:val="22"/>
          <w:szCs w:val="22"/>
        </w:rPr>
      </w:pPr>
      <w:r>
        <w:rPr>
          <w:rFonts w:ascii="Comic Sans MS" w:hAnsi="Comic Sans MS"/>
          <w:sz w:val="22"/>
          <w:szCs w:val="22"/>
        </w:rPr>
        <w:t>parožnice (makroskopske alge; oogamija; jajčne celice in spermatozoidi se razvijejo v posebnih tvorbah)</w:t>
      </w:r>
    </w:p>
    <w:p w:rsidR="00CA226A" w:rsidRDefault="00CA226A">
      <w:pPr>
        <w:rPr>
          <w:rFonts w:ascii="Comic Sans MS" w:hAnsi="Comic Sans MS"/>
          <w:sz w:val="22"/>
          <w:szCs w:val="22"/>
        </w:rPr>
      </w:pPr>
    </w:p>
    <w:p w:rsidR="00CA226A" w:rsidRDefault="00377094">
      <w:pPr>
        <w:rPr>
          <w:rFonts w:ascii="Comic Sans MS" w:hAnsi="Comic Sans MS"/>
          <w:i/>
          <w:sz w:val="22"/>
          <w:szCs w:val="22"/>
        </w:rPr>
      </w:pPr>
      <w:r>
        <w:rPr>
          <w:rFonts w:ascii="Comic Sans MS" w:hAnsi="Comic Sans MS"/>
          <w:sz w:val="22"/>
          <w:szCs w:val="22"/>
        </w:rPr>
        <w:t xml:space="preserve">2.3. DEBLO RUMENKASTE ALGE </w:t>
      </w:r>
      <w:r>
        <w:rPr>
          <w:rFonts w:ascii="Comic Sans MS" w:hAnsi="Comic Sans MS"/>
          <w:i/>
          <w:sz w:val="22"/>
          <w:szCs w:val="22"/>
        </w:rPr>
        <w:t>(Heterokontophyta)</w:t>
      </w:r>
    </w:p>
    <w:p w:rsidR="00CA226A" w:rsidRDefault="00377094">
      <w:pPr>
        <w:pStyle w:val="ListParagraph"/>
        <w:numPr>
          <w:ilvl w:val="0"/>
          <w:numId w:val="46"/>
        </w:numPr>
        <w:rPr>
          <w:rFonts w:ascii="Comic Sans MS" w:hAnsi="Comic Sans MS"/>
          <w:sz w:val="22"/>
          <w:szCs w:val="22"/>
        </w:rPr>
      </w:pPr>
      <w:r>
        <w:rPr>
          <w:rFonts w:ascii="Comic Sans MS" w:hAnsi="Comic Sans MS"/>
          <w:sz w:val="22"/>
          <w:szCs w:val="22"/>
        </w:rPr>
        <w:t xml:space="preserve">klorofil a in c </w:t>
      </w:r>
    </w:p>
    <w:p w:rsidR="00CA226A" w:rsidRDefault="00377094">
      <w:pPr>
        <w:pStyle w:val="ListParagraph"/>
        <w:numPr>
          <w:ilvl w:val="0"/>
          <w:numId w:val="46"/>
        </w:numPr>
        <w:rPr>
          <w:rFonts w:ascii="Comic Sans MS" w:hAnsi="Comic Sans MS"/>
          <w:sz w:val="22"/>
          <w:szCs w:val="22"/>
        </w:rPr>
      </w:pPr>
      <w:r>
        <w:rPr>
          <w:rFonts w:ascii="Comic Sans MS" w:hAnsi="Comic Sans MS"/>
          <w:sz w:val="22"/>
          <w:szCs w:val="22"/>
        </w:rPr>
        <w:t>rezervni polisaharid je krizolaminarin</w:t>
      </w:r>
    </w:p>
    <w:p w:rsidR="00CA226A" w:rsidRDefault="00377094">
      <w:pPr>
        <w:pStyle w:val="ListParagraph"/>
        <w:numPr>
          <w:ilvl w:val="0"/>
          <w:numId w:val="46"/>
        </w:numPr>
        <w:rPr>
          <w:rFonts w:ascii="Comic Sans MS" w:hAnsi="Comic Sans MS"/>
          <w:sz w:val="22"/>
          <w:szCs w:val="22"/>
        </w:rPr>
      </w:pPr>
      <w:r>
        <w:rPr>
          <w:rFonts w:ascii="Comic Sans MS" w:hAnsi="Comic Sans MS"/>
          <w:sz w:val="22"/>
          <w:szCs w:val="22"/>
        </w:rPr>
        <w:t>kloroplasti so rjavkasti</w:t>
      </w:r>
    </w:p>
    <w:p w:rsidR="00CA226A" w:rsidRDefault="00377094">
      <w:pPr>
        <w:pStyle w:val="ListParagraph"/>
        <w:numPr>
          <w:ilvl w:val="0"/>
          <w:numId w:val="46"/>
        </w:numPr>
        <w:rPr>
          <w:rFonts w:ascii="Comic Sans MS" w:hAnsi="Comic Sans MS"/>
          <w:sz w:val="22"/>
          <w:szCs w:val="22"/>
        </w:rPr>
      </w:pPr>
      <w:r>
        <w:rPr>
          <w:rFonts w:ascii="Comic Sans MS" w:hAnsi="Comic Sans MS"/>
          <w:sz w:val="22"/>
          <w:szCs w:val="22"/>
        </w:rPr>
        <w:t xml:space="preserve">dva bička; en usmerjen naprej, drugi nazaj; na enem so tanke prečne nitke </w:t>
      </w:r>
    </w:p>
    <w:p w:rsidR="00CA226A" w:rsidRDefault="00377094">
      <w:pPr>
        <w:pStyle w:val="ListParagraph"/>
        <w:numPr>
          <w:ilvl w:val="0"/>
          <w:numId w:val="46"/>
        </w:numPr>
        <w:rPr>
          <w:rFonts w:ascii="Comic Sans MS" w:hAnsi="Comic Sans MS"/>
          <w:sz w:val="22"/>
          <w:szCs w:val="22"/>
        </w:rPr>
      </w:pPr>
      <w:r>
        <w:rPr>
          <w:rFonts w:ascii="Comic Sans MS" w:hAnsi="Comic Sans MS"/>
          <w:sz w:val="22"/>
          <w:szCs w:val="22"/>
        </w:rPr>
        <w:t xml:space="preserve">3. razredi: rumeno-zelene, kremenaste, zlate in rjave </w:t>
      </w:r>
    </w:p>
    <w:p w:rsidR="00CA226A" w:rsidRDefault="00377094">
      <w:pPr>
        <w:pStyle w:val="ListParagraph"/>
        <w:numPr>
          <w:ilvl w:val="0"/>
          <w:numId w:val="46"/>
        </w:numPr>
        <w:rPr>
          <w:rFonts w:ascii="Comic Sans MS" w:hAnsi="Comic Sans MS"/>
          <w:sz w:val="22"/>
          <w:szCs w:val="22"/>
        </w:rPr>
      </w:pPr>
      <w:r>
        <w:rPr>
          <w:rFonts w:ascii="Comic Sans MS" w:hAnsi="Comic Sans MS"/>
          <w:sz w:val="22"/>
          <w:szCs w:val="22"/>
        </w:rPr>
        <w:t>rumeno-zelene imajo vse organizacijske stopnje (bičkaste, cevaste...), zlatim manjkajo samo cevasti predstavniki, kremenaste so kroglaste, rjave pa so nitaske in kot tkivna steljka</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Kremenaste alge ali diatomeje:</w:t>
      </w:r>
    </w:p>
    <w:p w:rsidR="00CA226A" w:rsidRDefault="00377094">
      <w:pPr>
        <w:pStyle w:val="ListParagraph"/>
        <w:numPr>
          <w:ilvl w:val="0"/>
          <w:numId w:val="47"/>
        </w:numPr>
        <w:rPr>
          <w:rFonts w:ascii="Comic Sans MS" w:hAnsi="Comic Sans MS"/>
          <w:sz w:val="22"/>
          <w:szCs w:val="22"/>
        </w:rPr>
      </w:pPr>
      <w:r>
        <w:rPr>
          <w:rFonts w:ascii="Comic Sans MS" w:hAnsi="Comic Sans MS"/>
          <w:sz w:val="22"/>
          <w:szCs w:val="22"/>
        </w:rPr>
        <w:t>enocelične</w:t>
      </w:r>
    </w:p>
    <w:p w:rsidR="00CA226A" w:rsidRDefault="00377094">
      <w:pPr>
        <w:pStyle w:val="ListParagraph"/>
        <w:numPr>
          <w:ilvl w:val="0"/>
          <w:numId w:val="47"/>
        </w:numPr>
        <w:rPr>
          <w:rFonts w:ascii="Comic Sans MS" w:hAnsi="Comic Sans MS"/>
          <w:sz w:val="22"/>
          <w:szCs w:val="22"/>
        </w:rPr>
      </w:pPr>
      <w:r>
        <w:rPr>
          <w:rFonts w:ascii="Comic Sans MS" w:hAnsi="Comic Sans MS"/>
          <w:sz w:val="22"/>
          <w:szCs w:val="22"/>
        </w:rPr>
        <w:t>celična stena vsebuje kremen in je zgrajena kot dvodelna lupinica, str. 70</w:t>
      </w:r>
    </w:p>
    <w:p w:rsidR="00CA226A" w:rsidRDefault="00377094">
      <w:pPr>
        <w:pStyle w:val="ListParagraph"/>
        <w:numPr>
          <w:ilvl w:val="0"/>
          <w:numId w:val="47"/>
        </w:numPr>
        <w:rPr>
          <w:rFonts w:ascii="Comic Sans MS" w:hAnsi="Comic Sans MS"/>
          <w:sz w:val="22"/>
          <w:szCs w:val="22"/>
        </w:rPr>
      </w:pPr>
      <w:r>
        <w:rPr>
          <w:rFonts w:ascii="Comic Sans MS" w:hAnsi="Comic Sans MS"/>
          <w:sz w:val="22"/>
          <w:szCs w:val="22"/>
        </w:rPr>
        <w:t>morske so planktonske in somerne, sladkovodne so na dnu vodnega bivališča (bentoške)</w:t>
      </w:r>
    </w:p>
    <w:p w:rsidR="00CA226A" w:rsidRDefault="00377094">
      <w:pPr>
        <w:pStyle w:val="ListParagraph"/>
        <w:numPr>
          <w:ilvl w:val="0"/>
          <w:numId w:val="47"/>
        </w:numPr>
        <w:rPr>
          <w:rFonts w:ascii="Comic Sans MS" w:hAnsi="Comic Sans MS"/>
          <w:sz w:val="22"/>
          <w:szCs w:val="22"/>
        </w:rPr>
      </w:pPr>
      <w:r>
        <w:rPr>
          <w:rFonts w:ascii="Comic Sans MS" w:hAnsi="Comic Sans MS"/>
          <w:sz w:val="22"/>
          <w:szCs w:val="22"/>
        </w:rPr>
        <w:t>premikanje celic na podlagi omogoča vstop citoplazme skozi žlebe na celični steni</w:t>
      </w:r>
    </w:p>
    <w:p w:rsidR="00CA226A" w:rsidRDefault="00377094">
      <w:pPr>
        <w:pStyle w:val="ListParagraph"/>
        <w:numPr>
          <w:ilvl w:val="0"/>
          <w:numId w:val="47"/>
        </w:numPr>
        <w:rPr>
          <w:rFonts w:ascii="Comic Sans MS" w:hAnsi="Comic Sans MS"/>
          <w:sz w:val="22"/>
          <w:szCs w:val="22"/>
        </w:rPr>
      </w:pPr>
      <w:r>
        <w:rPr>
          <w:rFonts w:ascii="Comic Sans MS" w:hAnsi="Comic Sans MS"/>
          <w:sz w:val="22"/>
          <w:szCs w:val="22"/>
        </w:rPr>
        <w:t>razmnožujejo se nespolno z delitvijo celic; hčerinska celica dobi pol lupinice, ki jo potem samo dopolni</w:t>
      </w:r>
    </w:p>
    <w:p w:rsidR="00CA226A" w:rsidRDefault="00377094">
      <w:pPr>
        <w:pStyle w:val="ListParagraph"/>
        <w:numPr>
          <w:ilvl w:val="0"/>
          <w:numId w:val="47"/>
        </w:numPr>
        <w:rPr>
          <w:rFonts w:ascii="Comic Sans MS" w:hAnsi="Comic Sans MS"/>
          <w:sz w:val="22"/>
          <w:szCs w:val="22"/>
        </w:rPr>
      </w:pPr>
      <w:r>
        <w:rPr>
          <w:rFonts w:ascii="Comic Sans MS" w:hAnsi="Comic Sans MS"/>
          <w:sz w:val="22"/>
          <w:szCs w:val="22"/>
        </w:rPr>
        <w:t>razmnožujejo se tudi spolno; iz celice, ki predstavlja gametangij, nastanejo z mejozo spolne celice, ki lupino zapustijo in kopulirajo; zigota raste in ko doseže določeno velikost se obda s steno</w:t>
      </w:r>
    </w:p>
    <w:p w:rsidR="00CA226A" w:rsidRDefault="00377094">
      <w:pPr>
        <w:pStyle w:val="ListParagraph"/>
        <w:numPr>
          <w:ilvl w:val="0"/>
          <w:numId w:val="47"/>
        </w:numPr>
        <w:rPr>
          <w:rFonts w:ascii="Comic Sans MS" w:hAnsi="Comic Sans MS"/>
          <w:sz w:val="22"/>
          <w:szCs w:val="22"/>
        </w:rPr>
      </w:pPr>
      <w:r>
        <w:rPr>
          <w:rFonts w:ascii="Comic Sans MS" w:hAnsi="Comic Sans MS"/>
          <w:sz w:val="22"/>
          <w:szCs w:val="22"/>
        </w:rPr>
        <w:t>oogamija, izogamija</w:t>
      </w:r>
    </w:p>
    <w:p w:rsidR="00CA226A" w:rsidRDefault="00377094">
      <w:pPr>
        <w:pStyle w:val="ListParagraph"/>
        <w:numPr>
          <w:ilvl w:val="0"/>
          <w:numId w:val="47"/>
        </w:numPr>
        <w:rPr>
          <w:rFonts w:ascii="Comic Sans MS" w:hAnsi="Comic Sans MS"/>
          <w:sz w:val="22"/>
          <w:szCs w:val="22"/>
        </w:rPr>
      </w:pPr>
      <w:r>
        <w:rPr>
          <w:rFonts w:ascii="Comic Sans MS" w:hAnsi="Comic Sans MS"/>
          <w:sz w:val="22"/>
          <w:szCs w:val="22"/>
        </w:rPr>
        <w:t>diplonti, saj so samo gamete haploidne</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Rjave alge:</w:t>
      </w:r>
    </w:p>
    <w:p w:rsidR="00CA226A" w:rsidRDefault="00377094">
      <w:pPr>
        <w:pStyle w:val="ListParagraph"/>
        <w:numPr>
          <w:ilvl w:val="0"/>
          <w:numId w:val="48"/>
        </w:numPr>
        <w:rPr>
          <w:rFonts w:ascii="Comic Sans MS" w:hAnsi="Comic Sans MS"/>
          <w:sz w:val="22"/>
          <w:szCs w:val="22"/>
        </w:rPr>
      </w:pPr>
      <w:r>
        <w:rPr>
          <w:rFonts w:ascii="Comic Sans MS" w:hAnsi="Comic Sans MS"/>
          <w:sz w:val="22"/>
          <w:szCs w:val="22"/>
        </w:rPr>
        <w:t>najvišje razvite, imajo preprosta tkiva: krovno, aimilacijsko in prevajalno</w:t>
      </w:r>
    </w:p>
    <w:p w:rsidR="00CA226A" w:rsidRDefault="00377094">
      <w:pPr>
        <w:pStyle w:val="ListParagraph"/>
        <w:numPr>
          <w:ilvl w:val="0"/>
          <w:numId w:val="48"/>
        </w:numPr>
        <w:rPr>
          <w:rFonts w:ascii="Comic Sans MS" w:hAnsi="Comic Sans MS"/>
          <w:sz w:val="22"/>
          <w:szCs w:val="22"/>
        </w:rPr>
      </w:pPr>
      <w:r>
        <w:rPr>
          <w:rFonts w:ascii="Comic Sans MS" w:hAnsi="Comic Sans MS"/>
          <w:sz w:val="22"/>
          <w:szCs w:val="22"/>
        </w:rPr>
        <w:t>v morju, pritrjene na podlago</w:t>
      </w:r>
    </w:p>
    <w:p w:rsidR="00CA226A" w:rsidRDefault="00377094">
      <w:pPr>
        <w:pStyle w:val="ListParagraph"/>
        <w:numPr>
          <w:ilvl w:val="0"/>
          <w:numId w:val="48"/>
        </w:numPr>
        <w:rPr>
          <w:rFonts w:ascii="Comic Sans MS" w:hAnsi="Comic Sans MS"/>
          <w:sz w:val="22"/>
          <w:szCs w:val="22"/>
        </w:rPr>
      </w:pPr>
      <w:r>
        <w:rPr>
          <w:rFonts w:ascii="Comic Sans MS" w:hAnsi="Comic Sans MS"/>
          <w:sz w:val="22"/>
          <w:szCs w:val="22"/>
        </w:rPr>
        <w:t>izomorfna haplodiplofazna metageneza (ista kot pri morski solati): ektokarp str. 72</w:t>
      </w:r>
    </w:p>
    <w:p w:rsidR="00CA226A" w:rsidRDefault="00377094">
      <w:pPr>
        <w:pStyle w:val="ListParagraph"/>
        <w:numPr>
          <w:ilvl w:val="0"/>
          <w:numId w:val="48"/>
        </w:numPr>
        <w:rPr>
          <w:rFonts w:ascii="Comic Sans MS" w:hAnsi="Comic Sans MS"/>
          <w:sz w:val="22"/>
          <w:szCs w:val="22"/>
        </w:rPr>
      </w:pPr>
      <w:r>
        <w:rPr>
          <w:rFonts w:ascii="Comic Sans MS" w:hAnsi="Comic Sans MS"/>
          <w:sz w:val="22"/>
          <w:szCs w:val="22"/>
        </w:rPr>
        <w:t>raznolična (heteromorfna) metageneza ( spolna in nespolna generacija ni enaka): laminarija, makrocist str.72</w:t>
      </w:r>
    </w:p>
    <w:p w:rsidR="00CA226A" w:rsidRDefault="00377094">
      <w:pPr>
        <w:pStyle w:val="ListParagraph"/>
        <w:numPr>
          <w:ilvl w:val="0"/>
          <w:numId w:val="48"/>
        </w:numPr>
        <w:rPr>
          <w:rFonts w:ascii="Comic Sans MS" w:hAnsi="Comic Sans MS"/>
          <w:sz w:val="22"/>
          <w:szCs w:val="22"/>
        </w:rPr>
      </w:pPr>
      <w:r>
        <w:rPr>
          <w:rFonts w:ascii="Comic Sans MS" w:hAnsi="Comic Sans MS"/>
          <w:sz w:val="22"/>
          <w:szCs w:val="22"/>
        </w:rPr>
        <w:t>anteridij (moški gametangij) in oogonij (ženski gametangij) pri bračiču</w:t>
      </w:r>
    </w:p>
    <w:p w:rsidR="00CA226A" w:rsidRDefault="00CA226A">
      <w:pPr>
        <w:rPr>
          <w:rFonts w:ascii="Comic Sans MS" w:hAnsi="Comic Sans MS"/>
          <w:sz w:val="22"/>
          <w:szCs w:val="22"/>
        </w:rPr>
      </w:pPr>
    </w:p>
    <w:p w:rsidR="00CA226A" w:rsidRDefault="00377094">
      <w:pPr>
        <w:rPr>
          <w:rFonts w:ascii="Comic Sans MS" w:hAnsi="Comic Sans MS"/>
          <w:i/>
          <w:sz w:val="22"/>
          <w:szCs w:val="22"/>
        </w:rPr>
      </w:pPr>
      <w:r>
        <w:rPr>
          <w:rFonts w:ascii="Comic Sans MS" w:hAnsi="Comic Sans MS"/>
          <w:sz w:val="22"/>
          <w:szCs w:val="22"/>
        </w:rPr>
        <w:t xml:space="preserve">2.4. DEBLO RDEČE ALGE </w:t>
      </w:r>
      <w:r>
        <w:rPr>
          <w:rFonts w:ascii="Comic Sans MS" w:hAnsi="Comic Sans MS"/>
          <w:i/>
          <w:sz w:val="22"/>
          <w:szCs w:val="22"/>
        </w:rPr>
        <w:t>(Rhodophyta)</w:t>
      </w:r>
    </w:p>
    <w:p w:rsidR="00CA226A" w:rsidRDefault="00377094">
      <w:pPr>
        <w:pStyle w:val="ListParagraph"/>
        <w:numPr>
          <w:ilvl w:val="0"/>
          <w:numId w:val="49"/>
        </w:numPr>
        <w:rPr>
          <w:rFonts w:ascii="Comic Sans MS" w:hAnsi="Comic Sans MS"/>
          <w:sz w:val="22"/>
          <w:szCs w:val="22"/>
        </w:rPr>
      </w:pPr>
      <w:r>
        <w:rPr>
          <w:rFonts w:ascii="Comic Sans MS" w:hAnsi="Comic Sans MS"/>
          <w:sz w:val="22"/>
          <w:szCs w:val="22"/>
        </w:rPr>
        <w:t>pomožna fotosintetska barvila</w:t>
      </w:r>
    </w:p>
    <w:p w:rsidR="00CA226A" w:rsidRDefault="00377094">
      <w:pPr>
        <w:pStyle w:val="ListParagraph"/>
        <w:numPr>
          <w:ilvl w:val="0"/>
          <w:numId w:val="49"/>
        </w:numPr>
        <w:rPr>
          <w:rFonts w:ascii="Comic Sans MS" w:hAnsi="Comic Sans MS"/>
          <w:sz w:val="22"/>
          <w:szCs w:val="22"/>
        </w:rPr>
      </w:pPr>
      <w:r>
        <w:rPr>
          <w:rFonts w:ascii="Comic Sans MS" w:hAnsi="Comic Sans MS"/>
          <w:sz w:val="22"/>
          <w:szCs w:val="22"/>
        </w:rPr>
        <w:t>nitasto zgrajene in makroskopske</w:t>
      </w:r>
    </w:p>
    <w:p w:rsidR="00CA226A" w:rsidRDefault="00377094">
      <w:pPr>
        <w:pStyle w:val="ListParagraph"/>
        <w:numPr>
          <w:ilvl w:val="0"/>
          <w:numId w:val="49"/>
        </w:numPr>
        <w:rPr>
          <w:rFonts w:ascii="Comic Sans MS" w:hAnsi="Comic Sans MS"/>
          <w:sz w:val="22"/>
          <w:szCs w:val="22"/>
        </w:rPr>
      </w:pPr>
      <w:r>
        <w:rPr>
          <w:rFonts w:ascii="Comic Sans MS" w:hAnsi="Comic Sans MS"/>
          <w:sz w:val="22"/>
          <w:szCs w:val="22"/>
        </w:rPr>
        <w:t>ponekod se v njihovo steno nalaga apnenec- gradnja koralnih grebenov</w:t>
      </w:r>
    </w:p>
    <w:p w:rsidR="00CA226A" w:rsidRDefault="00377094">
      <w:pPr>
        <w:pStyle w:val="ListParagraph"/>
        <w:numPr>
          <w:ilvl w:val="0"/>
          <w:numId w:val="49"/>
        </w:numPr>
        <w:rPr>
          <w:rFonts w:ascii="Comic Sans MS" w:hAnsi="Comic Sans MS"/>
          <w:sz w:val="22"/>
          <w:szCs w:val="22"/>
        </w:rPr>
      </w:pPr>
      <w:r>
        <w:rPr>
          <w:rFonts w:ascii="Comic Sans MS" w:hAnsi="Comic Sans MS"/>
          <w:sz w:val="22"/>
          <w:szCs w:val="22"/>
        </w:rPr>
        <w:t>neobičkane</w:t>
      </w:r>
    </w:p>
    <w:p w:rsidR="00CA226A" w:rsidRDefault="00377094">
      <w:pPr>
        <w:pStyle w:val="ListParagraph"/>
        <w:rPr>
          <w:rFonts w:ascii="Comic Sans MS" w:hAnsi="Comic Sans MS"/>
          <w:sz w:val="22"/>
          <w:szCs w:val="22"/>
        </w:rPr>
      </w:pPr>
      <w:r>
        <w:rPr>
          <w:rFonts w:ascii="Comic Sans MS" w:hAnsi="Comic Sans MS"/>
          <w:sz w:val="22"/>
          <w:szCs w:val="22"/>
        </w:rPr>
        <w:t xml:space="preserve">     </w:t>
      </w:r>
    </w:p>
    <w:p w:rsidR="00CA226A" w:rsidRDefault="00377094">
      <w:pPr>
        <w:rPr>
          <w:rFonts w:ascii="Comic Sans MS" w:hAnsi="Comic Sans MS"/>
          <w:sz w:val="22"/>
          <w:szCs w:val="22"/>
        </w:rPr>
      </w:pPr>
      <w:r>
        <w:rPr>
          <w:rFonts w:ascii="Comic Sans MS" w:hAnsi="Comic Sans MS"/>
          <w:sz w:val="22"/>
          <w:szCs w:val="22"/>
        </w:rPr>
        <w:t>3. VMESNI TIP MED STELJČNICAMI IN BRSTNICAMI</w:t>
      </w:r>
    </w:p>
    <w:p w:rsidR="00CA226A" w:rsidRDefault="00CA226A">
      <w:pPr>
        <w:rPr>
          <w:rFonts w:ascii="Comic Sans MS" w:hAnsi="Comic Sans MS"/>
          <w:sz w:val="22"/>
          <w:szCs w:val="22"/>
        </w:rPr>
      </w:pPr>
    </w:p>
    <w:p w:rsidR="00CA226A" w:rsidRDefault="00377094">
      <w:pPr>
        <w:rPr>
          <w:rFonts w:ascii="Comic Sans MS" w:hAnsi="Comic Sans MS"/>
          <w:i/>
          <w:sz w:val="22"/>
          <w:szCs w:val="22"/>
        </w:rPr>
      </w:pPr>
      <w:r>
        <w:rPr>
          <w:rFonts w:ascii="Comic Sans MS" w:hAnsi="Comic Sans MS"/>
          <w:sz w:val="22"/>
          <w:szCs w:val="22"/>
        </w:rPr>
        <w:t xml:space="preserve">3.1. DEBLO MAHOVI </w:t>
      </w:r>
      <w:r>
        <w:rPr>
          <w:rFonts w:ascii="Comic Sans MS" w:hAnsi="Comic Sans MS"/>
          <w:i/>
          <w:sz w:val="22"/>
          <w:szCs w:val="22"/>
        </w:rPr>
        <w:t>(Bryophyta)</w:t>
      </w:r>
    </w:p>
    <w:p w:rsidR="00CA226A" w:rsidRDefault="00377094">
      <w:pPr>
        <w:pStyle w:val="ListParagraph"/>
        <w:numPr>
          <w:ilvl w:val="0"/>
          <w:numId w:val="50"/>
        </w:numPr>
        <w:rPr>
          <w:rFonts w:ascii="Comic Sans MS" w:hAnsi="Comic Sans MS"/>
          <w:sz w:val="22"/>
          <w:szCs w:val="22"/>
        </w:rPr>
      </w:pPr>
      <w:r>
        <w:rPr>
          <w:rFonts w:ascii="Comic Sans MS" w:hAnsi="Comic Sans MS"/>
          <w:sz w:val="22"/>
          <w:szCs w:val="22"/>
        </w:rPr>
        <w:t xml:space="preserve">klorofil a in b </w:t>
      </w:r>
    </w:p>
    <w:p w:rsidR="00CA226A" w:rsidRDefault="00377094">
      <w:pPr>
        <w:pStyle w:val="ListParagraph"/>
        <w:numPr>
          <w:ilvl w:val="0"/>
          <w:numId w:val="50"/>
        </w:numPr>
        <w:rPr>
          <w:rFonts w:ascii="Comic Sans MS" w:hAnsi="Comic Sans MS"/>
          <w:sz w:val="22"/>
          <w:szCs w:val="22"/>
        </w:rPr>
      </w:pPr>
      <w:r>
        <w:rPr>
          <w:rFonts w:ascii="Comic Sans MS" w:hAnsi="Comic Sans MS"/>
          <w:sz w:val="22"/>
          <w:szCs w:val="22"/>
        </w:rPr>
        <w:t>celulozna celična stena</w:t>
      </w:r>
    </w:p>
    <w:p w:rsidR="00CA226A" w:rsidRDefault="00377094">
      <w:pPr>
        <w:pStyle w:val="ListParagraph"/>
        <w:numPr>
          <w:ilvl w:val="0"/>
          <w:numId w:val="50"/>
        </w:numPr>
        <w:rPr>
          <w:rFonts w:ascii="Comic Sans MS" w:hAnsi="Comic Sans MS"/>
          <w:sz w:val="22"/>
          <w:szCs w:val="22"/>
        </w:rPr>
      </w:pPr>
      <w:r>
        <w:rPr>
          <w:rFonts w:ascii="Comic Sans MS" w:hAnsi="Comic Sans MS"/>
          <w:sz w:val="22"/>
          <w:szCs w:val="22"/>
        </w:rPr>
        <w:t>rezervni polisaharid je škrob, ki se nalaga v plastidih</w:t>
      </w:r>
    </w:p>
    <w:p w:rsidR="00CA226A" w:rsidRDefault="00377094">
      <w:pPr>
        <w:pStyle w:val="ListParagraph"/>
        <w:numPr>
          <w:ilvl w:val="0"/>
          <w:numId w:val="50"/>
        </w:numPr>
        <w:rPr>
          <w:rFonts w:ascii="Comic Sans MS" w:hAnsi="Comic Sans MS"/>
          <w:sz w:val="22"/>
          <w:szCs w:val="22"/>
        </w:rPr>
      </w:pPr>
      <w:r>
        <w:rPr>
          <w:rFonts w:ascii="Comic Sans MS" w:hAnsi="Comic Sans MS"/>
          <w:sz w:val="22"/>
          <w:szCs w:val="22"/>
        </w:rPr>
        <w:t>nekateri so podobni brstnicam, nekateri bolj steljčnicam</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u w:val="single"/>
        </w:rPr>
        <w:t>Ločimo 2 gradbena tipa mahov:</w:t>
      </w:r>
      <w:r>
        <w:rPr>
          <w:rFonts w:ascii="Comic Sans MS" w:hAnsi="Comic Sans MS"/>
          <w:sz w:val="22"/>
          <w:szCs w:val="22"/>
        </w:rPr>
        <w:t xml:space="preserve"> </w:t>
      </w:r>
    </w:p>
    <w:p w:rsidR="00CA226A" w:rsidRDefault="00377094">
      <w:pPr>
        <w:pStyle w:val="ListParagraph"/>
        <w:numPr>
          <w:ilvl w:val="0"/>
          <w:numId w:val="51"/>
        </w:numPr>
        <w:rPr>
          <w:rFonts w:ascii="Comic Sans MS" w:hAnsi="Comic Sans MS"/>
          <w:sz w:val="22"/>
          <w:szCs w:val="22"/>
        </w:rPr>
      </w:pPr>
      <w:r>
        <w:rPr>
          <w:rFonts w:ascii="Comic Sans MS" w:hAnsi="Comic Sans MS"/>
          <w:sz w:val="22"/>
          <w:szCs w:val="22"/>
        </w:rPr>
        <w:t xml:space="preserve">steljkasti ali talozni, ki so podobni algam </w:t>
      </w:r>
    </w:p>
    <w:p w:rsidR="00CA226A" w:rsidRDefault="00377094">
      <w:pPr>
        <w:pStyle w:val="ListParagraph"/>
        <w:rPr>
          <w:rFonts w:ascii="Comic Sans MS" w:hAnsi="Comic Sans MS"/>
          <w:sz w:val="22"/>
          <w:szCs w:val="22"/>
        </w:rPr>
      </w:pPr>
      <w:r>
        <w:rPr>
          <w:rFonts w:ascii="Comic Sans MS" w:hAnsi="Comic Sans MS"/>
          <w:sz w:val="22"/>
          <w:szCs w:val="22"/>
        </w:rPr>
        <w:t>- zeleno, ploščato telo, v podlago so pritrjeni z rizoidi</w:t>
      </w:r>
    </w:p>
    <w:p w:rsidR="00CA226A" w:rsidRDefault="00377094">
      <w:pPr>
        <w:pStyle w:val="ListParagraph"/>
        <w:rPr>
          <w:rFonts w:ascii="Comic Sans MS" w:hAnsi="Comic Sans MS"/>
          <w:sz w:val="22"/>
          <w:szCs w:val="22"/>
        </w:rPr>
      </w:pPr>
      <w:r>
        <w:rPr>
          <w:rFonts w:ascii="Comic Sans MS" w:hAnsi="Comic Sans MS"/>
          <w:sz w:val="22"/>
          <w:szCs w:val="22"/>
        </w:rPr>
        <w:t>- ploščati del je lahko zgrajen preprosto ali pa pride do diferenciacije in delitve dela</w:t>
      </w:r>
    </w:p>
    <w:p w:rsidR="00CA226A" w:rsidRDefault="00377094">
      <w:pPr>
        <w:pStyle w:val="ListParagraph"/>
        <w:rPr>
          <w:rFonts w:ascii="Comic Sans MS" w:hAnsi="Comic Sans MS"/>
          <w:sz w:val="22"/>
          <w:szCs w:val="22"/>
        </w:rPr>
      </w:pPr>
      <w:r>
        <w:rPr>
          <w:rFonts w:ascii="Comic Sans MS" w:hAnsi="Comic Sans MS"/>
          <w:sz w:val="22"/>
          <w:szCs w:val="22"/>
        </w:rPr>
        <w:t>- studenčni jetrnjak str. 77 c, b</w:t>
      </w:r>
    </w:p>
    <w:p w:rsidR="00CA226A" w:rsidRDefault="00377094">
      <w:pPr>
        <w:pStyle w:val="ListParagraph"/>
        <w:numPr>
          <w:ilvl w:val="0"/>
          <w:numId w:val="51"/>
        </w:numPr>
        <w:rPr>
          <w:rFonts w:ascii="Comic Sans MS" w:hAnsi="Comic Sans MS"/>
          <w:sz w:val="22"/>
          <w:szCs w:val="22"/>
        </w:rPr>
      </w:pPr>
      <w:r>
        <w:rPr>
          <w:rFonts w:ascii="Comic Sans MS" w:hAnsi="Comic Sans MS"/>
          <w:sz w:val="22"/>
          <w:szCs w:val="22"/>
        </w:rPr>
        <w:t xml:space="preserve">listnati ali foliozni </w:t>
      </w:r>
    </w:p>
    <w:p w:rsidR="00CA226A" w:rsidRDefault="00377094">
      <w:pPr>
        <w:pStyle w:val="ListParagraph"/>
        <w:rPr>
          <w:rFonts w:ascii="Comic Sans MS" w:hAnsi="Comic Sans MS"/>
          <w:sz w:val="22"/>
          <w:szCs w:val="22"/>
        </w:rPr>
      </w:pPr>
      <w:r>
        <w:rPr>
          <w:rFonts w:ascii="Comic Sans MS" w:hAnsi="Comic Sans MS"/>
          <w:sz w:val="22"/>
          <w:szCs w:val="22"/>
        </w:rPr>
        <w:t>- stebelce, ki vsebuje prevajalna tkiva, je olistano</w:t>
      </w:r>
    </w:p>
    <w:p w:rsidR="00CA226A" w:rsidRDefault="00377094">
      <w:pPr>
        <w:pStyle w:val="ListParagraph"/>
        <w:rPr>
          <w:rFonts w:ascii="Comic Sans MS" w:hAnsi="Comic Sans MS"/>
          <w:sz w:val="22"/>
          <w:szCs w:val="22"/>
        </w:rPr>
      </w:pPr>
      <w:r>
        <w:rPr>
          <w:rFonts w:ascii="Comic Sans MS" w:hAnsi="Comic Sans MS"/>
          <w:sz w:val="22"/>
          <w:szCs w:val="22"/>
        </w:rPr>
        <w:t>- z rizoidi so pričvrščeni na podlago</w:t>
      </w:r>
    </w:p>
    <w:p w:rsidR="00CA226A" w:rsidRDefault="00377094">
      <w:pPr>
        <w:pStyle w:val="ListParagraph"/>
        <w:rPr>
          <w:rFonts w:ascii="Comic Sans MS" w:hAnsi="Comic Sans MS"/>
          <w:sz w:val="22"/>
          <w:szCs w:val="22"/>
        </w:rPr>
      </w:pPr>
      <w:r>
        <w:rPr>
          <w:rFonts w:ascii="Comic Sans MS" w:hAnsi="Comic Sans MS"/>
          <w:sz w:val="22"/>
          <w:szCs w:val="22"/>
        </w:rPr>
        <w:t>- lasasti kapičar str 78 č</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Metageneza listnatega mahu:</w:t>
      </w:r>
    </w:p>
    <w:p w:rsidR="00CA226A" w:rsidRDefault="00377094">
      <w:pPr>
        <w:pStyle w:val="ListParagraph"/>
        <w:numPr>
          <w:ilvl w:val="0"/>
          <w:numId w:val="51"/>
        </w:numPr>
        <w:rPr>
          <w:rFonts w:ascii="Comic Sans MS" w:hAnsi="Comic Sans MS"/>
          <w:sz w:val="22"/>
          <w:szCs w:val="22"/>
        </w:rPr>
      </w:pPr>
      <w:r>
        <w:rPr>
          <w:rFonts w:ascii="Comic Sans MS" w:hAnsi="Comic Sans MS"/>
          <w:sz w:val="22"/>
          <w:szCs w:val="22"/>
        </w:rPr>
        <w:t>so ločenih spolov- dvodomna rastlina</w:t>
      </w:r>
    </w:p>
    <w:p w:rsidR="00CA226A" w:rsidRDefault="00377094">
      <w:pPr>
        <w:pStyle w:val="ListParagraph"/>
        <w:numPr>
          <w:ilvl w:val="0"/>
          <w:numId w:val="51"/>
        </w:numPr>
        <w:rPr>
          <w:rFonts w:ascii="Comic Sans MS" w:hAnsi="Comic Sans MS"/>
          <w:sz w:val="22"/>
          <w:szCs w:val="22"/>
        </w:rPr>
      </w:pPr>
      <w:r>
        <w:rPr>
          <w:rFonts w:ascii="Comic Sans MS" w:hAnsi="Comic Sans MS"/>
          <w:sz w:val="22"/>
          <w:szCs w:val="22"/>
        </w:rPr>
        <w:t>gametofit (n) je zelena rastlina</w:t>
      </w:r>
    </w:p>
    <w:p w:rsidR="00CA226A" w:rsidRDefault="00377094">
      <w:pPr>
        <w:pStyle w:val="ListParagraph"/>
        <w:numPr>
          <w:ilvl w:val="0"/>
          <w:numId w:val="51"/>
        </w:numPr>
        <w:rPr>
          <w:rFonts w:ascii="Comic Sans MS" w:hAnsi="Comic Sans MS"/>
          <w:sz w:val="22"/>
          <w:szCs w:val="22"/>
        </w:rPr>
      </w:pPr>
      <w:r>
        <w:rPr>
          <w:rFonts w:ascii="Comic Sans MS" w:hAnsi="Comic Sans MS"/>
          <w:sz w:val="22"/>
          <w:szCs w:val="22"/>
        </w:rPr>
        <w:t>spolna generacija je prevladujoča</w:t>
      </w:r>
    </w:p>
    <w:p w:rsidR="00CA226A" w:rsidRDefault="00377094">
      <w:pPr>
        <w:pStyle w:val="ListParagraph"/>
        <w:numPr>
          <w:ilvl w:val="0"/>
          <w:numId w:val="51"/>
        </w:numPr>
        <w:rPr>
          <w:rFonts w:ascii="Comic Sans MS" w:hAnsi="Comic Sans MS"/>
          <w:sz w:val="22"/>
          <w:szCs w:val="22"/>
        </w:rPr>
      </w:pPr>
      <w:r>
        <w:rPr>
          <w:rFonts w:ascii="Comic Sans MS" w:hAnsi="Comic Sans MS"/>
          <w:sz w:val="22"/>
          <w:szCs w:val="22"/>
        </w:rPr>
        <w:t>heteromorfna haplodiplofazna metageneza (sporofit in gametofit sta različna)</w:t>
      </w:r>
    </w:p>
    <w:p w:rsidR="00CA226A" w:rsidRDefault="00377094">
      <w:pPr>
        <w:rPr>
          <w:rFonts w:ascii="Comic Sans MS" w:hAnsi="Comic Sans MS"/>
          <w:sz w:val="22"/>
          <w:szCs w:val="22"/>
        </w:rPr>
      </w:pPr>
      <w:r>
        <w:rPr>
          <w:rFonts w:ascii="Comic Sans MS" w:hAnsi="Comic Sans MS"/>
          <w:sz w:val="22"/>
          <w:szCs w:val="22"/>
        </w:rPr>
        <w:t xml:space="preserve">Gametangiji se razvijejo na vrhu stebelca ali pa na stranskih poganjkih. Na moški rastlini se razvijejo moški gametangiji (anteridiji) in na ženskih rastlinah ženski gametangiji (arhegoniji). V gametangiju se razvijejo spolne celice- gamete. Iz anteridija se razvijejo spermatozoidi (n), ki vstopijo v arhegonij z jajčno celico. Spermatozoid in jajčna celica se združita v spojek ali zigoto (2n). Za oploditev je potrebna voda. Zigota se razvija znotraj arhegonija. Nastane nora rastlina, ki je zelene barve, ima pecljat del, imenovan </w:t>
      </w:r>
      <w:r>
        <w:rPr>
          <w:rFonts w:ascii="Comic Sans MS" w:hAnsi="Comic Sans MS"/>
          <w:sz w:val="22"/>
          <w:szCs w:val="22"/>
          <w:u w:val="single"/>
        </w:rPr>
        <w:t>set,</w:t>
      </w:r>
      <w:r>
        <w:rPr>
          <w:rFonts w:ascii="Comic Sans MS" w:hAnsi="Comic Sans MS"/>
          <w:sz w:val="22"/>
          <w:szCs w:val="22"/>
        </w:rPr>
        <w:t xml:space="preserve"> na njen pa se nahaja </w:t>
      </w:r>
      <w:r>
        <w:rPr>
          <w:rFonts w:ascii="Comic Sans MS" w:hAnsi="Comic Sans MS"/>
          <w:sz w:val="22"/>
          <w:szCs w:val="22"/>
          <w:u w:val="single"/>
        </w:rPr>
        <w:t>pušica</w:t>
      </w:r>
      <w:r>
        <w:rPr>
          <w:rFonts w:ascii="Comic Sans MS" w:hAnsi="Comic Sans MS"/>
          <w:sz w:val="22"/>
          <w:szCs w:val="22"/>
        </w:rPr>
        <w:t xml:space="preserve">. Sporofit je parazit, saj se zajeda v gametofit. Sporofit je heterotrof in gametofit avtotrof. V pušici so neobičkani trosi, ki padejo na zemljo. Razvije se nov rod, ki se razmnožuje spolno. </w:t>
      </w:r>
    </w:p>
    <w:p w:rsidR="00CA226A" w:rsidRDefault="00377094">
      <w:pPr>
        <w:rPr>
          <w:rFonts w:ascii="Comic Sans MS" w:hAnsi="Comic Sans MS"/>
          <w:sz w:val="22"/>
          <w:szCs w:val="22"/>
        </w:rPr>
      </w:pPr>
      <w:r>
        <w:rPr>
          <w:rFonts w:ascii="Comic Sans MS" w:hAnsi="Comic Sans MS"/>
          <w:sz w:val="22"/>
          <w:szCs w:val="22"/>
          <w:u w:val="single"/>
        </w:rPr>
        <w:t>Razredi in podrazredi mahov:</w:t>
      </w:r>
      <w:r>
        <w:rPr>
          <w:rFonts w:ascii="Comic Sans MS" w:hAnsi="Comic Sans MS"/>
          <w:sz w:val="22"/>
          <w:szCs w:val="22"/>
        </w:rPr>
        <w:t xml:space="preserve"> </w:t>
      </w:r>
    </w:p>
    <w:p w:rsidR="00CA226A" w:rsidRDefault="00377094">
      <w:pPr>
        <w:pStyle w:val="ListParagraph"/>
        <w:numPr>
          <w:ilvl w:val="0"/>
          <w:numId w:val="52"/>
        </w:numPr>
        <w:rPr>
          <w:rFonts w:ascii="Comic Sans MS" w:hAnsi="Comic Sans MS"/>
          <w:sz w:val="22"/>
          <w:szCs w:val="22"/>
        </w:rPr>
      </w:pPr>
      <w:r>
        <w:rPr>
          <w:rFonts w:ascii="Comic Sans MS" w:hAnsi="Comic Sans MS"/>
          <w:sz w:val="22"/>
          <w:szCs w:val="22"/>
        </w:rPr>
        <w:t xml:space="preserve">jetrnjaki </w:t>
      </w:r>
    </w:p>
    <w:p w:rsidR="00CA226A" w:rsidRDefault="00377094">
      <w:pPr>
        <w:pStyle w:val="ListParagraph"/>
        <w:rPr>
          <w:rFonts w:ascii="Comic Sans MS" w:hAnsi="Comic Sans MS"/>
          <w:sz w:val="22"/>
          <w:szCs w:val="22"/>
        </w:rPr>
      </w:pPr>
      <w:r>
        <w:rPr>
          <w:rFonts w:ascii="Comic Sans MS" w:hAnsi="Comic Sans MS"/>
          <w:sz w:val="22"/>
          <w:szCs w:val="22"/>
        </w:rPr>
        <w:t>- steljkasti in listnati mahovi</w:t>
      </w:r>
    </w:p>
    <w:p w:rsidR="00CA226A" w:rsidRDefault="00377094">
      <w:pPr>
        <w:pStyle w:val="ListParagraph"/>
        <w:numPr>
          <w:ilvl w:val="0"/>
          <w:numId w:val="52"/>
        </w:numPr>
        <w:rPr>
          <w:rFonts w:ascii="Comic Sans MS" w:hAnsi="Comic Sans MS"/>
          <w:sz w:val="22"/>
          <w:szCs w:val="22"/>
        </w:rPr>
      </w:pPr>
      <w:r>
        <w:rPr>
          <w:rFonts w:ascii="Comic Sans MS" w:hAnsi="Comic Sans MS"/>
          <w:sz w:val="22"/>
          <w:szCs w:val="22"/>
        </w:rPr>
        <w:t>lističarji (listnati tip)</w:t>
      </w:r>
    </w:p>
    <w:p w:rsidR="00CA226A" w:rsidRDefault="00377094">
      <w:pPr>
        <w:pStyle w:val="ListParagraph"/>
        <w:rPr>
          <w:rFonts w:ascii="Comic Sans MS" w:hAnsi="Comic Sans MS"/>
          <w:sz w:val="22"/>
          <w:szCs w:val="22"/>
        </w:rPr>
      </w:pPr>
      <w:r>
        <w:rPr>
          <w:rFonts w:ascii="Comic Sans MS" w:hAnsi="Comic Sans MS"/>
          <w:sz w:val="22"/>
          <w:szCs w:val="22"/>
        </w:rPr>
        <w:t>- šotni mahovi: lističi so zgrajeni iz dveh vrst celic, večje in spiralne halocite ter manjše klorocite (fotosintetsko aktivne)</w:t>
      </w:r>
    </w:p>
    <w:p w:rsidR="00CA226A" w:rsidRDefault="008A2375">
      <w:pPr>
        <w:pStyle w:val="ListParagraph"/>
        <w:rPr>
          <w:rFonts w:ascii="Comic Sans MS" w:hAnsi="Comic Sans MS"/>
          <w:sz w:val="22"/>
          <w:szCs w:val="22"/>
        </w:rPr>
      </w:pPr>
      <w:r>
        <w:pict>
          <v:shape id="neimenovana3.bmp" o:spid="_x0000_i1029" type="#_x0000_t75" style="width:115.5pt;height:136.5pt;mso-wrap-style:none;mso-position-horizontal-relative:char;mso-position-vertical-relative:line;v-text-anchor:middle">
            <v:fill type="frame"/>
            <v:imagedata r:id="rId12" o:title=""/>
          </v:shape>
        </w:pict>
      </w:r>
    </w:p>
    <w:p w:rsidR="00CA226A" w:rsidRDefault="00377094">
      <w:pPr>
        <w:pStyle w:val="ListParagraph"/>
        <w:rPr>
          <w:rFonts w:ascii="Comic Sans MS" w:hAnsi="Comic Sans MS"/>
          <w:sz w:val="22"/>
          <w:szCs w:val="22"/>
        </w:rPr>
      </w:pPr>
      <w:r>
        <w:rPr>
          <w:rFonts w:ascii="Comic Sans MS" w:hAnsi="Comic Sans MS"/>
          <w:sz w:val="22"/>
          <w:szCs w:val="22"/>
        </w:rPr>
        <w:t>- pravi lističarji, ki imajo prevajalni snopič (tkivo), sporangij je pokrit s čepico</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rPr>
        <w:t xml:space="preserve">4. BRSTNICE </w:t>
      </w:r>
    </w:p>
    <w:p w:rsidR="00CA226A" w:rsidRDefault="00377094">
      <w:pPr>
        <w:pStyle w:val="ListParagraph"/>
        <w:numPr>
          <w:ilvl w:val="0"/>
          <w:numId w:val="52"/>
        </w:numPr>
        <w:rPr>
          <w:rFonts w:ascii="Comic Sans MS" w:hAnsi="Comic Sans MS"/>
          <w:sz w:val="22"/>
          <w:szCs w:val="22"/>
        </w:rPr>
      </w:pPr>
      <w:r>
        <w:rPr>
          <w:rFonts w:ascii="Comic Sans MS" w:hAnsi="Comic Sans MS"/>
          <w:sz w:val="22"/>
          <w:szCs w:val="22"/>
        </w:rPr>
        <w:t>najstarejše kopenske rastline, nastale pred približno 440 milijoni let</w:t>
      </w:r>
    </w:p>
    <w:p w:rsidR="00CA226A" w:rsidRDefault="00377094">
      <w:pPr>
        <w:pStyle w:val="ListParagraph"/>
        <w:numPr>
          <w:ilvl w:val="0"/>
          <w:numId w:val="52"/>
        </w:numPr>
        <w:rPr>
          <w:rFonts w:ascii="Comic Sans MS" w:hAnsi="Comic Sans MS"/>
          <w:sz w:val="22"/>
          <w:szCs w:val="22"/>
        </w:rPr>
      </w:pPr>
      <w:r>
        <w:rPr>
          <w:rFonts w:ascii="Comic Sans MS" w:hAnsi="Comic Sans MS"/>
          <w:sz w:val="22"/>
          <w:szCs w:val="22"/>
        </w:rPr>
        <w:t xml:space="preserve">prvi mahovi že pri 410 milijoni let </w:t>
      </w:r>
    </w:p>
    <w:p w:rsidR="00CA226A" w:rsidRDefault="00377094">
      <w:pPr>
        <w:pStyle w:val="ListParagraph"/>
        <w:numPr>
          <w:ilvl w:val="0"/>
          <w:numId w:val="52"/>
        </w:numPr>
        <w:rPr>
          <w:rFonts w:ascii="Comic Sans MS" w:hAnsi="Comic Sans MS"/>
          <w:sz w:val="22"/>
          <w:szCs w:val="22"/>
        </w:rPr>
      </w:pPr>
      <w:r>
        <w:rPr>
          <w:rFonts w:ascii="Comic Sans MS" w:hAnsi="Comic Sans MS"/>
          <w:sz w:val="22"/>
          <w:szCs w:val="22"/>
        </w:rPr>
        <w:t>v naslednjih obdobjih so bile prevladujoče praprotnice</w:t>
      </w:r>
    </w:p>
    <w:p w:rsidR="00CA226A" w:rsidRDefault="00377094">
      <w:pPr>
        <w:pStyle w:val="ListParagraph"/>
        <w:numPr>
          <w:ilvl w:val="0"/>
          <w:numId w:val="52"/>
        </w:numPr>
        <w:rPr>
          <w:rFonts w:ascii="Comic Sans MS" w:hAnsi="Comic Sans MS"/>
          <w:sz w:val="22"/>
          <w:szCs w:val="22"/>
        </w:rPr>
      </w:pPr>
      <w:r>
        <w:rPr>
          <w:rFonts w:ascii="Comic Sans MS" w:hAnsi="Comic Sans MS"/>
          <w:sz w:val="22"/>
          <w:szCs w:val="22"/>
        </w:rPr>
        <w:t>v paleozoiku se razvijejo golosemenke in na koncu mezozoika izpodrinejo praprotnice</w:t>
      </w:r>
    </w:p>
    <w:p w:rsidR="00CA226A" w:rsidRDefault="00377094">
      <w:pPr>
        <w:pStyle w:val="ListParagraph"/>
        <w:numPr>
          <w:ilvl w:val="0"/>
          <w:numId w:val="52"/>
        </w:numPr>
        <w:rPr>
          <w:rFonts w:ascii="Comic Sans MS" w:hAnsi="Comic Sans MS"/>
          <w:sz w:val="22"/>
          <w:szCs w:val="22"/>
        </w:rPr>
      </w:pPr>
      <w:r>
        <w:rPr>
          <w:rFonts w:ascii="Comic Sans MS" w:hAnsi="Comic Sans MS"/>
          <w:sz w:val="22"/>
          <w:szCs w:val="22"/>
        </w:rPr>
        <w:t>v kredi (145 milijoni let) pojav kritosemenk, ki danes prevladujejo</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 xml:space="preserve">Zgradba brstnic: </w:t>
      </w:r>
    </w:p>
    <w:p w:rsidR="00CA226A" w:rsidRDefault="00377094">
      <w:pPr>
        <w:pStyle w:val="ListParagraph"/>
        <w:numPr>
          <w:ilvl w:val="0"/>
          <w:numId w:val="53"/>
        </w:numPr>
        <w:rPr>
          <w:rFonts w:ascii="Comic Sans MS" w:hAnsi="Comic Sans MS"/>
          <w:sz w:val="22"/>
          <w:szCs w:val="22"/>
        </w:rPr>
      </w:pPr>
      <w:r>
        <w:rPr>
          <w:rFonts w:ascii="Comic Sans MS" w:hAnsi="Comic Sans MS"/>
          <w:sz w:val="22"/>
          <w:szCs w:val="22"/>
        </w:rPr>
        <w:t>steblo, listi, korenine</w:t>
      </w:r>
    </w:p>
    <w:p w:rsidR="00CA226A" w:rsidRDefault="00377094">
      <w:pPr>
        <w:pStyle w:val="ListParagraph"/>
        <w:numPr>
          <w:ilvl w:val="0"/>
          <w:numId w:val="53"/>
        </w:numPr>
        <w:rPr>
          <w:rFonts w:ascii="Comic Sans MS" w:hAnsi="Comic Sans MS"/>
          <w:sz w:val="22"/>
          <w:szCs w:val="22"/>
        </w:rPr>
      </w:pPr>
      <w:r>
        <w:rPr>
          <w:rFonts w:ascii="Comic Sans MS" w:hAnsi="Comic Sans MS"/>
          <w:sz w:val="22"/>
          <w:szCs w:val="22"/>
        </w:rPr>
        <w:t>površina iz krovnega tkiva, ki preprečuje izgubo vode</w:t>
      </w:r>
    </w:p>
    <w:p w:rsidR="00CA226A" w:rsidRDefault="00377094">
      <w:pPr>
        <w:pStyle w:val="ListParagraph"/>
        <w:numPr>
          <w:ilvl w:val="0"/>
          <w:numId w:val="53"/>
        </w:numPr>
        <w:rPr>
          <w:rFonts w:ascii="Comic Sans MS" w:hAnsi="Comic Sans MS"/>
          <w:sz w:val="22"/>
          <w:szCs w:val="22"/>
        </w:rPr>
      </w:pPr>
      <w:r>
        <w:rPr>
          <w:rFonts w:ascii="Comic Sans MS" w:hAnsi="Comic Sans MS"/>
          <w:sz w:val="22"/>
          <w:szCs w:val="22"/>
        </w:rPr>
        <w:t>meristem ali tvorno tkivo, ki omogoča rast  stebelnega in koreninskega vršička vse življenje</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Zgradba lista:</w:t>
      </w:r>
    </w:p>
    <w:p w:rsidR="00CA226A" w:rsidRDefault="00377094">
      <w:pPr>
        <w:pStyle w:val="ListParagraph"/>
        <w:numPr>
          <w:ilvl w:val="0"/>
          <w:numId w:val="53"/>
        </w:numPr>
        <w:rPr>
          <w:rFonts w:ascii="Comic Sans MS" w:hAnsi="Comic Sans MS"/>
          <w:sz w:val="22"/>
          <w:szCs w:val="22"/>
        </w:rPr>
      </w:pPr>
      <w:r>
        <w:rPr>
          <w:rFonts w:ascii="Comic Sans MS" w:hAnsi="Comic Sans MS"/>
          <w:sz w:val="22"/>
          <w:szCs w:val="22"/>
        </w:rPr>
        <w:t>fotosinteza v asimilacijskem tkivu v katerem so klorofilna zrna</w:t>
      </w:r>
    </w:p>
    <w:p w:rsidR="00CA226A" w:rsidRDefault="00377094">
      <w:pPr>
        <w:pStyle w:val="ListParagraph"/>
        <w:numPr>
          <w:ilvl w:val="0"/>
          <w:numId w:val="53"/>
        </w:numPr>
        <w:rPr>
          <w:rFonts w:ascii="Comic Sans MS" w:hAnsi="Comic Sans MS"/>
          <w:sz w:val="22"/>
          <w:szCs w:val="22"/>
        </w:rPr>
      </w:pPr>
      <w:r>
        <w:rPr>
          <w:rFonts w:ascii="Comic Sans MS" w:hAnsi="Comic Sans MS"/>
          <w:sz w:val="22"/>
          <w:szCs w:val="22"/>
        </w:rPr>
        <w:t xml:space="preserve">asimilacijsko tkivo gradi </w:t>
      </w:r>
      <w:r>
        <w:rPr>
          <w:rFonts w:ascii="Comic Sans MS" w:hAnsi="Comic Sans MS"/>
          <w:sz w:val="22"/>
          <w:szCs w:val="22"/>
          <w:u w:val="single"/>
        </w:rPr>
        <w:t>mezofil</w:t>
      </w:r>
      <w:r>
        <w:rPr>
          <w:rFonts w:ascii="Comic Sans MS" w:hAnsi="Comic Sans MS"/>
          <w:sz w:val="22"/>
          <w:szCs w:val="22"/>
        </w:rPr>
        <w:t>- sredico</w:t>
      </w:r>
    </w:p>
    <w:p w:rsidR="00CA226A" w:rsidRDefault="00377094">
      <w:pPr>
        <w:pStyle w:val="ListParagraph"/>
        <w:numPr>
          <w:ilvl w:val="0"/>
          <w:numId w:val="53"/>
        </w:numPr>
        <w:rPr>
          <w:rFonts w:ascii="Comic Sans MS" w:hAnsi="Comic Sans MS"/>
          <w:sz w:val="22"/>
          <w:szCs w:val="22"/>
        </w:rPr>
      </w:pPr>
      <w:r>
        <w:rPr>
          <w:rFonts w:ascii="Comic Sans MS" w:hAnsi="Comic Sans MS"/>
          <w:sz w:val="22"/>
          <w:szCs w:val="22"/>
          <w:u w:val="single"/>
        </w:rPr>
        <w:t>povrhnjica</w:t>
      </w:r>
      <w:r>
        <w:rPr>
          <w:rFonts w:ascii="Comic Sans MS" w:hAnsi="Comic Sans MS"/>
          <w:sz w:val="22"/>
          <w:szCs w:val="22"/>
        </w:rPr>
        <w:t xml:space="preserve"> lista preprečuje izhlapevanje vode</w:t>
      </w:r>
    </w:p>
    <w:p w:rsidR="00CA226A" w:rsidRDefault="00377094">
      <w:pPr>
        <w:pStyle w:val="ListParagraph"/>
        <w:numPr>
          <w:ilvl w:val="0"/>
          <w:numId w:val="53"/>
        </w:numPr>
        <w:rPr>
          <w:rFonts w:ascii="Comic Sans MS" w:hAnsi="Comic Sans MS"/>
          <w:sz w:val="22"/>
          <w:szCs w:val="22"/>
        </w:rPr>
      </w:pPr>
      <w:r>
        <w:rPr>
          <w:rFonts w:ascii="Comic Sans MS" w:hAnsi="Comic Sans MS"/>
          <w:sz w:val="22"/>
          <w:szCs w:val="22"/>
        </w:rPr>
        <w:t xml:space="preserve">čisto na vrhu je </w:t>
      </w:r>
      <w:r>
        <w:rPr>
          <w:rFonts w:ascii="Comic Sans MS" w:hAnsi="Comic Sans MS"/>
          <w:sz w:val="22"/>
          <w:szCs w:val="22"/>
          <w:u w:val="single"/>
        </w:rPr>
        <w:t>kutikula</w:t>
      </w:r>
      <w:r>
        <w:rPr>
          <w:rFonts w:ascii="Comic Sans MS" w:hAnsi="Comic Sans MS"/>
          <w:sz w:val="22"/>
          <w:szCs w:val="22"/>
        </w:rPr>
        <w:t xml:space="preserve"> (vosku podobna snov)</w:t>
      </w:r>
    </w:p>
    <w:p w:rsidR="00CA226A" w:rsidRDefault="00377094">
      <w:pPr>
        <w:pStyle w:val="ListParagraph"/>
        <w:numPr>
          <w:ilvl w:val="0"/>
          <w:numId w:val="53"/>
        </w:numPr>
        <w:rPr>
          <w:rFonts w:ascii="Comic Sans MS" w:hAnsi="Comic Sans MS"/>
          <w:sz w:val="22"/>
          <w:szCs w:val="22"/>
        </w:rPr>
      </w:pPr>
      <w:r>
        <w:rPr>
          <w:rFonts w:ascii="Comic Sans MS" w:hAnsi="Comic Sans MS"/>
          <w:sz w:val="22"/>
          <w:szCs w:val="22"/>
        </w:rPr>
        <w:t xml:space="preserve">na spodnji strani povrhnjice so </w:t>
      </w:r>
      <w:r>
        <w:rPr>
          <w:rFonts w:ascii="Comic Sans MS" w:hAnsi="Comic Sans MS"/>
          <w:sz w:val="22"/>
          <w:szCs w:val="22"/>
          <w:u w:val="single"/>
        </w:rPr>
        <w:t>listne reže</w:t>
      </w:r>
      <w:r>
        <w:rPr>
          <w:rFonts w:ascii="Comic Sans MS" w:hAnsi="Comic Sans MS"/>
          <w:sz w:val="22"/>
          <w:szCs w:val="22"/>
        </w:rPr>
        <w:t>, skozi katere prehajajo plini in voda</w:t>
      </w:r>
    </w:p>
    <w:p w:rsidR="00CA226A" w:rsidRDefault="00377094">
      <w:pPr>
        <w:pStyle w:val="ListParagraph"/>
        <w:numPr>
          <w:ilvl w:val="0"/>
          <w:numId w:val="53"/>
        </w:numPr>
        <w:rPr>
          <w:rStyle w:val="postbody"/>
          <w:rFonts w:ascii="Comic Sans MS" w:hAnsi="Comic Sans MS"/>
          <w:sz w:val="22"/>
          <w:szCs w:val="22"/>
        </w:rPr>
      </w:pPr>
      <w:r>
        <w:rPr>
          <w:rStyle w:val="postbody"/>
          <w:rFonts w:ascii="Comic Sans MS" w:hAnsi="Comic Sans MS"/>
          <w:sz w:val="22"/>
          <w:szCs w:val="22"/>
          <w:u w:val="single"/>
        </w:rPr>
        <w:t>C3 rastline</w:t>
      </w:r>
      <w:r>
        <w:rPr>
          <w:rStyle w:val="postbody"/>
          <w:rFonts w:ascii="Comic Sans MS" w:hAnsi="Comic Sans MS"/>
          <w:sz w:val="22"/>
          <w:szCs w:val="22"/>
        </w:rPr>
        <w:t>: celice asimilacijskega tkiva pod zgornjo povrhnjico so stebričaste oblike in tesno druga ob drugi – stebričasto tkivo; gobasto tkivo je del asimilacijskega tkiva pod stebričastim tkivom, kjer so celice kroglaste ali drugih oblik, med njimi pa so številni z zrakom napolnjeni in med seboj povezani medcelični prostori</w:t>
      </w:r>
      <w:r>
        <w:rPr>
          <w:rFonts w:ascii="Comic Sans MS" w:hAnsi="Comic Sans MS"/>
          <w:sz w:val="22"/>
          <w:szCs w:val="22"/>
        </w:rPr>
        <w:br/>
      </w:r>
      <w:r>
        <w:rPr>
          <w:rStyle w:val="postbody"/>
          <w:rFonts w:ascii="Comic Sans MS" w:hAnsi="Comic Sans MS"/>
          <w:sz w:val="22"/>
          <w:szCs w:val="22"/>
          <w:u w:val="single"/>
        </w:rPr>
        <w:t>C4 rastline</w:t>
      </w:r>
      <w:r>
        <w:rPr>
          <w:rStyle w:val="postbody"/>
          <w:rFonts w:ascii="Comic Sans MS" w:hAnsi="Comic Sans MS"/>
          <w:sz w:val="22"/>
          <w:szCs w:val="22"/>
        </w:rPr>
        <w:t>: pri njih so okrog žil posebne celice žilnega ovoja, ki vsebujejo kloroplaste; žilni ovoj obdaja plašč celic, ki po obliki in nalogah ustrezajo stebričastemu (palisadnemu) tkivu; med stebričastim tkivom je gobasto tkivo</w:t>
      </w:r>
    </w:p>
    <w:p w:rsidR="00CA226A" w:rsidRDefault="00377094">
      <w:pPr>
        <w:pStyle w:val="ListParagraph"/>
        <w:numPr>
          <w:ilvl w:val="0"/>
          <w:numId w:val="53"/>
        </w:numPr>
        <w:rPr>
          <w:rStyle w:val="postbody"/>
          <w:rFonts w:ascii="Comic Sans MS" w:hAnsi="Comic Sans MS"/>
          <w:sz w:val="22"/>
          <w:szCs w:val="22"/>
        </w:rPr>
      </w:pPr>
      <w:r>
        <w:rPr>
          <w:rStyle w:val="postbody"/>
          <w:rFonts w:ascii="Comic Sans MS" w:hAnsi="Comic Sans MS"/>
          <w:sz w:val="22"/>
          <w:szCs w:val="22"/>
        </w:rPr>
        <w:t>C4 rastline so sposobne fotosinteze ko je manj CO2</w:t>
      </w:r>
    </w:p>
    <w:p w:rsidR="00CA226A" w:rsidRDefault="00CA226A">
      <w:pPr>
        <w:rPr>
          <w:rFonts w:ascii="Comic Sans MS" w:hAnsi="Comic Sans MS"/>
          <w:sz w:val="22"/>
          <w:szCs w:val="22"/>
          <w:u w:val="single"/>
        </w:rPr>
      </w:pPr>
    </w:p>
    <w:p w:rsidR="00CA226A" w:rsidRDefault="00377094">
      <w:pPr>
        <w:rPr>
          <w:rFonts w:ascii="Comic Sans MS" w:hAnsi="Comic Sans MS"/>
          <w:sz w:val="22"/>
          <w:szCs w:val="22"/>
          <w:u w:val="single"/>
        </w:rPr>
      </w:pPr>
      <w:r>
        <w:rPr>
          <w:rFonts w:ascii="Comic Sans MS" w:hAnsi="Comic Sans MS"/>
          <w:sz w:val="22"/>
          <w:szCs w:val="22"/>
          <w:u w:val="single"/>
        </w:rPr>
        <w:t>Zgradba korenine:</w:t>
      </w:r>
    </w:p>
    <w:p w:rsidR="00CA226A" w:rsidRDefault="00377094">
      <w:pPr>
        <w:pStyle w:val="ListParagraph"/>
        <w:numPr>
          <w:ilvl w:val="0"/>
          <w:numId w:val="54"/>
        </w:numPr>
        <w:rPr>
          <w:rFonts w:ascii="Comic Sans MS" w:hAnsi="Comic Sans MS"/>
          <w:sz w:val="22"/>
          <w:szCs w:val="22"/>
        </w:rPr>
      </w:pPr>
      <w:r>
        <w:rPr>
          <w:rFonts w:ascii="Comic Sans MS" w:hAnsi="Comic Sans MS"/>
          <w:sz w:val="22"/>
          <w:szCs w:val="22"/>
        </w:rPr>
        <w:t>rastlina je z njimi pritrjena na podlago; sprejemanje vode in rudninskih snovi- to opravljajo koreninski laski</w:t>
      </w:r>
    </w:p>
    <w:p w:rsidR="00CA226A" w:rsidRDefault="00377094">
      <w:pPr>
        <w:pStyle w:val="ListParagraph"/>
        <w:numPr>
          <w:ilvl w:val="0"/>
          <w:numId w:val="54"/>
        </w:numPr>
        <w:rPr>
          <w:rFonts w:ascii="Comic Sans MS" w:hAnsi="Comic Sans MS"/>
          <w:sz w:val="22"/>
          <w:szCs w:val="22"/>
        </w:rPr>
      </w:pPr>
      <w:r>
        <w:rPr>
          <w:rFonts w:ascii="Comic Sans MS" w:hAnsi="Comic Sans MS"/>
          <w:sz w:val="22"/>
          <w:szCs w:val="22"/>
        </w:rPr>
        <w:t>koreninska povrhnjica ščiti korenine</w:t>
      </w:r>
    </w:p>
    <w:p w:rsidR="00CA226A" w:rsidRDefault="00377094">
      <w:pPr>
        <w:pStyle w:val="ListParagraph"/>
        <w:numPr>
          <w:ilvl w:val="0"/>
          <w:numId w:val="54"/>
        </w:numPr>
        <w:rPr>
          <w:rFonts w:ascii="Comic Sans MS" w:hAnsi="Comic Sans MS"/>
          <w:sz w:val="22"/>
          <w:szCs w:val="22"/>
        </w:rPr>
      </w:pPr>
      <w:r>
        <w:rPr>
          <w:rFonts w:ascii="Comic Sans MS" w:hAnsi="Comic Sans MS"/>
          <w:sz w:val="22"/>
          <w:szCs w:val="22"/>
        </w:rPr>
        <w:t>snovi se prevajajo po rastlini po prevajalnih tkivih- žile</w:t>
      </w:r>
    </w:p>
    <w:p w:rsidR="00CA226A" w:rsidRDefault="00377094">
      <w:pPr>
        <w:pStyle w:val="ListParagraph"/>
        <w:numPr>
          <w:ilvl w:val="0"/>
          <w:numId w:val="54"/>
        </w:numPr>
        <w:rPr>
          <w:rFonts w:ascii="Comic Sans MS" w:hAnsi="Comic Sans MS"/>
          <w:sz w:val="22"/>
          <w:szCs w:val="22"/>
        </w:rPr>
      </w:pPr>
      <w:r>
        <w:rPr>
          <w:rFonts w:ascii="Comic Sans MS" w:hAnsi="Comic Sans MS"/>
          <w:sz w:val="22"/>
          <w:szCs w:val="22"/>
        </w:rPr>
        <w:t>žile gradita ksilem (transport vode) in floem (transport org. snovi)</w:t>
      </w:r>
    </w:p>
    <w:p w:rsidR="00CA226A" w:rsidRDefault="00377094">
      <w:pPr>
        <w:pStyle w:val="ListParagraph"/>
        <w:numPr>
          <w:ilvl w:val="0"/>
          <w:numId w:val="54"/>
        </w:numPr>
        <w:rPr>
          <w:rFonts w:ascii="Comic Sans MS" w:hAnsi="Comic Sans MS"/>
          <w:sz w:val="22"/>
          <w:szCs w:val="22"/>
        </w:rPr>
      </w:pPr>
      <w:r>
        <w:rPr>
          <w:rFonts w:ascii="Comic Sans MS" w:hAnsi="Comic Sans MS"/>
          <w:sz w:val="22"/>
          <w:szCs w:val="22"/>
        </w:rPr>
        <w:t>ksilem gradijo mrtve celice oz. celične stene, ki so bile prvotno žive; odmrejo zaradi nalaganja lignina; nastanejo traheide, po katerih se pretaka voda z raztopnjenimi snovmi</w:t>
      </w:r>
    </w:p>
    <w:p w:rsidR="00CA226A" w:rsidRDefault="00377094">
      <w:pPr>
        <w:pStyle w:val="ListParagraph"/>
        <w:numPr>
          <w:ilvl w:val="0"/>
          <w:numId w:val="54"/>
        </w:numPr>
        <w:rPr>
          <w:rFonts w:ascii="Comic Sans MS" w:hAnsi="Comic Sans MS"/>
          <w:sz w:val="22"/>
          <w:szCs w:val="22"/>
        </w:rPr>
      </w:pPr>
      <w:r>
        <w:rPr>
          <w:rFonts w:ascii="Comic Sans MS" w:hAnsi="Comic Sans MS"/>
          <w:sz w:val="22"/>
          <w:szCs w:val="22"/>
        </w:rPr>
        <w:t>pri kritosemenkah nastanejo velike traheje ali vodovodne cevi+ traheide</w:t>
      </w:r>
    </w:p>
    <w:p w:rsidR="00CA226A" w:rsidRDefault="00377094">
      <w:pPr>
        <w:pStyle w:val="ListParagraph"/>
        <w:numPr>
          <w:ilvl w:val="0"/>
          <w:numId w:val="54"/>
        </w:numPr>
        <w:rPr>
          <w:rFonts w:ascii="Comic Sans MS" w:hAnsi="Comic Sans MS"/>
          <w:sz w:val="22"/>
          <w:szCs w:val="22"/>
        </w:rPr>
      </w:pPr>
      <w:r>
        <w:rPr>
          <w:rFonts w:ascii="Comic Sans MS" w:hAnsi="Comic Sans MS"/>
          <w:sz w:val="22"/>
          <w:szCs w:val="22"/>
        </w:rPr>
        <w:t>golosemenke- traheje</w:t>
      </w:r>
    </w:p>
    <w:p w:rsidR="00CA226A" w:rsidRDefault="00377094">
      <w:pPr>
        <w:pStyle w:val="ListParagraph"/>
        <w:numPr>
          <w:ilvl w:val="0"/>
          <w:numId w:val="54"/>
        </w:numPr>
        <w:rPr>
          <w:rFonts w:ascii="Comic Sans MS" w:hAnsi="Comic Sans MS"/>
          <w:sz w:val="22"/>
          <w:szCs w:val="22"/>
        </w:rPr>
      </w:pPr>
      <w:r>
        <w:rPr>
          <w:rFonts w:ascii="Comic Sans MS" w:hAnsi="Comic Sans MS"/>
          <w:sz w:val="22"/>
          <w:szCs w:val="22"/>
        </w:rPr>
        <w:t>floem je iz živih celic (sitaste celice)- sitaste cevi</w:t>
      </w:r>
    </w:p>
    <w:p w:rsidR="00CA226A" w:rsidRDefault="00377094">
      <w:pPr>
        <w:pStyle w:val="ListParagraph"/>
        <w:numPr>
          <w:ilvl w:val="0"/>
          <w:numId w:val="54"/>
        </w:numPr>
        <w:rPr>
          <w:rFonts w:ascii="Comic Sans MS" w:hAnsi="Comic Sans MS"/>
          <w:sz w:val="22"/>
          <w:szCs w:val="22"/>
        </w:rPr>
      </w:pPr>
      <w:r>
        <w:rPr>
          <w:rFonts w:ascii="Comic Sans MS" w:hAnsi="Comic Sans MS"/>
          <w:sz w:val="22"/>
          <w:szCs w:val="22"/>
        </w:rPr>
        <w:t xml:space="preserve">pri kritosemenkah so cevaste celice brez jeder, poleg njih pa so navadno celice spremljevalke z jedri, ki omogočajo vstop snovi v prevajalna tkiva                                                                                                                                                </w:t>
      </w:r>
    </w:p>
    <w:p w:rsidR="00CA226A" w:rsidRDefault="00377094">
      <w:pPr>
        <w:pStyle w:val="ListParagraph"/>
        <w:numPr>
          <w:ilvl w:val="0"/>
          <w:numId w:val="54"/>
        </w:numPr>
        <w:rPr>
          <w:rFonts w:ascii="Comic Sans MS" w:hAnsi="Comic Sans MS"/>
          <w:sz w:val="22"/>
          <w:szCs w:val="22"/>
        </w:rPr>
      </w:pPr>
      <w:r>
        <w:rPr>
          <w:rFonts w:ascii="Comic Sans MS" w:hAnsi="Comic Sans MS"/>
          <w:sz w:val="22"/>
          <w:szCs w:val="22"/>
        </w:rPr>
        <w:t>klisem in floem vsebujeta oporna vlakna- dajejo oporo</w:t>
      </w:r>
    </w:p>
    <w:p w:rsidR="00CA226A" w:rsidRDefault="00377094">
      <w:pPr>
        <w:pStyle w:val="ListParagraph"/>
        <w:numPr>
          <w:ilvl w:val="0"/>
          <w:numId w:val="54"/>
        </w:numPr>
        <w:rPr>
          <w:rFonts w:ascii="Comic Sans MS" w:hAnsi="Comic Sans MS"/>
          <w:sz w:val="22"/>
          <w:szCs w:val="22"/>
        </w:rPr>
      </w:pPr>
      <w:r>
        <w:rPr>
          <w:rFonts w:ascii="Comic Sans MS" w:hAnsi="Comic Sans MS"/>
          <w:sz w:val="22"/>
          <w:szCs w:val="22"/>
        </w:rPr>
        <w:t>žilo korenine obdaja pericikel ali perikambij, žila+ perikambij= osrednji (centralni cilinder); zunaj celindra je koreninska skorja</w:t>
      </w:r>
    </w:p>
    <w:p w:rsidR="00CA226A" w:rsidRDefault="00377094">
      <w:pPr>
        <w:pStyle w:val="ListParagraph"/>
        <w:numPr>
          <w:ilvl w:val="0"/>
          <w:numId w:val="54"/>
        </w:numPr>
        <w:rPr>
          <w:rFonts w:ascii="Comic Sans MS" w:hAnsi="Comic Sans MS"/>
          <w:sz w:val="22"/>
          <w:szCs w:val="22"/>
        </w:rPr>
      </w:pPr>
      <w:r>
        <w:rPr>
          <w:rFonts w:ascii="Comic Sans MS" w:hAnsi="Comic Sans MS"/>
          <w:sz w:val="22"/>
          <w:szCs w:val="22"/>
        </w:rPr>
        <w:t>najbolj notranji del koreninske skorje je endoderm; znotraj endoderma so Casparijevi trakovi, ki preprečujejo prehajanje vode po stenah</w:t>
      </w:r>
    </w:p>
    <w:p w:rsidR="00CA226A" w:rsidRDefault="00377094">
      <w:pPr>
        <w:pStyle w:val="ListParagraph"/>
        <w:numPr>
          <w:ilvl w:val="0"/>
          <w:numId w:val="54"/>
        </w:numPr>
        <w:rPr>
          <w:rFonts w:ascii="Comic Sans MS" w:hAnsi="Comic Sans MS"/>
          <w:sz w:val="22"/>
          <w:szCs w:val="22"/>
        </w:rPr>
      </w:pPr>
      <w:r>
        <w:rPr>
          <w:rFonts w:ascii="Comic Sans MS" w:hAnsi="Comic Sans MS"/>
          <w:sz w:val="22"/>
          <w:szCs w:val="22"/>
        </w:rPr>
        <w:t>koreninska skoraj je iz parenhima</w:t>
      </w:r>
    </w:p>
    <w:p w:rsidR="00CA226A" w:rsidRDefault="00377094">
      <w:pPr>
        <w:pStyle w:val="ListParagraph"/>
        <w:numPr>
          <w:ilvl w:val="0"/>
          <w:numId w:val="54"/>
        </w:numPr>
        <w:rPr>
          <w:rFonts w:ascii="Comic Sans MS" w:hAnsi="Comic Sans MS"/>
          <w:sz w:val="22"/>
          <w:szCs w:val="22"/>
        </w:rPr>
      </w:pPr>
      <w:r>
        <w:rPr>
          <w:rFonts w:ascii="Comic Sans MS" w:hAnsi="Comic Sans MS"/>
          <w:sz w:val="22"/>
          <w:szCs w:val="22"/>
        </w:rPr>
        <w:t>korenine pri rasti varuje koreninska čepica, stebelni vršiček pa mladi listi</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Zgradba stebla:</w:t>
      </w:r>
    </w:p>
    <w:p w:rsidR="00CA226A" w:rsidRDefault="00377094">
      <w:pPr>
        <w:pStyle w:val="ListParagraph"/>
        <w:numPr>
          <w:ilvl w:val="0"/>
          <w:numId w:val="55"/>
        </w:numPr>
        <w:rPr>
          <w:rFonts w:ascii="Comic Sans MS" w:hAnsi="Comic Sans MS"/>
          <w:sz w:val="22"/>
          <w:szCs w:val="22"/>
        </w:rPr>
      </w:pPr>
      <w:r>
        <w:rPr>
          <w:rFonts w:ascii="Comic Sans MS" w:hAnsi="Comic Sans MS"/>
          <w:sz w:val="22"/>
          <w:szCs w:val="22"/>
        </w:rPr>
        <w:t>osrednji cilinder, skorja in povrhnjica</w:t>
      </w:r>
    </w:p>
    <w:p w:rsidR="00CA226A" w:rsidRDefault="00377094">
      <w:pPr>
        <w:pStyle w:val="ListParagraph"/>
        <w:numPr>
          <w:ilvl w:val="0"/>
          <w:numId w:val="55"/>
        </w:numPr>
        <w:rPr>
          <w:rFonts w:ascii="Comic Sans MS" w:hAnsi="Comic Sans MS"/>
          <w:sz w:val="22"/>
          <w:szCs w:val="22"/>
        </w:rPr>
      </w:pPr>
      <w:r>
        <w:rPr>
          <w:rFonts w:ascii="Comic Sans MS" w:hAnsi="Comic Sans MS"/>
          <w:sz w:val="22"/>
          <w:szCs w:val="22"/>
        </w:rPr>
        <w:t>v osrednjem delu je osnovno tkivo</w:t>
      </w:r>
    </w:p>
    <w:p w:rsidR="00CA226A" w:rsidRDefault="00377094">
      <w:pPr>
        <w:pStyle w:val="ListParagraph"/>
        <w:numPr>
          <w:ilvl w:val="0"/>
          <w:numId w:val="55"/>
        </w:numPr>
        <w:rPr>
          <w:rFonts w:ascii="Comic Sans MS" w:hAnsi="Comic Sans MS"/>
          <w:sz w:val="22"/>
          <w:szCs w:val="22"/>
        </w:rPr>
      </w:pPr>
      <w:r>
        <w:rPr>
          <w:rFonts w:ascii="Comic Sans MS" w:hAnsi="Comic Sans MS"/>
          <w:sz w:val="22"/>
          <w:szCs w:val="22"/>
        </w:rPr>
        <w:t>če rastlina raste v debelino, celice osrednjega stržena počijo in nastanejo kanali</w:t>
      </w:r>
    </w:p>
    <w:p w:rsidR="00CA226A" w:rsidRDefault="00377094">
      <w:pPr>
        <w:pStyle w:val="ListParagraph"/>
        <w:numPr>
          <w:ilvl w:val="0"/>
          <w:numId w:val="55"/>
        </w:numPr>
        <w:rPr>
          <w:rFonts w:ascii="Comic Sans MS" w:hAnsi="Comic Sans MS"/>
          <w:sz w:val="22"/>
          <w:szCs w:val="22"/>
        </w:rPr>
      </w:pPr>
      <w:r>
        <w:rPr>
          <w:rFonts w:ascii="Comic Sans MS" w:hAnsi="Comic Sans MS"/>
          <w:sz w:val="22"/>
          <w:szCs w:val="22"/>
        </w:rPr>
        <w:t>stržen + žile= cilinder stebla, zunaj njega je primarna skorja</w:t>
      </w:r>
    </w:p>
    <w:p w:rsidR="00CA226A" w:rsidRDefault="00377094">
      <w:pPr>
        <w:pStyle w:val="ListParagraph"/>
        <w:numPr>
          <w:ilvl w:val="0"/>
          <w:numId w:val="55"/>
        </w:numPr>
        <w:rPr>
          <w:rFonts w:ascii="Comic Sans MS" w:hAnsi="Comic Sans MS"/>
          <w:sz w:val="22"/>
          <w:szCs w:val="22"/>
        </w:rPr>
      </w:pPr>
      <w:r>
        <w:rPr>
          <w:rFonts w:ascii="Comic Sans MS" w:hAnsi="Comic Sans MS"/>
          <w:sz w:val="22"/>
          <w:szCs w:val="22"/>
        </w:rPr>
        <w:t>med floemom in ksilemom je včasih žilni kambij- rast v debelino</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Sekundarna odebelitev stebla:</w:t>
      </w:r>
    </w:p>
    <w:p w:rsidR="00CA226A" w:rsidRDefault="00377094">
      <w:pPr>
        <w:pStyle w:val="ListParagraph"/>
        <w:numPr>
          <w:ilvl w:val="0"/>
          <w:numId w:val="56"/>
        </w:numPr>
        <w:rPr>
          <w:rFonts w:ascii="Comic Sans MS" w:hAnsi="Comic Sans MS"/>
          <w:sz w:val="22"/>
          <w:szCs w:val="22"/>
        </w:rPr>
      </w:pPr>
      <w:r>
        <w:rPr>
          <w:rFonts w:ascii="Comic Sans MS" w:hAnsi="Comic Sans MS"/>
          <w:sz w:val="22"/>
          <w:szCs w:val="22"/>
        </w:rPr>
        <w:t>pri rastlinah, ki dlje časa živijo; golosemenke; kritosemenke- dvokaličnice</w:t>
      </w:r>
    </w:p>
    <w:p w:rsidR="00CA226A" w:rsidRDefault="00377094">
      <w:pPr>
        <w:pStyle w:val="ListParagraph"/>
        <w:numPr>
          <w:ilvl w:val="0"/>
          <w:numId w:val="56"/>
        </w:numPr>
        <w:rPr>
          <w:rFonts w:ascii="Comic Sans MS" w:hAnsi="Comic Sans MS"/>
          <w:sz w:val="22"/>
          <w:szCs w:val="22"/>
        </w:rPr>
      </w:pPr>
      <w:r>
        <w:rPr>
          <w:rFonts w:ascii="Comic Sans MS" w:hAnsi="Comic Sans MS"/>
          <w:sz w:val="22"/>
          <w:szCs w:val="22"/>
        </w:rPr>
        <w:t>omogoča žilni kambij</w:t>
      </w:r>
    </w:p>
    <w:p w:rsidR="00CA226A" w:rsidRDefault="00377094">
      <w:pPr>
        <w:pStyle w:val="ListParagraph"/>
        <w:numPr>
          <w:ilvl w:val="0"/>
          <w:numId w:val="56"/>
        </w:numPr>
        <w:rPr>
          <w:rFonts w:ascii="Comic Sans MS" w:hAnsi="Comic Sans MS"/>
          <w:sz w:val="22"/>
          <w:szCs w:val="22"/>
        </w:rPr>
      </w:pPr>
      <w:r>
        <w:rPr>
          <w:rFonts w:ascii="Comic Sans MS" w:hAnsi="Comic Sans MS"/>
          <w:sz w:val="22"/>
          <w:szCs w:val="22"/>
        </w:rPr>
        <w:t>žilni kambij razdeli žilo na notranji (ksilem) in zunanji del (floem)</w:t>
      </w:r>
    </w:p>
    <w:p w:rsidR="00CA226A" w:rsidRDefault="00377094">
      <w:pPr>
        <w:pStyle w:val="ListParagraph"/>
        <w:numPr>
          <w:ilvl w:val="0"/>
          <w:numId w:val="56"/>
        </w:numPr>
        <w:rPr>
          <w:rFonts w:ascii="Comic Sans MS" w:hAnsi="Comic Sans MS"/>
          <w:sz w:val="22"/>
          <w:szCs w:val="22"/>
        </w:rPr>
      </w:pPr>
      <w:r>
        <w:rPr>
          <w:rFonts w:ascii="Comic Sans MS" w:hAnsi="Comic Sans MS"/>
          <w:sz w:val="22"/>
          <w:szCs w:val="22"/>
        </w:rPr>
        <w:t xml:space="preserve">notranji se diferencira v sekundarni ksilem (les) </w:t>
      </w:r>
    </w:p>
    <w:p w:rsidR="00CA226A" w:rsidRDefault="00377094">
      <w:pPr>
        <w:pStyle w:val="ListParagraph"/>
        <w:numPr>
          <w:ilvl w:val="0"/>
          <w:numId w:val="56"/>
        </w:numPr>
        <w:rPr>
          <w:rFonts w:ascii="Comic Sans MS" w:hAnsi="Comic Sans MS"/>
          <w:sz w:val="22"/>
          <w:szCs w:val="22"/>
        </w:rPr>
      </w:pPr>
      <w:r>
        <w:rPr>
          <w:rFonts w:ascii="Comic Sans MS" w:hAnsi="Comic Sans MS"/>
          <w:sz w:val="22"/>
          <w:szCs w:val="22"/>
        </w:rPr>
        <w:t xml:space="preserve">les spomladi je svetlejši, ker ga tvorijo široke traheje in traheide </w:t>
      </w:r>
    </w:p>
    <w:p w:rsidR="00CA226A" w:rsidRDefault="00377094">
      <w:pPr>
        <w:pStyle w:val="ListParagraph"/>
        <w:numPr>
          <w:ilvl w:val="0"/>
          <w:numId w:val="56"/>
        </w:numPr>
        <w:rPr>
          <w:rFonts w:ascii="Comic Sans MS" w:hAnsi="Comic Sans MS"/>
          <w:sz w:val="22"/>
          <w:szCs w:val="22"/>
        </w:rPr>
      </w:pPr>
      <w:r>
        <w:rPr>
          <w:rFonts w:ascii="Comic Sans MS" w:hAnsi="Comic Sans MS"/>
          <w:sz w:val="22"/>
          <w:szCs w:val="22"/>
        </w:rPr>
        <w:t>les jeseni je temnejši</w:t>
      </w:r>
    </w:p>
    <w:p w:rsidR="00CA226A" w:rsidRDefault="00377094">
      <w:pPr>
        <w:pStyle w:val="ListParagraph"/>
        <w:numPr>
          <w:ilvl w:val="0"/>
          <w:numId w:val="56"/>
        </w:numPr>
        <w:rPr>
          <w:rFonts w:ascii="Comic Sans MS" w:hAnsi="Comic Sans MS"/>
          <w:sz w:val="22"/>
          <w:szCs w:val="22"/>
        </w:rPr>
      </w:pPr>
      <w:r>
        <w:rPr>
          <w:rFonts w:ascii="Comic Sans MS" w:hAnsi="Comic Sans MS"/>
          <w:sz w:val="22"/>
          <w:szCs w:val="22"/>
        </w:rPr>
        <w:t>les, ki priraste v enem letu je branika</w:t>
      </w:r>
    </w:p>
    <w:p w:rsidR="00CA226A" w:rsidRDefault="00377094">
      <w:pPr>
        <w:pStyle w:val="ListParagraph"/>
        <w:numPr>
          <w:ilvl w:val="0"/>
          <w:numId w:val="56"/>
        </w:numPr>
        <w:rPr>
          <w:rFonts w:ascii="Comic Sans MS" w:hAnsi="Comic Sans MS"/>
          <w:sz w:val="22"/>
          <w:szCs w:val="22"/>
        </w:rPr>
      </w:pPr>
      <w:r>
        <w:rPr>
          <w:rFonts w:ascii="Comic Sans MS" w:hAnsi="Comic Sans MS"/>
          <w:sz w:val="22"/>
          <w:szCs w:val="22"/>
        </w:rPr>
        <w:t xml:space="preserve">kambij pozimi ni aktiven, naslednjo pomlad se zopet aktivira; svetel les </w:t>
      </w:r>
    </w:p>
    <w:p w:rsidR="00CA226A" w:rsidRDefault="00377094">
      <w:pPr>
        <w:pStyle w:val="ListParagraph"/>
        <w:numPr>
          <w:ilvl w:val="0"/>
          <w:numId w:val="56"/>
        </w:numPr>
        <w:rPr>
          <w:rFonts w:ascii="Comic Sans MS" w:hAnsi="Comic Sans MS"/>
          <w:sz w:val="22"/>
          <w:szCs w:val="22"/>
        </w:rPr>
      </w:pPr>
      <w:r>
        <w:rPr>
          <w:rFonts w:ascii="Comic Sans MS" w:hAnsi="Comic Sans MS"/>
          <w:sz w:val="22"/>
          <w:szCs w:val="22"/>
        </w:rPr>
        <w:t>meja med branikama je letnica</w:t>
      </w:r>
    </w:p>
    <w:p w:rsidR="00CA226A" w:rsidRDefault="00377094">
      <w:pPr>
        <w:pStyle w:val="ListParagraph"/>
        <w:numPr>
          <w:ilvl w:val="0"/>
          <w:numId w:val="56"/>
        </w:numPr>
        <w:rPr>
          <w:rFonts w:ascii="Comic Sans MS" w:hAnsi="Comic Sans MS"/>
          <w:sz w:val="22"/>
          <w:szCs w:val="22"/>
        </w:rPr>
      </w:pPr>
      <w:r>
        <w:rPr>
          <w:rFonts w:ascii="Comic Sans MS" w:hAnsi="Comic Sans MS"/>
          <w:sz w:val="22"/>
          <w:szCs w:val="22"/>
        </w:rPr>
        <w:t>zunanji floem se diferencira v sekundarni floem ali ličje s sitastimi cevmi</w:t>
      </w:r>
    </w:p>
    <w:p w:rsidR="00CA226A" w:rsidRDefault="00377094">
      <w:pPr>
        <w:pStyle w:val="ListParagraph"/>
        <w:numPr>
          <w:ilvl w:val="0"/>
          <w:numId w:val="56"/>
        </w:numPr>
        <w:rPr>
          <w:rFonts w:ascii="Comic Sans MS" w:hAnsi="Comic Sans MS"/>
          <w:sz w:val="22"/>
          <w:szCs w:val="22"/>
        </w:rPr>
      </w:pPr>
      <w:r>
        <w:rPr>
          <w:rFonts w:ascii="Comic Sans MS" w:hAnsi="Comic Sans MS"/>
          <w:sz w:val="22"/>
          <w:szCs w:val="22"/>
        </w:rPr>
        <w:t>na novo prirasla branika odriva staro tkivo, nastane močan tlak, ki raztrga primarno skorjo stebla in stebelno povrhnjico; ker bi s tem bile rastline izpostaljene mikroorganizmom, se rastline zavarujejo s krovnim tkivom- celice primarne skorje dobijo delitveno lastnost in nastalo tkivo imenujemo plutni kambij</w:t>
      </w:r>
    </w:p>
    <w:p w:rsidR="00CA226A" w:rsidRDefault="00377094">
      <w:pPr>
        <w:pStyle w:val="ListParagraph"/>
        <w:numPr>
          <w:ilvl w:val="0"/>
          <w:numId w:val="56"/>
        </w:numPr>
        <w:rPr>
          <w:rFonts w:ascii="Comic Sans MS" w:hAnsi="Comic Sans MS"/>
          <w:sz w:val="22"/>
          <w:szCs w:val="22"/>
        </w:rPr>
      </w:pPr>
      <w:r>
        <w:rPr>
          <w:rFonts w:ascii="Comic Sans MS" w:hAnsi="Comic Sans MS"/>
          <w:sz w:val="22"/>
          <w:szCs w:val="22"/>
        </w:rPr>
        <w:t>plutni kambij izloča suberin, ki prekrije celične stene</w:t>
      </w:r>
    </w:p>
    <w:p w:rsidR="00CA226A" w:rsidRDefault="00377094">
      <w:pPr>
        <w:pStyle w:val="ListParagraph"/>
        <w:numPr>
          <w:ilvl w:val="0"/>
          <w:numId w:val="56"/>
        </w:numPr>
        <w:rPr>
          <w:rFonts w:ascii="Comic Sans MS" w:hAnsi="Comic Sans MS"/>
          <w:sz w:val="22"/>
          <w:szCs w:val="22"/>
        </w:rPr>
      </w:pPr>
      <w:r>
        <w:rPr>
          <w:rFonts w:ascii="Comic Sans MS" w:hAnsi="Comic Sans MS"/>
          <w:sz w:val="22"/>
          <w:szCs w:val="22"/>
        </w:rPr>
        <w:t>suberin ne prepušča vode, zato celice odmrejo</w:t>
      </w:r>
    </w:p>
    <w:p w:rsidR="00CA226A" w:rsidRDefault="00377094">
      <w:pPr>
        <w:pStyle w:val="ListParagraph"/>
        <w:numPr>
          <w:ilvl w:val="0"/>
          <w:numId w:val="56"/>
        </w:numPr>
        <w:rPr>
          <w:rFonts w:ascii="Comic Sans MS" w:hAnsi="Comic Sans MS"/>
          <w:sz w:val="22"/>
          <w:szCs w:val="22"/>
        </w:rPr>
      </w:pPr>
      <w:r>
        <w:rPr>
          <w:rFonts w:ascii="Comic Sans MS" w:hAnsi="Comic Sans MS"/>
          <w:sz w:val="22"/>
          <w:szCs w:val="22"/>
        </w:rPr>
        <w:t>tkivo, zgrajeno samo iz celičnih sten, imenujemo pluta, ki ga nova branika zopet drugo lero raztrga</w:t>
      </w:r>
    </w:p>
    <w:p w:rsidR="00CA226A" w:rsidRDefault="00377094">
      <w:pPr>
        <w:pStyle w:val="ListParagraph"/>
        <w:numPr>
          <w:ilvl w:val="0"/>
          <w:numId w:val="56"/>
        </w:numPr>
        <w:rPr>
          <w:rFonts w:ascii="Comic Sans MS" w:hAnsi="Comic Sans MS"/>
          <w:sz w:val="22"/>
          <w:szCs w:val="22"/>
        </w:rPr>
      </w:pPr>
      <w:r>
        <w:rPr>
          <w:rFonts w:ascii="Comic Sans MS" w:hAnsi="Comic Sans MS"/>
          <w:sz w:val="22"/>
          <w:szCs w:val="22"/>
        </w:rPr>
        <w:t>tkivo zunaj plutnega kambija, ki ga gradijo ostanki stebelne povrhnjice in primarne skorje, plasti plute in ličja pa sestavljajo sekundarno skorjo</w:t>
      </w:r>
    </w:p>
    <w:p w:rsidR="00CA226A" w:rsidRDefault="00377094">
      <w:pPr>
        <w:pStyle w:val="ListParagraph"/>
        <w:numPr>
          <w:ilvl w:val="0"/>
          <w:numId w:val="56"/>
        </w:numPr>
        <w:rPr>
          <w:rFonts w:ascii="Comic Sans MS" w:hAnsi="Comic Sans MS"/>
          <w:sz w:val="22"/>
          <w:szCs w:val="22"/>
        </w:rPr>
      </w:pPr>
      <w:r>
        <w:rPr>
          <w:rFonts w:ascii="Comic Sans MS" w:hAnsi="Comic Sans MS"/>
          <w:sz w:val="22"/>
          <w:szCs w:val="22"/>
        </w:rPr>
        <w:t>sekundarna skorja je zunanji del lubja</w:t>
      </w:r>
    </w:p>
    <w:p w:rsidR="00CA226A" w:rsidRDefault="00377094">
      <w:pPr>
        <w:pStyle w:val="ListParagraph"/>
        <w:numPr>
          <w:ilvl w:val="0"/>
          <w:numId w:val="56"/>
        </w:numPr>
        <w:rPr>
          <w:rFonts w:ascii="Comic Sans MS" w:hAnsi="Comic Sans MS"/>
          <w:sz w:val="22"/>
          <w:szCs w:val="22"/>
        </w:rPr>
      </w:pPr>
      <w:r>
        <w:rPr>
          <w:rFonts w:ascii="Comic Sans MS" w:hAnsi="Comic Sans MS"/>
          <w:sz w:val="22"/>
          <w:szCs w:val="22"/>
        </w:rPr>
        <w:t>samo najmlajše branike prevajajo vodo iz korenin v list; starejše se po navadi zamašijo, vendar dajejo oporo</w:t>
      </w:r>
    </w:p>
    <w:p w:rsidR="00CA226A" w:rsidRDefault="00CA226A">
      <w:pPr>
        <w:rPr>
          <w:rFonts w:ascii="Comic Sans MS" w:hAnsi="Comic Sans MS"/>
          <w:sz w:val="22"/>
          <w:szCs w:val="22"/>
        </w:rPr>
      </w:pPr>
    </w:p>
    <w:p w:rsidR="00CA226A" w:rsidRDefault="00377094">
      <w:pPr>
        <w:rPr>
          <w:rFonts w:ascii="Comic Sans MS" w:hAnsi="Comic Sans MS"/>
          <w:i/>
          <w:sz w:val="22"/>
          <w:szCs w:val="22"/>
        </w:rPr>
      </w:pPr>
      <w:r>
        <w:rPr>
          <w:rFonts w:ascii="Comic Sans MS" w:hAnsi="Comic Sans MS"/>
          <w:sz w:val="22"/>
          <w:szCs w:val="22"/>
        </w:rPr>
        <w:t xml:space="preserve">4.1. DEBLO PRAPROTNICE </w:t>
      </w:r>
      <w:r>
        <w:rPr>
          <w:rFonts w:ascii="Comic Sans MS" w:hAnsi="Comic Sans MS"/>
          <w:i/>
          <w:sz w:val="22"/>
          <w:szCs w:val="22"/>
        </w:rPr>
        <w:t>(Pteridophyta)</w:t>
      </w:r>
    </w:p>
    <w:p w:rsidR="00CA226A" w:rsidRDefault="00377094">
      <w:pPr>
        <w:pStyle w:val="ListParagraph"/>
        <w:numPr>
          <w:ilvl w:val="0"/>
          <w:numId w:val="57"/>
        </w:numPr>
        <w:rPr>
          <w:rFonts w:ascii="Comic Sans MS" w:hAnsi="Comic Sans MS"/>
          <w:sz w:val="22"/>
          <w:szCs w:val="22"/>
        </w:rPr>
      </w:pPr>
      <w:r>
        <w:rPr>
          <w:rFonts w:ascii="Comic Sans MS" w:hAnsi="Comic Sans MS"/>
          <w:sz w:val="22"/>
          <w:szCs w:val="22"/>
        </w:rPr>
        <w:t>telo je brst- brstnice</w:t>
      </w:r>
    </w:p>
    <w:p w:rsidR="00CA226A" w:rsidRDefault="00377094">
      <w:pPr>
        <w:pStyle w:val="ListParagraph"/>
        <w:numPr>
          <w:ilvl w:val="0"/>
          <w:numId w:val="57"/>
        </w:numPr>
        <w:rPr>
          <w:rFonts w:ascii="Comic Sans MS" w:hAnsi="Comic Sans MS"/>
          <w:sz w:val="22"/>
          <w:szCs w:val="22"/>
        </w:rPr>
      </w:pPr>
      <w:r>
        <w:rPr>
          <w:rFonts w:ascii="Comic Sans MS" w:hAnsi="Comic Sans MS"/>
          <w:sz w:val="22"/>
          <w:szCs w:val="22"/>
        </w:rPr>
        <w:t>telo je v glavnem iz vegetativnih organov: listi, steblo, korenine</w:t>
      </w:r>
    </w:p>
    <w:p w:rsidR="00CA226A" w:rsidRDefault="00377094">
      <w:pPr>
        <w:pStyle w:val="ListParagraph"/>
        <w:numPr>
          <w:ilvl w:val="0"/>
          <w:numId w:val="57"/>
        </w:numPr>
        <w:rPr>
          <w:rFonts w:ascii="Comic Sans MS" w:hAnsi="Comic Sans MS"/>
          <w:sz w:val="22"/>
          <w:szCs w:val="22"/>
        </w:rPr>
      </w:pPr>
      <w:r>
        <w:rPr>
          <w:rFonts w:ascii="Comic Sans MS" w:hAnsi="Comic Sans MS"/>
          <w:sz w:val="22"/>
          <w:szCs w:val="22"/>
        </w:rPr>
        <w:t>klorofil a in b</w:t>
      </w:r>
    </w:p>
    <w:p w:rsidR="00CA226A" w:rsidRDefault="00377094">
      <w:pPr>
        <w:pStyle w:val="ListParagraph"/>
        <w:numPr>
          <w:ilvl w:val="0"/>
          <w:numId w:val="57"/>
        </w:numPr>
        <w:rPr>
          <w:rFonts w:ascii="Comic Sans MS" w:hAnsi="Comic Sans MS"/>
          <w:sz w:val="22"/>
          <w:szCs w:val="22"/>
        </w:rPr>
      </w:pPr>
      <w:r>
        <w:rPr>
          <w:rFonts w:ascii="Comic Sans MS" w:hAnsi="Comic Sans MS"/>
          <w:sz w:val="22"/>
          <w:szCs w:val="22"/>
        </w:rPr>
        <w:t>celična stena iz celuloze</w:t>
      </w:r>
    </w:p>
    <w:p w:rsidR="00CA226A" w:rsidRDefault="00377094">
      <w:pPr>
        <w:pStyle w:val="ListParagraph"/>
        <w:numPr>
          <w:ilvl w:val="0"/>
          <w:numId w:val="57"/>
        </w:numPr>
        <w:rPr>
          <w:rFonts w:ascii="Comic Sans MS" w:hAnsi="Comic Sans MS"/>
          <w:sz w:val="22"/>
          <w:szCs w:val="22"/>
        </w:rPr>
      </w:pPr>
      <w:r>
        <w:rPr>
          <w:rFonts w:ascii="Comic Sans MS" w:hAnsi="Comic Sans MS"/>
          <w:sz w:val="22"/>
          <w:szCs w:val="22"/>
        </w:rPr>
        <w:t>rezervni polisaharid je škrob</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Metageneza praproti:</w:t>
      </w:r>
    </w:p>
    <w:p w:rsidR="00CA226A" w:rsidRDefault="00377094">
      <w:pPr>
        <w:pStyle w:val="ListParagraph"/>
        <w:numPr>
          <w:ilvl w:val="0"/>
          <w:numId w:val="58"/>
        </w:numPr>
        <w:rPr>
          <w:rFonts w:ascii="Comic Sans MS" w:hAnsi="Comic Sans MS"/>
          <w:sz w:val="22"/>
          <w:szCs w:val="22"/>
        </w:rPr>
      </w:pPr>
      <w:r>
        <w:rPr>
          <w:rFonts w:ascii="Comic Sans MS" w:hAnsi="Comic Sans MS"/>
          <w:sz w:val="22"/>
          <w:szCs w:val="22"/>
        </w:rPr>
        <w:t>rastlina je sporofit (2n)</w:t>
      </w:r>
    </w:p>
    <w:p w:rsidR="00CA226A" w:rsidRDefault="00377094">
      <w:pPr>
        <w:pStyle w:val="ListParagraph"/>
        <w:numPr>
          <w:ilvl w:val="0"/>
          <w:numId w:val="58"/>
        </w:numPr>
        <w:rPr>
          <w:rFonts w:ascii="Comic Sans MS" w:hAnsi="Comic Sans MS"/>
          <w:sz w:val="22"/>
          <w:szCs w:val="22"/>
        </w:rPr>
      </w:pPr>
      <w:r>
        <w:rPr>
          <w:rFonts w:ascii="Comic Sans MS" w:hAnsi="Comic Sans MS"/>
          <w:sz w:val="22"/>
          <w:szCs w:val="22"/>
        </w:rPr>
        <w:t>heteromorfna haplodiplofazna metageneza (sporofit in gametofit sta različna, spolna in nespolna generacija se izmenjuje)</w:t>
      </w:r>
    </w:p>
    <w:p w:rsidR="00CA226A" w:rsidRDefault="00377094">
      <w:pPr>
        <w:rPr>
          <w:rFonts w:ascii="Comic Sans MS" w:hAnsi="Comic Sans MS"/>
          <w:sz w:val="22"/>
          <w:szCs w:val="22"/>
        </w:rPr>
      </w:pPr>
      <w:r>
        <w:rPr>
          <w:rFonts w:ascii="Comic Sans MS" w:hAnsi="Comic Sans MS"/>
          <w:sz w:val="22"/>
          <w:szCs w:val="22"/>
        </w:rPr>
        <w:t xml:space="preserve">Na spodnji strani listov opazimo trosišča (sorusi), v katerih so sporangiji. Sporangije lahko ščiti zastiralce. Ker so sporangiji nameščeni na spodnji strani listov jih imenujemo trosni listi ali </w:t>
      </w:r>
      <w:r>
        <w:rPr>
          <w:rFonts w:ascii="Comic Sans MS" w:hAnsi="Comic Sans MS"/>
          <w:sz w:val="22"/>
          <w:szCs w:val="22"/>
          <w:u w:val="single"/>
        </w:rPr>
        <w:t>sporofili</w:t>
      </w:r>
      <w:r>
        <w:rPr>
          <w:rFonts w:ascii="Comic Sans MS" w:hAnsi="Comic Sans MS"/>
          <w:sz w:val="22"/>
          <w:szCs w:val="22"/>
        </w:rPr>
        <w:t xml:space="preserve">. Listi, ki nimajo sporangijev in opravljajo le fotosintezo so </w:t>
      </w:r>
      <w:r>
        <w:rPr>
          <w:rFonts w:ascii="Comic Sans MS" w:hAnsi="Comic Sans MS"/>
          <w:sz w:val="22"/>
          <w:szCs w:val="22"/>
          <w:u w:val="single"/>
        </w:rPr>
        <w:t>trofofili</w:t>
      </w:r>
      <w:r>
        <w:rPr>
          <w:rFonts w:ascii="Comic Sans MS" w:hAnsi="Comic Sans MS"/>
          <w:sz w:val="22"/>
          <w:szCs w:val="22"/>
        </w:rPr>
        <w:t xml:space="preserve">. V sporangiju z mejozo nastanejo spore ali trosi (n). Trosi odpadejo in vzkalijo v haploidno rastlino. Ta je srčaste oblike, 1 cm velika, ploščata, brez listov, korenin ali stebla- kot steljka. Pritrjena je z rizoidi. To je gametofit (n).  Na spodnji strani gametofita se razvijejo anteridiji (moški gametofit) iz njih pa spermatozoidi (n). Iz iste podlage se iz arhegonija (ženski gametofit) razvije jajčna celica (n). Predkal je torej dvospolen. Spermatozoidi so običkane celice, zato potrebujejo vodo, da pridejo do jajčne celice. Nastane spojek ali zigota (2n).  </w:t>
      </w:r>
    </w:p>
    <w:p w:rsidR="00CA226A" w:rsidRDefault="00CA226A">
      <w:pPr>
        <w:rPr>
          <w:rFonts w:ascii="Comic Sans MS" w:hAnsi="Comic Sans MS"/>
          <w:sz w:val="22"/>
          <w:szCs w:val="22"/>
        </w:rPr>
      </w:pPr>
    </w:p>
    <w:p w:rsidR="00CA226A" w:rsidRDefault="00CA226A">
      <w:pPr>
        <w:rPr>
          <w:rFonts w:ascii="Comic Sans MS" w:hAnsi="Comic Sans MS"/>
          <w:sz w:val="22"/>
          <w:szCs w:val="22"/>
          <w:u w:val="single"/>
        </w:rPr>
      </w:pPr>
    </w:p>
    <w:p w:rsidR="00CA226A" w:rsidRDefault="00CA226A">
      <w:pPr>
        <w:rPr>
          <w:rFonts w:ascii="Comic Sans MS" w:hAnsi="Comic Sans MS"/>
          <w:sz w:val="22"/>
          <w:szCs w:val="22"/>
          <w:u w:val="single"/>
        </w:rPr>
      </w:pPr>
    </w:p>
    <w:p w:rsidR="00CA226A" w:rsidRDefault="00CA226A">
      <w:pPr>
        <w:rPr>
          <w:rFonts w:ascii="Comic Sans MS" w:hAnsi="Comic Sans MS"/>
          <w:sz w:val="22"/>
          <w:szCs w:val="22"/>
          <w:u w:val="single"/>
        </w:rPr>
      </w:pPr>
    </w:p>
    <w:p w:rsidR="00CA226A" w:rsidRDefault="00CA226A">
      <w:pPr>
        <w:rPr>
          <w:rFonts w:ascii="Comic Sans MS" w:hAnsi="Comic Sans MS"/>
          <w:sz w:val="22"/>
          <w:szCs w:val="22"/>
          <w:u w:val="single"/>
        </w:rPr>
      </w:pPr>
    </w:p>
    <w:p w:rsidR="00CA226A" w:rsidRDefault="00377094">
      <w:pPr>
        <w:rPr>
          <w:rFonts w:ascii="Comic Sans MS" w:hAnsi="Comic Sans MS"/>
          <w:sz w:val="22"/>
          <w:szCs w:val="22"/>
        </w:rPr>
      </w:pPr>
      <w:r>
        <w:rPr>
          <w:rFonts w:ascii="Comic Sans MS" w:hAnsi="Comic Sans MS"/>
          <w:sz w:val="22"/>
          <w:szCs w:val="22"/>
          <w:u w:val="single"/>
        </w:rPr>
        <w:t>Razred lisičjakovcev:</w:t>
      </w:r>
      <w:r>
        <w:rPr>
          <w:rFonts w:ascii="Comic Sans MS" w:hAnsi="Comic Sans MS"/>
          <w:sz w:val="22"/>
          <w:szCs w:val="22"/>
        </w:rPr>
        <w:t xml:space="preserve"> </w:t>
      </w:r>
    </w:p>
    <w:p w:rsidR="00CA226A" w:rsidRDefault="00377094">
      <w:pPr>
        <w:pStyle w:val="ListParagraph"/>
        <w:numPr>
          <w:ilvl w:val="0"/>
          <w:numId w:val="59"/>
        </w:numPr>
        <w:rPr>
          <w:rFonts w:ascii="Comic Sans MS" w:hAnsi="Comic Sans MS"/>
          <w:sz w:val="22"/>
          <w:szCs w:val="22"/>
        </w:rPr>
      </w:pPr>
      <w:r>
        <w:rPr>
          <w:rFonts w:ascii="Comic Sans MS" w:hAnsi="Comic Sans MS"/>
          <w:sz w:val="22"/>
          <w:szCs w:val="22"/>
        </w:rPr>
        <w:t>red lisičjaki in drežice</w:t>
      </w:r>
    </w:p>
    <w:p w:rsidR="00CA226A" w:rsidRDefault="00377094">
      <w:pPr>
        <w:pStyle w:val="ListParagraph"/>
        <w:numPr>
          <w:ilvl w:val="0"/>
          <w:numId w:val="59"/>
        </w:numPr>
        <w:rPr>
          <w:rFonts w:ascii="Comic Sans MS" w:hAnsi="Comic Sans MS"/>
          <w:sz w:val="22"/>
          <w:szCs w:val="22"/>
        </w:rPr>
      </w:pPr>
      <w:r>
        <w:rPr>
          <w:rFonts w:ascii="Comic Sans MS" w:hAnsi="Comic Sans MS"/>
          <w:sz w:val="22"/>
          <w:szCs w:val="22"/>
        </w:rPr>
        <w:t>lisičjaki:</w:t>
      </w:r>
    </w:p>
    <w:p w:rsidR="00CA226A" w:rsidRDefault="00377094">
      <w:pPr>
        <w:pStyle w:val="ListParagraph"/>
        <w:rPr>
          <w:rFonts w:ascii="Comic Sans MS" w:hAnsi="Comic Sans MS"/>
          <w:sz w:val="22"/>
          <w:szCs w:val="22"/>
        </w:rPr>
      </w:pPr>
      <w:r>
        <w:rPr>
          <w:rFonts w:ascii="Comic Sans MS" w:hAnsi="Comic Sans MS"/>
          <w:sz w:val="22"/>
          <w:szCs w:val="22"/>
        </w:rPr>
        <w:t>- sporangij na trosnem klasu, ki se razlikuje od ostalih listov in so sporofili (s trosi)</w:t>
      </w:r>
    </w:p>
    <w:p w:rsidR="00CA226A" w:rsidRDefault="00377094">
      <w:pPr>
        <w:pStyle w:val="ListParagraph"/>
        <w:rPr>
          <w:rFonts w:ascii="Comic Sans MS" w:hAnsi="Comic Sans MS"/>
          <w:sz w:val="22"/>
          <w:szCs w:val="22"/>
        </w:rPr>
      </w:pPr>
      <w:r>
        <w:rPr>
          <w:rFonts w:ascii="Comic Sans MS" w:hAnsi="Comic Sans MS"/>
          <w:sz w:val="22"/>
          <w:szCs w:val="22"/>
        </w:rPr>
        <w:t>- sporangiji so vsi enaki</w:t>
      </w:r>
    </w:p>
    <w:p w:rsidR="00CA226A" w:rsidRDefault="00377094">
      <w:pPr>
        <w:pStyle w:val="ListParagraph"/>
        <w:rPr>
          <w:rFonts w:ascii="Comic Sans MS" w:hAnsi="Comic Sans MS"/>
          <w:sz w:val="22"/>
          <w:szCs w:val="22"/>
        </w:rPr>
      </w:pPr>
      <w:r>
        <w:rPr>
          <w:rFonts w:ascii="Comic Sans MS" w:hAnsi="Comic Sans MS"/>
          <w:sz w:val="22"/>
          <w:szCs w:val="22"/>
        </w:rPr>
        <w:t xml:space="preserve">- metageneza enaka kot prej </w:t>
      </w:r>
    </w:p>
    <w:p w:rsidR="00CA226A" w:rsidRDefault="00377094">
      <w:pPr>
        <w:pStyle w:val="ListParagraph"/>
        <w:rPr>
          <w:rFonts w:ascii="Comic Sans MS" w:hAnsi="Comic Sans MS"/>
          <w:sz w:val="22"/>
          <w:szCs w:val="22"/>
        </w:rPr>
      </w:pPr>
      <w:r>
        <w:rPr>
          <w:rFonts w:ascii="Comic Sans MS" w:hAnsi="Comic Sans MS"/>
          <w:sz w:val="22"/>
          <w:szCs w:val="22"/>
        </w:rPr>
        <w:t xml:space="preserve">- gametofit ni avtotrofen </w:t>
      </w:r>
    </w:p>
    <w:p w:rsidR="00CA226A" w:rsidRDefault="00377094">
      <w:pPr>
        <w:pStyle w:val="ListParagraph"/>
        <w:numPr>
          <w:ilvl w:val="0"/>
          <w:numId w:val="60"/>
        </w:numPr>
        <w:rPr>
          <w:rFonts w:ascii="Comic Sans MS" w:hAnsi="Comic Sans MS"/>
          <w:sz w:val="22"/>
          <w:szCs w:val="22"/>
        </w:rPr>
      </w:pPr>
      <w:r>
        <w:rPr>
          <w:rFonts w:ascii="Comic Sans MS" w:hAnsi="Comic Sans MS"/>
          <w:sz w:val="22"/>
          <w:szCs w:val="22"/>
        </w:rPr>
        <w:t>drežice:</w:t>
      </w:r>
    </w:p>
    <w:p w:rsidR="00CA226A" w:rsidRDefault="00377094">
      <w:pPr>
        <w:pStyle w:val="ListParagraph"/>
        <w:rPr>
          <w:rFonts w:ascii="Comic Sans MS" w:hAnsi="Comic Sans MS"/>
          <w:sz w:val="22"/>
          <w:szCs w:val="22"/>
        </w:rPr>
      </w:pPr>
      <w:r>
        <w:rPr>
          <w:rFonts w:ascii="Comic Sans MS" w:hAnsi="Comic Sans MS"/>
          <w:sz w:val="22"/>
          <w:szCs w:val="22"/>
        </w:rPr>
        <w:t xml:space="preserve">- tudi te imajo trosne klase </w:t>
      </w:r>
    </w:p>
    <w:p w:rsidR="00CA226A" w:rsidRDefault="00377094">
      <w:pPr>
        <w:pStyle w:val="ListParagraph"/>
        <w:rPr>
          <w:rFonts w:ascii="Comic Sans MS" w:hAnsi="Comic Sans MS"/>
          <w:sz w:val="22"/>
          <w:szCs w:val="22"/>
        </w:rPr>
      </w:pPr>
      <w:r>
        <w:rPr>
          <w:rFonts w:ascii="Comic Sans MS" w:hAnsi="Comic Sans MS"/>
          <w:sz w:val="22"/>
          <w:szCs w:val="22"/>
        </w:rPr>
        <w:t xml:space="preserve">- sporangiji se razlikujejo in razvijejo makro- in mikrospore. </w:t>
      </w:r>
    </w:p>
    <w:p w:rsidR="00CA226A" w:rsidRDefault="00377094">
      <w:pPr>
        <w:pStyle w:val="ListParagraph"/>
        <w:rPr>
          <w:rFonts w:ascii="Comic Sans MS" w:hAnsi="Comic Sans MS"/>
          <w:sz w:val="22"/>
          <w:szCs w:val="22"/>
        </w:rPr>
      </w:pPr>
      <w:r>
        <w:rPr>
          <w:rFonts w:ascii="Comic Sans MS" w:hAnsi="Comic Sans MS"/>
          <w:sz w:val="22"/>
          <w:szCs w:val="22"/>
        </w:rPr>
        <w:t>- praprotnice z dvema vrstama spor so raznotrosne (heterosporne) praprotnice</w:t>
      </w:r>
    </w:p>
    <w:p w:rsidR="00CA226A" w:rsidRDefault="00377094">
      <w:pPr>
        <w:pStyle w:val="ListParagraph"/>
        <w:rPr>
          <w:rFonts w:ascii="Comic Sans MS" w:hAnsi="Comic Sans MS"/>
          <w:sz w:val="22"/>
          <w:szCs w:val="22"/>
        </w:rPr>
      </w:pPr>
      <w:r>
        <w:rPr>
          <w:rFonts w:ascii="Comic Sans MS" w:hAnsi="Comic Sans MS"/>
          <w:sz w:val="22"/>
          <w:szCs w:val="22"/>
        </w:rPr>
        <w:t>- mikrosporangij, makrosporangij, mikrosporofil (list z mikrosporangijem), makrosporofil</w:t>
      </w:r>
    </w:p>
    <w:p w:rsidR="00CA226A" w:rsidRDefault="00377094">
      <w:pPr>
        <w:pStyle w:val="ListParagraph"/>
        <w:rPr>
          <w:rFonts w:ascii="Comic Sans MS" w:hAnsi="Comic Sans MS"/>
          <w:sz w:val="22"/>
          <w:szCs w:val="22"/>
        </w:rPr>
      </w:pPr>
      <w:r>
        <w:rPr>
          <w:rFonts w:ascii="Comic Sans MS" w:hAnsi="Comic Sans MS"/>
          <w:sz w:val="22"/>
          <w:szCs w:val="22"/>
        </w:rPr>
        <w:t>- metageneza švicarske preslice</w:t>
      </w:r>
    </w:p>
    <w:p w:rsidR="00CA226A" w:rsidRDefault="00CA226A">
      <w:pPr>
        <w:rPr>
          <w:rFonts w:ascii="Comic Sans MS" w:hAnsi="Comic Sans MS"/>
          <w:sz w:val="22"/>
          <w:szCs w:val="22"/>
        </w:rPr>
      </w:pPr>
    </w:p>
    <w:p w:rsidR="00CA226A" w:rsidRDefault="00377094">
      <w:pPr>
        <w:rPr>
          <w:rFonts w:ascii="Comic Sans MS" w:hAnsi="Comic Sans MS"/>
          <w:sz w:val="22"/>
          <w:szCs w:val="22"/>
        </w:rPr>
      </w:pPr>
      <w:r>
        <w:rPr>
          <w:rFonts w:ascii="Comic Sans MS" w:hAnsi="Comic Sans MS"/>
          <w:sz w:val="22"/>
          <w:szCs w:val="22"/>
          <w:u w:val="single"/>
        </w:rPr>
        <w:t>Razredi praprotnic:</w:t>
      </w:r>
      <w:r>
        <w:rPr>
          <w:rFonts w:ascii="Comic Sans MS" w:hAnsi="Comic Sans MS"/>
          <w:sz w:val="22"/>
          <w:szCs w:val="22"/>
        </w:rPr>
        <w:t xml:space="preserve"> </w:t>
      </w:r>
    </w:p>
    <w:p w:rsidR="00CA226A" w:rsidRDefault="00377094">
      <w:pPr>
        <w:pStyle w:val="ListParagraph"/>
        <w:numPr>
          <w:ilvl w:val="0"/>
          <w:numId w:val="60"/>
        </w:numPr>
        <w:rPr>
          <w:rFonts w:ascii="Comic Sans MS" w:hAnsi="Comic Sans MS"/>
          <w:sz w:val="22"/>
          <w:szCs w:val="22"/>
        </w:rPr>
      </w:pPr>
      <w:r>
        <w:rPr>
          <w:rFonts w:ascii="Comic Sans MS" w:hAnsi="Comic Sans MS"/>
          <w:sz w:val="22"/>
          <w:szCs w:val="22"/>
        </w:rPr>
        <w:t>lisičjakovci- listi so majhni (mikrofili), steblo je vilasto (dihotomno) razraslo in plazeče</w:t>
      </w:r>
    </w:p>
    <w:p w:rsidR="00CA226A" w:rsidRDefault="00377094">
      <w:pPr>
        <w:pStyle w:val="ListParagraph"/>
        <w:rPr>
          <w:rFonts w:ascii="Comic Sans MS" w:hAnsi="Comic Sans MS"/>
          <w:sz w:val="22"/>
          <w:szCs w:val="22"/>
        </w:rPr>
      </w:pPr>
      <w:r>
        <w:rPr>
          <w:rFonts w:ascii="Comic Sans MS" w:hAnsi="Comic Sans MS"/>
          <w:sz w:val="22"/>
          <w:szCs w:val="22"/>
        </w:rPr>
        <w:t>- lisičjakovke (družina), enakotrosni (kijasti lisičjak, brezklaso lisičje)</w:t>
      </w:r>
    </w:p>
    <w:p w:rsidR="00CA226A" w:rsidRDefault="00377094">
      <w:pPr>
        <w:pStyle w:val="ListParagraph"/>
        <w:rPr>
          <w:rFonts w:ascii="Comic Sans MS" w:hAnsi="Comic Sans MS"/>
          <w:sz w:val="22"/>
          <w:szCs w:val="22"/>
        </w:rPr>
      </w:pPr>
      <w:r>
        <w:rPr>
          <w:rFonts w:ascii="Comic Sans MS" w:hAnsi="Comic Sans MS"/>
          <w:sz w:val="22"/>
          <w:szCs w:val="22"/>
        </w:rPr>
        <w:t>- drežičevkem, raznotrosni (švicarska drežica, alpska drežica)</w:t>
      </w:r>
    </w:p>
    <w:p w:rsidR="00CA226A" w:rsidRDefault="00377094">
      <w:pPr>
        <w:pStyle w:val="ListParagraph"/>
        <w:numPr>
          <w:ilvl w:val="0"/>
          <w:numId w:val="60"/>
        </w:numPr>
        <w:rPr>
          <w:rFonts w:ascii="Comic Sans MS" w:hAnsi="Comic Sans MS"/>
          <w:sz w:val="22"/>
          <w:szCs w:val="22"/>
        </w:rPr>
      </w:pPr>
      <w:r>
        <w:rPr>
          <w:rFonts w:ascii="Comic Sans MS" w:hAnsi="Comic Sans MS"/>
          <w:sz w:val="22"/>
          <w:szCs w:val="22"/>
        </w:rPr>
        <w:t>presličevci- mikrofilna skupina, kolenčasto steblo, rastlina je vretenasta, so enakotrosna skupina (njivska preslica, močvirska preslica)</w:t>
      </w:r>
    </w:p>
    <w:p w:rsidR="00CA226A" w:rsidRDefault="00377094">
      <w:pPr>
        <w:pStyle w:val="ListParagraph"/>
        <w:numPr>
          <w:ilvl w:val="0"/>
          <w:numId w:val="60"/>
        </w:numPr>
        <w:rPr>
          <w:rFonts w:ascii="Comic Sans MS" w:hAnsi="Comic Sans MS"/>
          <w:sz w:val="22"/>
          <w:szCs w:val="22"/>
        </w:rPr>
      </w:pPr>
      <w:r>
        <w:rPr>
          <w:rFonts w:ascii="Comic Sans MS" w:hAnsi="Comic Sans MS"/>
          <w:sz w:val="22"/>
          <w:szCs w:val="22"/>
        </w:rPr>
        <w:t>praproti: megafilna skupina (veliki listi), listi so deljeni (kačji jezik, orlova praprot, sladka koreninica, prava glistovnica, navadna podborka, rjavi sršaj, jelenov jezik, rebrenjača, marzilka plavček)</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Sorodstveni odnosi med algami mahovi in praprotnicami:</w:t>
      </w:r>
    </w:p>
    <w:p w:rsidR="00CA226A" w:rsidRDefault="00377094">
      <w:pPr>
        <w:pStyle w:val="ListParagraph"/>
        <w:numPr>
          <w:ilvl w:val="0"/>
          <w:numId w:val="61"/>
        </w:numPr>
        <w:rPr>
          <w:rFonts w:ascii="Comic Sans MS" w:hAnsi="Comic Sans MS"/>
          <w:sz w:val="22"/>
          <w:szCs w:val="22"/>
        </w:rPr>
      </w:pPr>
      <w:r>
        <w:rPr>
          <w:rFonts w:ascii="Comic Sans MS" w:hAnsi="Comic Sans MS"/>
          <w:sz w:val="22"/>
          <w:szCs w:val="22"/>
        </w:rPr>
        <w:t>menijo, da si se kopenske ratline razvile iz zelenih alg</w:t>
      </w:r>
    </w:p>
    <w:p w:rsidR="00CA226A" w:rsidRDefault="00377094">
      <w:pPr>
        <w:pStyle w:val="ListParagraph"/>
        <w:numPr>
          <w:ilvl w:val="0"/>
          <w:numId w:val="61"/>
        </w:numPr>
        <w:rPr>
          <w:rFonts w:ascii="Comic Sans MS" w:hAnsi="Comic Sans MS"/>
          <w:sz w:val="22"/>
          <w:szCs w:val="22"/>
        </w:rPr>
      </w:pPr>
      <w:r>
        <w:rPr>
          <w:rFonts w:ascii="Comic Sans MS" w:hAnsi="Comic Sans MS"/>
          <w:sz w:val="22"/>
          <w:szCs w:val="22"/>
        </w:rPr>
        <w:t>najstarejše kopenske ratline- protovci (psilofiti)</w:t>
      </w:r>
    </w:p>
    <w:p w:rsidR="00CA226A" w:rsidRDefault="00CA226A">
      <w:pPr>
        <w:rPr>
          <w:rFonts w:ascii="Comic Sans MS" w:hAnsi="Comic Sans MS"/>
          <w:sz w:val="22"/>
          <w:szCs w:val="22"/>
        </w:rPr>
      </w:pPr>
    </w:p>
    <w:p w:rsidR="00CA226A" w:rsidRDefault="00377094">
      <w:pPr>
        <w:rPr>
          <w:rFonts w:ascii="Comic Sans MS" w:hAnsi="Comic Sans MS"/>
          <w:i/>
          <w:sz w:val="22"/>
          <w:szCs w:val="22"/>
        </w:rPr>
      </w:pPr>
      <w:r>
        <w:rPr>
          <w:rFonts w:ascii="Comic Sans MS" w:hAnsi="Comic Sans MS"/>
          <w:sz w:val="22"/>
          <w:szCs w:val="22"/>
        </w:rPr>
        <w:t xml:space="preserve">4.2. SEMENSKE ALI CVETNICE </w:t>
      </w:r>
      <w:r>
        <w:rPr>
          <w:rFonts w:ascii="Comic Sans MS" w:hAnsi="Comic Sans MS"/>
          <w:i/>
          <w:sz w:val="22"/>
          <w:szCs w:val="22"/>
        </w:rPr>
        <w:t>(Spermatophyta)</w:t>
      </w:r>
    </w:p>
    <w:p w:rsidR="00CA226A" w:rsidRDefault="00377094">
      <w:pPr>
        <w:pStyle w:val="ListParagraph"/>
        <w:numPr>
          <w:ilvl w:val="0"/>
          <w:numId w:val="62"/>
        </w:numPr>
        <w:rPr>
          <w:rFonts w:ascii="Comic Sans MS" w:hAnsi="Comic Sans MS"/>
          <w:sz w:val="22"/>
          <w:szCs w:val="22"/>
        </w:rPr>
      </w:pPr>
      <w:r>
        <w:rPr>
          <w:rFonts w:ascii="Comic Sans MS" w:hAnsi="Comic Sans MS"/>
          <w:sz w:val="22"/>
          <w:szCs w:val="22"/>
        </w:rPr>
        <w:t>po številu največja skupina rastlin</w:t>
      </w:r>
    </w:p>
    <w:p w:rsidR="00CA226A" w:rsidRDefault="00377094">
      <w:pPr>
        <w:pStyle w:val="ListParagraph"/>
        <w:numPr>
          <w:ilvl w:val="0"/>
          <w:numId w:val="62"/>
        </w:numPr>
        <w:rPr>
          <w:rFonts w:ascii="Comic Sans MS" w:hAnsi="Comic Sans MS"/>
          <w:sz w:val="22"/>
          <w:szCs w:val="22"/>
        </w:rPr>
      </w:pPr>
      <w:r>
        <w:rPr>
          <w:rFonts w:ascii="Comic Sans MS" w:hAnsi="Comic Sans MS"/>
          <w:sz w:val="22"/>
          <w:szCs w:val="22"/>
        </w:rPr>
        <w:t>ime so dobile po posebni razmnoževalni strukturi- semeni- lažje preživijo na kopnem in ni potrebna vodo za razmnoževanje</w:t>
      </w:r>
    </w:p>
    <w:p w:rsidR="00CA226A" w:rsidRDefault="00377094">
      <w:pPr>
        <w:pStyle w:val="ListParagraph"/>
        <w:numPr>
          <w:ilvl w:val="0"/>
          <w:numId w:val="62"/>
        </w:numPr>
        <w:rPr>
          <w:rFonts w:ascii="Comic Sans MS" w:hAnsi="Comic Sans MS"/>
          <w:sz w:val="22"/>
          <w:szCs w:val="22"/>
        </w:rPr>
      </w:pPr>
      <w:r>
        <w:rPr>
          <w:rFonts w:ascii="Comic Sans MS" w:hAnsi="Comic Sans MS"/>
          <w:sz w:val="22"/>
          <w:szCs w:val="22"/>
        </w:rPr>
        <w:t>drugo ime za semenke je cvetnice- značilna je še ena razmnoževalna struktura- cvet</w:t>
      </w:r>
    </w:p>
    <w:p w:rsidR="00CA226A" w:rsidRDefault="00CA226A">
      <w:pPr>
        <w:rPr>
          <w:rFonts w:ascii="Comic Sans MS" w:hAnsi="Comic Sans MS"/>
          <w:sz w:val="22"/>
          <w:szCs w:val="22"/>
        </w:rPr>
      </w:pPr>
    </w:p>
    <w:p w:rsidR="00CA226A" w:rsidRDefault="00CA226A">
      <w:pPr>
        <w:rPr>
          <w:rFonts w:ascii="Comic Sans MS" w:hAnsi="Comic Sans MS"/>
          <w:sz w:val="22"/>
          <w:szCs w:val="22"/>
          <w:u w:val="single"/>
        </w:rPr>
      </w:pPr>
    </w:p>
    <w:p w:rsidR="00CA226A" w:rsidRDefault="00CA226A">
      <w:pPr>
        <w:rPr>
          <w:rFonts w:ascii="Comic Sans MS" w:hAnsi="Comic Sans MS"/>
          <w:sz w:val="22"/>
          <w:szCs w:val="22"/>
          <w:u w:val="single"/>
        </w:rPr>
      </w:pPr>
    </w:p>
    <w:p w:rsidR="00CA226A" w:rsidRDefault="00CA226A">
      <w:pPr>
        <w:rPr>
          <w:rFonts w:ascii="Comic Sans MS" w:hAnsi="Comic Sans MS"/>
          <w:sz w:val="22"/>
          <w:szCs w:val="22"/>
          <w:u w:val="single"/>
        </w:rPr>
      </w:pPr>
    </w:p>
    <w:p w:rsidR="00CA226A" w:rsidRDefault="00CA226A">
      <w:pPr>
        <w:rPr>
          <w:rFonts w:ascii="Comic Sans MS" w:hAnsi="Comic Sans MS"/>
          <w:sz w:val="22"/>
          <w:szCs w:val="22"/>
          <w:u w:val="single"/>
        </w:rPr>
      </w:pPr>
    </w:p>
    <w:p w:rsidR="00CA226A" w:rsidRDefault="00CA226A">
      <w:pPr>
        <w:rPr>
          <w:rFonts w:ascii="Comic Sans MS" w:hAnsi="Comic Sans MS"/>
          <w:sz w:val="22"/>
          <w:szCs w:val="22"/>
          <w:u w:val="single"/>
        </w:rPr>
      </w:pPr>
    </w:p>
    <w:p w:rsidR="00CA226A" w:rsidRDefault="00CA226A">
      <w:pPr>
        <w:rPr>
          <w:rFonts w:ascii="Comic Sans MS" w:hAnsi="Comic Sans MS"/>
          <w:sz w:val="22"/>
          <w:szCs w:val="22"/>
          <w:u w:val="single"/>
        </w:rPr>
      </w:pPr>
    </w:p>
    <w:p w:rsidR="00CA226A" w:rsidRDefault="00377094">
      <w:pPr>
        <w:rPr>
          <w:rFonts w:ascii="Comic Sans MS" w:hAnsi="Comic Sans MS"/>
          <w:sz w:val="22"/>
          <w:szCs w:val="22"/>
        </w:rPr>
      </w:pPr>
      <w:r>
        <w:rPr>
          <w:rFonts w:ascii="Comic Sans MS" w:hAnsi="Comic Sans MS"/>
          <w:sz w:val="22"/>
          <w:szCs w:val="22"/>
          <w:u w:val="single"/>
        </w:rPr>
        <w:t>Zgradba semena:</w:t>
      </w:r>
      <w:r>
        <w:rPr>
          <w:rFonts w:ascii="Comic Sans MS" w:hAnsi="Comic Sans MS"/>
          <w:sz w:val="22"/>
          <w:szCs w:val="22"/>
        </w:rPr>
        <w:t xml:space="preserve"> </w:t>
      </w:r>
    </w:p>
    <w:p w:rsidR="00CA226A" w:rsidRDefault="00377094">
      <w:pPr>
        <w:pStyle w:val="ListParagraph"/>
        <w:numPr>
          <w:ilvl w:val="0"/>
          <w:numId w:val="63"/>
        </w:numPr>
        <w:rPr>
          <w:rFonts w:ascii="Comic Sans MS" w:hAnsi="Comic Sans MS"/>
          <w:sz w:val="22"/>
          <w:szCs w:val="22"/>
        </w:rPr>
      </w:pPr>
      <w:r>
        <w:rPr>
          <w:rFonts w:ascii="Comic Sans MS" w:hAnsi="Comic Sans MS"/>
          <w:sz w:val="22"/>
          <w:szCs w:val="22"/>
        </w:rPr>
        <w:t>iz kalčka, rezervne hrani in semenske ovojnice</w:t>
      </w:r>
    </w:p>
    <w:p w:rsidR="00CA226A" w:rsidRDefault="00377094">
      <w:pPr>
        <w:pStyle w:val="ListParagraph"/>
        <w:numPr>
          <w:ilvl w:val="0"/>
          <w:numId w:val="63"/>
        </w:numPr>
        <w:rPr>
          <w:rFonts w:ascii="Comic Sans MS" w:hAnsi="Comic Sans MS"/>
          <w:sz w:val="22"/>
          <w:szCs w:val="22"/>
        </w:rPr>
      </w:pPr>
      <w:r>
        <w:rPr>
          <w:rFonts w:ascii="Comic Sans MS" w:hAnsi="Comic Sans MS"/>
          <w:sz w:val="22"/>
          <w:szCs w:val="22"/>
        </w:rPr>
        <w:t>kalček je rastlinski zarodek, zgrajen iz stebelca, koreničice in kličnih listov</w:t>
      </w:r>
    </w:p>
    <w:p w:rsidR="00CA226A" w:rsidRDefault="00377094">
      <w:pPr>
        <w:pStyle w:val="ListParagraph"/>
        <w:numPr>
          <w:ilvl w:val="0"/>
          <w:numId w:val="63"/>
        </w:numPr>
        <w:rPr>
          <w:rFonts w:ascii="Comic Sans MS" w:hAnsi="Comic Sans MS"/>
          <w:sz w:val="22"/>
          <w:szCs w:val="22"/>
        </w:rPr>
      </w:pPr>
      <w:r>
        <w:rPr>
          <w:rFonts w:ascii="Comic Sans MS" w:hAnsi="Comic Sans MS"/>
          <w:sz w:val="22"/>
          <w:szCs w:val="22"/>
        </w:rPr>
        <w:t>rezervna hrana omogoči kalčku začeten razvoj zelenih listov- potem dalje poteka fotosinteza</w:t>
      </w:r>
    </w:p>
    <w:p w:rsidR="00CA226A" w:rsidRDefault="00377094">
      <w:pPr>
        <w:pStyle w:val="ListParagraph"/>
        <w:numPr>
          <w:ilvl w:val="0"/>
          <w:numId w:val="63"/>
        </w:numPr>
        <w:rPr>
          <w:rFonts w:ascii="Comic Sans MS" w:hAnsi="Comic Sans MS"/>
          <w:sz w:val="22"/>
          <w:szCs w:val="22"/>
        </w:rPr>
      </w:pPr>
      <w:r>
        <w:rPr>
          <w:rFonts w:ascii="Comic Sans MS" w:hAnsi="Comic Sans MS"/>
          <w:sz w:val="22"/>
          <w:szCs w:val="22"/>
        </w:rPr>
        <w:t>semenska ovojnica varuje seme</w:t>
      </w:r>
    </w:p>
    <w:p w:rsidR="00CA226A" w:rsidRDefault="00377094">
      <w:pPr>
        <w:pStyle w:val="ListParagraph"/>
        <w:numPr>
          <w:ilvl w:val="0"/>
          <w:numId w:val="63"/>
        </w:numPr>
        <w:rPr>
          <w:rFonts w:ascii="Comic Sans MS" w:hAnsi="Comic Sans MS"/>
          <w:sz w:val="22"/>
          <w:szCs w:val="22"/>
        </w:rPr>
      </w:pPr>
      <w:r>
        <w:rPr>
          <w:rFonts w:ascii="Comic Sans MS" w:hAnsi="Comic Sans MS"/>
          <w:sz w:val="22"/>
          <w:szCs w:val="22"/>
        </w:rPr>
        <w:t>seme omogoča da kaček preživi neugodne razmere; ko so te ugodne preide kalček na avtotrofen način prehranjevanja, kar imenujemo kalitev</w:t>
      </w:r>
    </w:p>
    <w:p w:rsidR="00CA226A" w:rsidRDefault="00377094">
      <w:pPr>
        <w:pStyle w:val="ListParagraph"/>
        <w:numPr>
          <w:ilvl w:val="0"/>
          <w:numId w:val="63"/>
        </w:numPr>
        <w:rPr>
          <w:rFonts w:ascii="Comic Sans MS" w:hAnsi="Comic Sans MS"/>
          <w:sz w:val="22"/>
          <w:szCs w:val="22"/>
        </w:rPr>
      </w:pPr>
      <w:r>
        <w:rPr>
          <w:rFonts w:ascii="Comic Sans MS" w:hAnsi="Comic Sans MS"/>
          <w:sz w:val="22"/>
          <w:szCs w:val="22"/>
        </w:rPr>
        <w:t>s semeni se semenke širijo po prostoru, mahovi in praprotnice pa s sporami</w:t>
      </w:r>
    </w:p>
    <w:p w:rsidR="00CA226A" w:rsidRDefault="00377094">
      <w:pPr>
        <w:rPr>
          <w:rFonts w:ascii="Comic Sans MS" w:hAnsi="Comic Sans MS"/>
          <w:sz w:val="22"/>
          <w:szCs w:val="22"/>
        </w:rPr>
      </w:pPr>
      <w:r>
        <w:rPr>
          <w:rFonts w:ascii="Comic Sans MS" w:hAnsi="Comic Sans MS"/>
          <w:sz w:val="22"/>
          <w:szCs w:val="22"/>
        </w:rPr>
        <w:t xml:space="preserve">Semen je mirujoča stopnja v razvoju rastline (lahko preživi neugodne razmere). </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Sistematika delitev:</w:t>
      </w:r>
    </w:p>
    <w:p w:rsidR="00CA226A" w:rsidRDefault="00377094">
      <w:pPr>
        <w:pStyle w:val="ListParagraph"/>
        <w:numPr>
          <w:ilvl w:val="0"/>
          <w:numId w:val="64"/>
        </w:numPr>
        <w:rPr>
          <w:rFonts w:ascii="Comic Sans MS" w:hAnsi="Comic Sans MS"/>
          <w:sz w:val="22"/>
          <w:szCs w:val="22"/>
        </w:rPr>
      </w:pPr>
      <w:r>
        <w:rPr>
          <w:rFonts w:ascii="Comic Sans MS" w:hAnsi="Comic Sans MS"/>
          <w:sz w:val="22"/>
          <w:szCs w:val="22"/>
        </w:rPr>
        <w:t>golosemenke (lesnate rastline) (poddeblo)</w:t>
      </w:r>
    </w:p>
    <w:p w:rsidR="00CA226A" w:rsidRDefault="00377094">
      <w:pPr>
        <w:pStyle w:val="ListParagraph"/>
        <w:numPr>
          <w:ilvl w:val="0"/>
          <w:numId w:val="64"/>
        </w:numPr>
        <w:rPr>
          <w:rFonts w:ascii="Comic Sans MS" w:hAnsi="Comic Sans MS"/>
          <w:sz w:val="22"/>
          <w:szCs w:val="22"/>
        </w:rPr>
      </w:pPr>
      <w:r>
        <w:rPr>
          <w:rFonts w:ascii="Comic Sans MS" w:hAnsi="Comic Sans MS"/>
          <w:sz w:val="22"/>
          <w:szCs w:val="22"/>
        </w:rPr>
        <w:t>kritosemenke (lesnate in zelišča)</w:t>
      </w:r>
    </w:p>
    <w:p w:rsidR="00CA226A" w:rsidRDefault="00377094">
      <w:pPr>
        <w:pStyle w:val="ListParagraph"/>
        <w:rPr>
          <w:rFonts w:ascii="Comic Sans MS" w:hAnsi="Comic Sans MS"/>
          <w:sz w:val="22"/>
          <w:szCs w:val="22"/>
        </w:rPr>
      </w:pPr>
      <w:r>
        <w:rPr>
          <w:rFonts w:ascii="Comic Sans MS" w:hAnsi="Comic Sans MS"/>
          <w:sz w:val="22"/>
          <w:szCs w:val="22"/>
        </w:rPr>
        <w:t>- dvokaličnice (razred)</w:t>
      </w:r>
    </w:p>
    <w:p w:rsidR="00CA226A" w:rsidRDefault="00377094">
      <w:pPr>
        <w:pStyle w:val="ListParagraph"/>
        <w:rPr>
          <w:rFonts w:ascii="Comic Sans MS" w:hAnsi="Comic Sans MS"/>
          <w:sz w:val="22"/>
          <w:szCs w:val="22"/>
        </w:rPr>
      </w:pPr>
      <w:r>
        <w:rPr>
          <w:rFonts w:ascii="Comic Sans MS" w:hAnsi="Comic Sans MS"/>
          <w:sz w:val="22"/>
          <w:szCs w:val="22"/>
        </w:rPr>
        <w:t>- enokaličnice</w:t>
      </w:r>
    </w:p>
    <w:p w:rsidR="00CA226A" w:rsidRDefault="00377094">
      <w:pPr>
        <w:rPr>
          <w:rFonts w:ascii="Comic Sans MS" w:hAnsi="Comic Sans MS"/>
          <w:sz w:val="22"/>
          <w:szCs w:val="22"/>
        </w:rPr>
      </w:pPr>
      <w:r>
        <w:rPr>
          <w:rFonts w:ascii="Comic Sans MS" w:hAnsi="Comic Sans MS"/>
          <w:sz w:val="22"/>
          <w:szCs w:val="22"/>
        </w:rPr>
        <w:t xml:space="preserve">Razlika med golo in kritosemenkami je v semenskih zasnova. Te so pri golosemenkah prosto na površju plodnih lusk, pri kritosemenkah pa so skrite v notranjosti, ki nastane z zraščanjem plodnih listov (v plodnici pestiča). </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Golosemenke</w:t>
      </w:r>
    </w:p>
    <w:p w:rsidR="00CA226A" w:rsidRDefault="00CA226A">
      <w:pPr>
        <w:rPr>
          <w:rFonts w:ascii="Comic Sans MS" w:hAnsi="Comic Sans MS"/>
          <w:sz w:val="22"/>
          <w:szCs w:val="22"/>
          <w:u w:val="single"/>
        </w:rPr>
      </w:pPr>
    </w:p>
    <w:p w:rsidR="00CA226A" w:rsidRDefault="00377094">
      <w:pPr>
        <w:rPr>
          <w:rFonts w:ascii="Comic Sans MS" w:hAnsi="Comic Sans MS"/>
          <w:sz w:val="22"/>
          <w:szCs w:val="22"/>
          <w:u w:val="single"/>
        </w:rPr>
      </w:pPr>
      <w:r>
        <w:rPr>
          <w:rFonts w:ascii="Comic Sans MS" w:hAnsi="Comic Sans MS"/>
          <w:sz w:val="22"/>
          <w:szCs w:val="22"/>
          <w:u w:val="single"/>
        </w:rPr>
        <w:t>Oprašitev:</w:t>
      </w:r>
    </w:p>
    <w:p w:rsidR="00CA226A" w:rsidRDefault="00377094">
      <w:pPr>
        <w:rPr>
          <w:rFonts w:ascii="Comic Sans MS" w:hAnsi="Comic Sans MS"/>
          <w:sz w:val="22"/>
          <w:szCs w:val="22"/>
        </w:rPr>
      </w:pPr>
      <w:r>
        <w:rPr>
          <w:rFonts w:ascii="Comic Sans MS" w:hAnsi="Comic Sans MS"/>
          <w:sz w:val="22"/>
          <w:szCs w:val="22"/>
        </w:rPr>
        <w:t xml:space="preserve">Ko cvetni prah pade na mikropilo semenske zasnove. </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Metageneza golosemenk:</w:t>
      </w:r>
    </w:p>
    <w:p w:rsidR="00CA226A" w:rsidRDefault="00377094">
      <w:pPr>
        <w:rPr>
          <w:rFonts w:ascii="Comic Sans MS" w:hAnsi="Comic Sans MS"/>
          <w:sz w:val="22"/>
          <w:szCs w:val="22"/>
        </w:rPr>
      </w:pPr>
      <w:r>
        <w:rPr>
          <w:rFonts w:ascii="Comic Sans MS" w:hAnsi="Comic Sans MS"/>
          <w:sz w:val="22"/>
          <w:szCs w:val="22"/>
        </w:rPr>
        <w:t xml:space="preserve">Pri enodomnih rastlinah se na isti rastlini nahajajo moški in ženski enospolni cvetovi. Sporofit (2n) je nespolna generacija. Takšne so npr. bor, cipresa ali jelka. Ženski cvetovi niso posamič, ampak so združeni v socvetja, ki jih imenujemo storžki. Storžki so zgrajeni iz osi stožka in spiralno nameščeni cvetovi. Cvet je iz številnih plodnih lusk. Vsaka plodna luska in dve semenski zasnovi (2n). Plodna luska je megasporofil (2n). Semenska zasnova (megasporangij) je zgrajena iz osrednjega tkiva (nucel), ovojnice semenske zasnove in odprtine mikropila, kamor vstopi pelodno zrno. Materinska celica nucela (zarodkov mešiček) se deli z pomočjo mejoze. Nastanejo 4 enake celice (3 propadejo, 1 ostane). Nastala haploidna celica je zarodkov mešiček (embrionalna vrečka- megaspora). Z delitvijo te celice, nastane haploidna tvorba, ki jo imenujemo primarni endosperm (ženski gametofit-n). Razvije se tudi arhegoniji z jajčno celico (n). </w:t>
      </w:r>
    </w:p>
    <w:p w:rsidR="00CA226A" w:rsidRDefault="00377094">
      <w:pPr>
        <w:rPr>
          <w:rFonts w:ascii="Comic Sans MS" w:hAnsi="Comic Sans MS"/>
          <w:sz w:val="22"/>
          <w:szCs w:val="22"/>
        </w:rPr>
      </w:pPr>
      <w:r>
        <w:rPr>
          <w:rFonts w:ascii="Comic Sans MS" w:hAnsi="Comic Sans MS"/>
          <w:sz w:val="22"/>
          <w:szCs w:val="22"/>
        </w:rPr>
        <w:t xml:space="preserve">Moški cvetovi so zgrajeni in cvetne osi in prašnikov. Prašnik je mikrosporofil. Prašnik je zgrajen iz ploščatega dela in iz dveh pelodnih vrečk (mikrosporangij). Znotraj pelodnih vrečk z mejozo nastane pelodno zrno (mikrospora) ali cvetni prah (n). Pelodno zrno je celica z enim jedrom. Z delitvami se najprej razvije v 5-celično tvorbo (kaleče pelodno zrno- moški gametofit-n). Ena od celic se podaljša v pelodni mešiček ali pelodno cev. Pelodna cev raste proti primarnemu endospermu. Dve celici sta moški spermalni celici. Po pelodni cevi potujeta do arhegonija, kjer ena oplodi jajčno celico. Moške spolne celice nimajo bičkov.  </w:t>
      </w:r>
    </w:p>
    <w:p w:rsidR="00CA226A" w:rsidRDefault="00377094">
      <w:pPr>
        <w:rPr>
          <w:rFonts w:ascii="Comic Sans MS" w:hAnsi="Comic Sans MS"/>
          <w:sz w:val="22"/>
          <w:szCs w:val="22"/>
        </w:rPr>
      </w:pPr>
      <w:r>
        <w:rPr>
          <w:rFonts w:ascii="Comic Sans MS" w:hAnsi="Comic Sans MS"/>
          <w:sz w:val="22"/>
          <w:szCs w:val="22"/>
        </w:rPr>
        <w:t xml:space="preserve">Nastane spojek ali zigota (2n). Iz zigote se razvije kalček. Hranilne snovi iz primarnega endosperman se naložijo in predstavljajo hranilno tkivo semen. Imenujemo ga primarni endosperm. Ovojnica semenske zasnove pa ovojnica semena. Tudi luske se med tem časom spremenijo- zrastejo in olesenijo. Luske se razprejo, da lahko veter raznese semena (anemohorija). Včasih semena raznesejo živali (zoohorija).  Iz semena se razvije sporofit- nespolna generacija. </w:t>
      </w:r>
    </w:p>
    <w:p w:rsidR="00CA226A" w:rsidRDefault="00377094">
      <w:pPr>
        <w:rPr>
          <w:rFonts w:ascii="Comic Sans MS" w:hAnsi="Comic Sans MS"/>
          <w:sz w:val="22"/>
          <w:szCs w:val="22"/>
        </w:rPr>
      </w:pPr>
      <w:r>
        <w:rPr>
          <w:rFonts w:ascii="Comic Sans MS" w:hAnsi="Comic Sans MS"/>
          <w:sz w:val="22"/>
          <w:szCs w:val="22"/>
        </w:rPr>
        <w:t xml:space="preserve">Dvodomne rastline imajo moške ali ženske enospolne cvetove na rastlini (ginko, brin, sagovci)                 </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Raznolikost golosemenk:</w:t>
      </w:r>
    </w:p>
    <w:p w:rsidR="00CA226A" w:rsidRDefault="00377094">
      <w:pPr>
        <w:pStyle w:val="ListParagraph"/>
        <w:numPr>
          <w:ilvl w:val="0"/>
          <w:numId w:val="65"/>
        </w:numPr>
        <w:rPr>
          <w:rFonts w:ascii="Comic Sans MS" w:hAnsi="Comic Sans MS"/>
          <w:sz w:val="22"/>
          <w:szCs w:val="22"/>
        </w:rPr>
      </w:pPr>
      <w:r>
        <w:rPr>
          <w:rFonts w:ascii="Comic Sans MS" w:hAnsi="Comic Sans MS"/>
          <w:sz w:val="22"/>
          <w:szCs w:val="22"/>
        </w:rPr>
        <w:t>iglavci  (iglasti, luskasti ali trakasti listi)</w:t>
      </w:r>
    </w:p>
    <w:p w:rsidR="00CA226A" w:rsidRDefault="00377094">
      <w:pPr>
        <w:pStyle w:val="ListParagraph"/>
        <w:rPr>
          <w:rFonts w:ascii="Comic Sans MS" w:hAnsi="Comic Sans MS"/>
          <w:sz w:val="22"/>
          <w:szCs w:val="22"/>
        </w:rPr>
      </w:pPr>
      <w:r>
        <w:rPr>
          <w:rFonts w:ascii="Comic Sans MS" w:hAnsi="Comic Sans MS"/>
          <w:sz w:val="22"/>
          <w:szCs w:val="22"/>
        </w:rPr>
        <w:t>- družina borovk (jelka, smreka, bor, macesen)- oleseneli storži</w:t>
      </w:r>
    </w:p>
    <w:p w:rsidR="00CA226A" w:rsidRDefault="00377094">
      <w:pPr>
        <w:pStyle w:val="ListParagraph"/>
        <w:rPr>
          <w:rFonts w:ascii="Comic Sans MS" w:hAnsi="Comic Sans MS"/>
          <w:sz w:val="22"/>
          <w:szCs w:val="22"/>
        </w:rPr>
      </w:pPr>
      <w:r>
        <w:rPr>
          <w:rFonts w:ascii="Comic Sans MS" w:hAnsi="Comic Sans MS"/>
          <w:sz w:val="22"/>
          <w:szCs w:val="22"/>
        </w:rPr>
        <w:t>- cipresovke (ciprese, brini)</w:t>
      </w:r>
    </w:p>
    <w:p w:rsidR="00CA226A" w:rsidRDefault="00377094">
      <w:pPr>
        <w:pStyle w:val="ListParagraph"/>
        <w:rPr>
          <w:rFonts w:ascii="Comic Sans MS" w:hAnsi="Comic Sans MS"/>
          <w:sz w:val="22"/>
          <w:szCs w:val="22"/>
        </w:rPr>
      </w:pPr>
      <w:r>
        <w:rPr>
          <w:rFonts w:ascii="Comic Sans MS" w:hAnsi="Comic Sans MS"/>
          <w:sz w:val="22"/>
          <w:szCs w:val="22"/>
        </w:rPr>
        <w:t>- tisovke (tisa, ki je dvodomna in je v celoti strupena; sočen ovoj okrog semena je nestrupen)</w:t>
      </w:r>
    </w:p>
    <w:p w:rsidR="00CA226A" w:rsidRDefault="00377094">
      <w:pPr>
        <w:pStyle w:val="ListParagraph"/>
        <w:numPr>
          <w:ilvl w:val="0"/>
          <w:numId w:val="65"/>
        </w:numPr>
        <w:rPr>
          <w:rFonts w:ascii="Comic Sans MS" w:hAnsi="Comic Sans MS"/>
          <w:sz w:val="22"/>
          <w:szCs w:val="22"/>
        </w:rPr>
      </w:pPr>
      <w:r>
        <w:rPr>
          <w:rFonts w:ascii="Comic Sans MS" w:hAnsi="Comic Sans MS"/>
          <w:sz w:val="22"/>
          <w:szCs w:val="22"/>
        </w:rPr>
        <w:t xml:space="preserve">ginkijevci </w:t>
      </w:r>
    </w:p>
    <w:p w:rsidR="00CA226A" w:rsidRDefault="00377094">
      <w:pPr>
        <w:pStyle w:val="ListParagraph"/>
        <w:rPr>
          <w:rFonts w:ascii="Comic Sans MS" w:hAnsi="Comic Sans MS"/>
          <w:sz w:val="22"/>
          <w:szCs w:val="22"/>
        </w:rPr>
      </w:pPr>
      <w:r>
        <w:rPr>
          <w:rFonts w:ascii="Comic Sans MS" w:hAnsi="Comic Sans MS"/>
          <w:sz w:val="22"/>
          <w:szCs w:val="22"/>
        </w:rPr>
        <w:t>- dvokrpi gink (živi fosil- edina živeča vrsta), dvodomna rastlina</w:t>
      </w:r>
    </w:p>
    <w:p w:rsidR="00CA226A" w:rsidRDefault="00377094">
      <w:pPr>
        <w:pStyle w:val="ListParagraph"/>
        <w:numPr>
          <w:ilvl w:val="0"/>
          <w:numId w:val="65"/>
        </w:numPr>
        <w:rPr>
          <w:rFonts w:ascii="Comic Sans MS" w:hAnsi="Comic Sans MS"/>
          <w:sz w:val="22"/>
          <w:szCs w:val="22"/>
        </w:rPr>
      </w:pPr>
      <w:r>
        <w:rPr>
          <w:rFonts w:ascii="Comic Sans MS" w:hAnsi="Comic Sans MS"/>
          <w:sz w:val="22"/>
          <w:szCs w:val="22"/>
        </w:rPr>
        <w:t>sagovci (podobni palmam)</w:t>
      </w:r>
    </w:p>
    <w:p w:rsidR="00CA226A" w:rsidRDefault="00377094">
      <w:pPr>
        <w:pStyle w:val="ListParagraph"/>
        <w:numPr>
          <w:ilvl w:val="0"/>
          <w:numId w:val="65"/>
        </w:numPr>
        <w:rPr>
          <w:rFonts w:ascii="Comic Sans MS" w:hAnsi="Comic Sans MS"/>
          <w:sz w:val="22"/>
          <w:szCs w:val="22"/>
        </w:rPr>
      </w:pPr>
      <w:r>
        <w:rPr>
          <w:rFonts w:ascii="Comic Sans MS" w:hAnsi="Comic Sans MS"/>
          <w:sz w:val="22"/>
          <w:szCs w:val="22"/>
        </w:rPr>
        <w:t>gnetovci- velbičevka</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Kritosemenke</w:t>
      </w:r>
    </w:p>
    <w:p w:rsidR="00CA226A" w:rsidRDefault="008A2375">
      <w:pPr>
        <w:rPr>
          <w:rFonts w:ascii="Comic Sans MS" w:hAnsi="Comic Sans MS" w:cs="Tahoma"/>
          <w:sz w:val="22"/>
          <w:szCs w:val="22"/>
        </w:rPr>
      </w:pPr>
      <w:r>
        <w:pict>
          <v:shape id="5.bmp" o:spid="_x0000_i1030" type="#_x0000_t75" style="width:201pt;height:175.5pt;mso-wrap-style:none;mso-position-horizontal-relative:char;mso-position-vertical-relative:line;v-text-anchor:middle">
            <v:fill type="frame"/>
            <v:imagedata r:id="rId13" o:title=""/>
          </v:shape>
        </w:pict>
      </w:r>
    </w:p>
    <w:p w:rsidR="00CA226A" w:rsidRDefault="00377094">
      <w:pPr>
        <w:rPr>
          <w:rFonts w:ascii="Comic Sans MS" w:hAnsi="Comic Sans MS" w:cs="Tahoma"/>
          <w:sz w:val="22"/>
          <w:szCs w:val="22"/>
        </w:rPr>
      </w:pPr>
      <w:r>
        <w:rPr>
          <w:rFonts w:ascii="Comic Sans MS" w:hAnsi="Comic Sans MS" w:cs="Tahoma"/>
          <w:sz w:val="22"/>
          <w:szCs w:val="22"/>
        </w:rPr>
        <w:t>1 = pestič (brazda – vrat – plodnica)</w:t>
      </w:r>
    </w:p>
    <w:p w:rsidR="00CA226A" w:rsidRDefault="00377094">
      <w:pPr>
        <w:rPr>
          <w:rFonts w:ascii="Comic Sans MS" w:hAnsi="Comic Sans MS" w:cs="Tahoma"/>
          <w:sz w:val="22"/>
          <w:szCs w:val="22"/>
        </w:rPr>
      </w:pPr>
      <w:r>
        <w:rPr>
          <w:rFonts w:ascii="Comic Sans MS" w:hAnsi="Comic Sans MS" w:cs="Tahoma"/>
          <w:sz w:val="22"/>
          <w:szCs w:val="22"/>
        </w:rPr>
        <w:t xml:space="preserve">2 = venčni listi oz. </w:t>
      </w:r>
    </w:p>
    <w:p w:rsidR="00CA226A" w:rsidRDefault="00377094">
      <w:pPr>
        <w:rPr>
          <w:rFonts w:ascii="Comic Sans MS" w:hAnsi="Comic Sans MS" w:cs="Tahoma"/>
          <w:sz w:val="22"/>
          <w:szCs w:val="22"/>
        </w:rPr>
      </w:pPr>
      <w:r>
        <w:rPr>
          <w:rFonts w:ascii="Comic Sans MS" w:hAnsi="Comic Sans MS" w:cs="Tahoma"/>
          <w:sz w:val="22"/>
          <w:szCs w:val="22"/>
        </w:rPr>
        <w:t>3 = prašnik (prašnica + prašnična nit)</w:t>
      </w:r>
    </w:p>
    <w:p w:rsidR="00CA226A" w:rsidRDefault="00377094">
      <w:pPr>
        <w:rPr>
          <w:rFonts w:ascii="Comic Sans MS" w:hAnsi="Comic Sans MS" w:cs="Tahoma"/>
          <w:sz w:val="22"/>
          <w:szCs w:val="22"/>
        </w:rPr>
      </w:pPr>
      <w:r>
        <w:rPr>
          <w:rFonts w:ascii="Comic Sans MS" w:hAnsi="Comic Sans MS" w:cs="Tahoma"/>
          <w:sz w:val="22"/>
          <w:szCs w:val="22"/>
        </w:rPr>
        <w:t>4 = čašni list</w:t>
      </w:r>
    </w:p>
    <w:p w:rsidR="00CA226A" w:rsidRDefault="00377094">
      <w:pPr>
        <w:rPr>
          <w:rFonts w:ascii="Comic Sans MS" w:hAnsi="Comic Sans MS" w:cs="Tahoma"/>
          <w:sz w:val="22"/>
          <w:szCs w:val="22"/>
        </w:rPr>
      </w:pPr>
      <w:r>
        <w:rPr>
          <w:rFonts w:ascii="Comic Sans MS" w:hAnsi="Comic Sans MS" w:cs="Tahoma"/>
          <w:sz w:val="22"/>
          <w:szCs w:val="22"/>
        </w:rPr>
        <w:t>5 = cvetišče (cvetna os)</w:t>
      </w:r>
    </w:p>
    <w:p w:rsidR="00CA226A" w:rsidRDefault="00377094">
      <w:pPr>
        <w:rPr>
          <w:rFonts w:ascii="Comic Sans MS" w:hAnsi="Comic Sans MS"/>
          <w:sz w:val="22"/>
          <w:szCs w:val="22"/>
        </w:rPr>
      </w:pPr>
      <w:r>
        <w:rPr>
          <w:rFonts w:ascii="Comic Sans MS" w:hAnsi="Comic Sans MS"/>
          <w:sz w:val="22"/>
          <w:szCs w:val="22"/>
        </w:rPr>
        <w:t>6=  brazda pestiča</w:t>
      </w:r>
    </w:p>
    <w:p w:rsidR="00CA226A" w:rsidRDefault="00377094">
      <w:pPr>
        <w:rPr>
          <w:rFonts w:ascii="Comic Sans MS" w:hAnsi="Comic Sans MS"/>
          <w:sz w:val="22"/>
          <w:szCs w:val="22"/>
        </w:rPr>
      </w:pPr>
      <w:r>
        <w:rPr>
          <w:rFonts w:ascii="Comic Sans MS" w:hAnsi="Comic Sans MS"/>
          <w:sz w:val="22"/>
          <w:szCs w:val="22"/>
        </w:rPr>
        <w:t>7=  cvetna os</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Žužkocvetnost (opraševanje s pomočjo žuželk)</w:t>
      </w:r>
    </w:p>
    <w:p w:rsidR="00CA226A" w:rsidRDefault="00377094">
      <w:pPr>
        <w:pStyle w:val="ListParagraph"/>
        <w:numPr>
          <w:ilvl w:val="0"/>
          <w:numId w:val="66"/>
        </w:numPr>
        <w:rPr>
          <w:rFonts w:ascii="Comic Sans MS" w:hAnsi="Comic Sans MS"/>
          <w:sz w:val="22"/>
          <w:szCs w:val="22"/>
        </w:rPr>
      </w:pPr>
      <w:r>
        <w:rPr>
          <w:rFonts w:ascii="Comic Sans MS" w:hAnsi="Comic Sans MS"/>
          <w:sz w:val="22"/>
          <w:szCs w:val="22"/>
        </w:rPr>
        <w:t>cvet je dvospolen cvet- prašnične vrečke in semenske zasnove se razvijejo na istem cvetu</w:t>
      </w:r>
    </w:p>
    <w:p w:rsidR="00CA226A" w:rsidRDefault="00377094">
      <w:pPr>
        <w:pStyle w:val="ListParagraph"/>
        <w:numPr>
          <w:ilvl w:val="0"/>
          <w:numId w:val="66"/>
        </w:numPr>
        <w:rPr>
          <w:rFonts w:ascii="Comic Sans MS" w:hAnsi="Comic Sans MS"/>
          <w:sz w:val="22"/>
          <w:szCs w:val="22"/>
        </w:rPr>
      </w:pPr>
      <w:r>
        <w:rPr>
          <w:rFonts w:ascii="Comic Sans MS" w:hAnsi="Comic Sans MS"/>
          <w:sz w:val="22"/>
          <w:szCs w:val="22"/>
        </w:rPr>
        <w:t>razvito je barvito cvetno odevalo</w:t>
      </w:r>
    </w:p>
    <w:p w:rsidR="00CA226A" w:rsidRDefault="00377094">
      <w:pPr>
        <w:pStyle w:val="ListParagraph"/>
        <w:numPr>
          <w:ilvl w:val="0"/>
          <w:numId w:val="66"/>
        </w:numPr>
        <w:rPr>
          <w:rFonts w:ascii="Comic Sans MS" w:hAnsi="Comic Sans MS"/>
          <w:sz w:val="22"/>
          <w:szCs w:val="22"/>
        </w:rPr>
      </w:pPr>
      <w:r>
        <w:rPr>
          <w:rFonts w:ascii="Comic Sans MS" w:hAnsi="Comic Sans MS"/>
          <w:sz w:val="22"/>
          <w:szCs w:val="22"/>
        </w:rPr>
        <w:t xml:space="preserve">medovne žleze (žuželke nabirajo med ali cvetni prah in ga s tem prenašajo) </w:t>
      </w:r>
    </w:p>
    <w:p w:rsidR="00CA226A" w:rsidRDefault="00377094">
      <w:pPr>
        <w:pStyle w:val="ListParagraph"/>
        <w:numPr>
          <w:ilvl w:val="0"/>
          <w:numId w:val="66"/>
        </w:numPr>
        <w:rPr>
          <w:rFonts w:ascii="Comic Sans MS" w:hAnsi="Comic Sans MS"/>
          <w:sz w:val="22"/>
          <w:szCs w:val="22"/>
        </w:rPr>
      </w:pPr>
      <w:r>
        <w:rPr>
          <w:rFonts w:ascii="Comic Sans MS" w:hAnsi="Comic Sans MS"/>
          <w:sz w:val="22"/>
          <w:szCs w:val="22"/>
        </w:rPr>
        <w:t>rastline so žužkocvetke</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Vetrocvetnost (oprašitev s pomočjo vetra):</w:t>
      </w:r>
    </w:p>
    <w:p w:rsidR="00CA226A" w:rsidRDefault="00377094">
      <w:pPr>
        <w:pStyle w:val="ListParagraph"/>
        <w:numPr>
          <w:ilvl w:val="0"/>
          <w:numId w:val="67"/>
        </w:numPr>
        <w:rPr>
          <w:rFonts w:ascii="Comic Sans MS" w:hAnsi="Comic Sans MS"/>
          <w:sz w:val="22"/>
          <w:szCs w:val="22"/>
        </w:rPr>
      </w:pPr>
      <w:r>
        <w:rPr>
          <w:rFonts w:ascii="Comic Sans MS" w:hAnsi="Comic Sans MS"/>
          <w:sz w:val="22"/>
          <w:szCs w:val="22"/>
        </w:rPr>
        <w:t>bukev, hrast, trave, leske</w:t>
      </w:r>
    </w:p>
    <w:p w:rsidR="00CA226A" w:rsidRDefault="00377094">
      <w:pPr>
        <w:pStyle w:val="ListParagraph"/>
        <w:numPr>
          <w:ilvl w:val="0"/>
          <w:numId w:val="67"/>
        </w:numPr>
        <w:rPr>
          <w:rFonts w:ascii="Comic Sans MS" w:hAnsi="Comic Sans MS"/>
          <w:sz w:val="22"/>
          <w:szCs w:val="22"/>
        </w:rPr>
      </w:pPr>
      <w:r>
        <w:rPr>
          <w:rFonts w:ascii="Comic Sans MS" w:hAnsi="Comic Sans MS"/>
          <w:sz w:val="22"/>
          <w:szCs w:val="22"/>
        </w:rPr>
        <w:t>ni cvetnega odevala</w:t>
      </w:r>
    </w:p>
    <w:p w:rsidR="00CA226A" w:rsidRDefault="00377094">
      <w:pPr>
        <w:pStyle w:val="ListParagraph"/>
        <w:numPr>
          <w:ilvl w:val="0"/>
          <w:numId w:val="67"/>
        </w:numPr>
        <w:rPr>
          <w:rFonts w:ascii="Comic Sans MS" w:hAnsi="Comic Sans MS"/>
          <w:sz w:val="22"/>
          <w:szCs w:val="22"/>
        </w:rPr>
      </w:pPr>
      <w:r>
        <w:rPr>
          <w:rFonts w:ascii="Comic Sans MS" w:hAnsi="Comic Sans MS"/>
          <w:sz w:val="22"/>
          <w:szCs w:val="22"/>
        </w:rPr>
        <w:t>cvetovi niso dišeči in barviti</w:t>
      </w:r>
    </w:p>
    <w:p w:rsidR="00CA226A" w:rsidRDefault="00377094">
      <w:pPr>
        <w:pStyle w:val="ListParagraph"/>
        <w:numPr>
          <w:ilvl w:val="0"/>
          <w:numId w:val="67"/>
        </w:numPr>
        <w:rPr>
          <w:rFonts w:ascii="Comic Sans MS" w:hAnsi="Comic Sans MS"/>
          <w:sz w:val="22"/>
          <w:szCs w:val="22"/>
        </w:rPr>
      </w:pPr>
      <w:r>
        <w:rPr>
          <w:rFonts w:ascii="Comic Sans MS" w:hAnsi="Comic Sans MS"/>
          <w:sz w:val="22"/>
          <w:szCs w:val="22"/>
        </w:rPr>
        <w:t>cvetovi so enospolni, dvodomnost</w:t>
      </w:r>
    </w:p>
    <w:p w:rsidR="00CA226A" w:rsidRDefault="00377094">
      <w:pPr>
        <w:pStyle w:val="ListParagraph"/>
        <w:numPr>
          <w:ilvl w:val="0"/>
          <w:numId w:val="67"/>
        </w:numPr>
        <w:rPr>
          <w:rFonts w:ascii="Comic Sans MS" w:hAnsi="Comic Sans MS"/>
          <w:sz w:val="22"/>
          <w:szCs w:val="22"/>
        </w:rPr>
      </w:pPr>
      <w:r>
        <w:rPr>
          <w:rFonts w:ascii="Comic Sans MS" w:hAnsi="Comic Sans MS"/>
          <w:sz w:val="22"/>
          <w:szCs w:val="22"/>
        </w:rPr>
        <w:t>vetrocvetke</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Oprašitev:</w:t>
      </w:r>
    </w:p>
    <w:p w:rsidR="00CA226A" w:rsidRDefault="00377094">
      <w:pPr>
        <w:rPr>
          <w:rFonts w:ascii="Comic Sans MS" w:hAnsi="Comic Sans MS"/>
          <w:sz w:val="22"/>
          <w:szCs w:val="22"/>
        </w:rPr>
      </w:pPr>
      <w:r>
        <w:rPr>
          <w:rFonts w:ascii="Comic Sans MS" w:hAnsi="Comic Sans MS"/>
          <w:sz w:val="22"/>
          <w:szCs w:val="22"/>
        </w:rPr>
        <w:t xml:space="preserve">Ko cvetni prah pade na brazdo pestiča. </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Metageneza kritosemenk:</w:t>
      </w:r>
    </w:p>
    <w:p w:rsidR="00CA226A" w:rsidRDefault="00377094">
      <w:pPr>
        <w:rPr>
          <w:rFonts w:ascii="Comic Sans MS" w:hAnsi="Comic Sans MS"/>
          <w:sz w:val="22"/>
          <w:szCs w:val="22"/>
        </w:rPr>
      </w:pPr>
      <w:r>
        <w:rPr>
          <w:rFonts w:ascii="Comic Sans MS" w:hAnsi="Comic Sans MS"/>
          <w:sz w:val="22"/>
          <w:szCs w:val="22"/>
        </w:rPr>
        <w:t xml:space="preserve">Rastlina, ki jo vidimo je sporofit (2n). Plodnica je ženski del cveta in prašniki moški del cveta. Znotraj plodnice (makrosporofil) se nahajajo semenske zasnove ali makrosporangij. Z mejotsko delitvijo nastanejo 4 makrospore. 3 propadejo, 1 pa ostane. Ta ena je embrionalna vrečka ali zarodkov mešiček (gametofit-n). Zarodkov mešiček se deli trikrat z mitozo. Nastane 8 jeder, ki se razporedijo v 7 celic. Torej 8 jedrna 7 celična embrionalna vrečka. </w:t>
      </w:r>
    </w:p>
    <w:p w:rsidR="00CA226A" w:rsidRDefault="008A2375">
      <w:pPr>
        <w:rPr>
          <w:rFonts w:ascii="Comic Sans MS" w:hAnsi="Comic Sans MS"/>
          <w:sz w:val="22"/>
          <w:szCs w:val="22"/>
        </w:rPr>
      </w:pPr>
      <w:r>
        <w:pict>
          <v:shape id="neimenovana9.bmp" o:spid="_x0000_i1031" type="#_x0000_t75" style="width:98.25pt;height:116.25pt;mso-wrap-style:none;mso-position-horizontal-relative:char;mso-position-vertical-relative:line;v-text-anchor:middle">
            <v:fill type="frame"/>
            <v:imagedata r:id="rId14" o:title=""/>
          </v:shape>
        </w:pict>
      </w:r>
    </w:p>
    <w:p w:rsidR="00CA226A" w:rsidRDefault="00377094">
      <w:pPr>
        <w:rPr>
          <w:rFonts w:ascii="Comic Sans MS" w:hAnsi="Comic Sans MS"/>
          <w:sz w:val="22"/>
          <w:szCs w:val="22"/>
        </w:rPr>
      </w:pPr>
      <w:r>
        <w:rPr>
          <w:rFonts w:ascii="Comic Sans MS" w:hAnsi="Comic Sans MS"/>
          <w:sz w:val="22"/>
          <w:szCs w:val="22"/>
        </w:rPr>
        <w:t xml:space="preserve">V sredini je celica z dvema jedroma (polni ali tečajni jedri). Jajčna celica je najbliže mikropili, ostali dve sta spremljevalki ali sinergidi. </w:t>
      </w:r>
    </w:p>
    <w:p w:rsidR="00CA226A" w:rsidRDefault="00377094">
      <w:pPr>
        <w:rPr>
          <w:rFonts w:ascii="Comic Sans MS" w:hAnsi="Comic Sans MS"/>
          <w:sz w:val="22"/>
          <w:szCs w:val="22"/>
        </w:rPr>
      </w:pPr>
      <w:r>
        <w:rPr>
          <w:rFonts w:ascii="Comic Sans MS" w:hAnsi="Comic Sans MS"/>
          <w:sz w:val="22"/>
          <w:szCs w:val="22"/>
        </w:rPr>
        <w:t xml:space="preserve">Znotraj prašnikov se nahajajo prašne ali pelodne vrečke (mikrosporangij). Z mejozo nastanejo pelodna trna ali mikrospore (n). Znotraj pelodne vrečke se mikrospora predeli. Iz ene mikrospore tako nastane ena vegetativna celica (večja) in druga generativna celica). V celoti je tako pelodno zrno (gametofit) zgrajeno iz treh celic. </w:t>
      </w:r>
    </w:p>
    <w:p w:rsidR="00CA226A" w:rsidRDefault="00377094">
      <w:pPr>
        <w:rPr>
          <w:rFonts w:ascii="Comic Sans MS" w:hAnsi="Comic Sans MS"/>
          <w:sz w:val="22"/>
          <w:szCs w:val="22"/>
        </w:rPr>
      </w:pPr>
      <w:r>
        <w:rPr>
          <w:rFonts w:ascii="Comic Sans MS" w:hAnsi="Comic Sans MS"/>
          <w:sz w:val="22"/>
          <w:szCs w:val="22"/>
        </w:rPr>
        <w:t xml:space="preserve">Ko pelodno zrno pade na brazdo pestiča, se nadaljuje razvoj moškega gametofita. Ena od treh celic požene pelodov mešiček ali cev. Po cevi potujeta obe preostali celici. Ker sta brez bičkov sta spermatozoida. </w:t>
      </w:r>
    </w:p>
    <w:p w:rsidR="00CA226A" w:rsidRDefault="00377094">
      <w:pPr>
        <w:rPr>
          <w:rFonts w:ascii="Comic Sans MS" w:hAnsi="Comic Sans MS"/>
          <w:sz w:val="22"/>
          <w:szCs w:val="22"/>
        </w:rPr>
      </w:pPr>
      <w:r>
        <w:rPr>
          <w:rFonts w:ascii="Comic Sans MS" w:hAnsi="Comic Sans MS"/>
          <w:sz w:val="22"/>
          <w:szCs w:val="22"/>
        </w:rPr>
        <w:t xml:space="preserve">Ena od njiju se združi v spojek ali zigoto. Druga oplodi osrednjo celico zarodkovega mešička in tako nastane celica s 3n. – DVOJNA OPLODITEV </w:t>
      </w:r>
    </w:p>
    <w:p w:rsidR="00CA226A" w:rsidRDefault="00377094">
      <w:pPr>
        <w:rPr>
          <w:rFonts w:ascii="Comic Sans MS" w:hAnsi="Comic Sans MS"/>
          <w:sz w:val="22"/>
          <w:szCs w:val="22"/>
        </w:rPr>
      </w:pPr>
      <w:r>
        <w:rPr>
          <w:rFonts w:ascii="Comic Sans MS" w:hAnsi="Comic Sans MS"/>
          <w:sz w:val="22"/>
          <w:szCs w:val="22"/>
        </w:rPr>
        <w:t xml:space="preserve">Zigota se razvije v kalček. Triploidna celica pa se razvije v sekundarni endosperm. Sekundarni endosperm predstavlja hranilno tkivo. Kalček, hranilno tkivo in semenska lupina predstavljajo seme. Okoli semena se nahaja sočno osemenje, vse skupaj pa imenujemo plod. Osemenje (perikarp) se razvije iz preoblikovane plodnice ko se cvet po oploditvi spreminja. </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Merila za razvrščanje plodov:</w:t>
      </w:r>
    </w:p>
    <w:p w:rsidR="00CA226A" w:rsidRDefault="00377094">
      <w:pPr>
        <w:pStyle w:val="ListParagraph"/>
        <w:numPr>
          <w:ilvl w:val="0"/>
          <w:numId w:val="68"/>
        </w:numPr>
        <w:rPr>
          <w:rFonts w:ascii="Comic Sans MS" w:hAnsi="Comic Sans MS"/>
          <w:sz w:val="22"/>
          <w:szCs w:val="22"/>
        </w:rPr>
      </w:pPr>
      <w:r>
        <w:rPr>
          <w:rFonts w:ascii="Comic Sans MS" w:hAnsi="Comic Sans MS"/>
          <w:sz w:val="22"/>
          <w:szCs w:val="22"/>
        </w:rPr>
        <w:t>sočni plodovi (gozdna jagoda, jabolko)</w:t>
      </w:r>
    </w:p>
    <w:p w:rsidR="00CA226A" w:rsidRDefault="00377094">
      <w:pPr>
        <w:pStyle w:val="ListParagraph"/>
        <w:numPr>
          <w:ilvl w:val="0"/>
          <w:numId w:val="68"/>
        </w:numPr>
        <w:rPr>
          <w:rFonts w:ascii="Comic Sans MS" w:hAnsi="Comic Sans MS"/>
          <w:sz w:val="22"/>
          <w:szCs w:val="22"/>
        </w:rPr>
      </w:pPr>
      <w:r>
        <w:rPr>
          <w:rFonts w:ascii="Comic Sans MS" w:hAnsi="Comic Sans MS"/>
          <w:sz w:val="22"/>
          <w:szCs w:val="22"/>
        </w:rPr>
        <w:t>suhi plodovi (glavica maka, strok fižola)</w:t>
      </w:r>
    </w:p>
    <w:p w:rsidR="00CA226A" w:rsidRDefault="00377094">
      <w:pPr>
        <w:pStyle w:val="ListParagraph"/>
        <w:numPr>
          <w:ilvl w:val="0"/>
          <w:numId w:val="68"/>
        </w:numPr>
        <w:rPr>
          <w:rFonts w:ascii="Comic Sans MS" w:hAnsi="Comic Sans MS"/>
          <w:sz w:val="22"/>
          <w:szCs w:val="22"/>
        </w:rPr>
      </w:pPr>
      <w:r>
        <w:rPr>
          <w:rFonts w:ascii="Comic Sans MS" w:hAnsi="Comic Sans MS"/>
          <w:sz w:val="22"/>
          <w:szCs w:val="22"/>
        </w:rPr>
        <w:t>sejalni plodovi (osemenje se ob dozorelosti odpre, regrat s padalci)</w:t>
      </w:r>
    </w:p>
    <w:p w:rsidR="00CA226A" w:rsidRDefault="00377094">
      <w:pPr>
        <w:pStyle w:val="ListParagraph"/>
        <w:numPr>
          <w:ilvl w:val="0"/>
          <w:numId w:val="68"/>
        </w:numPr>
        <w:rPr>
          <w:rFonts w:ascii="Comic Sans MS" w:hAnsi="Comic Sans MS"/>
          <w:sz w:val="22"/>
          <w:szCs w:val="22"/>
        </w:rPr>
      </w:pPr>
      <w:r>
        <w:rPr>
          <w:rFonts w:ascii="Comic Sans MS" w:hAnsi="Comic Sans MS"/>
          <w:sz w:val="22"/>
          <w:szCs w:val="22"/>
        </w:rPr>
        <w:t>zaprti plodovi (osemenje ostaja zaprto in se širi skupaj s semeni- gozdna jagoda, zrna žit)</w:t>
      </w:r>
    </w:p>
    <w:p w:rsidR="00CA226A" w:rsidRDefault="00377094">
      <w:pPr>
        <w:pStyle w:val="ListParagraph"/>
        <w:numPr>
          <w:ilvl w:val="0"/>
          <w:numId w:val="68"/>
        </w:numPr>
        <w:rPr>
          <w:rFonts w:ascii="Comic Sans MS" w:hAnsi="Comic Sans MS"/>
          <w:sz w:val="22"/>
          <w:szCs w:val="22"/>
        </w:rPr>
      </w:pPr>
      <w:r>
        <w:rPr>
          <w:rFonts w:ascii="Comic Sans MS" w:hAnsi="Comic Sans MS"/>
          <w:sz w:val="22"/>
          <w:szCs w:val="22"/>
        </w:rPr>
        <w:t>enosemenski (oreh, rožka regrata)</w:t>
      </w:r>
    </w:p>
    <w:p w:rsidR="00CA226A" w:rsidRDefault="00377094">
      <w:pPr>
        <w:pStyle w:val="ListParagraph"/>
        <w:numPr>
          <w:ilvl w:val="0"/>
          <w:numId w:val="68"/>
        </w:numPr>
        <w:rPr>
          <w:rFonts w:ascii="Comic Sans MS" w:hAnsi="Comic Sans MS"/>
          <w:sz w:val="22"/>
          <w:szCs w:val="22"/>
        </w:rPr>
      </w:pPr>
      <w:r>
        <w:rPr>
          <w:rFonts w:ascii="Comic Sans MS" w:hAnsi="Comic Sans MS"/>
          <w:sz w:val="22"/>
          <w:szCs w:val="22"/>
        </w:rPr>
        <w:t>mnogosemenski (jabolko, jagoda, strok)</w:t>
      </w:r>
    </w:p>
    <w:p w:rsidR="00CA226A" w:rsidRDefault="00377094">
      <w:pPr>
        <w:pStyle w:val="ListParagraph"/>
        <w:numPr>
          <w:ilvl w:val="0"/>
          <w:numId w:val="68"/>
        </w:numPr>
        <w:rPr>
          <w:rFonts w:ascii="Comic Sans MS" w:hAnsi="Comic Sans MS"/>
          <w:sz w:val="22"/>
          <w:szCs w:val="22"/>
        </w:rPr>
      </w:pPr>
      <w:r>
        <w:rPr>
          <w:rFonts w:ascii="Comic Sans MS" w:hAnsi="Comic Sans MS"/>
          <w:sz w:val="22"/>
          <w:szCs w:val="22"/>
        </w:rPr>
        <w:t>monokarpelni (razvije se iz enega samega plodnega lista- strok metuljnic)</w:t>
      </w:r>
    </w:p>
    <w:p w:rsidR="00CA226A" w:rsidRDefault="00377094">
      <w:pPr>
        <w:pStyle w:val="ListParagraph"/>
        <w:numPr>
          <w:ilvl w:val="0"/>
          <w:numId w:val="68"/>
        </w:numPr>
        <w:rPr>
          <w:rFonts w:ascii="Comic Sans MS" w:hAnsi="Comic Sans MS"/>
          <w:sz w:val="22"/>
          <w:szCs w:val="22"/>
        </w:rPr>
      </w:pPr>
      <w:r>
        <w:rPr>
          <w:rFonts w:ascii="Comic Sans MS" w:hAnsi="Comic Sans MS"/>
          <w:sz w:val="22"/>
          <w:szCs w:val="22"/>
        </w:rPr>
        <w:t>polikarpelna (več plodnih listov- glavica maka ali jabolko)</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Nekatere družine dvokaličnic:</w:t>
      </w:r>
    </w:p>
    <w:p w:rsidR="00CA226A" w:rsidRDefault="00377094">
      <w:pPr>
        <w:pStyle w:val="ListParagraph"/>
        <w:numPr>
          <w:ilvl w:val="0"/>
          <w:numId w:val="69"/>
        </w:numPr>
        <w:rPr>
          <w:rFonts w:ascii="Comic Sans MS" w:hAnsi="Comic Sans MS"/>
          <w:sz w:val="22"/>
          <w:szCs w:val="22"/>
        </w:rPr>
      </w:pPr>
      <w:r>
        <w:rPr>
          <w:rFonts w:ascii="Comic Sans MS" w:hAnsi="Comic Sans MS"/>
          <w:sz w:val="22"/>
          <w:szCs w:val="22"/>
        </w:rPr>
        <w:t>zlatičnice (zelišča)- vetrnive, kalužnica zlatice, sroboti</w:t>
      </w:r>
    </w:p>
    <w:p w:rsidR="00CA226A" w:rsidRDefault="00377094">
      <w:pPr>
        <w:pStyle w:val="ListParagraph"/>
        <w:numPr>
          <w:ilvl w:val="0"/>
          <w:numId w:val="69"/>
        </w:numPr>
        <w:rPr>
          <w:rFonts w:ascii="Comic Sans MS" w:hAnsi="Comic Sans MS"/>
          <w:sz w:val="22"/>
          <w:szCs w:val="22"/>
        </w:rPr>
      </w:pPr>
      <w:r>
        <w:rPr>
          <w:rFonts w:ascii="Comic Sans MS" w:hAnsi="Comic Sans MS"/>
          <w:sz w:val="22"/>
          <w:szCs w:val="22"/>
        </w:rPr>
        <w:t>rožnice (lesne rastline ali zelišča)</w:t>
      </w:r>
    </w:p>
    <w:p w:rsidR="00CA226A" w:rsidRDefault="00377094">
      <w:pPr>
        <w:pStyle w:val="ListParagraph"/>
        <w:rPr>
          <w:rFonts w:ascii="Comic Sans MS" w:hAnsi="Comic Sans MS"/>
          <w:sz w:val="22"/>
          <w:szCs w:val="22"/>
        </w:rPr>
      </w:pPr>
      <w:r>
        <w:rPr>
          <w:rFonts w:ascii="Comic Sans MS" w:hAnsi="Comic Sans MS"/>
          <w:sz w:val="22"/>
          <w:szCs w:val="22"/>
        </w:rPr>
        <w:t>- jablana, hruška, češnja, breskev, marelica, slive...pečkati plodovi</w:t>
      </w:r>
    </w:p>
    <w:p w:rsidR="00CA226A" w:rsidRDefault="00377094">
      <w:pPr>
        <w:pStyle w:val="ListParagraph"/>
        <w:rPr>
          <w:rFonts w:ascii="Comic Sans MS" w:hAnsi="Comic Sans MS"/>
          <w:sz w:val="22"/>
          <w:szCs w:val="22"/>
        </w:rPr>
      </w:pPr>
      <w:r>
        <w:rPr>
          <w:rFonts w:ascii="Comic Sans MS" w:hAnsi="Comic Sans MS"/>
          <w:sz w:val="22"/>
          <w:szCs w:val="22"/>
        </w:rPr>
        <w:t>- petoprstnik ima oreške</w:t>
      </w:r>
    </w:p>
    <w:p w:rsidR="00CA226A" w:rsidRDefault="00377094">
      <w:pPr>
        <w:pStyle w:val="ListParagraph"/>
        <w:rPr>
          <w:rFonts w:ascii="Comic Sans MS" w:hAnsi="Comic Sans MS"/>
          <w:sz w:val="22"/>
          <w:szCs w:val="22"/>
        </w:rPr>
      </w:pPr>
      <w:r>
        <w:rPr>
          <w:rFonts w:ascii="Comic Sans MS" w:hAnsi="Comic Sans MS"/>
          <w:sz w:val="22"/>
          <w:szCs w:val="22"/>
        </w:rPr>
        <w:t>- šipek, maline, robide...birni plodovi</w:t>
      </w:r>
    </w:p>
    <w:p w:rsidR="00CA226A" w:rsidRDefault="00377094">
      <w:pPr>
        <w:pStyle w:val="ListParagraph"/>
        <w:numPr>
          <w:ilvl w:val="0"/>
          <w:numId w:val="70"/>
        </w:numPr>
        <w:rPr>
          <w:rFonts w:ascii="Comic Sans MS" w:hAnsi="Comic Sans MS"/>
          <w:sz w:val="22"/>
          <w:szCs w:val="22"/>
        </w:rPr>
      </w:pPr>
      <w:r>
        <w:rPr>
          <w:rFonts w:ascii="Comic Sans MS" w:hAnsi="Comic Sans MS"/>
          <w:sz w:val="22"/>
          <w:szCs w:val="22"/>
        </w:rPr>
        <w:t>metuljnice (lesne rastline ali zelišča)- fižol, grah, soja, leča, bob, detelja, akacija</w:t>
      </w:r>
    </w:p>
    <w:p w:rsidR="00CA226A" w:rsidRDefault="00377094">
      <w:pPr>
        <w:pStyle w:val="ListParagraph"/>
        <w:numPr>
          <w:ilvl w:val="0"/>
          <w:numId w:val="70"/>
        </w:numPr>
        <w:rPr>
          <w:rFonts w:ascii="Comic Sans MS" w:hAnsi="Comic Sans MS"/>
          <w:sz w:val="22"/>
          <w:szCs w:val="22"/>
        </w:rPr>
      </w:pPr>
      <w:r>
        <w:rPr>
          <w:rFonts w:ascii="Comic Sans MS" w:hAnsi="Comic Sans MS"/>
          <w:sz w:val="22"/>
          <w:szCs w:val="22"/>
        </w:rPr>
        <w:t>križnice- kapus (zelje, ohrovt, koleraba, cvetača), repa, hren</w:t>
      </w:r>
    </w:p>
    <w:p w:rsidR="00CA226A" w:rsidRDefault="00377094">
      <w:pPr>
        <w:pStyle w:val="ListParagraph"/>
        <w:numPr>
          <w:ilvl w:val="0"/>
          <w:numId w:val="70"/>
        </w:numPr>
        <w:rPr>
          <w:rFonts w:ascii="Comic Sans MS" w:hAnsi="Comic Sans MS"/>
          <w:sz w:val="22"/>
          <w:szCs w:val="22"/>
        </w:rPr>
      </w:pPr>
      <w:r>
        <w:rPr>
          <w:rFonts w:ascii="Comic Sans MS" w:hAnsi="Comic Sans MS"/>
          <w:sz w:val="22"/>
          <w:szCs w:val="22"/>
        </w:rPr>
        <w:t>kobulnice (zelišča)- peteršilj, zelena, korenje, kumina, janež</w:t>
      </w:r>
    </w:p>
    <w:p w:rsidR="00CA226A" w:rsidRDefault="00377094">
      <w:pPr>
        <w:pStyle w:val="ListParagraph"/>
        <w:numPr>
          <w:ilvl w:val="0"/>
          <w:numId w:val="70"/>
        </w:numPr>
        <w:rPr>
          <w:rFonts w:ascii="Comic Sans MS" w:hAnsi="Comic Sans MS"/>
          <w:sz w:val="22"/>
          <w:szCs w:val="22"/>
        </w:rPr>
      </w:pPr>
      <w:r>
        <w:rPr>
          <w:rFonts w:ascii="Comic Sans MS" w:hAnsi="Comic Sans MS"/>
          <w:sz w:val="22"/>
          <w:szCs w:val="22"/>
        </w:rPr>
        <w:t>bukvovke- oreh bukve je žir, oreh hrasta pa želod</w:t>
      </w:r>
    </w:p>
    <w:p w:rsidR="00CA226A" w:rsidRDefault="00377094">
      <w:pPr>
        <w:pStyle w:val="ListParagraph"/>
        <w:numPr>
          <w:ilvl w:val="0"/>
          <w:numId w:val="70"/>
        </w:numPr>
        <w:rPr>
          <w:rFonts w:ascii="Comic Sans MS" w:hAnsi="Comic Sans MS"/>
          <w:sz w:val="22"/>
          <w:szCs w:val="22"/>
        </w:rPr>
      </w:pPr>
      <w:r>
        <w:rPr>
          <w:rFonts w:ascii="Comic Sans MS" w:hAnsi="Comic Sans MS"/>
          <w:sz w:val="22"/>
          <w:szCs w:val="22"/>
        </w:rPr>
        <w:t>ustnatice (zelišča)- melisa, meta, žajbelj, dobra misel, bazilika, rožmarin, sivka</w:t>
      </w:r>
    </w:p>
    <w:p w:rsidR="00CA226A" w:rsidRDefault="00377094">
      <w:pPr>
        <w:pStyle w:val="ListParagraph"/>
        <w:numPr>
          <w:ilvl w:val="0"/>
          <w:numId w:val="70"/>
        </w:numPr>
        <w:rPr>
          <w:rFonts w:ascii="Comic Sans MS" w:hAnsi="Comic Sans MS"/>
          <w:sz w:val="22"/>
          <w:szCs w:val="22"/>
        </w:rPr>
      </w:pPr>
      <w:r>
        <w:rPr>
          <w:rFonts w:ascii="Comic Sans MS" w:hAnsi="Comic Sans MS"/>
          <w:sz w:val="22"/>
          <w:szCs w:val="22"/>
        </w:rPr>
        <w:t>košarnice- marjetica, ivanjščica, kamilice, sončnice, gerbere, regrat</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Nekatere družine enokaličnic:</w:t>
      </w:r>
    </w:p>
    <w:p w:rsidR="00CA226A" w:rsidRDefault="00377094">
      <w:pPr>
        <w:pStyle w:val="ListParagraph"/>
        <w:numPr>
          <w:ilvl w:val="0"/>
          <w:numId w:val="71"/>
        </w:numPr>
        <w:rPr>
          <w:rFonts w:ascii="Comic Sans MS" w:hAnsi="Comic Sans MS"/>
          <w:sz w:val="22"/>
          <w:szCs w:val="22"/>
        </w:rPr>
      </w:pPr>
      <w:r>
        <w:rPr>
          <w:rFonts w:ascii="Comic Sans MS" w:hAnsi="Comic Sans MS"/>
          <w:sz w:val="22"/>
          <w:szCs w:val="22"/>
        </w:rPr>
        <w:t>lilijevke- lilije, luki (česen čebula, drobnjak), beluši, šmarnice, tulipani</w:t>
      </w:r>
    </w:p>
    <w:p w:rsidR="00CA226A" w:rsidRDefault="00377094">
      <w:pPr>
        <w:pStyle w:val="ListParagraph"/>
        <w:numPr>
          <w:ilvl w:val="0"/>
          <w:numId w:val="71"/>
        </w:numPr>
        <w:rPr>
          <w:rFonts w:ascii="Comic Sans MS" w:hAnsi="Comic Sans MS"/>
          <w:sz w:val="22"/>
          <w:szCs w:val="22"/>
        </w:rPr>
      </w:pPr>
      <w:r>
        <w:rPr>
          <w:rFonts w:ascii="Comic Sans MS" w:hAnsi="Comic Sans MS"/>
          <w:sz w:val="22"/>
          <w:szCs w:val="22"/>
        </w:rPr>
        <w:t>narcisovke- narcise, mali in veliki zvončki</w:t>
      </w:r>
    </w:p>
    <w:p w:rsidR="00CA226A" w:rsidRDefault="00377094">
      <w:pPr>
        <w:pStyle w:val="ListParagraph"/>
        <w:numPr>
          <w:ilvl w:val="0"/>
          <w:numId w:val="71"/>
        </w:numPr>
        <w:rPr>
          <w:rFonts w:ascii="Comic Sans MS" w:hAnsi="Comic Sans MS"/>
          <w:sz w:val="22"/>
          <w:szCs w:val="22"/>
        </w:rPr>
      </w:pPr>
      <w:r>
        <w:rPr>
          <w:rFonts w:ascii="Comic Sans MS" w:hAnsi="Comic Sans MS"/>
          <w:sz w:val="22"/>
          <w:szCs w:val="22"/>
        </w:rPr>
        <w:t>perunikovke- žafrani, irisi, perunike</w:t>
      </w:r>
    </w:p>
    <w:p w:rsidR="00CA226A" w:rsidRDefault="00377094">
      <w:pPr>
        <w:pStyle w:val="ListParagraph"/>
        <w:numPr>
          <w:ilvl w:val="0"/>
          <w:numId w:val="71"/>
        </w:numPr>
        <w:rPr>
          <w:rFonts w:ascii="Comic Sans MS" w:hAnsi="Comic Sans MS"/>
          <w:sz w:val="22"/>
          <w:szCs w:val="22"/>
        </w:rPr>
      </w:pPr>
      <w:r>
        <w:rPr>
          <w:rFonts w:ascii="Comic Sans MS" w:hAnsi="Comic Sans MS"/>
          <w:sz w:val="22"/>
          <w:szCs w:val="22"/>
        </w:rPr>
        <w:t>ostričevke- šaši, bički, munci</w:t>
      </w:r>
    </w:p>
    <w:p w:rsidR="00CA226A" w:rsidRDefault="00377094">
      <w:pPr>
        <w:pStyle w:val="ListParagraph"/>
        <w:numPr>
          <w:ilvl w:val="0"/>
          <w:numId w:val="72"/>
        </w:numPr>
        <w:rPr>
          <w:rFonts w:ascii="Comic Sans MS" w:hAnsi="Comic Sans MS"/>
          <w:sz w:val="22"/>
          <w:szCs w:val="22"/>
        </w:rPr>
      </w:pPr>
      <w:r>
        <w:rPr>
          <w:rFonts w:ascii="Comic Sans MS" w:hAnsi="Comic Sans MS"/>
          <w:sz w:val="22"/>
          <w:szCs w:val="22"/>
        </w:rPr>
        <w:t>trave (plod je golec ali zrno)- koruza, pšenica, rž, ječmen, proso, oves, riž</w:t>
      </w:r>
    </w:p>
    <w:p w:rsidR="00CA226A" w:rsidRDefault="00377094">
      <w:pPr>
        <w:pStyle w:val="ListParagraph"/>
        <w:numPr>
          <w:ilvl w:val="0"/>
          <w:numId w:val="72"/>
        </w:numPr>
        <w:rPr>
          <w:rFonts w:ascii="Comic Sans MS" w:hAnsi="Comic Sans MS"/>
          <w:sz w:val="22"/>
          <w:szCs w:val="22"/>
        </w:rPr>
      </w:pPr>
      <w:r>
        <w:rPr>
          <w:rFonts w:ascii="Comic Sans MS" w:hAnsi="Comic Sans MS"/>
          <w:sz w:val="22"/>
          <w:szCs w:val="22"/>
        </w:rPr>
        <w:t>kukavičevke- orhideje, kukavice, murke, mačja ušesa, vanilija</w:t>
      </w:r>
    </w:p>
    <w:p w:rsidR="00CA226A" w:rsidRDefault="00CA226A">
      <w:pPr>
        <w:rPr>
          <w:rFonts w:ascii="Comic Sans MS" w:hAnsi="Comic Sans MS"/>
          <w:sz w:val="22"/>
          <w:szCs w:val="22"/>
        </w:rPr>
      </w:pPr>
    </w:p>
    <w:p w:rsidR="00CA226A" w:rsidRDefault="00377094">
      <w:pPr>
        <w:rPr>
          <w:rFonts w:ascii="Comic Sans MS" w:hAnsi="Comic Sans MS"/>
          <w:sz w:val="22"/>
          <w:szCs w:val="22"/>
          <w:u w:val="single"/>
        </w:rPr>
      </w:pPr>
      <w:r>
        <w:rPr>
          <w:rFonts w:ascii="Comic Sans MS" w:hAnsi="Comic Sans MS"/>
          <w:sz w:val="22"/>
          <w:szCs w:val="22"/>
          <w:u w:val="single"/>
        </w:rPr>
        <w:t>Izvor semenk:</w:t>
      </w:r>
    </w:p>
    <w:p w:rsidR="00CA226A" w:rsidRDefault="00377094">
      <w:pPr>
        <w:pStyle w:val="ListParagraph"/>
        <w:numPr>
          <w:ilvl w:val="0"/>
          <w:numId w:val="73"/>
        </w:numPr>
        <w:rPr>
          <w:rFonts w:ascii="Comic Sans MS" w:hAnsi="Comic Sans MS"/>
          <w:sz w:val="22"/>
          <w:szCs w:val="22"/>
        </w:rPr>
      </w:pPr>
      <w:r>
        <w:rPr>
          <w:rFonts w:ascii="Comic Sans MS" w:hAnsi="Comic Sans MS"/>
          <w:sz w:val="22"/>
          <w:szCs w:val="22"/>
        </w:rPr>
        <w:t>iz praprotnic</w:t>
      </w:r>
    </w:p>
    <w:p w:rsidR="00CA226A" w:rsidRDefault="00377094">
      <w:pPr>
        <w:pStyle w:val="ListParagraph"/>
        <w:numPr>
          <w:ilvl w:val="0"/>
          <w:numId w:val="73"/>
        </w:numPr>
        <w:rPr>
          <w:rFonts w:ascii="Comic Sans MS" w:hAnsi="Comic Sans MS"/>
          <w:sz w:val="22"/>
          <w:szCs w:val="22"/>
        </w:rPr>
      </w:pPr>
      <w:r>
        <w:rPr>
          <w:rFonts w:ascii="Comic Sans MS" w:hAnsi="Comic Sans MS"/>
          <w:sz w:val="22"/>
          <w:szCs w:val="22"/>
        </w:rPr>
        <w:t xml:space="preserve">golosemenke 350 milijoni let </w:t>
      </w:r>
    </w:p>
    <w:p w:rsidR="00CA226A" w:rsidRDefault="00377094">
      <w:pPr>
        <w:pStyle w:val="ListParagraph"/>
        <w:numPr>
          <w:ilvl w:val="0"/>
          <w:numId w:val="73"/>
        </w:numPr>
        <w:rPr>
          <w:rFonts w:ascii="Comic Sans MS" w:hAnsi="Comic Sans MS"/>
          <w:sz w:val="22"/>
          <w:szCs w:val="22"/>
        </w:rPr>
      </w:pPr>
      <w:r>
        <w:rPr>
          <w:rFonts w:ascii="Comic Sans MS" w:hAnsi="Comic Sans MS"/>
          <w:sz w:val="22"/>
          <w:szCs w:val="22"/>
        </w:rPr>
        <w:t>kritosemenke 145 milijoni let; danes prevladujoče</w:t>
      </w:r>
      <w:r>
        <w:rPr>
          <w:rFonts w:ascii="Comic Sans MS" w:hAnsi="Comic Sans MS"/>
          <w:sz w:val="22"/>
          <w:szCs w:val="22"/>
        </w:rPr>
        <w:br/>
      </w:r>
    </w:p>
    <w:p w:rsidR="00CA226A" w:rsidRDefault="00CA226A"/>
    <w:sectPr w:rsidR="00CA226A">
      <w:footerReference w:type="default" r:id="rId15"/>
      <w:footerReference w:type="first" r:id="rId16"/>
      <w:pgSz w:w="12240" w:h="15840"/>
      <w:pgMar w:top="1418" w:right="1418" w:bottom="1418" w:left="1418" w:header="708" w:footer="708"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26A" w:rsidRDefault="00377094">
      <w:pPr>
        <w:spacing w:line="240" w:lineRule="auto"/>
      </w:pPr>
      <w:r>
        <w:separator/>
      </w:r>
    </w:p>
  </w:endnote>
  <w:endnote w:type="continuationSeparator" w:id="0">
    <w:p w:rsidR="00CA226A" w:rsidRDefault="00377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mic Sans MS">
    <w:panose1 w:val="030F0702030302020204"/>
    <w:charset w:val="EE"/>
    <w:family w:val="script"/>
    <w:pitch w:val="variable"/>
    <w:sig w:usb0="00000287" w:usb1="00000013"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26A" w:rsidRDefault="00377094">
    <w:pPr>
      <w:pStyle w:val="Footer"/>
      <w:jc w:val="right"/>
    </w:pPr>
    <w:r>
      <w:fldChar w:fldCharType="begin"/>
    </w:r>
    <w:r>
      <w:instrText xml:space="preserve"> PAGE </w:instrText>
    </w:r>
    <w:r>
      <w:fldChar w:fldCharType="separate"/>
    </w:r>
    <w:r>
      <w:t>30</w:t>
    </w:r>
    <w:r>
      <w:fldChar w:fldCharType="end"/>
    </w:r>
  </w:p>
  <w:p w:rsidR="00CA226A" w:rsidRDefault="00CA2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26A" w:rsidRDefault="00CA2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26A" w:rsidRDefault="00377094">
      <w:pPr>
        <w:spacing w:line="240" w:lineRule="auto"/>
      </w:pPr>
      <w:r>
        <w:separator/>
      </w:r>
    </w:p>
  </w:footnote>
  <w:footnote w:type="continuationSeparator" w:id="0">
    <w:p w:rsidR="00CA226A" w:rsidRDefault="003770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8"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9"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0"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1"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2"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3"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4"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5" w15:restartNumberingAfterBreak="0">
    <w:nsid w:val="0000001A"/>
    <w:multiLevelType w:val="multilevel"/>
    <w:tmpl w:val="0000001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6" w15:restartNumberingAfterBreak="0">
    <w:nsid w:val="0000001B"/>
    <w:multiLevelType w:val="multilevel"/>
    <w:tmpl w:val="0000001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7" w15:restartNumberingAfterBreak="0">
    <w:nsid w:val="0000001C"/>
    <w:multiLevelType w:val="multilevel"/>
    <w:tmpl w:val="0000001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8" w15:restartNumberingAfterBreak="0">
    <w:nsid w:val="0000001D"/>
    <w:multiLevelType w:val="multilevel"/>
    <w:tmpl w:val="0000001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9" w15:restartNumberingAfterBreak="0">
    <w:nsid w:val="0000001E"/>
    <w:multiLevelType w:val="multilevel"/>
    <w:tmpl w:val="0000001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0" w15:restartNumberingAfterBreak="0">
    <w:nsid w:val="0000001F"/>
    <w:multiLevelType w:val="multilevel"/>
    <w:tmpl w:val="0000001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1" w15:restartNumberingAfterBreak="0">
    <w:nsid w:val="00000020"/>
    <w:multiLevelType w:val="multilevel"/>
    <w:tmpl w:val="000000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2" w15:restartNumberingAfterBreak="0">
    <w:nsid w:val="00000021"/>
    <w:multiLevelType w:val="multilevel"/>
    <w:tmpl w:val="000000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3"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4" w15:restartNumberingAfterBreak="0">
    <w:nsid w:val="00000023"/>
    <w:multiLevelType w:val="multilevel"/>
    <w:tmpl w:val="0000002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5" w15:restartNumberingAfterBreak="0">
    <w:nsid w:val="00000024"/>
    <w:multiLevelType w:val="multilevel"/>
    <w:tmpl w:val="0000002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6" w15:restartNumberingAfterBreak="0">
    <w:nsid w:val="00000025"/>
    <w:multiLevelType w:val="multilevel"/>
    <w:tmpl w:val="000000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7" w15:restartNumberingAfterBreak="0">
    <w:nsid w:val="00000026"/>
    <w:multiLevelType w:val="multilevel"/>
    <w:tmpl w:val="000000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8" w15:restartNumberingAfterBreak="0">
    <w:nsid w:val="00000027"/>
    <w:multiLevelType w:val="multilevel"/>
    <w:tmpl w:val="0000002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9" w15:restartNumberingAfterBreak="0">
    <w:nsid w:val="00000028"/>
    <w:multiLevelType w:val="multilevel"/>
    <w:tmpl w:val="0000002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0" w15:restartNumberingAfterBreak="0">
    <w:nsid w:val="00000029"/>
    <w:multiLevelType w:val="multilevel"/>
    <w:tmpl w:val="0000002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1" w15:restartNumberingAfterBreak="0">
    <w:nsid w:val="0000002A"/>
    <w:multiLevelType w:val="multilevel"/>
    <w:tmpl w:val="0000002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2" w15:restartNumberingAfterBreak="0">
    <w:nsid w:val="0000002B"/>
    <w:multiLevelType w:val="multilevel"/>
    <w:tmpl w:val="0000002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3" w15:restartNumberingAfterBreak="0">
    <w:nsid w:val="0000002C"/>
    <w:multiLevelType w:val="multilevel"/>
    <w:tmpl w:val="0000002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4" w15:restartNumberingAfterBreak="0">
    <w:nsid w:val="0000002D"/>
    <w:multiLevelType w:val="multilevel"/>
    <w:tmpl w:val="0000002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5" w15:restartNumberingAfterBreak="0">
    <w:nsid w:val="0000002E"/>
    <w:multiLevelType w:val="multilevel"/>
    <w:tmpl w:val="0000002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6" w15:restartNumberingAfterBreak="0">
    <w:nsid w:val="0000002F"/>
    <w:multiLevelType w:val="multilevel"/>
    <w:tmpl w:val="0000002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7" w15:restartNumberingAfterBreak="0">
    <w:nsid w:val="00000030"/>
    <w:multiLevelType w:val="multilevel"/>
    <w:tmpl w:val="0000003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8" w15:restartNumberingAfterBreak="0">
    <w:nsid w:val="00000031"/>
    <w:multiLevelType w:val="multilevel"/>
    <w:tmpl w:val="0000003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9" w15:restartNumberingAfterBreak="0">
    <w:nsid w:val="00000032"/>
    <w:multiLevelType w:val="multilevel"/>
    <w:tmpl w:val="000000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0" w15:restartNumberingAfterBreak="0">
    <w:nsid w:val="00000033"/>
    <w:multiLevelType w:val="multilevel"/>
    <w:tmpl w:val="000000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1" w15:restartNumberingAfterBreak="0">
    <w:nsid w:val="00000034"/>
    <w:multiLevelType w:val="multilevel"/>
    <w:tmpl w:val="000000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2" w15:restartNumberingAfterBreak="0">
    <w:nsid w:val="00000035"/>
    <w:multiLevelType w:val="multilevel"/>
    <w:tmpl w:val="0000003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3" w15:restartNumberingAfterBreak="0">
    <w:nsid w:val="00000036"/>
    <w:multiLevelType w:val="multilevel"/>
    <w:tmpl w:val="0000003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4" w15:restartNumberingAfterBreak="0">
    <w:nsid w:val="00000037"/>
    <w:multiLevelType w:val="multilevel"/>
    <w:tmpl w:val="0000003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5" w15:restartNumberingAfterBreak="0">
    <w:nsid w:val="00000038"/>
    <w:multiLevelType w:val="multilevel"/>
    <w:tmpl w:val="000000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6" w15:restartNumberingAfterBreak="0">
    <w:nsid w:val="00000039"/>
    <w:multiLevelType w:val="multilevel"/>
    <w:tmpl w:val="0000003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7" w15:restartNumberingAfterBreak="0">
    <w:nsid w:val="0000003A"/>
    <w:multiLevelType w:val="multilevel"/>
    <w:tmpl w:val="0000003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8" w15:restartNumberingAfterBreak="0">
    <w:nsid w:val="0000003B"/>
    <w:multiLevelType w:val="multilevel"/>
    <w:tmpl w:val="0000003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9" w15:restartNumberingAfterBreak="0">
    <w:nsid w:val="0000003C"/>
    <w:multiLevelType w:val="multilevel"/>
    <w:tmpl w:val="0000003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0" w15:restartNumberingAfterBreak="0">
    <w:nsid w:val="0000003D"/>
    <w:multiLevelType w:val="multilevel"/>
    <w:tmpl w:val="0000003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1" w15:restartNumberingAfterBreak="0">
    <w:nsid w:val="0000003E"/>
    <w:multiLevelType w:val="multilevel"/>
    <w:tmpl w:val="0000003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2" w15:restartNumberingAfterBreak="0">
    <w:nsid w:val="0000003F"/>
    <w:multiLevelType w:val="multilevel"/>
    <w:tmpl w:val="0000003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3" w15:restartNumberingAfterBreak="0">
    <w:nsid w:val="00000040"/>
    <w:multiLevelType w:val="multilevel"/>
    <w:tmpl w:val="0000004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4" w15:restartNumberingAfterBreak="0">
    <w:nsid w:val="00000041"/>
    <w:multiLevelType w:val="multilevel"/>
    <w:tmpl w:val="0000004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5" w15:restartNumberingAfterBreak="0">
    <w:nsid w:val="00000042"/>
    <w:multiLevelType w:val="multilevel"/>
    <w:tmpl w:val="0000004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6" w15:restartNumberingAfterBreak="0">
    <w:nsid w:val="00000043"/>
    <w:multiLevelType w:val="multilevel"/>
    <w:tmpl w:val="0000004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7" w15:restartNumberingAfterBreak="0">
    <w:nsid w:val="00000044"/>
    <w:multiLevelType w:val="multilevel"/>
    <w:tmpl w:val="0000004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8" w15:restartNumberingAfterBreak="0">
    <w:nsid w:val="00000045"/>
    <w:multiLevelType w:val="multilevel"/>
    <w:tmpl w:val="0000004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9" w15:restartNumberingAfterBreak="0">
    <w:nsid w:val="00000046"/>
    <w:multiLevelType w:val="multilevel"/>
    <w:tmpl w:val="0000004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0" w15:restartNumberingAfterBreak="0">
    <w:nsid w:val="00000047"/>
    <w:multiLevelType w:val="multilevel"/>
    <w:tmpl w:val="0000004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1" w15:restartNumberingAfterBreak="0">
    <w:nsid w:val="00000048"/>
    <w:multiLevelType w:val="multilevel"/>
    <w:tmpl w:val="0000004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2" w15:restartNumberingAfterBreak="0">
    <w:nsid w:val="00000049"/>
    <w:multiLevelType w:val="multilevel"/>
    <w:tmpl w:val="0000004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094"/>
    <w:rsid w:val="00377094"/>
    <w:rsid w:val="008A2375"/>
    <w:rsid w:val="00CA22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fillcolor="none [4]" strokecolor="none [1]" shadowcolor="none [2]"/>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ascii="Times New Roman" w:eastAsia="Times New Roman" w:hAnsi="Times New Roman" w:cs="Times New Roman"/>
      <w:sz w:val="24"/>
      <w:szCs w:val="24"/>
    </w:r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postbody">
    <w:name w:val="postbody"/>
    <w:basedOn w:val="DefaultParagraphFont"/>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ListParagraph">
    <w:name w:val="List Paragraph"/>
    <w:basedOn w:val="Normal"/>
    <w:qFormat/>
    <w:pPr>
      <w:ind w:left="720"/>
    </w:pPr>
  </w:style>
  <w:style w:type="paragraph" w:styleId="Header">
    <w:name w:val="header"/>
    <w:basedOn w:val="Normal"/>
    <w:pPr>
      <w:suppressLineNumbers/>
      <w:tabs>
        <w:tab w:val="center" w:pos="4536"/>
        <w:tab w:val="right" w:pos="9072"/>
      </w:tabs>
    </w:pPr>
  </w:style>
  <w:style w:type="paragraph" w:styleId="Footer">
    <w:name w:val="footer"/>
    <w:basedOn w:val="Normal"/>
    <w:pPr>
      <w:suppressLineNumbers/>
      <w:tabs>
        <w:tab w:val="center" w:pos="4536"/>
        <w:tab w:val="right" w:pos="9072"/>
      </w:tabs>
    </w:p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7479</Words>
  <Characters>42636</Characters>
  <Application>Microsoft Office Word</Application>
  <DocSecurity>0</DocSecurity>
  <Lines>355</Lines>
  <Paragraphs>100</Paragraphs>
  <ScaleCrop>false</ScaleCrop>
  <Company/>
  <LinksUpToDate>false</LinksUpToDate>
  <CharactersWithSpaces>50015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2019-05-10T09:43:00Z</dcterms:created>
  <dcterms:modified xsi:type="dcterms:W3CDTF">2019-05-10T09:43:00Z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