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016" w:rsidRDefault="003C43A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VIRUSI</w:t>
      </w:r>
    </w:p>
    <w:p w:rsidR="00155016" w:rsidRDefault="00155016"/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So manjši od bakterij (50x manjši)in manjši od katerekoli celice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Nimajo celične zgradbe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Nekateri virusi imajo tudi encime encimi pospešujejo reakcije v celicah, brez njih reakcije sploh ne potekajo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V njih ne potekajo procesi presnove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Najbolj zapleteno zgrajeni virusi so BAKTERIOFAGI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Razmnožujejo se le znotraj gostiteljske celice, zato jim pravimo ZAJEDALCI ali PARAZITI</w:t>
      </w:r>
    </w:p>
    <w:p w:rsidR="00155016" w:rsidRDefault="003C43A1">
      <w:pPr>
        <w:numPr>
          <w:ilvl w:val="0"/>
          <w:numId w:val="2"/>
        </w:numPr>
        <w:tabs>
          <w:tab w:val="left" w:pos="720"/>
        </w:tabs>
      </w:pPr>
      <w:r>
        <w:t>Delovanje virusa se odraža v bolezenskih znakih</w:t>
      </w:r>
    </w:p>
    <w:p w:rsidR="00155016" w:rsidRDefault="00155016"/>
    <w:p w:rsidR="00155016" w:rsidRDefault="00155016"/>
    <w:p w:rsidR="00155016" w:rsidRDefault="00155016"/>
    <w:p w:rsidR="00155016" w:rsidRDefault="00155016"/>
    <w:p w:rsidR="00155016" w:rsidRDefault="00155016"/>
    <w:p w:rsidR="00155016" w:rsidRDefault="00155016"/>
    <w:p w:rsidR="00155016" w:rsidRDefault="00155016"/>
    <w:p w:rsidR="00155016" w:rsidRDefault="003C43A1">
      <w:pPr>
        <w:rPr>
          <w:b/>
          <w:u w:val="single"/>
        </w:rPr>
      </w:pPr>
      <w:r>
        <w:rPr>
          <w:b/>
          <w:u w:val="single"/>
        </w:rPr>
        <w:t>OBLIKA VIRUSOV</w:t>
      </w:r>
    </w:p>
    <w:p w:rsidR="00155016" w:rsidRDefault="003C43A1">
      <w:pPr>
        <w:numPr>
          <w:ilvl w:val="0"/>
          <w:numId w:val="3"/>
        </w:numPr>
        <w:tabs>
          <w:tab w:val="left" w:pos="720"/>
        </w:tabs>
      </w:pPr>
      <w:r>
        <w:t>Paličasta</w:t>
      </w:r>
    </w:p>
    <w:p w:rsidR="00155016" w:rsidRDefault="003C43A1">
      <w:pPr>
        <w:numPr>
          <w:ilvl w:val="0"/>
          <w:numId w:val="3"/>
        </w:numPr>
        <w:tabs>
          <w:tab w:val="left" w:pos="720"/>
        </w:tabs>
      </w:pPr>
      <w:r>
        <w:t>Poliedrična (virus je sestavljen iz mnogo ploskev npr. iz 20 trikotnikov)</w:t>
      </w:r>
    </w:p>
    <w:p w:rsidR="00155016" w:rsidRDefault="00155016"/>
    <w:p w:rsidR="00155016" w:rsidRDefault="003C43A1">
      <w:pPr>
        <w:rPr>
          <w:b/>
          <w:u w:val="single"/>
        </w:rPr>
      </w:pPr>
      <w:r>
        <w:rPr>
          <w:b/>
          <w:u w:val="single"/>
        </w:rPr>
        <w:t>RAZMNOŽEVANJE</w:t>
      </w:r>
    </w:p>
    <w:p w:rsidR="00155016" w:rsidRDefault="00155016">
      <w:pPr>
        <w:rPr>
          <w:b/>
          <w:u w:val="single"/>
        </w:rPr>
      </w:pPr>
    </w:p>
    <w:p w:rsidR="00155016" w:rsidRDefault="003C43A1">
      <w:pPr>
        <w:rPr>
          <w:i/>
          <w:u w:val="single"/>
        </w:rPr>
      </w:pPr>
      <w:r>
        <w:rPr>
          <w:i/>
          <w:u w:val="single"/>
        </w:rPr>
        <w:t>RAZKROJEVALNI ALI LIZNI CIKEL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Virusi z nitastimi izrastki prepoznajo ustrezno gostiteljsko celico in se nanjo pritrdijo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Repek se skrči in nukleinska kislina vstopi v gostiteljsko celico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Kapsida ostane zunaj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Nukleinska kislina virusa v celici sproži sintezo novih nukleinskih kislin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Nove nukleinske kisline sprožijo sintezo beljakovin (ostalih sestavnih delov virusa)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Sestavni deli se nato združijo v nove viruse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Novo nastali virusi nato zapustijo gostiteljsko celico</w:t>
      </w:r>
    </w:p>
    <w:p w:rsidR="00155016" w:rsidRDefault="003C43A1">
      <w:pPr>
        <w:numPr>
          <w:ilvl w:val="0"/>
          <w:numId w:val="4"/>
        </w:numPr>
        <w:tabs>
          <w:tab w:val="left" w:pos="720"/>
        </w:tabs>
      </w:pPr>
      <w:r>
        <w:t>Gostiteljska celica nato pogosto propade, ker ji virusi škodijo in porabijo vse snovi in energijo</w:t>
      </w:r>
    </w:p>
    <w:p w:rsidR="00155016" w:rsidRDefault="00155016"/>
    <w:p w:rsidR="00155016" w:rsidRDefault="003C43A1">
      <w:pPr>
        <w:rPr>
          <w:i/>
          <w:u w:val="single"/>
        </w:rPr>
      </w:pPr>
      <w:r>
        <w:rPr>
          <w:i/>
          <w:u w:val="single"/>
        </w:rPr>
        <w:t>LIZOGENI CIKEL</w:t>
      </w:r>
    </w:p>
    <w:p w:rsidR="00155016" w:rsidRDefault="003C43A1">
      <w:pPr>
        <w:numPr>
          <w:ilvl w:val="0"/>
          <w:numId w:val="5"/>
        </w:numPr>
        <w:tabs>
          <w:tab w:val="left" w:pos="720"/>
        </w:tabs>
      </w:pPr>
      <w:r>
        <w:t>Virusna DNK, ki vstopi v celico se vgradi v dedni material</w:t>
      </w:r>
    </w:p>
    <w:p w:rsidR="00155016" w:rsidRDefault="003C43A1">
      <w:pPr>
        <w:numPr>
          <w:ilvl w:val="0"/>
          <w:numId w:val="5"/>
        </w:numPr>
        <w:tabs>
          <w:tab w:val="left" w:pos="720"/>
        </w:tabs>
      </w:pPr>
      <w:r>
        <w:t>S tem celici virus ne škoduje ampak se skupaj z DNK prenaša na hčerinske celice</w:t>
      </w:r>
    </w:p>
    <w:p w:rsidR="00155016" w:rsidRDefault="003C43A1">
      <w:pPr>
        <w:numPr>
          <w:ilvl w:val="0"/>
          <w:numId w:val="5"/>
        </w:numPr>
        <w:tabs>
          <w:tab w:val="left" w:pos="720"/>
        </w:tabs>
      </w:pPr>
      <w:r>
        <w:t>Po določenem času profag izstopi iz dednega materiala celice in preusmeri presnovo celice k tvorbi novih virusov</w:t>
      </w:r>
    </w:p>
    <w:p w:rsidR="00155016" w:rsidRDefault="003C43A1">
      <w:pPr>
        <w:numPr>
          <w:ilvl w:val="0"/>
          <w:numId w:val="5"/>
        </w:numPr>
        <w:tabs>
          <w:tab w:val="left" w:pos="720"/>
        </w:tabs>
      </w:pPr>
      <w:r>
        <w:t>Cikla prehajata drug v drugega</w:t>
      </w:r>
    </w:p>
    <w:p w:rsidR="00155016" w:rsidRDefault="00155016"/>
    <w:p w:rsidR="00155016" w:rsidRDefault="00155016">
      <w:pPr>
        <w:rPr>
          <w:b/>
          <w:u w:val="single"/>
        </w:rPr>
      </w:pPr>
    </w:p>
    <w:p w:rsidR="00155016" w:rsidRDefault="00155016">
      <w:pPr>
        <w:rPr>
          <w:b/>
          <w:u w:val="single"/>
        </w:rPr>
      </w:pPr>
    </w:p>
    <w:p w:rsidR="00155016" w:rsidRDefault="00155016">
      <w:pPr>
        <w:rPr>
          <w:b/>
          <w:u w:val="single"/>
        </w:rPr>
      </w:pPr>
    </w:p>
    <w:p w:rsidR="00155016" w:rsidRDefault="00155016">
      <w:pPr>
        <w:rPr>
          <w:b/>
          <w:u w:val="single"/>
        </w:rPr>
      </w:pPr>
    </w:p>
    <w:p w:rsidR="00155016" w:rsidRDefault="003C43A1">
      <w:pPr>
        <w:rPr>
          <w:b/>
          <w:u w:val="single"/>
        </w:rPr>
      </w:pPr>
      <w:r>
        <w:rPr>
          <w:b/>
          <w:u w:val="single"/>
        </w:rPr>
        <w:t>VIROZE PRI LJUDEH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Prehladi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Gripe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Norice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lastRenderedPageBreak/>
        <w:t>Ošpice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Rdečke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Mumps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Borelia</w:t>
      </w:r>
    </w:p>
    <w:p w:rsidR="00155016" w:rsidRDefault="003C43A1">
      <w:pPr>
        <w:numPr>
          <w:ilvl w:val="0"/>
          <w:numId w:val="6"/>
        </w:numPr>
        <w:tabs>
          <w:tab w:val="left" w:pos="720"/>
        </w:tabs>
      </w:pPr>
      <w:r>
        <w:t>Angina</w:t>
      </w:r>
    </w:p>
    <w:p w:rsidR="00155016" w:rsidRDefault="00155016"/>
    <w:p w:rsidR="00155016" w:rsidRDefault="003C43A1">
      <w:r>
        <w:rPr>
          <w:b/>
        </w:rPr>
        <w:t>VIRUS HIV</w:t>
      </w:r>
      <w:r>
        <w:t>-obrambni sistem zelo oslabi</w:t>
      </w:r>
    </w:p>
    <w:p w:rsidR="00155016" w:rsidRDefault="003C43A1">
      <w:r>
        <w:rPr>
          <w:b/>
        </w:rPr>
        <w:t>AIDS</w:t>
      </w:r>
      <w:r>
        <w:t>-sindrom pridobljene zmanjšane odpornosti</w:t>
      </w:r>
    </w:p>
    <w:p w:rsidR="00155016" w:rsidRDefault="00155016">
      <w:pPr>
        <w:rPr>
          <w:b/>
          <w:u w:val="single"/>
        </w:rPr>
      </w:pPr>
    </w:p>
    <w:p w:rsidR="00155016" w:rsidRDefault="003C43A1">
      <w:pPr>
        <w:rPr>
          <w:b/>
          <w:u w:val="single"/>
        </w:rPr>
      </w:pPr>
      <w:r>
        <w:rPr>
          <w:b/>
          <w:u w:val="single"/>
        </w:rPr>
        <w:t>ARGUMENTI, DA VIRUSI NISO ŽIVI</w:t>
      </w:r>
    </w:p>
    <w:p w:rsidR="00155016" w:rsidRDefault="003C43A1">
      <w:pPr>
        <w:numPr>
          <w:ilvl w:val="0"/>
          <w:numId w:val="7"/>
        </w:numPr>
        <w:tabs>
          <w:tab w:val="left" w:pos="720"/>
        </w:tabs>
      </w:pPr>
      <w:r>
        <w:t>Nimajo celične zgradbe</w:t>
      </w:r>
    </w:p>
    <w:p w:rsidR="00155016" w:rsidRDefault="003C43A1">
      <w:pPr>
        <w:numPr>
          <w:ilvl w:val="0"/>
          <w:numId w:val="7"/>
        </w:numPr>
        <w:tabs>
          <w:tab w:val="left" w:pos="720"/>
        </w:tabs>
      </w:pPr>
      <w:r>
        <w:t>Večina jih nima encimov, zato v njih ne poteka presnova</w:t>
      </w:r>
    </w:p>
    <w:p w:rsidR="00155016" w:rsidRDefault="003C43A1">
      <w:pPr>
        <w:numPr>
          <w:ilvl w:val="0"/>
          <w:numId w:val="7"/>
        </w:numPr>
        <w:tabs>
          <w:tab w:val="left" w:pos="720"/>
        </w:tabs>
      </w:pPr>
      <w:r>
        <w:t>Razmnožujejo se le znotraj gostiteljske celice (ker za razmnoževanje potrebujejo gostiteljsko celico so to zajedavci</w:t>
      </w:r>
    </w:p>
    <w:p w:rsidR="00155016" w:rsidRDefault="00155016"/>
    <w:p w:rsidR="00155016" w:rsidRDefault="003C43A1">
      <w:pPr>
        <w:rPr>
          <w:b/>
          <w:u w:val="single"/>
        </w:rPr>
      </w:pPr>
      <w:r>
        <w:rPr>
          <w:b/>
          <w:u w:val="single"/>
        </w:rPr>
        <w:t>ARGUMENTI, DA SO VIRUSI ŽIVI</w:t>
      </w:r>
    </w:p>
    <w:p w:rsidR="00155016" w:rsidRDefault="003C43A1">
      <w:pPr>
        <w:numPr>
          <w:ilvl w:val="0"/>
          <w:numId w:val="1"/>
        </w:numPr>
        <w:tabs>
          <w:tab w:val="left" w:pos="720"/>
        </w:tabs>
      </w:pPr>
      <w:r>
        <w:t>Se razmnožujejo</w:t>
      </w:r>
    </w:p>
    <w:p w:rsidR="00155016" w:rsidRDefault="003C43A1">
      <w:pPr>
        <w:numPr>
          <w:ilvl w:val="0"/>
          <w:numId w:val="1"/>
        </w:numPr>
        <w:tabs>
          <w:tab w:val="left" w:pos="720"/>
        </w:tabs>
      </w:pPr>
      <w:r>
        <w:t>Imajo nukleinsko kislino</w:t>
      </w:r>
    </w:p>
    <w:sectPr w:rsidR="0015501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3A1"/>
    <w:rsid w:val="00155016"/>
    <w:rsid w:val="003C43A1"/>
    <w:rsid w:val="004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