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998777" w14:textId="77777777" w:rsidR="000575AA" w:rsidRDefault="00AD04B0">
      <w:pPr>
        <w:jc w:val="center"/>
        <w:rPr>
          <w:b/>
          <w:color w:val="00CCFF"/>
          <w:sz w:val="44"/>
          <w:szCs w:val="44"/>
          <w:u w:val="single"/>
        </w:rPr>
      </w:pPr>
      <w:bookmarkStart w:id="0" w:name="_GoBack"/>
      <w:bookmarkEnd w:id="0"/>
      <w:r>
        <w:rPr>
          <w:b/>
          <w:color w:val="00CCFF"/>
          <w:sz w:val="44"/>
          <w:szCs w:val="44"/>
          <w:u w:val="single"/>
        </w:rPr>
        <w:t>VIRUSI</w:t>
      </w:r>
    </w:p>
    <w:p w14:paraId="1FEECBFB" w14:textId="77777777" w:rsidR="000575AA" w:rsidRDefault="000575AA">
      <w:pPr>
        <w:jc w:val="both"/>
        <w:rPr>
          <w:sz w:val="28"/>
          <w:szCs w:val="28"/>
        </w:rPr>
      </w:pPr>
    </w:p>
    <w:p w14:paraId="2714174E" w14:textId="77777777" w:rsidR="000575AA" w:rsidRDefault="00AD04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 </w:t>
      </w:r>
      <w:r>
        <w:rPr>
          <w:color w:val="00CCFF"/>
          <w:sz w:val="28"/>
          <w:szCs w:val="28"/>
        </w:rPr>
        <w:t>most med živo in neživo naravo</w:t>
      </w:r>
      <w:r>
        <w:rPr>
          <w:sz w:val="28"/>
          <w:szCs w:val="28"/>
        </w:rPr>
        <w:t>, ker kažejo lastnosti živih in neživih bitij (lat.=strup, nič koristnega)</w:t>
      </w:r>
    </w:p>
    <w:p w14:paraId="48CECAE0" w14:textId="77777777" w:rsidR="000575AA" w:rsidRDefault="000575AA">
      <w:pPr>
        <w:jc w:val="both"/>
        <w:rPr>
          <w:sz w:val="28"/>
          <w:szCs w:val="28"/>
        </w:rPr>
      </w:pPr>
    </w:p>
    <w:p w14:paraId="4049CE6A" w14:textId="77777777" w:rsidR="000575AA" w:rsidRDefault="00AE7EA2">
      <w:pPr>
        <w:jc w:val="both"/>
        <w:rPr>
          <w:sz w:val="28"/>
          <w:szCs w:val="28"/>
        </w:rPr>
      </w:pPr>
      <w:r>
        <w:pict w14:anchorId="43F076E5">
          <v:line id="_x0000_s1026" style="position:absolute;left:0;text-align:left;z-index:251652608;mso-position-horizontal:absolute;mso-position-horizontal-relative:text;mso-position-vertical:absolute;mso-position-vertical-relative:text" from="306pt,17.3pt" to="306pt,44.3pt" strokeweight=".26mm">
            <v:stroke endarrow="block" joinstyle="miter"/>
          </v:line>
        </w:pict>
      </w:r>
      <w:r w:rsidR="00AD04B0">
        <w:rPr>
          <w:sz w:val="28"/>
          <w:szCs w:val="28"/>
        </w:rPr>
        <w:t>So povzročitelji bolezni, zgrajeni iz NUKLEOPROTEIDOV</w:t>
      </w:r>
    </w:p>
    <w:p w14:paraId="6A808695" w14:textId="77777777" w:rsidR="000575AA" w:rsidRDefault="000575AA">
      <w:pPr>
        <w:jc w:val="both"/>
        <w:rPr>
          <w:sz w:val="28"/>
          <w:szCs w:val="28"/>
        </w:rPr>
      </w:pPr>
    </w:p>
    <w:p w14:paraId="2D0B38EC" w14:textId="5C56FD2B" w:rsidR="000575AA" w:rsidRDefault="00AD04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beljakovine + nukleinske kisline</w:t>
      </w:r>
    </w:p>
    <w:p w14:paraId="22936F82" w14:textId="77777777" w:rsidR="000575AA" w:rsidRDefault="00AD04B0">
      <w:pPr>
        <w:jc w:val="both"/>
        <w:rPr>
          <w:sz w:val="28"/>
          <w:szCs w:val="28"/>
        </w:rPr>
      </w:pPr>
      <w:r>
        <w:rPr>
          <w:sz w:val="28"/>
          <w:szCs w:val="28"/>
        </w:rPr>
        <w:t>Lastnosti:</w:t>
      </w:r>
    </w:p>
    <w:p w14:paraId="0D29836E" w14:textId="77777777" w:rsidR="000575AA" w:rsidRDefault="000575AA">
      <w:pPr>
        <w:jc w:val="both"/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0575AA" w14:paraId="288898C8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3C517" w14:textId="77777777" w:rsidR="000575AA" w:rsidRDefault="00AD04B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ŽIVEGA: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CAB1" w14:textId="77777777" w:rsidR="000575AA" w:rsidRDefault="00AD04B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NEŽIVEGA:</w:t>
            </w:r>
          </w:p>
        </w:tc>
      </w:tr>
      <w:tr w:rsidR="000575AA" w14:paraId="2FE69516" w14:textId="77777777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</w:tcPr>
          <w:p w14:paraId="1B59F825" w14:textId="77777777" w:rsidR="000575AA" w:rsidRDefault="00AD04B0">
            <w:pPr>
              <w:numPr>
                <w:ilvl w:val="0"/>
                <w:numId w:val="1"/>
              </w:numPr>
              <w:tabs>
                <w:tab w:val="left" w:pos="45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 nukleinskih kislin</w:t>
            </w:r>
          </w:p>
          <w:p w14:paraId="6591527F" w14:textId="77777777" w:rsidR="000575AA" w:rsidRDefault="00AD04B0">
            <w:pPr>
              <w:numPr>
                <w:ilvl w:val="0"/>
                <w:numId w:val="1"/>
              </w:numPr>
              <w:tabs>
                <w:tab w:val="left" w:pos="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 njih natajajo mutacije</w:t>
            </w:r>
          </w:p>
          <w:p w14:paraId="1316AEAD" w14:textId="77777777" w:rsidR="000575AA" w:rsidRDefault="00AD04B0">
            <w:pPr>
              <w:numPr>
                <w:ilvl w:val="0"/>
                <w:numId w:val="1"/>
              </w:numPr>
              <w:tabs>
                <w:tab w:val="left" w:pos="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sposobnost razmnoževanja le v gostiteljskih celicah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E2D6" w14:textId="77777777" w:rsidR="000575AA" w:rsidRDefault="00AD04B0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 presnavljajo(ni metabolizma)</w:t>
            </w:r>
          </w:p>
          <w:p w14:paraId="43060A3A" w14:textId="77777777" w:rsidR="000575AA" w:rsidRDefault="00AD04B0">
            <w:pPr>
              <w:numPr>
                <w:ilvl w:val="0"/>
                <w:numId w:val="1"/>
              </w:numPr>
              <w:tabs>
                <w:tab w:val="left" w:pos="360"/>
              </w:tabs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kristalizirajo (spremenijo se v kristale)</w:t>
            </w:r>
          </w:p>
          <w:p w14:paraId="59C32EC8" w14:textId="77777777" w:rsidR="000575AA" w:rsidRDefault="00AD04B0">
            <w:pPr>
              <w:numPr>
                <w:ilvl w:val="0"/>
                <w:numId w:val="1"/>
              </w:numPr>
              <w:tabs>
                <w:tab w:val="left" w:pos="360"/>
              </w:tabs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 ne gibajo</w:t>
            </w:r>
          </w:p>
        </w:tc>
      </w:tr>
    </w:tbl>
    <w:p w14:paraId="3BF22C15" w14:textId="77777777" w:rsidR="000575AA" w:rsidRDefault="000575AA">
      <w:pPr>
        <w:jc w:val="both"/>
        <w:rPr>
          <w:sz w:val="28"/>
          <w:szCs w:val="28"/>
        </w:rPr>
      </w:pPr>
    </w:p>
    <w:p w14:paraId="5491F938" w14:textId="77777777" w:rsidR="000575AA" w:rsidRDefault="00AD04B0">
      <w:pPr>
        <w:jc w:val="both"/>
        <w:rPr>
          <w:sz w:val="28"/>
          <w:szCs w:val="28"/>
        </w:rPr>
      </w:pPr>
      <w:r>
        <w:rPr>
          <w:sz w:val="28"/>
          <w:szCs w:val="28"/>
        </w:rPr>
        <w:t>MUTABILNOST – spreminjanje/mutacije</w:t>
      </w:r>
    </w:p>
    <w:p w14:paraId="7F12C024" w14:textId="77777777" w:rsidR="000575AA" w:rsidRDefault="000575AA">
      <w:pPr>
        <w:jc w:val="both"/>
        <w:rPr>
          <w:sz w:val="28"/>
          <w:szCs w:val="28"/>
        </w:rPr>
      </w:pPr>
    </w:p>
    <w:p w14:paraId="0D622D60" w14:textId="77777777" w:rsidR="000575AA" w:rsidRDefault="00AD04B0">
      <w:pPr>
        <w:jc w:val="both"/>
        <w:rPr>
          <w:sz w:val="28"/>
          <w:szCs w:val="28"/>
        </w:rPr>
      </w:pPr>
      <w:r>
        <w:rPr>
          <w:sz w:val="28"/>
          <w:szCs w:val="28"/>
        </w:rPr>
        <w:t>1. Velikost:</w:t>
      </w:r>
    </w:p>
    <w:p w14:paraId="0A737EF0" w14:textId="77777777" w:rsidR="000575AA" w:rsidRDefault="00AD04B0">
      <w:pPr>
        <w:numPr>
          <w:ilvl w:val="0"/>
          <w:numId w:val="1"/>
        </w:numPr>
        <w:tabs>
          <w:tab w:val="left" w:pos="450"/>
        </w:tabs>
        <w:jc w:val="both"/>
        <w:rPr>
          <w:sz w:val="28"/>
          <w:szCs w:val="28"/>
        </w:rPr>
      </w:pPr>
      <w:r>
        <w:rPr>
          <w:color w:val="00CCFF"/>
          <w:sz w:val="28"/>
          <w:szCs w:val="28"/>
        </w:rPr>
        <w:t>manjši</w:t>
      </w:r>
      <w:r>
        <w:rPr>
          <w:sz w:val="28"/>
          <w:szCs w:val="28"/>
        </w:rPr>
        <w:t xml:space="preserve"> od bakterij, zato jih odkrijejo pozneje (našli na tobaku)</w:t>
      </w:r>
    </w:p>
    <w:p w14:paraId="0BD98679" w14:textId="77777777" w:rsidR="000575AA" w:rsidRDefault="000575AA">
      <w:pPr>
        <w:jc w:val="both"/>
        <w:rPr>
          <w:sz w:val="28"/>
          <w:szCs w:val="28"/>
        </w:rPr>
      </w:pPr>
    </w:p>
    <w:p w14:paraId="330875CC" w14:textId="77777777" w:rsidR="000575AA" w:rsidRDefault="00AD04B0">
      <w:pPr>
        <w:jc w:val="both"/>
        <w:rPr>
          <w:sz w:val="28"/>
          <w:szCs w:val="28"/>
        </w:rPr>
      </w:pPr>
      <w:r>
        <w:rPr>
          <w:sz w:val="28"/>
          <w:szCs w:val="28"/>
        </w:rPr>
        <w:t>2. Zgradba:</w:t>
      </w:r>
    </w:p>
    <w:p w14:paraId="669BE288" w14:textId="77777777" w:rsidR="000575AA" w:rsidRDefault="00AD04B0">
      <w:pPr>
        <w:numPr>
          <w:ilvl w:val="0"/>
          <w:numId w:val="1"/>
        </w:numPr>
        <w:tabs>
          <w:tab w:val="left" w:pos="450"/>
        </w:tabs>
        <w:jc w:val="both"/>
        <w:rPr>
          <w:color w:val="00CCFF"/>
          <w:sz w:val="28"/>
          <w:szCs w:val="28"/>
        </w:rPr>
      </w:pPr>
      <w:r>
        <w:rPr>
          <w:sz w:val="28"/>
          <w:szCs w:val="28"/>
        </w:rPr>
        <w:t xml:space="preserve">obdani z beljakovinskim ovojem – imenovanim </w:t>
      </w:r>
      <w:r>
        <w:rPr>
          <w:color w:val="00CCFF"/>
          <w:sz w:val="28"/>
          <w:szCs w:val="28"/>
        </w:rPr>
        <w:t>KAPSIDA</w:t>
      </w:r>
    </w:p>
    <w:p w14:paraId="054E69EE" w14:textId="77777777" w:rsidR="000575AA" w:rsidRDefault="00AD04B0">
      <w:pPr>
        <w:numPr>
          <w:ilvl w:val="0"/>
          <w:numId w:val="1"/>
        </w:numPr>
        <w:tabs>
          <w:tab w:val="left" w:pos="4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v notranjosti kapside je </w:t>
      </w:r>
      <w:r>
        <w:rPr>
          <w:color w:val="00CCFF"/>
          <w:sz w:val="28"/>
          <w:szCs w:val="28"/>
        </w:rPr>
        <w:t>DNK</w:t>
      </w:r>
      <w:r>
        <w:rPr>
          <w:sz w:val="28"/>
          <w:szCs w:val="28"/>
        </w:rPr>
        <w:t xml:space="preserve"> ali RNK</w:t>
      </w:r>
    </w:p>
    <w:p w14:paraId="2C427FDE" w14:textId="77777777" w:rsidR="000575AA" w:rsidRDefault="000575AA">
      <w:pPr>
        <w:jc w:val="both"/>
        <w:rPr>
          <w:sz w:val="28"/>
          <w:szCs w:val="28"/>
        </w:rPr>
      </w:pPr>
    </w:p>
    <w:p w14:paraId="0E30282A" w14:textId="77777777" w:rsidR="000575AA" w:rsidRDefault="00AE7EA2">
      <w:pPr>
        <w:jc w:val="both"/>
        <w:rPr>
          <w:sz w:val="28"/>
          <w:szCs w:val="28"/>
        </w:rPr>
      </w:pPr>
      <w:r>
        <w:pict w14:anchorId="7B0E0D39">
          <v:line id="_x0000_s1028" style="position:absolute;left:0;text-align:left;z-index:251654656;mso-position-horizontal:absolute;mso-position-horizontal-relative:text;mso-position-vertical:absolute;mso-position-vertical-relative:text" from="108pt,11.1pt" to="234pt,29.1pt" strokeweight=".26mm">
            <v:stroke endarrow="block" joinstyle="miter"/>
          </v:line>
        </w:pict>
      </w:r>
      <w:r w:rsidR="00AD04B0">
        <w:rPr>
          <w:sz w:val="28"/>
          <w:szCs w:val="28"/>
        </w:rPr>
        <w:t>3. Tipi virusov:</w:t>
      </w:r>
    </w:p>
    <w:p w14:paraId="688195CB" w14:textId="77777777" w:rsidR="000575AA" w:rsidRDefault="00AE7EA2">
      <w:pPr>
        <w:jc w:val="both"/>
        <w:rPr>
          <w:sz w:val="28"/>
          <w:szCs w:val="28"/>
        </w:rPr>
      </w:pPr>
      <w:r>
        <w:pict w14:anchorId="651E4255">
          <v:line id="_x0000_s1027" style="position:absolute;left:0;text-align:left;flip:x;z-index:251653632;mso-position-horizontal:absolute;mso-position-horizontal-relative:text;mso-position-vertical:absolute;mso-position-vertical-relative:text" from="1in,.6pt" to="81pt,18.6pt" strokeweight=".26mm">
            <v:stroke endarrow="block" joinstyle="miter"/>
          </v:line>
        </w:pic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0575AA" w14:paraId="05D6B608" w14:textId="77777777">
        <w:trPr>
          <w:trHeight w:hRule="exact" w:val="4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C71F9" w14:textId="77777777" w:rsidR="000575AA" w:rsidRDefault="00AE7EA2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>
              <w:pict w14:anchorId="54E3B62E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9" type="#_x0000_t88" style="position:absolute;left:0;text-align:left;margin-left:81pt;margin-top:-1.4pt;width:9pt;height:45pt;rotation:90;z-index:251655680;mso-position-horizontal:absolute;mso-position-horizontal-relative:text;mso-position-vertical:absolute;mso-position-vertical-relative:text;v-text-anchor:middle" strokeweight=".26mm">
                  <v:stroke joinstyle="miter"/>
                </v:shape>
              </w:pict>
            </w:r>
            <w:r w:rsidR="00AD04B0">
              <w:rPr>
                <w:b/>
                <w:sz w:val="28"/>
                <w:szCs w:val="28"/>
                <w:u w:val="single"/>
              </w:rPr>
              <w:t>BAKTEROFAGI: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4682" w14:textId="77777777" w:rsidR="000575AA" w:rsidRDefault="00AD04B0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RETROVIRUSI:</w:t>
            </w:r>
          </w:p>
        </w:tc>
      </w:tr>
      <w:tr w:rsidR="000575AA" w14:paraId="10E8CFA7" w14:textId="77777777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</w:tcPr>
          <w:p w14:paraId="19120B5A" w14:textId="77777777" w:rsidR="000575AA" w:rsidRDefault="00AD04B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žreti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493F" w14:textId="77777777" w:rsidR="000575AA" w:rsidRDefault="000575A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575AA" w14:paraId="4DA0C485" w14:textId="77777777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</w:tcPr>
          <w:p w14:paraId="4E73045F" w14:textId="77777777" w:rsidR="000575AA" w:rsidRDefault="00AD04B0">
            <w:pPr>
              <w:numPr>
                <w:ilvl w:val="0"/>
                <w:numId w:val="2"/>
              </w:numPr>
              <w:tabs>
                <w:tab w:val="left" w:pos="450"/>
              </w:tabs>
              <w:snapToGrid w:val="0"/>
              <w:jc w:val="both"/>
              <w:rPr>
                <w:color w:val="00CCFF"/>
                <w:sz w:val="28"/>
                <w:szCs w:val="28"/>
              </w:rPr>
            </w:pPr>
            <w:r>
              <w:rPr>
                <w:color w:val="00CCFF"/>
                <w:sz w:val="28"/>
                <w:szCs w:val="28"/>
              </w:rPr>
              <w:t>napadajo bakterije v notrnjosti DNK</w:t>
            </w:r>
          </w:p>
          <w:p w14:paraId="2D7B8E06" w14:textId="77777777" w:rsidR="000575AA" w:rsidRDefault="00AD04B0">
            <w:pPr>
              <w:ind w:left="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**********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4A07" w14:textId="77777777" w:rsidR="000575AA" w:rsidRDefault="00AD04B0">
            <w:pPr>
              <w:numPr>
                <w:ilvl w:val="0"/>
                <w:numId w:val="2"/>
              </w:numPr>
              <w:tabs>
                <w:tab w:val="left" w:pos="45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vsebujejo RNK</w:t>
            </w:r>
          </w:p>
          <w:p w14:paraId="5798E42E" w14:textId="77777777" w:rsidR="000575AA" w:rsidRDefault="00AD04B0">
            <w:pPr>
              <w:numPr>
                <w:ilvl w:val="0"/>
                <w:numId w:val="2"/>
              </w:numPr>
              <w:tabs>
                <w:tab w:val="left" w:pos="450"/>
              </w:tabs>
              <w:jc w:val="both"/>
              <w:rPr>
                <w:color w:val="00CC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imajo encim </w:t>
            </w:r>
            <w:r>
              <w:rPr>
                <w:color w:val="00CCFF"/>
                <w:sz w:val="28"/>
                <w:szCs w:val="28"/>
              </w:rPr>
              <w:t>REVERZNA TRANSKRIPTAZA</w:t>
            </w:r>
          </w:p>
          <w:p w14:paraId="1F769972" w14:textId="77777777" w:rsidR="000575AA" w:rsidRDefault="00AD04B0">
            <w:pPr>
              <w:numPr>
                <w:ilvl w:val="0"/>
                <w:numId w:val="2"/>
              </w:numPr>
              <w:tabs>
                <w:tab w:val="left" w:pos="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npr.: virus HIV</w:t>
            </w:r>
          </w:p>
          <w:p w14:paraId="23E97100" w14:textId="77777777" w:rsidR="000575AA" w:rsidRDefault="000575AA">
            <w:pPr>
              <w:jc w:val="both"/>
              <w:rPr>
                <w:sz w:val="28"/>
                <w:szCs w:val="28"/>
              </w:rPr>
            </w:pPr>
          </w:p>
        </w:tc>
      </w:tr>
    </w:tbl>
    <w:p w14:paraId="2BA01303" w14:textId="77777777" w:rsidR="000575AA" w:rsidRDefault="00AD04B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Razmnoževanje virusa:</w:t>
      </w:r>
    </w:p>
    <w:p w14:paraId="370614C2" w14:textId="77777777" w:rsidR="000575AA" w:rsidRDefault="00AD04B0">
      <w:pPr>
        <w:numPr>
          <w:ilvl w:val="0"/>
          <w:numId w:val="2"/>
        </w:numPr>
        <w:tabs>
          <w:tab w:val="left" w:pos="450"/>
        </w:tabs>
        <w:jc w:val="both"/>
        <w:rPr>
          <w:color w:val="00CCFF"/>
          <w:sz w:val="28"/>
          <w:szCs w:val="28"/>
        </w:rPr>
      </w:pPr>
      <w:r>
        <w:rPr>
          <w:sz w:val="28"/>
          <w:szCs w:val="28"/>
        </w:rPr>
        <w:t xml:space="preserve">v </w:t>
      </w:r>
      <w:r>
        <w:rPr>
          <w:color w:val="00CCFF"/>
          <w:sz w:val="28"/>
          <w:szCs w:val="28"/>
        </w:rPr>
        <w:t>gostiteljski celici</w:t>
      </w:r>
    </w:p>
    <w:p w14:paraId="7F5738EE" w14:textId="77777777" w:rsidR="000575AA" w:rsidRDefault="00AD04B0">
      <w:pPr>
        <w:numPr>
          <w:ilvl w:val="0"/>
          <w:numId w:val="2"/>
        </w:numPr>
        <w:tabs>
          <w:tab w:val="left" w:pos="450"/>
        </w:tabs>
        <w:jc w:val="both"/>
        <w:rPr>
          <w:sz w:val="28"/>
          <w:szCs w:val="28"/>
        </w:rPr>
      </w:pPr>
      <w:r>
        <w:rPr>
          <w:color w:val="00CCFF"/>
          <w:sz w:val="28"/>
          <w:szCs w:val="28"/>
        </w:rPr>
        <w:t>določena vrsta virusa napada določeno vrsto celice</w:t>
      </w:r>
      <w:r>
        <w:rPr>
          <w:sz w:val="28"/>
          <w:szCs w:val="28"/>
        </w:rPr>
        <w:t xml:space="preserve"> (npr.:HIV napada LIMFOCITE T</w:t>
      </w:r>
      <w:r>
        <w:rPr>
          <w:b/>
          <w:sz w:val="28"/>
          <w:szCs w:val="28"/>
          <w:vertAlign w:val="subscript"/>
        </w:rPr>
        <w:t>4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>bele krvničke, virus gripe cel. v žrelu, herpes živčne celice)</w:t>
      </w:r>
    </w:p>
    <w:p w14:paraId="502FF639" w14:textId="77777777" w:rsidR="000575AA" w:rsidRDefault="00AD04B0">
      <w:pPr>
        <w:numPr>
          <w:ilvl w:val="0"/>
          <w:numId w:val="2"/>
        </w:numPr>
        <w:tabs>
          <w:tab w:val="left" w:pos="45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virus </w:t>
      </w:r>
      <w:r>
        <w:rPr>
          <w:sz w:val="28"/>
          <w:szCs w:val="28"/>
          <w:u w:val="single"/>
        </w:rPr>
        <w:t>prodre v celico</w:t>
      </w:r>
      <w:r>
        <w:rPr>
          <w:sz w:val="28"/>
          <w:szCs w:val="28"/>
        </w:rPr>
        <w:t xml:space="preserve"> </w:t>
      </w:r>
      <w:r>
        <w:rPr>
          <w:rFonts w:ascii="Wingdings 3" w:hAnsi="Wingdings 3"/>
          <w:sz w:val="28"/>
          <w:szCs w:val="28"/>
        </w:rPr>
        <w:t></w:t>
      </w:r>
      <w:r>
        <w:rPr>
          <w:sz w:val="28"/>
          <w:szCs w:val="28"/>
        </w:rPr>
        <w:t xml:space="preserve"> si </w:t>
      </w:r>
      <w:r>
        <w:rPr>
          <w:sz w:val="28"/>
          <w:szCs w:val="28"/>
          <w:u w:val="single"/>
        </w:rPr>
        <w:t>podredi celične procese</w:t>
      </w:r>
      <w:r>
        <w:rPr>
          <w:sz w:val="28"/>
          <w:szCs w:val="28"/>
        </w:rPr>
        <w:t xml:space="preserve"> </w:t>
      </w:r>
      <w:r>
        <w:rPr>
          <w:rFonts w:ascii="Wingdings 3" w:hAnsi="Wingdings 3"/>
          <w:sz w:val="28"/>
          <w:szCs w:val="28"/>
        </w:rPr>
        <w:t></w:t>
      </w:r>
      <w:r>
        <w:rPr>
          <w:sz w:val="28"/>
          <w:szCs w:val="28"/>
        </w:rPr>
        <w:t xml:space="preserve"> cel. začne </w:t>
      </w:r>
      <w:r>
        <w:rPr>
          <w:sz w:val="28"/>
          <w:szCs w:val="28"/>
          <w:u w:val="single"/>
        </w:rPr>
        <w:t>proizvajati nove viruse</w:t>
      </w:r>
    </w:p>
    <w:p w14:paraId="5B05DAF9" w14:textId="77777777" w:rsidR="000575AA" w:rsidRDefault="000575AA">
      <w:pPr>
        <w:jc w:val="both"/>
        <w:rPr>
          <w:sz w:val="28"/>
          <w:szCs w:val="28"/>
        </w:rPr>
      </w:pPr>
    </w:p>
    <w:p w14:paraId="0AAE5C60" w14:textId="77777777" w:rsidR="000575AA" w:rsidRDefault="00AE7EA2">
      <w:pPr>
        <w:jc w:val="both"/>
        <w:rPr>
          <w:sz w:val="28"/>
          <w:szCs w:val="28"/>
        </w:rPr>
      </w:pPr>
      <w:r>
        <w:pict w14:anchorId="3ED0F3DA">
          <v:line id="_x0000_s1030" style="position:absolute;left:0;text-align:left;flip:x;z-index:251656704;mso-position-horizontal:absolute;mso-position-horizontal-relative:text;mso-position-vertical:absolute;mso-position-vertical-relative:text" from="90pt,14.9pt" to="108pt,41.9pt" strokeweight=".26mm">
            <v:stroke endarrow="block" joinstyle="miter"/>
          </v:line>
        </w:pict>
      </w:r>
      <w:r>
        <w:pict w14:anchorId="7127D6AC">
          <v:line id="_x0000_s1031" style="position:absolute;left:0;text-align:left;z-index:251657728;mso-position-horizontal:absolute;mso-position-horizontal-relative:text;mso-position-vertical:absolute;mso-position-vertical-relative:text" from="135pt,14.9pt" to="297pt,32.9pt" strokeweight=".26mm">
            <v:stroke endarrow="block" joinstyle="miter"/>
          </v:line>
        </w:pict>
      </w:r>
      <w:r w:rsidR="00AD04B0">
        <w:rPr>
          <w:sz w:val="28"/>
          <w:szCs w:val="28"/>
        </w:rPr>
        <w:t>5. Tipi napada celic:</w:t>
      </w:r>
    </w:p>
    <w:p w14:paraId="5E1A8126" w14:textId="77777777" w:rsidR="000575AA" w:rsidRDefault="000575A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575AA" w14:paraId="55F1141D" w14:textId="77777777">
        <w:tc>
          <w:tcPr>
            <w:tcW w:w="4606" w:type="dxa"/>
          </w:tcPr>
          <w:p w14:paraId="39D98A70" w14:textId="77777777" w:rsidR="000575AA" w:rsidRDefault="00AD04B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lizni</w:t>
            </w:r>
            <w:r>
              <w:rPr>
                <w:sz w:val="28"/>
                <w:szCs w:val="28"/>
              </w:rPr>
              <w:t xml:space="preserve"> ali </w:t>
            </w:r>
            <w:r>
              <w:rPr>
                <w:b/>
                <w:sz w:val="28"/>
                <w:szCs w:val="28"/>
              </w:rPr>
              <w:t>razkrojevalni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cikel</w:t>
            </w:r>
          </w:p>
        </w:tc>
        <w:tc>
          <w:tcPr>
            <w:tcW w:w="4606" w:type="dxa"/>
          </w:tcPr>
          <w:p w14:paraId="69A0B949" w14:textId="77777777" w:rsidR="000575AA" w:rsidRDefault="00AD04B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lizogeni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cikel</w:t>
            </w:r>
          </w:p>
        </w:tc>
      </w:tr>
    </w:tbl>
    <w:p w14:paraId="1C9D7A46" w14:textId="77777777" w:rsidR="000575AA" w:rsidRDefault="000575AA">
      <w:pPr>
        <w:jc w:val="both"/>
      </w:pPr>
    </w:p>
    <w:p w14:paraId="60688BD2" w14:textId="77777777" w:rsidR="000575AA" w:rsidRDefault="00AD04B0">
      <w:pPr>
        <w:numPr>
          <w:ilvl w:val="0"/>
          <w:numId w:val="3"/>
        </w:numPr>
        <w:tabs>
          <w:tab w:val="left" w:pos="615"/>
        </w:tabs>
        <w:jc w:val="both"/>
        <w:rPr>
          <w:sz w:val="28"/>
          <w:szCs w:val="28"/>
        </w:rPr>
      </w:pPr>
      <w:r>
        <w:rPr>
          <w:color w:val="00CCFF"/>
          <w:sz w:val="28"/>
          <w:szCs w:val="28"/>
        </w:rPr>
        <w:t>LIZNI ali RAZKROJEVALNI CIKEL</w:t>
      </w:r>
      <w:r>
        <w:rPr>
          <w:sz w:val="28"/>
          <w:szCs w:val="28"/>
        </w:rPr>
        <w:t>:</w:t>
      </w:r>
    </w:p>
    <w:p w14:paraId="25C8E091" w14:textId="77777777" w:rsidR="000575AA" w:rsidRDefault="00AD04B0">
      <w:pPr>
        <w:numPr>
          <w:ilvl w:val="1"/>
          <w:numId w:val="2"/>
        </w:numPr>
        <w:tabs>
          <w:tab w:val="left" w:pos="1440"/>
        </w:tabs>
        <w:jc w:val="both"/>
        <w:rPr>
          <w:color w:val="00CCFF"/>
          <w:sz w:val="28"/>
          <w:szCs w:val="28"/>
        </w:rPr>
      </w:pPr>
      <w:r>
        <w:rPr>
          <w:sz w:val="28"/>
          <w:szCs w:val="28"/>
        </w:rPr>
        <w:t xml:space="preserve">virus se </w:t>
      </w:r>
      <w:r>
        <w:rPr>
          <w:color w:val="00CCFF"/>
          <w:sz w:val="28"/>
          <w:szCs w:val="28"/>
        </w:rPr>
        <w:t>pritrdi na površje celice</w:t>
      </w:r>
    </w:p>
    <w:p w14:paraId="265BD605" w14:textId="77777777" w:rsidR="000575AA" w:rsidRDefault="00AD04B0">
      <w:pPr>
        <w:numPr>
          <w:ilvl w:val="1"/>
          <w:numId w:val="2"/>
        </w:numPr>
        <w:tabs>
          <w:tab w:val="left" w:pos="144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v gostiteljsko celico </w:t>
      </w:r>
      <w:r>
        <w:rPr>
          <w:color w:val="00CCFF"/>
          <w:sz w:val="28"/>
          <w:szCs w:val="28"/>
        </w:rPr>
        <w:t>spusti svojo nukleinsko kislino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u w:val="single"/>
        </w:rPr>
        <w:t>zunaj ostane beljakovinski del/kapsida</w:t>
      </w:r>
    </w:p>
    <w:p w14:paraId="2C2E5243" w14:textId="77777777" w:rsidR="000575AA" w:rsidRDefault="00AD04B0">
      <w:pPr>
        <w:numPr>
          <w:ilvl w:val="1"/>
          <w:numId w:val="2"/>
        </w:numPr>
        <w:tabs>
          <w:tab w:val="left" w:pos="1440"/>
        </w:tabs>
        <w:jc w:val="both"/>
        <w:rPr>
          <w:sz w:val="28"/>
          <w:szCs w:val="28"/>
        </w:rPr>
      </w:pPr>
      <w:r>
        <w:rPr>
          <w:color w:val="00CCFF"/>
          <w:sz w:val="28"/>
          <w:szCs w:val="28"/>
        </w:rPr>
        <w:t>nukl. kislina prevzame nadzor v celici</w:t>
      </w:r>
      <w:r>
        <w:rPr>
          <w:sz w:val="28"/>
          <w:szCs w:val="28"/>
        </w:rPr>
        <w:t xml:space="preserve">, sintetizirajo se </w:t>
      </w:r>
      <w:r>
        <w:rPr>
          <w:sz w:val="28"/>
          <w:szCs w:val="28"/>
          <w:u w:val="single"/>
        </w:rPr>
        <w:t>deli za nove viruse</w:t>
      </w:r>
      <w:r>
        <w:rPr>
          <w:sz w:val="28"/>
          <w:szCs w:val="28"/>
        </w:rPr>
        <w:t xml:space="preserve"> (ovoji, nukleinske kisline)</w:t>
      </w:r>
    </w:p>
    <w:p w14:paraId="0816A305" w14:textId="77777777" w:rsidR="000575AA" w:rsidRDefault="00AD04B0">
      <w:pPr>
        <w:numPr>
          <w:ilvl w:val="1"/>
          <w:numId w:val="2"/>
        </w:num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 se virusi v celici namnožijo, </w:t>
      </w:r>
      <w:r>
        <w:rPr>
          <w:color w:val="00CCFF"/>
          <w:sz w:val="28"/>
          <w:szCs w:val="28"/>
        </w:rPr>
        <w:t>celica poči</w:t>
      </w:r>
      <w:r>
        <w:rPr>
          <w:sz w:val="28"/>
          <w:szCs w:val="28"/>
        </w:rPr>
        <w:t xml:space="preserve"> </w:t>
      </w:r>
      <w:r>
        <w:rPr>
          <w:rFonts w:ascii="Wingdings 3" w:hAnsi="Wingdings 3"/>
          <w:sz w:val="28"/>
          <w:szCs w:val="28"/>
        </w:rPr>
        <w:t></w:t>
      </w:r>
      <w:r>
        <w:rPr>
          <w:sz w:val="28"/>
          <w:szCs w:val="28"/>
        </w:rPr>
        <w:t xml:space="preserve"> </w:t>
      </w:r>
      <w:r>
        <w:rPr>
          <w:b/>
          <w:color w:val="00CCFF"/>
          <w:sz w:val="28"/>
          <w:szCs w:val="28"/>
        </w:rPr>
        <w:t>LIZA</w:t>
      </w:r>
      <w:r>
        <w:rPr>
          <w:sz w:val="28"/>
          <w:szCs w:val="28"/>
        </w:rPr>
        <w:t>/razpok celice</w:t>
      </w:r>
    </w:p>
    <w:p w14:paraId="67789FA6" w14:textId="77777777" w:rsidR="000575AA" w:rsidRDefault="00AD04B0">
      <w:pPr>
        <w:numPr>
          <w:ilvl w:val="1"/>
          <w:numId w:val="2"/>
        </w:num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sproščeni virusi napadejo druge celice</w:t>
      </w:r>
    </w:p>
    <w:p w14:paraId="1991A349" w14:textId="77777777" w:rsidR="000575AA" w:rsidRDefault="000575AA">
      <w:pPr>
        <w:jc w:val="both"/>
        <w:rPr>
          <w:sz w:val="28"/>
          <w:szCs w:val="28"/>
        </w:rPr>
      </w:pPr>
    </w:p>
    <w:p w14:paraId="0331E44A" w14:textId="77777777" w:rsidR="000575AA" w:rsidRDefault="00AD04B0">
      <w:pPr>
        <w:numPr>
          <w:ilvl w:val="0"/>
          <w:numId w:val="3"/>
        </w:numPr>
        <w:tabs>
          <w:tab w:val="left" w:pos="615"/>
        </w:tabs>
        <w:jc w:val="both"/>
        <w:rPr>
          <w:sz w:val="28"/>
          <w:szCs w:val="28"/>
          <w:u w:val="single"/>
        </w:rPr>
      </w:pPr>
      <w:r>
        <w:rPr>
          <w:color w:val="00CCFF"/>
          <w:sz w:val="28"/>
          <w:szCs w:val="28"/>
        </w:rPr>
        <w:t>LIZOGENI CILEL</w:t>
      </w:r>
      <w:r>
        <w:rPr>
          <w:sz w:val="28"/>
          <w:szCs w:val="28"/>
        </w:rPr>
        <w:t xml:space="preserve">: virus se </w:t>
      </w:r>
      <w:r>
        <w:rPr>
          <w:sz w:val="28"/>
          <w:szCs w:val="28"/>
          <w:u w:val="single"/>
        </w:rPr>
        <w:t>potuhne</w:t>
      </w:r>
    </w:p>
    <w:p w14:paraId="2C0FAA46" w14:textId="77777777" w:rsidR="000575AA" w:rsidRDefault="00AD04B0">
      <w:pPr>
        <w:numPr>
          <w:ilvl w:val="1"/>
          <w:numId w:val="2"/>
        </w:num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 vdre virusna </w:t>
      </w:r>
      <w:r>
        <w:rPr>
          <w:color w:val="00CCFF"/>
          <w:sz w:val="28"/>
          <w:szCs w:val="28"/>
        </w:rPr>
        <w:t>nukleinska kislina v cel., se poveže in vgradi v DNK</w:t>
      </w:r>
      <w:r>
        <w:rPr>
          <w:sz w:val="28"/>
          <w:szCs w:val="28"/>
        </w:rPr>
        <w:t>, nato miruje</w:t>
      </w:r>
    </w:p>
    <w:p w14:paraId="70040C88" w14:textId="77777777" w:rsidR="000575AA" w:rsidRDefault="00AD04B0">
      <w:pPr>
        <w:numPr>
          <w:ilvl w:val="1"/>
          <w:numId w:val="2"/>
        </w:numPr>
        <w:tabs>
          <w:tab w:val="left" w:pos="1440"/>
        </w:tabs>
        <w:jc w:val="both"/>
        <w:rPr>
          <w:color w:val="00CCFF"/>
          <w:sz w:val="28"/>
          <w:szCs w:val="28"/>
        </w:rPr>
      </w:pPr>
      <w:r>
        <w:rPr>
          <w:sz w:val="28"/>
          <w:szCs w:val="28"/>
        </w:rPr>
        <w:t xml:space="preserve">s celico se </w:t>
      </w:r>
      <w:r>
        <w:rPr>
          <w:color w:val="00CCFF"/>
          <w:sz w:val="28"/>
          <w:szCs w:val="28"/>
        </w:rPr>
        <w:t>razmnožuje in ne povzroča bolezni</w:t>
      </w:r>
      <w:r>
        <w:rPr>
          <w:sz w:val="28"/>
          <w:szCs w:val="28"/>
        </w:rPr>
        <w:t xml:space="preserve">, dokler iz neznanih vzrokov ne </w:t>
      </w:r>
      <w:r>
        <w:rPr>
          <w:color w:val="00CCFF"/>
          <w:sz w:val="28"/>
          <w:szCs w:val="28"/>
        </w:rPr>
        <w:t>pride v lizni cikel</w:t>
      </w:r>
    </w:p>
    <w:p w14:paraId="6661AABA" w14:textId="77777777" w:rsidR="000575AA" w:rsidRDefault="000575AA">
      <w:pPr>
        <w:jc w:val="both"/>
        <w:rPr>
          <w:sz w:val="28"/>
          <w:szCs w:val="28"/>
        </w:rPr>
      </w:pPr>
    </w:p>
    <w:p w14:paraId="4BDF7C02" w14:textId="77777777" w:rsidR="000575AA" w:rsidRDefault="00AD04B0">
      <w:pPr>
        <w:jc w:val="both"/>
        <w:rPr>
          <w:sz w:val="28"/>
          <w:szCs w:val="28"/>
        </w:rPr>
      </w:pPr>
      <w:r>
        <w:rPr>
          <w:sz w:val="28"/>
          <w:szCs w:val="28"/>
        </w:rPr>
        <w:t>**************</w:t>
      </w:r>
    </w:p>
    <w:p w14:paraId="57A53BC8" w14:textId="77777777" w:rsidR="000575AA" w:rsidRDefault="00AE7EA2">
      <w:pPr>
        <w:jc w:val="both"/>
        <w:rPr>
          <w:sz w:val="28"/>
          <w:szCs w:val="28"/>
        </w:rPr>
      </w:pPr>
      <w:r>
        <w:pict w14:anchorId="20637494">
          <v:shape id="_x0000_s1032" type="#_x0000_t88" style="position:absolute;left:0;text-align:left;margin-left:171pt;margin-top:1.75pt;width:9pt;height:36pt;z-index:251658752;mso-position-horizontal:absolute;mso-position-horizontal-relative:text;mso-position-vertical:absolute;mso-position-vertical-relative:text;v-text-anchor:middle" strokeweight=".26mm">
            <v:stroke joinstyle="miter"/>
          </v:shape>
        </w:pict>
      </w:r>
      <w:r w:rsidR="00AD04B0">
        <w:rPr>
          <w:sz w:val="28"/>
          <w:szCs w:val="28"/>
        </w:rPr>
        <w:t xml:space="preserve">bakterijski DNK virusna          se povežeta (provirus) </w:t>
      </w:r>
      <w:r w:rsidR="00AD04B0">
        <w:rPr>
          <w:rFonts w:ascii="Wingdings 3" w:hAnsi="Wingdings 3"/>
          <w:sz w:val="28"/>
          <w:szCs w:val="28"/>
        </w:rPr>
        <w:t></w:t>
      </w:r>
      <w:r w:rsidR="00AD04B0">
        <w:rPr>
          <w:sz w:val="28"/>
          <w:szCs w:val="28"/>
        </w:rPr>
        <w:t xml:space="preserve"> je profag, ker napada bakterije</w:t>
      </w:r>
    </w:p>
    <w:p w14:paraId="78F34670" w14:textId="77777777" w:rsidR="000575AA" w:rsidRDefault="00AD04B0">
      <w:pPr>
        <w:jc w:val="both"/>
        <w:rPr>
          <w:sz w:val="28"/>
          <w:szCs w:val="28"/>
        </w:rPr>
      </w:pPr>
      <w:r>
        <w:rPr>
          <w:sz w:val="28"/>
          <w:szCs w:val="28"/>
        </w:rPr>
        <w:t>*************</w:t>
      </w:r>
    </w:p>
    <w:p w14:paraId="27E22E46" w14:textId="77777777" w:rsidR="000575AA" w:rsidRDefault="000575AA">
      <w:pPr>
        <w:jc w:val="both"/>
        <w:rPr>
          <w:sz w:val="28"/>
          <w:szCs w:val="28"/>
        </w:rPr>
      </w:pPr>
    </w:p>
    <w:p w14:paraId="2B160960" w14:textId="77777777" w:rsidR="000575AA" w:rsidRDefault="000575AA">
      <w:pPr>
        <w:jc w:val="both"/>
        <w:rPr>
          <w:sz w:val="28"/>
          <w:szCs w:val="28"/>
        </w:rPr>
      </w:pPr>
    </w:p>
    <w:p w14:paraId="07726878" w14:textId="77777777" w:rsidR="000575AA" w:rsidRDefault="000575AA">
      <w:pPr>
        <w:jc w:val="both"/>
        <w:rPr>
          <w:sz w:val="28"/>
          <w:szCs w:val="28"/>
        </w:rPr>
      </w:pPr>
    </w:p>
    <w:p w14:paraId="4B1E66BC" w14:textId="77777777" w:rsidR="000575AA" w:rsidRDefault="00AE7EA2">
      <w:pPr>
        <w:numPr>
          <w:ilvl w:val="0"/>
          <w:numId w:val="2"/>
        </w:numPr>
        <w:tabs>
          <w:tab w:val="left" w:pos="450"/>
        </w:tabs>
        <w:jc w:val="both"/>
        <w:rPr>
          <w:sz w:val="28"/>
          <w:szCs w:val="28"/>
        </w:rPr>
      </w:pPr>
      <w:r>
        <w:pict w14:anchorId="227C216B">
          <v:line id="_x0000_s1033" style="position:absolute;left:0;text-align:left;flip:x;z-index:251659776;mso-position-horizontal:absolute;mso-position-horizontal-relative:text;mso-position-vertical:absolute;mso-position-vertical-relative:text" from="126pt,18pt" to="252pt,36pt" strokeweight=".26mm">
            <v:stroke endarrow="block" joinstyle="miter"/>
          </v:line>
        </w:pict>
      </w:r>
      <w:r>
        <w:pict w14:anchorId="0F1ABC92">
          <v:line id="_x0000_s1034" style="position:absolute;left:0;text-align:left;z-index:251660800;mso-position-horizontal:absolute;mso-position-horizontal-relative:text;mso-position-vertical:absolute;mso-position-vertical-relative:text" from="342pt,18pt" to="369pt,36pt" strokeweight=".26mm">
            <v:stroke endarrow="block" joinstyle="miter"/>
          </v:line>
        </w:pict>
      </w:r>
      <w:r>
        <w:pict w14:anchorId="0FC0F772">
          <v:line id="_x0000_s1035" style="position:absolute;left:0;text-align:left;flip:x;z-index:251661824;mso-position-horizontal:absolute;mso-position-horizontal-relative:text;mso-position-vertical:absolute;mso-position-vertical-relative:text" from="234pt,18pt" to="279pt,81pt" strokeweight=".26mm">
            <v:stroke endarrow="block" joinstyle="miter"/>
          </v:line>
        </w:pict>
      </w:r>
      <w:r w:rsidR="00AD04B0">
        <w:rPr>
          <w:sz w:val="28"/>
          <w:szCs w:val="28"/>
        </w:rPr>
        <w:t xml:space="preserve">oba </w:t>
      </w:r>
      <w:r w:rsidR="00AD04B0">
        <w:rPr>
          <w:sz w:val="28"/>
          <w:szCs w:val="28"/>
          <w:u w:val="single"/>
        </w:rPr>
        <w:t>cikla prehajata en v drugega</w:t>
      </w:r>
      <w:r w:rsidR="00AD04B0">
        <w:rPr>
          <w:sz w:val="28"/>
          <w:szCs w:val="28"/>
        </w:rPr>
        <w:t xml:space="preserve"> (za zdravljenje viroz-ni zdravila)</w:t>
      </w:r>
    </w:p>
    <w:p w14:paraId="68581B67" w14:textId="77777777" w:rsidR="000575AA" w:rsidRDefault="000575AA">
      <w:pPr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81"/>
      </w:tblGrid>
      <w:tr w:rsidR="000575AA" w14:paraId="2739A755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027D8" w14:textId="77777777" w:rsidR="000575AA" w:rsidRDefault="00AD04B0">
            <w:pPr>
              <w:snapToGri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imunski sistem sam uniči virus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552C0" w14:textId="77777777" w:rsidR="000575AA" w:rsidRDefault="000575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5BF4" w14:textId="77777777" w:rsidR="000575AA" w:rsidRDefault="00AD04B0">
            <w:pPr>
              <w:snapToGri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virus uniči gostitelja</w:t>
            </w:r>
          </w:p>
          <w:p w14:paraId="21286F11" w14:textId="77777777" w:rsidR="000575AA" w:rsidRDefault="00AD0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(ADIS - virus HIV)</w:t>
            </w:r>
          </w:p>
        </w:tc>
      </w:tr>
      <w:tr w:rsidR="000575AA" w14:paraId="461E6BE1" w14:textId="77777777">
        <w:trPr>
          <w:trHeight w:hRule="exact" w:val="400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14:paraId="69D53EA5" w14:textId="77777777" w:rsidR="000575AA" w:rsidRDefault="000575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</w:tcPr>
          <w:p w14:paraId="34D126D2" w14:textId="77777777" w:rsidR="000575AA" w:rsidRDefault="00AE7EA2">
            <w:pPr>
              <w:snapToGrid w:val="0"/>
              <w:jc w:val="center"/>
              <w:rPr>
                <w:sz w:val="28"/>
                <w:szCs w:val="28"/>
                <w:u w:val="single"/>
              </w:rPr>
            </w:pPr>
            <w:r>
              <w:pict w14:anchorId="78E1920C">
                <v:line id="_x0000_s1036" style="position:absolute;left:0;text-align:left;flip:x;z-index:251662848;mso-position-horizontal:absolute;mso-position-horizontal-relative:text;mso-position-vertical:absolute;mso-position-vertical-relative:text" from="71.5pt,18.15pt" to="76.9pt,36.45pt" strokeweight=".26mm">
                  <v:stroke endarrow="block" joinstyle="miter"/>
                </v:line>
              </w:pict>
            </w:r>
            <w:r w:rsidR="00AD04B0">
              <w:rPr>
                <w:sz w:val="28"/>
                <w:szCs w:val="28"/>
                <w:u w:val="single"/>
              </w:rPr>
              <w:t>cepljenje</w:t>
            </w: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08D3" w14:textId="77777777" w:rsidR="000575AA" w:rsidRDefault="000575A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181D7FCA" w14:textId="77777777" w:rsidR="000575AA" w:rsidRDefault="000575AA">
      <w:pPr>
        <w:ind w:left="90"/>
        <w:jc w:val="both"/>
        <w:rPr>
          <w:sz w:val="28"/>
          <w:szCs w:val="28"/>
        </w:rPr>
      </w:pPr>
    </w:p>
    <w:p w14:paraId="3EBC352F" w14:textId="77777777" w:rsidR="000575AA" w:rsidRDefault="00AD04B0">
      <w:pPr>
        <w:ind w:left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(obvarujemo se pred virozo),oslabljene virusi(ne povzročajo bolezni) povzročajo imunski odziv, tako da telo </w:t>
      </w:r>
      <w:r>
        <w:rPr>
          <w:sz w:val="28"/>
          <w:szCs w:val="28"/>
          <w:u w:val="single"/>
        </w:rPr>
        <w:t>ustvari protitelesca</w:t>
      </w:r>
      <w:r>
        <w:rPr>
          <w:sz w:val="28"/>
          <w:szCs w:val="28"/>
        </w:rPr>
        <w:t xml:space="preserve"> </w:t>
      </w:r>
      <w:r>
        <w:rPr>
          <w:rFonts w:ascii="Wingdings 3" w:hAnsi="Wingdings 3"/>
          <w:sz w:val="28"/>
          <w:szCs w:val="28"/>
        </w:rPr>
        <w:t></w:t>
      </w:r>
      <w:r>
        <w:rPr>
          <w:sz w:val="28"/>
          <w:szCs w:val="28"/>
        </w:rPr>
        <w:t xml:space="preserve"> ko se virus v telesu pojavi ga to uniči</w:t>
      </w:r>
    </w:p>
    <w:p w14:paraId="55512CE1" w14:textId="77777777" w:rsidR="000575AA" w:rsidRDefault="000575AA">
      <w:pPr>
        <w:ind w:left="90"/>
        <w:jc w:val="both"/>
        <w:rPr>
          <w:sz w:val="28"/>
          <w:szCs w:val="28"/>
        </w:rPr>
      </w:pPr>
    </w:p>
    <w:p w14:paraId="2633A7A7" w14:textId="77777777" w:rsidR="000575AA" w:rsidRDefault="00AD04B0">
      <w:pPr>
        <w:numPr>
          <w:ilvl w:val="0"/>
          <w:numId w:val="2"/>
        </w:numPr>
        <w:tabs>
          <w:tab w:val="left" w:pos="450"/>
        </w:tabs>
        <w:jc w:val="both"/>
        <w:rPr>
          <w:sz w:val="28"/>
          <w:szCs w:val="28"/>
        </w:rPr>
      </w:pPr>
      <w:r>
        <w:rPr>
          <w:sz w:val="28"/>
          <w:szCs w:val="28"/>
        </w:rPr>
        <w:t>VIROZE PRI RASTLINAH:</w:t>
      </w:r>
    </w:p>
    <w:p w14:paraId="26B38B6F" w14:textId="77777777" w:rsidR="000575AA" w:rsidRDefault="00AD04B0">
      <w:pPr>
        <w:numPr>
          <w:ilvl w:val="1"/>
          <w:numId w:val="2"/>
        </w:num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zvijanje listov</w:t>
      </w:r>
    </w:p>
    <w:p w14:paraId="50F8EC07" w14:textId="77777777" w:rsidR="000575AA" w:rsidRDefault="00AD04B0">
      <w:pPr>
        <w:numPr>
          <w:ilvl w:val="1"/>
          <w:numId w:val="2"/>
        </w:num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šiške</w:t>
      </w:r>
    </w:p>
    <w:p w14:paraId="7883A60D" w14:textId="77777777" w:rsidR="000575AA" w:rsidRDefault="00AD04B0">
      <w:pPr>
        <w:numPr>
          <w:ilvl w:val="1"/>
          <w:numId w:val="2"/>
        </w:num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listi brez klorofila</w:t>
      </w:r>
    </w:p>
    <w:p w14:paraId="6D8634EF" w14:textId="77777777" w:rsidR="000575AA" w:rsidRDefault="00AD04B0">
      <w:pPr>
        <w:numPr>
          <w:ilvl w:val="1"/>
          <w:numId w:val="2"/>
        </w:num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(krompir, paradižnik)</w:t>
      </w:r>
    </w:p>
    <w:p w14:paraId="50A9AA89" w14:textId="77777777" w:rsidR="000575AA" w:rsidRDefault="00AD04B0">
      <w:pPr>
        <w:numPr>
          <w:ilvl w:val="0"/>
          <w:numId w:val="2"/>
        </w:numPr>
        <w:tabs>
          <w:tab w:val="left" w:pos="450"/>
        </w:tabs>
        <w:jc w:val="both"/>
        <w:rPr>
          <w:sz w:val="28"/>
          <w:szCs w:val="28"/>
        </w:rPr>
      </w:pPr>
      <w:r>
        <w:rPr>
          <w:sz w:val="28"/>
          <w:szCs w:val="28"/>
        </w:rPr>
        <w:t>VIROZE PRI ŽIVALIH:</w:t>
      </w:r>
    </w:p>
    <w:p w14:paraId="18003166" w14:textId="77777777" w:rsidR="000575AA" w:rsidRDefault="00AD04B0">
      <w:pPr>
        <w:numPr>
          <w:ilvl w:val="1"/>
          <w:numId w:val="2"/>
        </w:num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slinavka</w:t>
      </w:r>
    </w:p>
    <w:p w14:paraId="5A73D18C" w14:textId="77777777" w:rsidR="000575AA" w:rsidRDefault="00AD04B0">
      <w:pPr>
        <w:numPr>
          <w:ilvl w:val="1"/>
          <w:numId w:val="2"/>
        </w:num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parkljevka</w:t>
      </w:r>
    </w:p>
    <w:p w14:paraId="283ACA3E" w14:textId="77777777" w:rsidR="000575AA" w:rsidRDefault="00AD04B0">
      <w:pPr>
        <w:numPr>
          <w:ilvl w:val="1"/>
          <w:numId w:val="2"/>
        </w:num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steklina</w:t>
      </w:r>
    </w:p>
    <w:p w14:paraId="726D72F4" w14:textId="77777777" w:rsidR="000575AA" w:rsidRDefault="00AD04B0">
      <w:pPr>
        <w:numPr>
          <w:ilvl w:val="0"/>
          <w:numId w:val="2"/>
        </w:numPr>
        <w:tabs>
          <w:tab w:val="left" w:pos="450"/>
        </w:tabs>
        <w:jc w:val="both"/>
        <w:rPr>
          <w:sz w:val="28"/>
          <w:szCs w:val="28"/>
        </w:rPr>
      </w:pPr>
      <w:r>
        <w:rPr>
          <w:sz w:val="28"/>
          <w:szCs w:val="28"/>
        </w:rPr>
        <w:t>VIROZA PRI ČLOVEKU:</w:t>
      </w:r>
    </w:p>
    <w:p w14:paraId="6BDFF0F3" w14:textId="77777777" w:rsidR="000575AA" w:rsidRDefault="00AD04B0">
      <w:pPr>
        <w:numPr>
          <w:ilvl w:val="1"/>
          <w:numId w:val="2"/>
        </w:num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otroške bolezni (vodene koze, ošpice, mums, rdečke, …)</w:t>
      </w:r>
    </w:p>
    <w:p w14:paraId="092B934A" w14:textId="77777777" w:rsidR="000575AA" w:rsidRDefault="00AD04B0">
      <w:pPr>
        <w:numPr>
          <w:ilvl w:val="1"/>
          <w:numId w:val="2"/>
        </w:num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prehladi, gripe</w:t>
      </w:r>
    </w:p>
    <w:p w14:paraId="67BE3ED8" w14:textId="77777777" w:rsidR="000575AA" w:rsidRDefault="00AD04B0">
      <w:pPr>
        <w:numPr>
          <w:ilvl w:val="1"/>
          <w:numId w:val="2"/>
        </w:num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klopni meningitis</w:t>
      </w:r>
    </w:p>
    <w:p w14:paraId="087DD0D2" w14:textId="77777777" w:rsidR="000575AA" w:rsidRDefault="00AD04B0">
      <w:pPr>
        <w:numPr>
          <w:ilvl w:val="1"/>
          <w:numId w:val="2"/>
        </w:num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ADIS (bolezen, ki ga povzroča virus HIV)</w:t>
      </w:r>
    </w:p>
    <w:p w14:paraId="5DC0AE6D" w14:textId="77777777" w:rsidR="000575AA" w:rsidRDefault="000575AA">
      <w:pPr>
        <w:jc w:val="both"/>
      </w:pPr>
    </w:p>
    <w:sectPr w:rsidR="000575AA">
      <w:footerReference w:type="default" r:id="rId7"/>
      <w:footnotePr>
        <w:pos w:val="beneathText"/>
      </w:footnotePr>
      <w:pgSz w:w="11905" w:h="16837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09422" w14:textId="77777777" w:rsidR="003F4737" w:rsidRDefault="003F4737">
      <w:r>
        <w:separator/>
      </w:r>
    </w:p>
  </w:endnote>
  <w:endnote w:type="continuationSeparator" w:id="0">
    <w:p w14:paraId="3A157B43" w14:textId="77777777" w:rsidR="003F4737" w:rsidRDefault="003F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EE131" w14:textId="6E175F6A" w:rsidR="000575AA" w:rsidRDefault="00AE7EA2">
    <w:pPr>
      <w:pStyle w:val="Footer"/>
      <w:ind w:right="360"/>
      <w:jc w:val="center"/>
      <w:rPr>
        <w:b/>
      </w:rPr>
    </w:pPr>
    <w:r>
      <w:pict w14:anchorId="7AD7DA6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17pt;margin-top:.05pt;width:5.3pt;height:16.6pt;z-index:251657728;mso-wrap-distance-left:0;mso-wrap-distance-right:0;mso-position-horizontal:absolute;mso-position-horizontal-relative:page;mso-position-vertical:absolute;mso-position-vertical-relative:text" stroked="f">
          <v:fill opacity="0" color2="black"/>
          <v:textbox inset="0,0,0,0">
            <w:txbxContent>
              <w:p w14:paraId="45E20E89" w14:textId="77777777" w:rsidR="000575AA" w:rsidRDefault="00AD04B0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E9E52" w14:textId="77777777" w:rsidR="003F4737" w:rsidRDefault="003F4737">
      <w:r>
        <w:separator/>
      </w:r>
    </w:p>
  </w:footnote>
  <w:footnote w:type="continuationSeparator" w:id="0">
    <w:p w14:paraId="038B611F" w14:textId="77777777" w:rsidR="003F4737" w:rsidRDefault="003F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0"/>
    <w:lvl w:ilvl="0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Comic Sans MS" w:hAnsi="Comic Sans MS" w:cs="Times New Roman"/>
        <w:color w:val="auto"/>
      </w:rPr>
    </w:lvl>
  </w:abstractNum>
  <w:abstractNum w:abstractNumId="1" w15:restartNumberingAfterBreak="0">
    <w:nsid w:val="00000002"/>
    <w:multiLevelType w:val="multilevel"/>
    <w:tmpl w:val="00000002"/>
    <w:name w:val="WW8Num28"/>
    <w:lvl w:ilvl="0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Comic Sans MS" w:hAnsi="Comic Sans MS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16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04B0"/>
    <w:rsid w:val="000575AA"/>
    <w:rsid w:val="003F4737"/>
    <w:rsid w:val="00805328"/>
    <w:rsid w:val="00AD04B0"/>
    <w:rsid w:val="00AE7EA2"/>
    <w:rsid w:val="00D7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56DC9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omic Sans MS" w:hAnsi="Comic Sans MS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 3" w:hAnsi="Wingdings 3"/>
    </w:rPr>
  </w:style>
  <w:style w:type="character" w:customStyle="1" w:styleId="WW8Num1z1">
    <w:name w:val="WW8Num1z1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Comic Sans MS" w:eastAsia="Times New Roman" w:hAnsi="Comic Sans MS" w:cs="Times New Roman"/>
      <w:color w:val="auto"/>
    </w:rPr>
  </w:style>
  <w:style w:type="character" w:customStyle="1" w:styleId="WW8Num5z0">
    <w:name w:val="WW8Num5z0"/>
    <w:rPr>
      <w:rFonts w:ascii="Comic Sans MS" w:eastAsia="Times New Roman" w:hAnsi="Comic Sans MS" w:cs="Times New Roman"/>
      <w:color w:val="auto"/>
    </w:rPr>
  </w:style>
  <w:style w:type="character" w:customStyle="1" w:styleId="WW8Num6z0">
    <w:name w:val="WW8Num6z0"/>
    <w:rPr>
      <w:rFonts w:ascii="Courier New" w:hAnsi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Courier New" w:hAnsi="Courier New"/>
    </w:rPr>
  </w:style>
  <w:style w:type="character" w:customStyle="1" w:styleId="WW8Num3z1">
    <w:name w:val="WW8Num3z1"/>
    <w:rPr>
      <w:rFonts w:ascii="Wingdings" w:hAnsi="Wingdings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7z0">
    <w:name w:val="WW8Num7z0"/>
    <w:rPr>
      <w:rFonts w:ascii="Wingdings 3" w:eastAsia="Times New Roman" w:hAnsi="Wingdings 3" w:cs="Times New Roman"/>
      <w:u w:val="none"/>
    </w:rPr>
  </w:style>
  <w:style w:type="character" w:customStyle="1" w:styleId="WW8Num7z1">
    <w:name w:val="WW8Num7z1"/>
    <w:rPr>
      <w:rFonts w:ascii="Wingdings" w:hAnsi="Wingdings"/>
      <w:u w:val="none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Comic Sans MS" w:eastAsia="Times New Roman" w:hAnsi="Comic Sans MS" w:cs="Times New Roman"/>
      <w:color w:val="auto"/>
    </w:rPr>
  </w:style>
  <w:style w:type="character" w:customStyle="1" w:styleId="WW8Num10z0">
    <w:name w:val="WW8Num10z0"/>
    <w:rPr>
      <w:rFonts w:ascii="Comic Sans MS" w:eastAsia="Times New Roman" w:hAnsi="Comic Sans MS" w:cs="Times New Roman"/>
      <w:color w:val="auto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6">
    <w:name w:val="WW8Num11z6"/>
    <w:rPr>
      <w:rFonts w:ascii="Symbol" w:hAnsi="Symbol"/>
    </w:rPr>
  </w:style>
  <w:style w:type="character" w:customStyle="1" w:styleId="WW8Num12z0">
    <w:name w:val="WW8Num12z0"/>
    <w:rPr>
      <w:rFonts w:ascii="Courier New" w:hAnsi="Courier New"/>
    </w:rPr>
  </w:style>
  <w:style w:type="character" w:customStyle="1" w:styleId="WW8Num13z0">
    <w:name w:val="WW8Num13z0"/>
    <w:rPr>
      <w:rFonts w:ascii="Courier New" w:hAnsi="Courier New"/>
    </w:rPr>
  </w:style>
  <w:style w:type="character" w:customStyle="1" w:styleId="WW8Num14z0">
    <w:name w:val="WW8Num14z0"/>
    <w:rPr>
      <w:rFonts w:ascii="Courier New" w:hAnsi="Courier New"/>
    </w:rPr>
  </w:style>
  <w:style w:type="character" w:customStyle="1" w:styleId="WW8Num14z1">
    <w:name w:val="WW8Num14z1"/>
    <w:rPr>
      <w:rFonts w:ascii="Courier New" w:hAnsi="Courier New" w:cs="Courier New"/>
      <w:color w:val="auto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  <w:color w:val="auto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7z0">
    <w:name w:val="WW8Num17z0"/>
    <w:rPr>
      <w:rFonts w:ascii="Symbol" w:hAnsi="Symbol"/>
      <w:color w:val="auto"/>
    </w:rPr>
  </w:style>
  <w:style w:type="character" w:customStyle="1" w:styleId="WW8Num18z0">
    <w:name w:val="WW8Num18z0"/>
    <w:rPr>
      <w:rFonts w:ascii="Comic Sans MS" w:hAnsi="Comic Sans MS" w:cs="Times New Roman"/>
      <w:color w:val="auto"/>
    </w:rPr>
  </w:style>
  <w:style w:type="character" w:customStyle="1" w:styleId="WW8Num18z1">
    <w:name w:val="WW8Num18z1"/>
    <w:rPr>
      <w:rFonts w:ascii="Wingdings" w:hAnsi="Wingdings"/>
    </w:rPr>
  </w:style>
  <w:style w:type="character" w:customStyle="1" w:styleId="WW8Num18z2">
    <w:name w:val="WW8Num18z2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2z3">
    <w:name w:val="WW8Num2z3"/>
    <w:rPr>
      <w:rFonts w:ascii="Symbol" w:hAnsi="Symbol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8z1">
    <w:name w:val="WW8Num8z1"/>
    <w:rPr>
      <w:rFonts w:ascii="Wingdings" w:hAnsi="Wingdings"/>
    </w:rPr>
  </w:style>
  <w:style w:type="character" w:customStyle="1" w:styleId="WW8Num8z2">
    <w:name w:val="WW8Num8z2"/>
    <w:rPr>
      <w:rFonts w:ascii="Wingdings 3" w:eastAsia="Times New Roman" w:hAnsi="Wingdings 3" w:cs="Times New Roman"/>
      <w:u w:val="none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3z1">
    <w:name w:val="WW8Num13z1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6z0">
    <w:name w:val="WW8Num16z0"/>
    <w:rPr>
      <w:rFonts w:ascii="Comic Sans MS" w:eastAsia="Times New Roman" w:hAnsi="Comic Sans MS" w:cs="Times New Roman"/>
      <w:color w:val="auto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rFonts w:ascii="Symbol" w:hAnsi="Symbol"/>
      <w:color w:val="auto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1z0">
    <w:name w:val="WW8Num21z0"/>
    <w:rPr>
      <w:rFonts w:ascii="Symbol" w:hAnsi="Symbol"/>
      <w:color w:val="auto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6">
    <w:name w:val="WW8Num23z6"/>
    <w:rPr>
      <w:rFonts w:ascii="Symbol" w:hAnsi="Symbol"/>
    </w:rPr>
  </w:style>
  <w:style w:type="character" w:customStyle="1" w:styleId="WW8Num24z0">
    <w:name w:val="WW8Num24z0"/>
    <w:rPr>
      <w:rFonts w:ascii="Courier New" w:hAnsi="Courier New"/>
    </w:rPr>
  </w:style>
  <w:style w:type="character" w:customStyle="1" w:styleId="WW8Num24z1">
    <w:name w:val="WW8Num24z1"/>
    <w:rPr>
      <w:rFonts w:ascii="Wingdings" w:hAnsi="Wingdings"/>
    </w:rPr>
  </w:style>
  <w:style w:type="character" w:customStyle="1" w:styleId="WW8Num25z0">
    <w:name w:val="WW8Num25z0"/>
    <w:rPr>
      <w:rFonts w:ascii="Comic Sans MS" w:eastAsia="Times New Roman" w:hAnsi="Comic Sans MS" w:cs="Times New Roman"/>
      <w:color w:val="auto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 3" w:eastAsia="Times New Roman" w:hAnsi="Wingdings 3" w:cs="Times New Roman"/>
      <w:u w:val="none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Courier New" w:hAnsi="Courier New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Comic Sans MS" w:eastAsia="Times New Roman" w:hAnsi="Comic Sans MS" w:cs="Times New Roman"/>
      <w:color w:val="auto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1">
    <w:name w:val="WW8Num29z1"/>
    <w:rPr>
      <w:rFonts w:ascii="Wingdings" w:hAnsi="Wingdings"/>
    </w:rPr>
  </w:style>
  <w:style w:type="character" w:customStyle="1" w:styleId="WW8Num29z2">
    <w:name w:val="WW8Num29z2"/>
    <w:rPr>
      <w:rFonts w:ascii="Courier New" w:hAnsi="Courier New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  <w:color w:val="auto"/>
    </w:rPr>
  </w:style>
  <w:style w:type="character" w:customStyle="1" w:styleId="WW8Num31z1">
    <w:name w:val="WW8Num31z1"/>
    <w:rPr>
      <w:rFonts w:ascii="Courier New" w:hAnsi="Courier New" w:cs="Courier New"/>
      <w:color w:val="auto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1z4">
    <w:name w:val="WW8Num31z4"/>
    <w:rPr>
      <w:rFonts w:ascii="Courier New" w:hAnsi="Courier New" w:cs="Courier New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2">
    <w:name w:val="WW8Num33z2"/>
    <w:rPr>
      <w:rFonts w:ascii="Wingdings 3" w:eastAsia="Times New Roman" w:hAnsi="Wingdings 3" w:cs="Times New Roman"/>
      <w:u w:val="none"/>
    </w:rPr>
  </w:style>
  <w:style w:type="character" w:customStyle="1" w:styleId="WW8Num34z1">
    <w:name w:val="WW8Num34z1"/>
    <w:rPr>
      <w:rFonts w:ascii="Comic Sans MS" w:eastAsia="Times New Roman" w:hAnsi="Comic Sans MS" w:cs="Times New Roman"/>
      <w:color w:val="auto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Courier New" w:hAnsi="Courier New"/>
    </w:rPr>
  </w:style>
  <w:style w:type="character" w:customStyle="1" w:styleId="WW8Num37z0">
    <w:name w:val="WW8Num37z0"/>
    <w:rPr>
      <w:rFonts w:ascii="Comic Sans MS" w:eastAsia="Times New Roman" w:hAnsi="Comic Sans MS" w:cs="Times New Roman"/>
      <w:color w:val="auto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Privzetapisavaodstavka">
    <w:name w:val="Privzeta pisava odstavka"/>
  </w:style>
  <w:style w:type="character" w:styleId="PageNumber">
    <w:name w:val="page number"/>
    <w:basedOn w:val="Privzetapisavaodstavka"/>
    <w:semiHidden/>
  </w:style>
  <w:style w:type="character" w:customStyle="1" w:styleId="WW8Num20z0">
    <w:name w:val="WW8Num20z0"/>
    <w:rPr>
      <w:rFonts w:ascii="Comic Sans MS" w:eastAsia="Times New Roman" w:hAnsi="Comic Sans MS" w:cs="Times New Roman"/>
      <w:color w:val="auto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2019-04-18T11:48:00Z</dcterms:created>
  <dcterms:modified xsi:type="dcterms:W3CDTF">2019-04-18T11:48:00Z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