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28E0" w:rsidRDefault="007D3391">
      <w:pPr>
        <w:pStyle w:val="Heading1"/>
        <w:tabs>
          <w:tab w:val="left" w:pos="0"/>
        </w:tabs>
      </w:pPr>
      <w:bookmarkStart w:id="0" w:name="_GoBack"/>
      <w:bookmarkEnd w:id="0"/>
      <w:r>
        <w:t>VIRUSI</w:t>
      </w:r>
    </w:p>
    <w:p w:rsidR="006628E0" w:rsidRDefault="006628E0">
      <w:pPr>
        <w:jc w:val="both"/>
      </w:pPr>
    </w:p>
    <w:p w:rsidR="006628E0" w:rsidRDefault="007D3391">
      <w:pPr>
        <w:numPr>
          <w:ilvl w:val="0"/>
          <w:numId w:val="6"/>
        </w:numPr>
        <w:tabs>
          <w:tab w:val="left" w:pos="360"/>
        </w:tabs>
        <w:jc w:val="both"/>
      </w:pPr>
      <w:r>
        <w:t>bakteriofag – virus, ki napdae bakreije.</w:t>
      </w:r>
    </w:p>
    <w:p w:rsidR="006628E0" w:rsidRDefault="006628E0">
      <w:pPr>
        <w:jc w:val="both"/>
      </w:pPr>
    </w:p>
    <w:p w:rsidR="006628E0" w:rsidRDefault="007D3391">
      <w:pPr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rPr>
          <w:b/>
        </w:rPr>
        <w:t>Virus je sestavljen iz: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ovoja – kapside, ki ga gradijo beljakovinske molekule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v ovoju je nukleinska kislina, ki je nosilka dednega zapisa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virus lahko gradi DNK ali RNK, nikoli pa obe hkrati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nekateri virusi vsebujejo tudi encime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na glavico je pritrjen beljakovinski repek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nitasti izrastki na koncu repa omogočajo, da fag prepozna ustrezno gostiteljsko celico in se nanjo veže.</w:t>
      </w:r>
    </w:p>
    <w:p w:rsidR="006628E0" w:rsidRDefault="007D3391">
      <w:pPr>
        <w:numPr>
          <w:ilvl w:val="0"/>
          <w:numId w:val="4"/>
        </w:numPr>
        <w:tabs>
          <w:tab w:val="left" w:pos="360"/>
        </w:tabs>
        <w:jc w:val="both"/>
      </w:pPr>
      <w:r>
        <w:t>zapis za beljakovine virusne kapisde je zapisan v DNK</w:t>
      </w:r>
    </w:p>
    <w:p w:rsidR="006628E0" w:rsidRDefault="006628E0">
      <w:pPr>
        <w:jc w:val="both"/>
      </w:pPr>
    </w:p>
    <w:p w:rsidR="006628E0" w:rsidRDefault="007D3391">
      <w:pPr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rPr>
          <w:b/>
        </w:rPr>
        <w:t>Virusov ne uvrščamo med živa bitja, ker…</w:t>
      </w:r>
    </w:p>
    <w:p w:rsidR="006628E0" w:rsidRDefault="007D3391">
      <w:pPr>
        <w:numPr>
          <w:ilvl w:val="0"/>
          <w:numId w:val="2"/>
        </w:numPr>
        <w:tabs>
          <w:tab w:val="left" w:pos="360"/>
        </w:tabs>
        <w:jc w:val="both"/>
      </w:pPr>
      <w:r>
        <w:t>je zunaj gostiteljske celice videti kot neživ skupek organskih molekul</w:t>
      </w:r>
    </w:p>
    <w:p w:rsidR="006628E0" w:rsidRDefault="007D3391">
      <w:pPr>
        <w:numPr>
          <w:ilvl w:val="0"/>
          <w:numId w:val="2"/>
        </w:numPr>
        <w:tabs>
          <w:tab w:val="left" w:pos="360"/>
        </w:tabs>
        <w:jc w:val="both"/>
      </w:pPr>
      <w:r>
        <w:t>se ne giblje</w:t>
      </w:r>
    </w:p>
    <w:p w:rsidR="006628E0" w:rsidRDefault="007D3391">
      <w:pPr>
        <w:numPr>
          <w:ilvl w:val="0"/>
          <w:numId w:val="2"/>
        </w:numPr>
        <w:tabs>
          <w:tab w:val="left" w:pos="360"/>
        </w:tabs>
        <w:jc w:val="both"/>
      </w:pPr>
      <w:r>
        <w:t>v njem ne potekajo procesi presnove, kakršni so značilni za celice</w:t>
      </w:r>
    </w:p>
    <w:p w:rsidR="006628E0" w:rsidRDefault="007D3391">
      <w:pPr>
        <w:numPr>
          <w:ilvl w:val="0"/>
          <w:numId w:val="2"/>
        </w:numPr>
        <w:tabs>
          <w:tab w:val="left" w:pos="360"/>
        </w:tabs>
        <w:jc w:val="both"/>
      </w:pPr>
      <w:r>
        <w:t>se ne razmnožujejo</w:t>
      </w:r>
    </w:p>
    <w:p w:rsidR="006628E0" w:rsidRDefault="007D3391">
      <w:pPr>
        <w:numPr>
          <w:ilvl w:val="0"/>
          <w:numId w:val="2"/>
        </w:numPr>
        <w:tabs>
          <w:tab w:val="left" w:pos="360"/>
        </w:tabs>
        <w:jc w:val="both"/>
      </w:pPr>
      <w:r>
        <w:t>razmnoževanje virusov lahko poteka samo znotraj ustrezne gostiteljske celice</w:t>
      </w:r>
    </w:p>
    <w:p w:rsidR="006628E0" w:rsidRDefault="006628E0">
      <w:pPr>
        <w:jc w:val="both"/>
      </w:pPr>
    </w:p>
    <w:p w:rsidR="006628E0" w:rsidRDefault="007D3391">
      <w:pPr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rPr>
          <w:b/>
        </w:rPr>
        <w:t>Razmnoževanje virusov: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  <w:rPr>
          <w:caps/>
        </w:rPr>
      </w:pPr>
      <w:r>
        <w:rPr>
          <w:caps/>
        </w:rPr>
        <w:t>Razkrojevalni / lizni cikel virusa: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>A-C – pritrjevanje virusa na površino gostiteljske celice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>Č – vstop virusne nukleinske kisline v gostiteljsko celico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>D – sinteza sestavnih delov novih virusov v gostiteljski celici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>E – sestavljanje delov v nove viruse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>F – sproščanje novonastalih virusov iz gostiteljske celice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Lizni / razkrojevalni cikel virusa – razmnoževalni krog virusa, za katerega je značilno razkrojevanje gostiteljskih celic ob sproščanju novih virusov </w:t>
      </w:r>
    </w:p>
    <w:p w:rsidR="006628E0" w:rsidRDefault="007D3391">
      <w:pPr>
        <w:numPr>
          <w:ilvl w:val="0"/>
          <w:numId w:val="8"/>
        </w:numPr>
        <w:tabs>
          <w:tab w:val="left" w:pos="360"/>
        </w:tabs>
        <w:jc w:val="both"/>
      </w:pPr>
      <w:r>
        <w:t>Lizogeni cikel – virusna DNK se vgradi v celično DNK in se skupaj z njo podvojuje. Vgrajeni virusni DNK okuženi celici ne škoduje, ob vsaki delitvi pa celica prenese dedni zapis o zgradbi virusa na hčerinske celice. Vgrajeni dedni zapis ni več celoten virus in ga imenujemo provirsu, pri bakteriofagih pa profag. DNK preusmeri presnovo, nastane nov virus, ki se sprosti.</w:t>
      </w:r>
    </w:p>
    <w:p w:rsidR="006628E0" w:rsidRDefault="006628E0">
      <w:pPr>
        <w:jc w:val="both"/>
      </w:pPr>
    </w:p>
    <w:p w:rsidR="006628E0" w:rsidRDefault="007D3391">
      <w:pPr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rPr>
          <w:b/>
        </w:rPr>
        <w:t>Nekaj virusnih bolezni: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t>norice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t>ošpice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t>mumps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t>rdečke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t>herpes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t>gripa</w:t>
      </w:r>
    </w:p>
    <w:p w:rsidR="006628E0" w:rsidRDefault="007D3391">
      <w:pPr>
        <w:numPr>
          <w:ilvl w:val="0"/>
          <w:numId w:val="7"/>
        </w:numPr>
        <w:tabs>
          <w:tab w:val="left" w:pos="360"/>
        </w:tabs>
        <w:jc w:val="both"/>
      </w:pPr>
      <w:r>
        <w:lastRenderedPageBreak/>
        <w:t>aids</w:t>
      </w:r>
    </w:p>
    <w:p w:rsidR="006628E0" w:rsidRDefault="006628E0">
      <w:pPr>
        <w:jc w:val="both"/>
      </w:pPr>
    </w:p>
    <w:p w:rsidR="006628E0" w:rsidRDefault="007D3391">
      <w:pPr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rPr>
          <w:b/>
        </w:rPr>
        <w:t>Virus HIV in AIDS</w:t>
      </w:r>
    </w:p>
    <w:p w:rsidR="006628E0" w:rsidRDefault="007D3391">
      <w:pPr>
        <w:numPr>
          <w:ilvl w:val="0"/>
          <w:numId w:val="5"/>
        </w:numPr>
        <w:tabs>
          <w:tab w:val="left" w:pos="360"/>
        </w:tabs>
        <w:jc w:val="both"/>
      </w:pPr>
      <w:r>
        <w:t>virus HIV povzroča sindrom pridobljene zmanjšane odpornosti</w:t>
      </w:r>
    </w:p>
    <w:p w:rsidR="006628E0" w:rsidRDefault="007D3391">
      <w:pPr>
        <w:numPr>
          <w:ilvl w:val="0"/>
          <w:numId w:val="5"/>
        </w:numPr>
        <w:tabs>
          <w:tab w:val="left" w:pos="360"/>
        </w:tabs>
        <w:jc w:val="both"/>
      </w:pPr>
      <w:r>
        <w:t>spada v skupino retrovirusov – virusi, ki vsebujejo znotraj kapside poleg dednega zapisa v molekuli RNK še encim reverzno transkriptazo. Ta omogoči prepis informacije iz RNK v DNK in s tem vgraditev virusnega genskega zapisa v dedni material gostiteljske celice.</w:t>
      </w:r>
    </w:p>
    <w:p w:rsidR="006628E0" w:rsidRDefault="007D339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za njegovo nadaljevanje je pomemben vstop v skupino belih krvnih telesc, v limfocite, ki vzpodbujajo druge obrambne celice in s tem celotem obrambni odziv organizma. </w:t>
      </w:r>
    </w:p>
    <w:p w:rsidR="006628E0" w:rsidRDefault="007D3391">
      <w:pPr>
        <w:numPr>
          <w:ilvl w:val="0"/>
          <w:numId w:val="5"/>
        </w:numPr>
        <w:tabs>
          <w:tab w:val="left" w:pos="360"/>
        </w:tabs>
        <w:jc w:val="both"/>
      </w:pPr>
      <w:r>
        <w:t>Posledica je porušenje obrambnega sistema organizma.</w:t>
      </w:r>
    </w:p>
    <w:sectPr w:rsidR="006628E0">
      <w:headerReference w:type="default" r:id="rId7"/>
      <w:footnotePr>
        <w:pos w:val="beneathText"/>
      </w:footnotePr>
      <w:pgSz w:w="11905" w:h="16837"/>
      <w:pgMar w:top="1418" w:right="1418" w:bottom="1418" w:left="1418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E0" w:rsidRDefault="007D3391">
      <w:r>
        <w:separator/>
      </w:r>
    </w:p>
  </w:endnote>
  <w:endnote w:type="continuationSeparator" w:id="0">
    <w:p w:rsidR="006628E0" w:rsidRDefault="007D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E0" w:rsidRDefault="007D3391">
      <w:r>
        <w:separator/>
      </w:r>
    </w:p>
  </w:footnote>
  <w:footnote w:type="continuationSeparator" w:id="0">
    <w:p w:rsidR="006628E0" w:rsidRDefault="007D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E0" w:rsidRDefault="0059077E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.25pt;height:14.9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6628E0" w:rsidRDefault="007D3391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391"/>
    <w:rsid w:val="0059077E"/>
    <w:rsid w:val="006628E0"/>
    <w:rsid w:val="007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