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3345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  <w:bookmarkStart w:id="0" w:name="_GoBack"/>
      <w:bookmarkEnd w:id="0"/>
    </w:p>
    <w:p w14:paraId="54F8BEF3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65C244CB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68D61BC0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78F38630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316FDFCA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2BE92811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2AB2EC4B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2D1FC41A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36B2DE88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070FCD05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0438E27B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15553BDD" w14:textId="77777777" w:rsidR="008C7CF6" w:rsidRDefault="008C7CF6">
      <w:pPr>
        <w:ind w:left="360"/>
        <w:jc w:val="center"/>
        <w:rPr>
          <w:sz w:val="28"/>
          <w:szCs w:val="28"/>
          <w:lang w:val="sl-SI"/>
        </w:rPr>
      </w:pPr>
    </w:p>
    <w:p w14:paraId="01E64316" w14:textId="77777777" w:rsidR="008C7CF6" w:rsidRDefault="00E55872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1. vaja</w:t>
      </w:r>
    </w:p>
    <w:p w14:paraId="79A86680" w14:textId="77777777" w:rsidR="008C7CF6" w:rsidRDefault="008C7CF6">
      <w:pPr>
        <w:ind w:left="360"/>
        <w:jc w:val="center"/>
        <w:rPr>
          <w:b/>
          <w:sz w:val="32"/>
          <w:szCs w:val="32"/>
          <w:lang w:val="sl-SI"/>
        </w:rPr>
      </w:pPr>
    </w:p>
    <w:p w14:paraId="4C712F97" w14:textId="77777777" w:rsidR="008C7CF6" w:rsidRDefault="008C7CF6">
      <w:pPr>
        <w:ind w:left="360"/>
        <w:jc w:val="center"/>
        <w:rPr>
          <w:b/>
          <w:sz w:val="32"/>
          <w:szCs w:val="32"/>
          <w:lang w:val="sl-SI"/>
        </w:rPr>
      </w:pPr>
    </w:p>
    <w:p w14:paraId="2D3BA4C6" w14:textId="77777777" w:rsidR="008C7CF6" w:rsidRDefault="00E55872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DELOVANJE ENCIMOV</w:t>
      </w:r>
    </w:p>
    <w:p w14:paraId="642D0F80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2FB89DF5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58908E87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3CB8B8AB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159159FB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0435AE35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1A68C753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40B38B1A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42EC3704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7B0774BC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681639CB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37B4175C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12F0EC82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3FADE0AA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0C909E65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23194ADB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1C5975F3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2F0E9C35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5E8B682E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25289F21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226D767A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5C66F6B8" w14:textId="77777777" w:rsidR="008C7CF6" w:rsidRDefault="008C7CF6">
      <w:pPr>
        <w:ind w:left="360"/>
        <w:jc w:val="center"/>
        <w:rPr>
          <w:b/>
          <w:sz w:val="28"/>
          <w:szCs w:val="28"/>
          <w:lang w:val="sl-SI"/>
        </w:rPr>
      </w:pPr>
    </w:p>
    <w:p w14:paraId="12C0D3D8" w14:textId="77777777" w:rsidR="008C7CF6" w:rsidRDefault="00E55872">
      <w:pPr>
        <w:pageBreakBefore/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lastRenderedPageBreak/>
        <w:t>Cilji:</w:t>
      </w:r>
    </w:p>
    <w:p w14:paraId="0A8BCAEE" w14:textId="77777777" w:rsidR="008C7CF6" w:rsidRDefault="00E55872">
      <w:r>
        <w:t>Cilji vaje so bili seznaniti se z lastnostmi delovenja encimov in določitev hitrosti v različnih reakcijah.</w:t>
      </w:r>
    </w:p>
    <w:p w14:paraId="2FF4CE8D" w14:textId="77777777" w:rsidR="008C7CF6" w:rsidRDefault="008C7CF6"/>
    <w:p w14:paraId="5DA4B2A4" w14:textId="77777777" w:rsidR="008C7CF6" w:rsidRDefault="00E5587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Uvod:</w:t>
      </w:r>
    </w:p>
    <w:p w14:paraId="126618FE" w14:textId="77777777" w:rsidR="008C7CF6" w:rsidRDefault="00E55872">
      <w:r>
        <w:t>Encimi so biokatalizatorji, torej pospešujejo hitrost reakcije, sami pa se pri tem ne porabljajo. Uporabili smo encim katalazo v kombinaciji s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(vodikov peroksid), ki nastaja v živih celicah in ga mora, ker je škodljiv, telo uničiti. Katalaza je tisti encim, ki poskrbi za razgradnjo vodikovega peroksida na kisik in vodo.</w:t>
      </w:r>
    </w:p>
    <w:p w14:paraId="71D992D3" w14:textId="77777777" w:rsidR="008C7CF6" w:rsidRDefault="008C7CF6"/>
    <w:p w14:paraId="42E29E97" w14:textId="77777777" w:rsidR="008C7CF6" w:rsidRDefault="00E5587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Material:</w:t>
      </w:r>
    </w:p>
    <w:p w14:paraId="0AEADD1A" w14:textId="77777777" w:rsidR="008C7CF6" w:rsidRDefault="00E55872">
      <w:pPr>
        <w:tabs>
          <w:tab w:val="left" w:pos="1080"/>
        </w:tabs>
        <w:ind w:left="720"/>
      </w:pPr>
      <w:r>
        <w:t>-</w:t>
      </w:r>
      <w:r>
        <w:tab/>
        <w:t>vodikov peroksid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14:paraId="6F30E48A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manganov dioksid (MnO</w:t>
      </w:r>
      <w:r>
        <w:rPr>
          <w:vertAlign w:val="subscript"/>
        </w:rPr>
        <w:t>2</w:t>
      </w:r>
      <w:r>
        <w:t xml:space="preserve">) </w:t>
      </w:r>
    </w:p>
    <w:p w14:paraId="41BC87E1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droben pesek</w:t>
      </w:r>
    </w:p>
    <w:p w14:paraId="78B5A56A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krompir</w:t>
      </w:r>
    </w:p>
    <w:p w14:paraId="6B97DC2D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živalska jetra</w:t>
      </w:r>
    </w:p>
    <w:p w14:paraId="3BE6902D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natrijev hidroksid (NaOH)</w:t>
      </w:r>
    </w:p>
    <w:p w14:paraId="1735E27F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Vodikov klorid (HCl)</w:t>
      </w:r>
    </w:p>
    <w:p w14:paraId="093ED4F1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Destilirana voda (H</w:t>
      </w:r>
      <w:r>
        <w:rPr>
          <w:vertAlign w:val="subscript"/>
        </w:rPr>
        <w:t>2</w:t>
      </w:r>
      <w:r>
        <w:t>O)</w:t>
      </w:r>
    </w:p>
    <w:p w14:paraId="4A7BDADF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epruvete</w:t>
      </w:r>
    </w:p>
    <w:p w14:paraId="0C887521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steklena palčka</w:t>
      </w:r>
    </w:p>
    <w:p w14:paraId="6A023DD7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pH indikatorji</w:t>
      </w:r>
    </w:p>
    <w:p w14:paraId="730B4C8D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žličke</w:t>
      </w:r>
    </w:p>
    <w:p w14:paraId="1384A933" w14:textId="77777777" w:rsidR="008C7CF6" w:rsidRDefault="00E55872">
      <w:pPr>
        <w:numPr>
          <w:ilvl w:val="0"/>
          <w:numId w:val="3"/>
        </w:numPr>
        <w:tabs>
          <w:tab w:val="left" w:pos="1080"/>
        </w:tabs>
        <w:ind w:left="1080"/>
      </w:pPr>
      <w:r>
        <w:t>škarje</w:t>
      </w:r>
    </w:p>
    <w:p w14:paraId="635BB343" w14:textId="77777777" w:rsidR="008C7CF6" w:rsidRDefault="008C7CF6">
      <w:pPr>
        <w:ind w:left="360"/>
        <w:rPr>
          <w:b/>
        </w:rPr>
      </w:pPr>
    </w:p>
    <w:p w14:paraId="4FF8F1D9" w14:textId="77777777" w:rsidR="008C7CF6" w:rsidRDefault="00E5587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Postopek:</w:t>
      </w:r>
    </w:p>
    <w:p w14:paraId="1C62E9E0" w14:textId="77777777" w:rsidR="008C7CF6" w:rsidRDefault="00E55872">
      <w:pPr>
        <w:rPr>
          <w:b/>
        </w:rPr>
      </w:pPr>
      <w:r>
        <w:rPr>
          <w:b/>
        </w:rPr>
        <w:t xml:space="preserve"> </w:t>
      </w:r>
    </w:p>
    <w:p w14:paraId="19B2FA43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1. vaja</w:t>
      </w:r>
    </w:p>
    <w:p w14:paraId="0237A58D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vsako od dveh epruvet smo vlili 1 ml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</w:p>
    <w:p w14:paraId="2BD6B118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prvo epruveto smo z žličko stresli  MnO</w:t>
      </w:r>
      <w:r>
        <w:rPr>
          <w:vertAlign w:val="subscript"/>
        </w:rPr>
        <w:t>2</w:t>
      </w:r>
      <w:r>
        <w:t>, v drugo pa enako količino peska</w:t>
      </w:r>
    </w:p>
    <w:p w14:paraId="6654B944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opazovali smo potek reakcije</w:t>
      </w:r>
    </w:p>
    <w:p w14:paraId="5B54447C" w14:textId="77777777" w:rsidR="008C7CF6" w:rsidRDefault="008C7CF6"/>
    <w:p w14:paraId="4AD440A2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2. vaja</w:t>
      </w:r>
    </w:p>
    <w:p w14:paraId="4BC05CCB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prvo epruveto smo dali za riževo zrnje velik košček jeter, ki smo ga predhodno odrezali z večjega kosa(živelske celice)</w:t>
      </w:r>
    </w:p>
    <w:p w14:paraId="2DB4BEB3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drugo epruveto smo dali košček krompirja(rastlinske celice)</w:t>
      </w:r>
    </w:p>
    <w:p w14:paraId="0A04A289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opazoveli smo potek reakcije</w:t>
      </w:r>
    </w:p>
    <w:p w14:paraId="6EDC1C83" w14:textId="77777777" w:rsidR="008C7CF6" w:rsidRDefault="008C7CF6"/>
    <w:p w14:paraId="0D3EB704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3. vaja</w:t>
      </w:r>
    </w:p>
    <w:p w14:paraId="39FFDDCF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jetra s prejšnje vaje smo razpolovili, pravtako smo tekočino v katerih so bila prelili na dva dela</w:t>
      </w:r>
    </w:p>
    <w:p w14:paraId="27ED215F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vsaki od dveh epruvet smo tako imeli pol prejšnjih jeter in polovico prejšnje tekočine</w:t>
      </w:r>
    </w:p>
    <w:p w14:paraId="4F2604D0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eno epruveto smo dodali še 1 ml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v drugo epruveto pa nov kos jeter</w:t>
      </w:r>
    </w:p>
    <w:p w14:paraId="00938E76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opazovali smo potek reakcije</w:t>
      </w:r>
    </w:p>
    <w:p w14:paraId="37CCF1C0" w14:textId="77777777" w:rsidR="008C7CF6" w:rsidRDefault="008C7CF6"/>
    <w:p w14:paraId="4C632506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4. vaja</w:t>
      </w:r>
    </w:p>
    <w:p w14:paraId="1290270E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novo epruveto smo dali nov košček jeter in žličko peska</w:t>
      </w:r>
    </w:p>
    <w:p w14:paraId="3F370FB0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vse skupaj smo nato strli s palčko</w:t>
      </w:r>
    </w:p>
    <w:p w14:paraId="3E61B758" w14:textId="77777777" w:rsidR="008C7CF6" w:rsidRDefault="00E55872">
      <w:pPr>
        <w:numPr>
          <w:ilvl w:val="0"/>
          <w:numId w:val="3"/>
        </w:numPr>
        <w:tabs>
          <w:tab w:val="left" w:pos="720"/>
        </w:tabs>
        <w:rPr>
          <w:vertAlign w:val="subscript"/>
        </w:rPr>
      </w:pPr>
      <w:r>
        <w:t>nato smo dodali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14:paraId="45C36DBB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lastRenderedPageBreak/>
        <w:t>opazovali smo potek reakcije</w:t>
      </w:r>
    </w:p>
    <w:p w14:paraId="755572B3" w14:textId="77777777" w:rsidR="008C7CF6" w:rsidRDefault="008C7CF6"/>
    <w:p w14:paraId="6A1E4013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5. vaja</w:t>
      </w:r>
    </w:p>
    <w:p w14:paraId="258D0D45" w14:textId="77777777" w:rsidR="008C7CF6" w:rsidRDefault="00E55872">
      <w:pPr>
        <w:numPr>
          <w:ilvl w:val="0"/>
          <w:numId w:val="3"/>
        </w:numPr>
        <w:tabs>
          <w:tab w:val="left" w:pos="720"/>
        </w:tabs>
        <w:rPr>
          <w:vertAlign w:val="subscript"/>
        </w:rPr>
      </w:pPr>
      <w:r>
        <w:t>imeli smo 3 epruvete in v vsako smo vlili 1 cm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14:paraId="2F42C6EA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 prvi epruveti smo</w:t>
      </w:r>
      <w:r>
        <w:rPr>
          <w:vertAlign w:val="subscript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dodali NaOH, v drugi HCl in v zadnji vodo</w:t>
      </w:r>
    </w:p>
    <w:p w14:paraId="2FD5D759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nato smo s pH indikatorji zmerili še pH vsake snovi po poteku reakcije</w:t>
      </w:r>
    </w:p>
    <w:p w14:paraId="39B35117" w14:textId="77777777" w:rsidR="008C7CF6" w:rsidRDefault="008C7CF6"/>
    <w:p w14:paraId="2F3ABE71" w14:textId="77777777" w:rsidR="008C7CF6" w:rsidRDefault="00E55872">
      <w:pPr>
        <w:numPr>
          <w:ilvl w:val="0"/>
          <w:numId w:val="1"/>
        </w:numPr>
        <w:tabs>
          <w:tab w:val="left" w:pos="720"/>
        </w:tabs>
      </w:pPr>
      <w:r>
        <w:t>6. vaja</w:t>
      </w:r>
    </w:p>
    <w:p w14:paraId="7BA8BBC8" w14:textId="77777777" w:rsidR="008C7CF6" w:rsidRDefault="00E55872">
      <w:pPr>
        <w:numPr>
          <w:ilvl w:val="0"/>
          <w:numId w:val="3"/>
        </w:numPr>
        <w:tabs>
          <w:tab w:val="left" w:pos="720"/>
        </w:tabs>
        <w:rPr>
          <w:vertAlign w:val="subscript"/>
        </w:rPr>
      </w:pPr>
      <w:r>
        <w:t>vsa jetra preostala jetra smo zbrali nakup in jih zmleli ter dodali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14:paraId="1338D37B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približali smo tlečo trsko, ki je zagorela</w:t>
      </w:r>
    </w:p>
    <w:p w14:paraId="0615D7D9" w14:textId="77777777" w:rsidR="008C7CF6" w:rsidRDefault="008C7CF6"/>
    <w:p w14:paraId="0F066239" w14:textId="77777777" w:rsidR="008C7CF6" w:rsidRDefault="00E5587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Rezultati:</w:t>
      </w:r>
    </w:p>
    <w:p w14:paraId="02F2D5A4" w14:textId="77777777" w:rsidR="008C7CF6" w:rsidRDefault="008C7CF6">
      <w:pPr>
        <w:ind w:left="360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323"/>
        <w:gridCol w:w="1927"/>
      </w:tblGrid>
      <w:tr w:rsidR="008C7CF6" w14:paraId="106A9CA1" w14:textId="77777777">
        <w:trPr>
          <w:trHeight w:val="472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8FA9925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vaja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D1EC80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hitrost reakcije</w:t>
            </w:r>
          </w:p>
        </w:tc>
      </w:tr>
      <w:tr w:rsidR="008C7CF6" w14:paraId="4119A776" w14:textId="77777777">
        <w:trPr>
          <w:cantSplit/>
          <w:trHeight w:hRule="exact" w:val="6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50793D2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EBEC1A1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mangan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3A05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7CF6" w14:paraId="302AEE31" w14:textId="7777777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03A24F3" w14:textId="77777777" w:rsidR="008C7CF6" w:rsidRDefault="008C7CF6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1A831E8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pesek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4A87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7CF6" w14:paraId="51FC94F9" w14:textId="77777777">
        <w:trPr>
          <w:cantSplit/>
          <w:trHeight w:hRule="exact" w:val="6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A009CC6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048B4302" w14:textId="77777777" w:rsidR="008C7CF6" w:rsidRDefault="00E5587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D964691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jetra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1446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7CF6" w14:paraId="08612A0A" w14:textId="7777777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1EC029A" w14:textId="77777777" w:rsidR="008C7CF6" w:rsidRDefault="008C7CF6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62CA83C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krompir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AEA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7CF6" w14:paraId="786C3BCC" w14:textId="77777777">
        <w:trPr>
          <w:cantSplit/>
          <w:trHeight w:hRule="exact" w:val="6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2966BBF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FB03503" w14:textId="77777777" w:rsidR="008C7CF6" w:rsidRDefault="00E55872">
            <w:pPr>
              <w:snapToGrid w:val="0"/>
              <w:rPr>
                <w:b/>
                <w:vertAlign w:val="subscript"/>
              </w:rPr>
            </w:pPr>
            <w:r>
              <w:rPr>
                <w:b/>
              </w:rPr>
              <w:t>dodan H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7787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CF6" w14:paraId="0E53B10C" w14:textId="7777777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B3F056E" w14:textId="77777777" w:rsidR="008C7CF6" w:rsidRDefault="008C7CF6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BC044C5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dodana jetra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47D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7CF6" w14:paraId="7511BA52" w14:textId="77777777">
        <w:trPr>
          <w:trHeight w:val="6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BBBC079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D3B4C1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jetra s peskom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EF0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7CF6" w14:paraId="61006494" w14:textId="77777777">
        <w:trPr>
          <w:cantSplit/>
          <w:trHeight w:hRule="exact" w:val="6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425D386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A309FB5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NaOH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F67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CF6" w14:paraId="2E6E75FB" w14:textId="77777777">
        <w:trPr>
          <w:cantSplit/>
          <w:trHeight w:hRule="exact" w:val="6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71F6A83" w14:textId="77777777" w:rsidR="008C7CF6" w:rsidRDefault="008C7CF6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B46213F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HCl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8D2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7CF6" w14:paraId="7676F1D1" w14:textId="7777777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B0DFAB" w14:textId="77777777" w:rsidR="008C7CF6" w:rsidRDefault="008C7CF6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28199E2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voda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920" w14:textId="77777777" w:rsidR="008C7CF6" w:rsidRDefault="00E558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7CF6" w14:paraId="3F738B0D" w14:textId="77777777">
        <w:trPr>
          <w:trHeight w:val="6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C27CAAC" w14:textId="77777777" w:rsidR="008C7CF6" w:rsidRDefault="00E55872">
            <w:pPr>
              <w:snapToGrid w:val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971582" w14:textId="77777777" w:rsidR="008C7CF6" w:rsidRDefault="008C7CF6">
            <w:pPr>
              <w:snapToGrid w:val="0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DAB8" w14:textId="77777777" w:rsidR="008C7CF6" w:rsidRDefault="008C7CF6">
            <w:pPr>
              <w:snapToGrid w:val="0"/>
              <w:jc w:val="center"/>
              <w:rPr>
                <w:b/>
              </w:rPr>
            </w:pPr>
          </w:p>
        </w:tc>
      </w:tr>
    </w:tbl>
    <w:p w14:paraId="4EAA5321" w14:textId="77777777" w:rsidR="008C7CF6" w:rsidRDefault="008C7CF6">
      <w:pPr>
        <w:rPr>
          <w:b/>
        </w:rPr>
      </w:pPr>
    </w:p>
    <w:p w14:paraId="7743F7EB" w14:textId="77777777" w:rsidR="008C7CF6" w:rsidRDefault="00E55872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Zaključki:</w:t>
      </w:r>
    </w:p>
    <w:p w14:paraId="058AF7E6" w14:textId="77777777" w:rsidR="008C7CF6" w:rsidRDefault="00E55872">
      <w:r>
        <w:t>Skozi vaje smo ugotovili, da je delovanje encimov odvisno od :</w:t>
      </w:r>
    </w:p>
    <w:p w14:paraId="3F54DA0B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velikosti delcev – manjši delci so hitreje poteče reakcija</w:t>
      </w:r>
    </w:p>
    <w:p w14:paraId="353DA745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pH – encimi so najbolj dejavni pri pH okrog 7 (voda – nevtralna)</w:t>
      </w:r>
    </w:p>
    <w:p w14:paraId="1946E2A7" w14:textId="77777777" w:rsidR="008C7CF6" w:rsidRDefault="00E55872">
      <w:pPr>
        <w:numPr>
          <w:ilvl w:val="0"/>
          <w:numId w:val="3"/>
        </w:numPr>
        <w:tabs>
          <w:tab w:val="left" w:pos="720"/>
        </w:tabs>
      </w:pPr>
      <w:r>
        <w:t>števila encimov – več ecimov, hitrejša reakcija</w:t>
      </w:r>
    </w:p>
    <w:p w14:paraId="4F71D950" w14:textId="77777777" w:rsidR="008C7CF6" w:rsidRDefault="008C7CF6"/>
    <w:p w14:paraId="5DAAB830" w14:textId="77777777" w:rsidR="008C7CF6" w:rsidRDefault="00E55872">
      <w:r>
        <w:t>Pri 6. vaji  smo dokazali, da pri razgrajanju vodikovega peroksida</w:t>
      </w:r>
      <w:r>
        <w:rPr>
          <w:b/>
        </w:rPr>
        <w:t xml:space="preserve"> </w:t>
      </w:r>
      <w:r>
        <w:t>izhaja kisik(O</w:t>
      </w:r>
      <w:r>
        <w:rPr>
          <w:vertAlign w:val="subscript"/>
        </w:rPr>
        <w:t>2</w:t>
      </w:r>
      <w:r>
        <w:t>) saj je tleča trska zagorela.</w:t>
      </w:r>
    </w:p>
    <w:p w14:paraId="7968F961" w14:textId="77777777" w:rsidR="008C7CF6" w:rsidRDefault="00E55872">
      <w:r>
        <w:t>Enačba reakcije: 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rPr>
          <w:rFonts w:ascii="Wingdings" w:hAnsi="Wingdings"/>
        </w:rPr>
        <w:t></w:t>
      </w:r>
      <w:r>
        <w:t xml:space="preserve"> 2O</w:t>
      </w:r>
      <w:r>
        <w:rPr>
          <w:vertAlign w:val="subscript"/>
        </w:rPr>
        <w:t xml:space="preserve">2 </w:t>
      </w:r>
      <w:r>
        <w:t>+ H</w:t>
      </w:r>
      <w:r>
        <w:rPr>
          <w:vertAlign w:val="subscript"/>
        </w:rPr>
        <w:t>2</w:t>
      </w:r>
      <w:r>
        <w:t>O</w:t>
      </w:r>
    </w:p>
    <w:p w14:paraId="4B33E650" w14:textId="77777777" w:rsidR="008C7CF6" w:rsidRDefault="008C7CF6"/>
    <w:p w14:paraId="21177071" w14:textId="77777777" w:rsidR="008C7CF6" w:rsidRDefault="00E55872">
      <w:pPr>
        <w:rPr>
          <w:vertAlign w:val="subscript"/>
        </w:rPr>
      </w:pPr>
      <w:r>
        <w:t>Pri 1. vaji smo dokazali da anaorganski katalizator(MnO</w:t>
      </w:r>
      <w:r>
        <w:rPr>
          <w:vertAlign w:val="subscript"/>
        </w:rPr>
        <w:t>2</w:t>
      </w:r>
      <w:r>
        <w:t>) pravtako razgradi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2.</w:t>
      </w:r>
    </w:p>
    <w:sectPr w:rsidR="008C7CF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872"/>
    <w:rsid w:val="0072762D"/>
    <w:rsid w:val="008C7CF6"/>
    <w:rsid w:val="008F4DAE"/>
    <w:rsid w:val="00E55872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0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3z0">
    <w:name w:val="WW8Num3z0"/>
    <w:rPr>
      <w:rFonts w:ascii="Courier New" w:hAnsi="Courier New" w:cs="Aria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