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DA5C18" w14:textId="77777777" w:rsidR="00BB2E10" w:rsidRDefault="00BB2E10">
      <w:pPr>
        <w:tabs>
          <w:tab w:val="left" w:pos="0"/>
        </w:tabs>
      </w:pPr>
      <w:bookmarkStart w:id="0" w:name="_GoBack"/>
      <w:bookmarkEnd w:id="0"/>
    </w:p>
    <w:p w14:paraId="0F89C54F" w14:textId="77777777" w:rsidR="00A9053D" w:rsidRDefault="00A2700C">
      <w:pPr>
        <w:pStyle w:val="Heading1"/>
        <w:tabs>
          <w:tab w:val="left" w:pos="0"/>
        </w:tabs>
        <w:rPr>
          <w:lang w:val="sl-SI"/>
        </w:rPr>
      </w:pPr>
      <w:r>
        <w:rPr>
          <w:lang w:val="sl-SI"/>
        </w:rPr>
        <w:t>Določanje razširjenosti mikroorganizmov</w:t>
      </w:r>
    </w:p>
    <w:p w14:paraId="336320F2" w14:textId="77777777" w:rsidR="00A9053D" w:rsidRDefault="00A9053D">
      <w:pPr>
        <w:pStyle w:val="Tancy"/>
        <w:rPr>
          <w:rFonts w:ascii="Arial" w:hAnsi="Arial" w:cs="Tahoma"/>
          <w:szCs w:val="24"/>
        </w:rPr>
      </w:pPr>
    </w:p>
    <w:p w14:paraId="7CF3B50F" w14:textId="77777777" w:rsidR="00A9053D" w:rsidRDefault="00A2700C">
      <w:pPr>
        <w:pStyle w:val="Heading2"/>
        <w:rPr>
          <w:lang w:val="sl-SI"/>
        </w:rPr>
      </w:pPr>
      <w:r>
        <w:rPr>
          <w:lang w:val="sl-SI"/>
        </w:rPr>
        <w:t>Uvod</w:t>
      </w:r>
    </w:p>
    <w:p w14:paraId="2C75F5CA" w14:textId="77777777" w:rsidR="00A9053D" w:rsidRDefault="00A2700C">
      <w:pPr>
        <w:pStyle w:val="Tancy"/>
        <w:rPr>
          <w:rFonts w:ascii="Arial" w:hAnsi="Arial" w:cs="Tahoma"/>
          <w:szCs w:val="24"/>
        </w:rPr>
      </w:pPr>
      <w:r>
        <w:rPr>
          <w:rFonts w:ascii="Arial" w:hAnsi="Arial" w:cs="Tahoma"/>
          <w:szCs w:val="24"/>
        </w:rPr>
        <w:t>Pri tem laboratorijskem delu smo opazovali kolonije bakterij (in glive), ki so nastale v gojiščih. Kolonija je skupina bakterij, ki se v ugodnih razmerah razvije iz ene ali več bakterij (enocelični organizem) s cepitvijo (nespolno). S pomočjo lastnosti kolonij (oblika, površina – gladkost in hrapavost, barva) smo ugotavljali, kakšne so bakterije in kje vse so prisotne.</w:t>
      </w:r>
    </w:p>
    <w:p w14:paraId="44630B3E" w14:textId="77777777" w:rsidR="00A9053D" w:rsidRDefault="00A9053D">
      <w:pPr>
        <w:pStyle w:val="Tancy"/>
        <w:rPr>
          <w:rFonts w:ascii="Arial" w:hAnsi="Arial" w:cs="Tahoma"/>
          <w:szCs w:val="24"/>
        </w:rPr>
      </w:pPr>
    </w:p>
    <w:p w14:paraId="26B32098" w14:textId="77777777" w:rsidR="00A9053D" w:rsidRDefault="00A2700C">
      <w:pPr>
        <w:pStyle w:val="Heading2"/>
        <w:rPr>
          <w:lang w:val="sl-SI"/>
        </w:rPr>
      </w:pPr>
      <w:r>
        <w:rPr>
          <w:lang w:val="sl-SI"/>
        </w:rPr>
        <w:t>Namen vaje</w:t>
      </w:r>
    </w:p>
    <w:p w14:paraId="40F61D3E" w14:textId="77777777" w:rsidR="00A9053D" w:rsidRDefault="00A2700C">
      <w:pPr>
        <w:pStyle w:val="Tancy"/>
        <w:numPr>
          <w:ilvl w:val="0"/>
          <w:numId w:val="3"/>
        </w:numPr>
        <w:tabs>
          <w:tab w:val="left" w:pos="720"/>
        </w:tabs>
        <w:rPr>
          <w:rFonts w:ascii="Arial" w:hAnsi="Arial" w:cs="Tahoma"/>
          <w:szCs w:val="24"/>
        </w:rPr>
      </w:pPr>
      <w:r>
        <w:rPr>
          <w:rFonts w:ascii="Arial" w:hAnsi="Arial" w:cs="Tahoma"/>
          <w:szCs w:val="24"/>
        </w:rPr>
        <w:t>seznanjenje z načinom gojenja kolonij bakterij</w:t>
      </w:r>
    </w:p>
    <w:p w14:paraId="3CCCABF0" w14:textId="77777777" w:rsidR="00A9053D" w:rsidRDefault="00A2700C">
      <w:pPr>
        <w:pStyle w:val="Tancy"/>
        <w:numPr>
          <w:ilvl w:val="0"/>
          <w:numId w:val="3"/>
        </w:numPr>
        <w:tabs>
          <w:tab w:val="left" w:pos="720"/>
        </w:tabs>
        <w:rPr>
          <w:rFonts w:ascii="Arial" w:hAnsi="Arial" w:cs="Tahoma"/>
          <w:szCs w:val="24"/>
        </w:rPr>
      </w:pPr>
      <w:r>
        <w:rPr>
          <w:rFonts w:ascii="Arial" w:hAnsi="Arial" w:cs="Tahoma"/>
          <w:szCs w:val="24"/>
        </w:rPr>
        <w:t>razumeti pomen agarja za gojenje (samo podlaga in ne hrana bakterijam)</w:t>
      </w:r>
    </w:p>
    <w:p w14:paraId="12ECFCEB" w14:textId="77777777" w:rsidR="00A9053D" w:rsidRDefault="00A2700C">
      <w:pPr>
        <w:pStyle w:val="Tancy"/>
        <w:numPr>
          <w:ilvl w:val="0"/>
          <w:numId w:val="3"/>
        </w:numPr>
        <w:tabs>
          <w:tab w:val="left" w:pos="720"/>
        </w:tabs>
        <w:rPr>
          <w:rFonts w:ascii="Arial" w:hAnsi="Arial" w:cs="Tahoma"/>
          <w:szCs w:val="24"/>
        </w:rPr>
      </w:pPr>
      <w:r>
        <w:rPr>
          <w:rFonts w:ascii="Arial" w:hAnsi="Arial" w:cs="Tahoma"/>
          <w:szCs w:val="24"/>
        </w:rPr>
        <w:t>raziskati razširjenost mikroorganizmov v našem okolju</w:t>
      </w:r>
    </w:p>
    <w:p w14:paraId="28AF77F9" w14:textId="77777777" w:rsidR="00A9053D" w:rsidRDefault="00A9053D">
      <w:pPr>
        <w:pStyle w:val="Tancy"/>
        <w:rPr>
          <w:rFonts w:ascii="Arial" w:hAnsi="Arial" w:cs="Tahoma"/>
          <w:szCs w:val="24"/>
        </w:rPr>
      </w:pPr>
    </w:p>
    <w:p w14:paraId="6E9A5290" w14:textId="77777777" w:rsidR="00A9053D" w:rsidRDefault="00A2700C">
      <w:pPr>
        <w:pStyle w:val="Heading2"/>
        <w:rPr>
          <w:lang w:val="sl-SI"/>
        </w:rPr>
      </w:pPr>
      <w:r>
        <w:rPr>
          <w:lang w:val="sl-SI"/>
        </w:rPr>
        <w:t>Pripomočki</w:t>
      </w:r>
    </w:p>
    <w:p w14:paraId="315E469D"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agar</w:t>
      </w:r>
    </w:p>
    <w:p w14:paraId="08C7C8E2"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voda</w:t>
      </w:r>
    </w:p>
    <w:p w14:paraId="73724364"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peptoni – beljakovine</w:t>
      </w:r>
    </w:p>
    <w:p w14:paraId="01904380"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sladkor</w:t>
      </w:r>
    </w:p>
    <w:p w14:paraId="167A35D5"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petrijevke</w:t>
      </w:r>
    </w:p>
    <w:p w14:paraId="696FE5EC"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trak za zatesnitev</w:t>
      </w:r>
    </w:p>
    <w:p w14:paraId="04D48743" w14:textId="77777777" w:rsidR="00A9053D" w:rsidRDefault="00A2700C">
      <w:pPr>
        <w:pStyle w:val="Tancy"/>
        <w:numPr>
          <w:ilvl w:val="0"/>
          <w:numId w:val="4"/>
        </w:numPr>
        <w:tabs>
          <w:tab w:val="left" w:pos="720"/>
        </w:tabs>
        <w:rPr>
          <w:rFonts w:ascii="Arial" w:hAnsi="Arial" w:cs="Tahoma"/>
          <w:szCs w:val="24"/>
        </w:rPr>
      </w:pPr>
      <w:r>
        <w:rPr>
          <w:rFonts w:ascii="Arial" w:hAnsi="Arial" w:cs="Tahoma"/>
          <w:szCs w:val="24"/>
        </w:rPr>
        <w:t>pripomočki na katerih smo ugotavljali kolonije (svinčnik, ravnilo, goba,...)</w:t>
      </w:r>
    </w:p>
    <w:p w14:paraId="6855BC27" w14:textId="77777777" w:rsidR="00A9053D" w:rsidRDefault="00A2700C">
      <w:pPr>
        <w:pStyle w:val="Heading2"/>
        <w:rPr>
          <w:lang w:val="sl-SI"/>
        </w:rPr>
      </w:pPr>
      <w:r>
        <w:rPr>
          <w:lang w:val="sl-SI"/>
        </w:rPr>
        <w:t>Hipoteza</w:t>
      </w:r>
    </w:p>
    <w:p w14:paraId="3C200174" w14:textId="77777777" w:rsidR="00A9053D" w:rsidRDefault="00A9053D">
      <w:pPr>
        <w:pStyle w:val="Tancy"/>
        <w:rPr>
          <w:rFonts w:ascii="Arial" w:hAnsi="Arial" w:cs="Tahoma"/>
          <w:szCs w:val="24"/>
        </w:rPr>
      </w:pPr>
    </w:p>
    <w:p w14:paraId="32E49E73" w14:textId="77777777" w:rsidR="00A9053D" w:rsidRDefault="00A2700C">
      <w:pPr>
        <w:pStyle w:val="Heading2"/>
        <w:rPr>
          <w:lang w:val="sl-SI"/>
        </w:rPr>
      </w:pPr>
      <w:r>
        <w:rPr>
          <w:lang w:val="sl-SI"/>
        </w:rPr>
        <w:t>Potek dela</w:t>
      </w:r>
    </w:p>
    <w:p w14:paraId="079F7D6B" w14:textId="77777777" w:rsidR="00A9053D" w:rsidRDefault="00A2700C">
      <w:pPr>
        <w:pStyle w:val="Tancy"/>
        <w:rPr>
          <w:rFonts w:ascii="Arial" w:hAnsi="Arial" w:cs="Tahoma"/>
          <w:szCs w:val="24"/>
        </w:rPr>
      </w:pPr>
      <w:r>
        <w:rPr>
          <w:rFonts w:ascii="Arial" w:hAnsi="Arial" w:cs="Tahoma"/>
          <w:szCs w:val="24"/>
        </w:rPr>
        <w:t>Naredili smo poskus, opazovali rezultate, torej smo dobili kvalitativne podatke. Že pred poskusom je bil ves pribor, ki smo ga uporabljali pri vaji, steriliziran, prav tako tudi gojišče. To je bilo pripravljeno že pred vajo (agar: voda, peptoni-beljakovine, sladkor, pH okoli nevtralenga).</w:t>
      </w:r>
    </w:p>
    <w:p w14:paraId="0C9B2AF8" w14:textId="77777777" w:rsidR="00A9053D" w:rsidRDefault="00A2700C">
      <w:pPr>
        <w:pStyle w:val="Tancy"/>
        <w:rPr>
          <w:rFonts w:ascii="Arial" w:hAnsi="Arial" w:cs="Tahoma"/>
          <w:szCs w:val="24"/>
        </w:rPr>
      </w:pPr>
      <w:r>
        <w:rPr>
          <w:rFonts w:ascii="Arial" w:hAnsi="Arial" w:cs="Tahoma"/>
          <w:szCs w:val="24"/>
        </w:rPr>
        <w:t>Uporabljali smo petrijevke, gojišča v njih, poseben trak za zatesnitev petrijevke in svinčnik za pisanje na steklo. Ostali material in pripomočki so bili pri posameznih skupinah različni: sterilizirani zobotrebci, na katerih je bila navita vata, milo, voda, kovanec, bankovec, zaušesni del očal, svinčnik, ravnilo, alkohol, detergent, goba, živa in mrtva žuželka, prah, jabolko, kruh.</w:t>
      </w:r>
    </w:p>
    <w:p w14:paraId="37CC2F4E" w14:textId="77777777" w:rsidR="00A9053D" w:rsidRDefault="00A2700C">
      <w:pPr>
        <w:pStyle w:val="Tancy"/>
        <w:rPr>
          <w:rFonts w:ascii="Arial" w:hAnsi="Arial" w:cs="Tahoma"/>
          <w:szCs w:val="24"/>
        </w:rPr>
      </w:pPr>
      <w:r>
        <w:rPr>
          <w:rFonts w:ascii="Arial" w:hAnsi="Arial" w:cs="Tahoma"/>
          <w:szCs w:val="24"/>
        </w:rPr>
        <w:t>Na dnu vsake petrijevke smo s svinčnikom razdelili gojišče na tri dele. Vsak del smo označili in na gojišče nanesli brise predpisanih površin (s tem smo nanesli tudi bakterije in glive). Petrijevke smo nato s trakom dobro zatesnili. Po treh dneh smo pregledali rezultate v petrijevkah, opazovali nastale kolonije bakterij in zapisali njihove lastnosti.</w:t>
      </w:r>
    </w:p>
    <w:p w14:paraId="2F3F9A8E" w14:textId="77777777" w:rsidR="00A9053D" w:rsidRDefault="00A9053D">
      <w:pPr>
        <w:pStyle w:val="Tancy"/>
        <w:rPr>
          <w:rFonts w:ascii="Arial" w:hAnsi="Arial" w:cs="Tahoma"/>
          <w:szCs w:val="24"/>
        </w:rPr>
      </w:pPr>
    </w:p>
    <w:p w14:paraId="3618FD8C" w14:textId="77777777" w:rsidR="00A9053D" w:rsidRDefault="00A2700C">
      <w:pPr>
        <w:pStyle w:val="Heading2"/>
        <w:rPr>
          <w:lang w:val="sl-SI"/>
        </w:rPr>
      </w:pPr>
      <w:r>
        <w:rPr>
          <w:lang w:val="sl-SI"/>
        </w:rPr>
        <w:lastRenderedPageBreak/>
        <w:t>Rezultati</w:t>
      </w:r>
    </w:p>
    <w:p w14:paraId="77C3B408" w14:textId="77777777" w:rsidR="00A9053D" w:rsidRDefault="00A9053D">
      <w:pPr>
        <w:pStyle w:val="Tancy"/>
        <w:rPr>
          <w:rFonts w:ascii="Arial" w:hAnsi="Arial" w:cs="Tahoma"/>
          <w:szCs w:val="24"/>
        </w:rPr>
      </w:pPr>
    </w:p>
    <w:p w14:paraId="29DE7E62" w14:textId="77777777" w:rsidR="00A9053D" w:rsidRDefault="00327ECE">
      <w:pPr>
        <w:pStyle w:val="Tancy"/>
        <w:ind w:left="1416" w:firstLine="708"/>
        <w:rPr>
          <w:rFonts w:ascii="Arial" w:hAnsi="Arial" w:cs="Tahoma"/>
          <w:szCs w:val="24"/>
        </w:rPr>
      </w:pPr>
      <w:r>
        <w:pict w14:anchorId="250044B9">
          <v:group id="_x0000_s1026" style="position:absolute;left:0;text-align:left;margin-left:99pt;margin-top:10.4pt;width:251.95pt;height:107.95pt;z-index:251654656;mso-wrap-distance-left:0;mso-wrap-distance-right:0" coordorigin="1980,208" coordsize="5039,2159">
            <o:lock v:ext="edit" text="t"/>
            <v:rect id="_x0000_s1027" style="position:absolute;left:1980;top:208;width:5039;height:2159;v-text-anchor:middle" filled="f" stroked="f">
              <v:stroke joinstyle="round"/>
            </v:rect>
            <v:rect id="_x0000_s1028" style="position:absolute;left:2699;top:1287;width:3778;height:820;v-text-anchor:middle" filled="f" strokeweight=".26mm"/>
            <v:line id="_x0000_s1029" style="position:absolute;flip:y" from="2433,903" to="2433,2112" strokeweight=".26mm">
              <v:stroke joinstyle="miter"/>
            </v:line>
            <v:line id="_x0000_s1030" style="position:absolute" from="2433,905" to="6815,905" strokeweight=".26mm">
              <v:stroke joinstyle="miter"/>
            </v:line>
            <v:line id="_x0000_s1031" style="position:absolute" from="6816,905" to="6816,905" strokeweight=".26mm">
              <v:stroke joinstyle="miter"/>
            </v:line>
            <v:line id="_x0000_s1032" style="position:absolute" from="6816,905" to="6816,2114" strokeweight=".26mm">
              <v:stroke joinstyle="miter"/>
            </v:line>
            <v:line id="_x0000_s1033" style="position:absolute" from="2699,388" to="4655,754" strokeweight=".26mm">
              <v:stroke endarrow="block" joinstyle="miter"/>
            </v:line>
            <v:line id="_x0000_s1034" style="position:absolute;flip:x" from="5401,388" to="6301,1847" strokeweight=".26mm">
              <v:stroke endarrow="block" joinstyle="miter"/>
            </v:line>
            <v:rect id="_x0000_s1035" style="position:absolute;left:2699;top:2007;width:3776;height:181;v-text-anchor:middle" fillcolor="black" strokeweight=".26mm"/>
          </v:group>
        </w:pict>
      </w:r>
      <w:r w:rsidR="00A2700C">
        <w:rPr>
          <w:rFonts w:ascii="Arial" w:hAnsi="Arial" w:cs="Tahoma"/>
          <w:szCs w:val="24"/>
        </w:rPr>
        <w:t xml:space="preserve">  pokrov</w:t>
      </w:r>
      <w:r w:rsidR="00A2700C">
        <w:rPr>
          <w:rFonts w:ascii="Arial" w:hAnsi="Arial" w:cs="Tahoma"/>
          <w:szCs w:val="24"/>
        </w:rPr>
        <w:tab/>
      </w:r>
      <w:r w:rsidR="00A2700C">
        <w:rPr>
          <w:rFonts w:ascii="Arial" w:hAnsi="Arial" w:cs="Tahoma"/>
          <w:szCs w:val="24"/>
        </w:rPr>
        <w:tab/>
      </w:r>
      <w:r w:rsidR="00A2700C">
        <w:rPr>
          <w:rFonts w:ascii="Arial" w:hAnsi="Arial" w:cs="Tahoma"/>
          <w:szCs w:val="24"/>
        </w:rPr>
        <w:tab/>
        <w:t xml:space="preserve">  dno (agar, hranilna podlaga)</w:t>
      </w:r>
    </w:p>
    <w:p w14:paraId="57A34998" w14:textId="77777777" w:rsidR="00A9053D" w:rsidRDefault="00A9053D">
      <w:pPr>
        <w:pStyle w:val="Tancy"/>
        <w:rPr>
          <w:rFonts w:ascii="Arial" w:hAnsi="Arial" w:cs="Tahoma"/>
          <w:szCs w:val="24"/>
        </w:rPr>
      </w:pPr>
    </w:p>
    <w:p w14:paraId="2E4B3DD0" w14:textId="77777777" w:rsidR="00A9053D" w:rsidRDefault="00A9053D">
      <w:pPr>
        <w:pStyle w:val="Tancy"/>
        <w:rPr>
          <w:rFonts w:ascii="Arial" w:hAnsi="Arial" w:cs="Tahoma"/>
          <w:szCs w:val="24"/>
        </w:rPr>
      </w:pPr>
    </w:p>
    <w:p w14:paraId="178F1621" w14:textId="77777777" w:rsidR="00A9053D" w:rsidRDefault="00A9053D">
      <w:pPr>
        <w:pStyle w:val="Tancy"/>
        <w:rPr>
          <w:rFonts w:ascii="Arial" w:hAnsi="Arial" w:cs="Tahoma"/>
          <w:szCs w:val="24"/>
        </w:rPr>
      </w:pPr>
    </w:p>
    <w:p w14:paraId="6750A0FD" w14:textId="77777777" w:rsidR="00A9053D" w:rsidRDefault="00A9053D">
      <w:pPr>
        <w:pStyle w:val="Tancy"/>
        <w:rPr>
          <w:rFonts w:ascii="Arial" w:hAnsi="Arial" w:cs="Tahoma"/>
          <w:szCs w:val="24"/>
        </w:rPr>
      </w:pPr>
    </w:p>
    <w:p w14:paraId="1B3D022C" w14:textId="77777777" w:rsidR="00A9053D" w:rsidRDefault="00A9053D">
      <w:pPr>
        <w:pStyle w:val="Tancy"/>
        <w:rPr>
          <w:rFonts w:ascii="Arial" w:hAnsi="Arial" w:cs="Tahoma"/>
          <w:szCs w:val="24"/>
        </w:rPr>
      </w:pPr>
    </w:p>
    <w:p w14:paraId="0E8919EB" w14:textId="77777777" w:rsidR="00A9053D" w:rsidRDefault="00A9053D">
      <w:pPr>
        <w:pStyle w:val="Tancy"/>
        <w:rPr>
          <w:rFonts w:ascii="Arial" w:hAnsi="Arial" w:cs="Tahoma"/>
          <w:szCs w:val="24"/>
        </w:rPr>
      </w:pPr>
    </w:p>
    <w:p w14:paraId="3CB40E3C" w14:textId="77777777" w:rsidR="00A9053D" w:rsidRDefault="00A9053D">
      <w:pPr>
        <w:pStyle w:val="Tancy"/>
        <w:rPr>
          <w:rFonts w:ascii="Arial" w:hAnsi="Arial" w:cs="Tahoma"/>
          <w:szCs w:val="24"/>
        </w:rPr>
      </w:pPr>
    </w:p>
    <w:p w14:paraId="6292E0AC" w14:textId="77777777" w:rsidR="00A9053D" w:rsidRDefault="00A9053D">
      <w:pPr>
        <w:pStyle w:val="Tancy"/>
        <w:rPr>
          <w:rFonts w:ascii="Arial" w:hAnsi="Arial" w:cs="Tahoma"/>
          <w:szCs w:val="24"/>
        </w:rPr>
      </w:pPr>
    </w:p>
    <w:p w14:paraId="37C20E43" w14:textId="77777777" w:rsidR="00A9053D" w:rsidRDefault="00A2700C">
      <w:pPr>
        <w:pStyle w:val="Tancy"/>
        <w:jc w:val="center"/>
        <w:rPr>
          <w:rFonts w:ascii="Arial" w:hAnsi="Arial" w:cs="Tahoma"/>
          <w:szCs w:val="24"/>
        </w:rPr>
      </w:pPr>
      <w:r>
        <w:rPr>
          <w:rFonts w:ascii="Arial" w:hAnsi="Arial" w:cs="Tahoma"/>
          <w:szCs w:val="24"/>
        </w:rPr>
        <w:t>(petrijevka je zatesnjena s trakom)</w:t>
      </w:r>
    </w:p>
    <w:p w14:paraId="2AA9E9C5" w14:textId="77777777" w:rsidR="00A9053D" w:rsidRDefault="00A9053D">
      <w:pPr>
        <w:pStyle w:val="Tancy"/>
        <w:rPr>
          <w:rFonts w:ascii="Arial" w:hAnsi="Arial" w:cs="Tahoma"/>
          <w:szCs w:val="24"/>
        </w:rPr>
      </w:pPr>
    </w:p>
    <w:p w14:paraId="537A04B4" w14:textId="77777777" w:rsidR="00A9053D" w:rsidRDefault="00A9053D">
      <w:pPr>
        <w:pStyle w:val="Tancy"/>
        <w:rPr>
          <w:rFonts w:ascii="Arial" w:hAnsi="Arial" w:cs="Tahoma"/>
          <w:szCs w:val="24"/>
        </w:rPr>
      </w:pPr>
    </w:p>
    <w:p w14:paraId="0B135AF0" w14:textId="77777777" w:rsidR="00A9053D" w:rsidRDefault="00A9053D">
      <w:pPr>
        <w:pStyle w:val="Tancy"/>
        <w:rPr>
          <w:rFonts w:ascii="Arial" w:hAnsi="Arial" w:cs="Tahoma"/>
          <w:szCs w:val="24"/>
        </w:rPr>
      </w:pPr>
    </w:p>
    <w:tbl>
      <w:tblPr>
        <w:tblW w:w="0" w:type="auto"/>
        <w:jc w:val="center"/>
        <w:tblLayout w:type="fixed"/>
        <w:tblLook w:val="0000" w:firstRow="0" w:lastRow="0" w:firstColumn="0" w:lastColumn="0" w:noHBand="0" w:noVBand="0"/>
      </w:tblPr>
      <w:tblGrid>
        <w:gridCol w:w="1054"/>
        <w:gridCol w:w="41"/>
        <w:gridCol w:w="1749"/>
        <w:gridCol w:w="41"/>
        <w:gridCol w:w="2489"/>
        <w:gridCol w:w="9"/>
        <w:gridCol w:w="3656"/>
        <w:gridCol w:w="19"/>
      </w:tblGrid>
      <w:tr w:rsidR="00A9053D" w14:paraId="4AA57EC5" w14:textId="77777777">
        <w:trPr>
          <w:trHeight w:val="609"/>
          <w:jc w:val="center"/>
        </w:trPr>
        <w:tc>
          <w:tcPr>
            <w:tcW w:w="1095" w:type="dxa"/>
            <w:gridSpan w:val="2"/>
            <w:tcBorders>
              <w:top w:val="single" w:sz="4" w:space="0" w:color="000000"/>
              <w:left w:val="single" w:sz="4" w:space="0" w:color="000000"/>
              <w:bottom w:val="single" w:sz="4" w:space="0" w:color="000000"/>
            </w:tcBorders>
            <w:vAlign w:val="center"/>
          </w:tcPr>
          <w:p w14:paraId="00947219" w14:textId="77777777" w:rsidR="00A9053D" w:rsidRDefault="00A2700C">
            <w:pPr>
              <w:pStyle w:val="Tancy"/>
              <w:snapToGrid w:val="0"/>
              <w:jc w:val="center"/>
              <w:rPr>
                <w:rFonts w:ascii="Arial" w:hAnsi="Arial" w:cs="Tahoma"/>
                <w:sz w:val="20"/>
              </w:rPr>
            </w:pPr>
            <w:r>
              <w:rPr>
                <w:rFonts w:ascii="Arial" w:hAnsi="Arial" w:cs="Tahoma"/>
                <w:sz w:val="20"/>
              </w:rPr>
              <w:t>Petrijevka</w:t>
            </w:r>
          </w:p>
        </w:tc>
        <w:tc>
          <w:tcPr>
            <w:tcW w:w="1790" w:type="dxa"/>
            <w:gridSpan w:val="2"/>
            <w:tcBorders>
              <w:top w:val="single" w:sz="4" w:space="0" w:color="000000"/>
              <w:left w:val="single" w:sz="4" w:space="0" w:color="000000"/>
              <w:bottom w:val="single" w:sz="4" w:space="0" w:color="000000"/>
            </w:tcBorders>
            <w:vAlign w:val="center"/>
          </w:tcPr>
          <w:p w14:paraId="59E9D271" w14:textId="77777777" w:rsidR="00A9053D" w:rsidRDefault="00A2700C">
            <w:pPr>
              <w:pStyle w:val="Tancy"/>
              <w:snapToGrid w:val="0"/>
              <w:jc w:val="center"/>
              <w:rPr>
                <w:rFonts w:ascii="Arial" w:hAnsi="Arial" w:cs="Tahoma"/>
                <w:sz w:val="20"/>
              </w:rPr>
            </w:pPr>
            <w:r>
              <w:rPr>
                <w:rFonts w:ascii="Arial" w:hAnsi="Arial" w:cs="Tahoma"/>
                <w:sz w:val="20"/>
              </w:rPr>
              <w:t>Mesto odvzema</w:t>
            </w:r>
          </w:p>
          <w:p w14:paraId="7A3B1D14" w14:textId="77777777" w:rsidR="00A9053D" w:rsidRDefault="00A2700C">
            <w:pPr>
              <w:pStyle w:val="Tancy"/>
              <w:jc w:val="center"/>
              <w:rPr>
                <w:rFonts w:ascii="Arial" w:hAnsi="Arial" w:cs="Tahoma"/>
                <w:sz w:val="20"/>
              </w:rPr>
            </w:pPr>
            <w:r>
              <w:rPr>
                <w:rFonts w:ascii="Arial" w:hAnsi="Arial" w:cs="Tahoma"/>
                <w:sz w:val="20"/>
              </w:rPr>
              <w:t>vzorca</w:t>
            </w:r>
          </w:p>
        </w:tc>
        <w:tc>
          <w:tcPr>
            <w:tcW w:w="2498" w:type="dxa"/>
            <w:gridSpan w:val="2"/>
            <w:tcBorders>
              <w:top w:val="single" w:sz="4" w:space="0" w:color="000000"/>
              <w:left w:val="single" w:sz="4" w:space="0" w:color="000000"/>
              <w:bottom w:val="single" w:sz="4" w:space="0" w:color="000000"/>
            </w:tcBorders>
            <w:vAlign w:val="center"/>
          </w:tcPr>
          <w:p w14:paraId="48D78060" w14:textId="77777777" w:rsidR="00A9053D" w:rsidRDefault="00A2700C">
            <w:pPr>
              <w:pStyle w:val="Tancy"/>
              <w:snapToGrid w:val="0"/>
              <w:jc w:val="center"/>
              <w:rPr>
                <w:rFonts w:ascii="Arial" w:hAnsi="Arial" w:cs="Tahoma"/>
                <w:sz w:val="20"/>
              </w:rPr>
            </w:pPr>
            <w:r>
              <w:rPr>
                <w:rFonts w:ascii="Arial" w:hAnsi="Arial" w:cs="Tahoma"/>
                <w:sz w:val="20"/>
              </w:rPr>
              <w:t>Št.kolonij (več kot 50 = mnogo)</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14:paraId="0E64C350" w14:textId="77777777" w:rsidR="00A9053D" w:rsidRDefault="00A2700C">
            <w:pPr>
              <w:pStyle w:val="Tancy"/>
              <w:snapToGrid w:val="0"/>
              <w:jc w:val="center"/>
              <w:rPr>
                <w:rFonts w:ascii="Arial" w:hAnsi="Arial" w:cs="Tahoma"/>
                <w:sz w:val="20"/>
              </w:rPr>
            </w:pPr>
            <w:r>
              <w:rPr>
                <w:rFonts w:ascii="Arial" w:hAnsi="Arial" w:cs="Tahoma"/>
                <w:sz w:val="20"/>
              </w:rPr>
              <w:t>Opis kolonij</w:t>
            </w:r>
          </w:p>
        </w:tc>
      </w:tr>
      <w:tr w:rsidR="00A9053D" w14:paraId="1B3333B6" w14:textId="77777777">
        <w:trPr>
          <w:trHeight w:val="305"/>
          <w:jc w:val="center"/>
        </w:trPr>
        <w:tc>
          <w:tcPr>
            <w:tcW w:w="1095" w:type="dxa"/>
            <w:gridSpan w:val="2"/>
            <w:tcBorders>
              <w:left w:val="single" w:sz="4" w:space="0" w:color="000000"/>
            </w:tcBorders>
            <w:vAlign w:val="center"/>
          </w:tcPr>
          <w:p w14:paraId="49FD39EF"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12A47505" w14:textId="77777777" w:rsidR="00A9053D" w:rsidRDefault="00A2700C">
            <w:pPr>
              <w:pStyle w:val="Tancy"/>
              <w:snapToGrid w:val="0"/>
              <w:jc w:val="left"/>
              <w:rPr>
                <w:rFonts w:ascii="Arial" w:hAnsi="Arial" w:cs="Tahoma"/>
                <w:sz w:val="20"/>
              </w:rPr>
            </w:pPr>
            <w:r>
              <w:rPr>
                <w:rFonts w:ascii="Arial" w:hAnsi="Arial" w:cs="Tahoma"/>
                <w:sz w:val="20"/>
              </w:rPr>
              <w:t>/kontrola/</w:t>
            </w:r>
          </w:p>
        </w:tc>
        <w:tc>
          <w:tcPr>
            <w:tcW w:w="2498" w:type="dxa"/>
            <w:gridSpan w:val="2"/>
            <w:tcBorders>
              <w:left w:val="single" w:sz="4" w:space="0" w:color="000000"/>
              <w:bottom w:val="single" w:sz="4" w:space="0" w:color="000000"/>
            </w:tcBorders>
            <w:vAlign w:val="center"/>
          </w:tcPr>
          <w:p w14:paraId="4A2A0992" w14:textId="77777777" w:rsidR="00A9053D" w:rsidRDefault="00A2700C">
            <w:pPr>
              <w:pStyle w:val="Tancy"/>
              <w:snapToGrid w:val="0"/>
              <w:jc w:val="left"/>
              <w:rPr>
                <w:rFonts w:ascii="Arial" w:hAnsi="Arial" w:cs="Tahoma"/>
                <w:sz w:val="20"/>
              </w:rPr>
            </w:pPr>
            <w:r>
              <w:rPr>
                <w:rFonts w:ascii="Arial" w:hAnsi="Arial" w:cs="Tahoma"/>
                <w:sz w:val="20"/>
              </w:rPr>
              <w:t>brez sprememb</w:t>
            </w:r>
          </w:p>
        </w:tc>
        <w:tc>
          <w:tcPr>
            <w:tcW w:w="3675" w:type="dxa"/>
            <w:gridSpan w:val="2"/>
            <w:tcBorders>
              <w:left w:val="single" w:sz="4" w:space="0" w:color="000000"/>
              <w:bottom w:val="single" w:sz="4" w:space="0" w:color="000000"/>
              <w:right w:val="single" w:sz="4" w:space="0" w:color="000000"/>
            </w:tcBorders>
            <w:vAlign w:val="center"/>
          </w:tcPr>
          <w:p w14:paraId="49BE0E30" w14:textId="77777777" w:rsidR="00A9053D" w:rsidRDefault="00A2700C">
            <w:pPr>
              <w:pStyle w:val="Tancy"/>
              <w:snapToGrid w:val="0"/>
              <w:jc w:val="left"/>
              <w:rPr>
                <w:rFonts w:ascii="Arial" w:hAnsi="Arial" w:cs="Tahoma"/>
                <w:sz w:val="20"/>
              </w:rPr>
            </w:pPr>
            <w:r>
              <w:rPr>
                <w:rFonts w:ascii="Arial" w:hAnsi="Arial" w:cs="Tahoma"/>
                <w:sz w:val="20"/>
              </w:rPr>
              <w:t>/</w:t>
            </w:r>
          </w:p>
        </w:tc>
      </w:tr>
      <w:tr w:rsidR="00A9053D" w14:paraId="4FA832B8" w14:textId="77777777">
        <w:trPr>
          <w:trHeight w:val="305"/>
          <w:jc w:val="center"/>
        </w:trPr>
        <w:tc>
          <w:tcPr>
            <w:tcW w:w="1095" w:type="dxa"/>
            <w:gridSpan w:val="2"/>
            <w:tcBorders>
              <w:left w:val="single" w:sz="4" w:space="0" w:color="000000"/>
            </w:tcBorders>
            <w:vAlign w:val="center"/>
          </w:tcPr>
          <w:p w14:paraId="165392A7"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1F2DD9BA" w14:textId="77777777" w:rsidR="00A9053D" w:rsidRDefault="00A2700C">
            <w:pPr>
              <w:pStyle w:val="Tancy"/>
              <w:snapToGrid w:val="0"/>
              <w:jc w:val="left"/>
              <w:rPr>
                <w:rFonts w:ascii="Arial" w:hAnsi="Arial" w:cs="Tahoma"/>
                <w:sz w:val="20"/>
              </w:rPr>
            </w:pPr>
            <w:r>
              <w:rPr>
                <w:rFonts w:ascii="Arial" w:hAnsi="Arial" w:cs="Tahoma"/>
                <w:sz w:val="20"/>
              </w:rPr>
              <w:t>vrata</w:t>
            </w:r>
          </w:p>
        </w:tc>
        <w:tc>
          <w:tcPr>
            <w:tcW w:w="2498" w:type="dxa"/>
            <w:gridSpan w:val="2"/>
            <w:tcBorders>
              <w:left w:val="single" w:sz="4" w:space="0" w:color="000000"/>
              <w:bottom w:val="single" w:sz="4" w:space="0" w:color="000000"/>
            </w:tcBorders>
            <w:vAlign w:val="center"/>
          </w:tcPr>
          <w:p w14:paraId="3D066BDE" w14:textId="77777777" w:rsidR="00A9053D" w:rsidRDefault="00A2700C">
            <w:pPr>
              <w:pStyle w:val="Tancy"/>
              <w:snapToGrid w:val="0"/>
              <w:jc w:val="left"/>
              <w:rPr>
                <w:rFonts w:ascii="Arial" w:hAnsi="Arial" w:cs="Tahoma"/>
                <w:sz w:val="20"/>
              </w:rPr>
            </w:pPr>
            <w:r>
              <w:rPr>
                <w:rFonts w:ascii="Arial" w:hAnsi="Arial" w:cs="Tahoma"/>
                <w:sz w:val="20"/>
              </w:rPr>
              <w:t>1</w:t>
            </w:r>
          </w:p>
        </w:tc>
        <w:tc>
          <w:tcPr>
            <w:tcW w:w="3675" w:type="dxa"/>
            <w:gridSpan w:val="2"/>
            <w:tcBorders>
              <w:left w:val="single" w:sz="4" w:space="0" w:color="000000"/>
              <w:bottom w:val="single" w:sz="4" w:space="0" w:color="000000"/>
              <w:right w:val="single" w:sz="4" w:space="0" w:color="000000"/>
            </w:tcBorders>
            <w:vAlign w:val="center"/>
          </w:tcPr>
          <w:p w14:paraId="3A64FF70" w14:textId="77777777" w:rsidR="00A9053D" w:rsidRDefault="00A2700C">
            <w:pPr>
              <w:pStyle w:val="Tancy"/>
              <w:snapToGrid w:val="0"/>
              <w:jc w:val="left"/>
              <w:rPr>
                <w:rFonts w:ascii="Arial" w:hAnsi="Arial" w:cs="Tahoma"/>
                <w:sz w:val="20"/>
              </w:rPr>
            </w:pPr>
            <w:r>
              <w:rPr>
                <w:rFonts w:ascii="Arial" w:hAnsi="Arial" w:cs="Tahoma"/>
                <w:sz w:val="20"/>
              </w:rPr>
              <w:t>nitasta,gladka,bela,rumena</w:t>
            </w:r>
          </w:p>
        </w:tc>
      </w:tr>
      <w:tr w:rsidR="00A9053D" w14:paraId="3F2455C4" w14:textId="77777777">
        <w:trPr>
          <w:trHeight w:val="305"/>
          <w:jc w:val="center"/>
        </w:trPr>
        <w:tc>
          <w:tcPr>
            <w:tcW w:w="1095" w:type="dxa"/>
            <w:gridSpan w:val="2"/>
            <w:tcBorders>
              <w:left w:val="single" w:sz="4" w:space="0" w:color="000000"/>
            </w:tcBorders>
            <w:vAlign w:val="center"/>
          </w:tcPr>
          <w:p w14:paraId="02AE9E2E" w14:textId="77777777" w:rsidR="00A9053D" w:rsidRDefault="00A2700C">
            <w:pPr>
              <w:pStyle w:val="Tancy"/>
              <w:snapToGrid w:val="0"/>
              <w:jc w:val="left"/>
              <w:rPr>
                <w:rFonts w:ascii="Arial" w:hAnsi="Arial" w:cs="Tahoma"/>
                <w:sz w:val="20"/>
              </w:rPr>
            </w:pPr>
            <w:r>
              <w:rPr>
                <w:rFonts w:ascii="Arial" w:hAnsi="Arial" w:cs="Tahoma"/>
                <w:sz w:val="20"/>
              </w:rPr>
              <w:t>1</w:t>
            </w:r>
          </w:p>
        </w:tc>
        <w:tc>
          <w:tcPr>
            <w:tcW w:w="1790" w:type="dxa"/>
            <w:gridSpan w:val="2"/>
            <w:tcBorders>
              <w:left w:val="single" w:sz="4" w:space="0" w:color="000000"/>
              <w:bottom w:val="single" w:sz="4" w:space="0" w:color="000000"/>
            </w:tcBorders>
            <w:vAlign w:val="center"/>
          </w:tcPr>
          <w:p w14:paraId="7FF6FC4F" w14:textId="77777777" w:rsidR="00A9053D" w:rsidRDefault="00A9053D">
            <w:pPr>
              <w:pStyle w:val="Tancy"/>
              <w:snapToGrid w:val="0"/>
              <w:jc w:val="left"/>
              <w:rPr>
                <w:rFonts w:ascii="Arial" w:hAnsi="Arial" w:cs="Tahoma"/>
                <w:sz w:val="20"/>
              </w:rPr>
            </w:pPr>
          </w:p>
        </w:tc>
        <w:tc>
          <w:tcPr>
            <w:tcW w:w="2498" w:type="dxa"/>
            <w:gridSpan w:val="2"/>
            <w:tcBorders>
              <w:left w:val="single" w:sz="4" w:space="0" w:color="000000"/>
              <w:bottom w:val="single" w:sz="4" w:space="0" w:color="000000"/>
            </w:tcBorders>
            <w:vAlign w:val="center"/>
          </w:tcPr>
          <w:p w14:paraId="413A6C58"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795B504B" w14:textId="77777777" w:rsidR="00A9053D" w:rsidRDefault="00A2700C">
            <w:pPr>
              <w:pStyle w:val="Tancy"/>
              <w:snapToGrid w:val="0"/>
              <w:jc w:val="left"/>
              <w:rPr>
                <w:rFonts w:ascii="Arial" w:hAnsi="Arial" w:cs="Tahoma"/>
                <w:sz w:val="20"/>
              </w:rPr>
            </w:pPr>
            <w:r>
              <w:rPr>
                <w:rFonts w:ascii="Arial" w:hAnsi="Arial" w:cs="Tahoma"/>
                <w:sz w:val="20"/>
              </w:rPr>
              <w:t>okrogle,gladke,belorumene</w:t>
            </w:r>
          </w:p>
        </w:tc>
      </w:tr>
      <w:tr w:rsidR="00A9053D" w14:paraId="2027A1C1" w14:textId="77777777">
        <w:trPr>
          <w:trHeight w:val="305"/>
          <w:jc w:val="center"/>
        </w:trPr>
        <w:tc>
          <w:tcPr>
            <w:tcW w:w="1095" w:type="dxa"/>
            <w:gridSpan w:val="2"/>
            <w:tcBorders>
              <w:left w:val="single" w:sz="4" w:space="0" w:color="000000"/>
            </w:tcBorders>
            <w:vAlign w:val="center"/>
          </w:tcPr>
          <w:p w14:paraId="6FFB183E"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EDDECC6" w14:textId="77777777" w:rsidR="00A9053D" w:rsidRDefault="00A2700C">
            <w:pPr>
              <w:pStyle w:val="Tancy"/>
              <w:snapToGrid w:val="0"/>
              <w:jc w:val="left"/>
              <w:rPr>
                <w:rFonts w:ascii="Arial" w:hAnsi="Arial" w:cs="Tahoma"/>
                <w:sz w:val="20"/>
              </w:rPr>
            </w:pPr>
            <w:r>
              <w:rPr>
                <w:rFonts w:ascii="Arial" w:hAnsi="Arial" w:cs="Tahoma"/>
                <w:sz w:val="20"/>
              </w:rPr>
              <w:t xml:space="preserve">kašelj </w:t>
            </w:r>
          </w:p>
        </w:tc>
        <w:tc>
          <w:tcPr>
            <w:tcW w:w="2498" w:type="dxa"/>
            <w:gridSpan w:val="2"/>
            <w:tcBorders>
              <w:left w:val="single" w:sz="4" w:space="0" w:color="000000"/>
              <w:bottom w:val="single" w:sz="4" w:space="0" w:color="000000"/>
            </w:tcBorders>
            <w:vAlign w:val="center"/>
          </w:tcPr>
          <w:p w14:paraId="72D13148" w14:textId="77777777" w:rsidR="00A9053D" w:rsidRDefault="00A2700C">
            <w:pPr>
              <w:pStyle w:val="Tancy"/>
              <w:snapToGrid w:val="0"/>
              <w:jc w:val="left"/>
              <w:rPr>
                <w:rFonts w:ascii="Arial" w:hAnsi="Arial" w:cs="Tahoma"/>
                <w:sz w:val="20"/>
              </w:rPr>
            </w:pPr>
            <w:r>
              <w:rPr>
                <w:rFonts w:ascii="Arial" w:hAnsi="Arial" w:cs="Tahoma"/>
                <w:sz w:val="20"/>
              </w:rPr>
              <w:t>1</w:t>
            </w:r>
          </w:p>
        </w:tc>
        <w:tc>
          <w:tcPr>
            <w:tcW w:w="3675" w:type="dxa"/>
            <w:gridSpan w:val="2"/>
            <w:tcBorders>
              <w:left w:val="single" w:sz="4" w:space="0" w:color="000000"/>
              <w:bottom w:val="single" w:sz="4" w:space="0" w:color="000000"/>
              <w:right w:val="single" w:sz="4" w:space="0" w:color="000000"/>
            </w:tcBorders>
            <w:vAlign w:val="center"/>
          </w:tcPr>
          <w:p w14:paraId="5E5C90B0" w14:textId="77777777" w:rsidR="00A9053D" w:rsidRDefault="00A2700C">
            <w:pPr>
              <w:pStyle w:val="Tancy"/>
              <w:snapToGrid w:val="0"/>
              <w:jc w:val="left"/>
              <w:rPr>
                <w:rFonts w:ascii="Arial" w:hAnsi="Arial" w:cs="Tahoma"/>
                <w:sz w:val="20"/>
              </w:rPr>
            </w:pPr>
            <w:r>
              <w:rPr>
                <w:rFonts w:ascii="Arial" w:hAnsi="Arial" w:cs="Tahoma"/>
                <w:sz w:val="20"/>
              </w:rPr>
              <w:t>okrogla,gladka,bledorumena</w:t>
            </w:r>
          </w:p>
        </w:tc>
      </w:tr>
      <w:tr w:rsidR="00A9053D" w14:paraId="573A484C" w14:textId="77777777">
        <w:trPr>
          <w:trHeight w:val="305"/>
          <w:jc w:val="center"/>
        </w:trPr>
        <w:tc>
          <w:tcPr>
            <w:tcW w:w="1095" w:type="dxa"/>
            <w:gridSpan w:val="2"/>
            <w:tcBorders>
              <w:left w:val="single" w:sz="4" w:space="0" w:color="000000"/>
              <w:bottom w:val="single" w:sz="4" w:space="0" w:color="000000"/>
            </w:tcBorders>
            <w:vAlign w:val="center"/>
          </w:tcPr>
          <w:p w14:paraId="2B753F95"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4C150222" w14:textId="77777777" w:rsidR="00A9053D" w:rsidRDefault="00A9053D">
            <w:pPr>
              <w:pStyle w:val="Tancy"/>
              <w:snapToGrid w:val="0"/>
              <w:jc w:val="left"/>
              <w:rPr>
                <w:rFonts w:ascii="Arial" w:hAnsi="Arial" w:cs="Tahoma"/>
                <w:sz w:val="20"/>
              </w:rPr>
            </w:pPr>
          </w:p>
        </w:tc>
        <w:tc>
          <w:tcPr>
            <w:tcW w:w="2498" w:type="dxa"/>
            <w:gridSpan w:val="2"/>
            <w:tcBorders>
              <w:left w:val="single" w:sz="4" w:space="0" w:color="000000"/>
              <w:bottom w:val="single" w:sz="4" w:space="0" w:color="000000"/>
            </w:tcBorders>
            <w:vAlign w:val="center"/>
          </w:tcPr>
          <w:p w14:paraId="5CFFA55F" w14:textId="77777777" w:rsidR="00A9053D" w:rsidRDefault="00A2700C">
            <w:pPr>
              <w:pStyle w:val="Tancy"/>
              <w:snapToGrid w:val="0"/>
              <w:jc w:val="left"/>
              <w:rPr>
                <w:rFonts w:ascii="Arial" w:hAnsi="Arial" w:cs="Tahoma"/>
                <w:sz w:val="20"/>
              </w:rPr>
            </w:pPr>
            <w:r>
              <w:rPr>
                <w:rFonts w:ascii="Arial" w:hAnsi="Arial" w:cs="Tahoma"/>
                <w:sz w:val="20"/>
              </w:rPr>
              <w:t>5</w:t>
            </w:r>
          </w:p>
        </w:tc>
        <w:tc>
          <w:tcPr>
            <w:tcW w:w="3675" w:type="dxa"/>
            <w:gridSpan w:val="2"/>
            <w:tcBorders>
              <w:left w:val="single" w:sz="4" w:space="0" w:color="000000"/>
              <w:bottom w:val="single" w:sz="4" w:space="0" w:color="000000"/>
              <w:right w:val="single" w:sz="4" w:space="0" w:color="000000"/>
            </w:tcBorders>
            <w:vAlign w:val="center"/>
          </w:tcPr>
          <w:p w14:paraId="5678113D" w14:textId="77777777" w:rsidR="00A9053D" w:rsidRDefault="00A2700C">
            <w:pPr>
              <w:pStyle w:val="Tancy"/>
              <w:snapToGrid w:val="0"/>
              <w:jc w:val="left"/>
              <w:rPr>
                <w:rFonts w:ascii="Arial" w:hAnsi="Arial" w:cs="Tahoma"/>
                <w:sz w:val="20"/>
              </w:rPr>
            </w:pPr>
            <w:r>
              <w:rPr>
                <w:rFonts w:ascii="Arial" w:hAnsi="Arial" w:cs="Tahoma"/>
                <w:sz w:val="20"/>
              </w:rPr>
              <w:t>okrogla,gladka,rumena</w:t>
            </w:r>
          </w:p>
        </w:tc>
      </w:tr>
      <w:tr w:rsidR="00A9053D" w14:paraId="47287761" w14:textId="77777777">
        <w:trPr>
          <w:trHeight w:val="609"/>
          <w:jc w:val="center"/>
        </w:trPr>
        <w:tc>
          <w:tcPr>
            <w:tcW w:w="1095" w:type="dxa"/>
            <w:gridSpan w:val="2"/>
            <w:tcBorders>
              <w:left w:val="single" w:sz="4" w:space="0" w:color="000000"/>
            </w:tcBorders>
            <w:vAlign w:val="center"/>
          </w:tcPr>
          <w:p w14:paraId="71F45E1A"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46CB0B1F" w14:textId="77777777" w:rsidR="00A9053D" w:rsidRDefault="00A2700C">
            <w:pPr>
              <w:pStyle w:val="Tancy"/>
              <w:snapToGrid w:val="0"/>
              <w:jc w:val="left"/>
              <w:rPr>
                <w:rFonts w:ascii="Arial" w:hAnsi="Arial" w:cs="Tahoma"/>
                <w:sz w:val="20"/>
              </w:rPr>
            </w:pPr>
            <w:r>
              <w:rPr>
                <w:rFonts w:ascii="Arial" w:hAnsi="Arial" w:cs="Tahoma"/>
                <w:sz w:val="20"/>
              </w:rPr>
              <w:t>obgrizen svinčnik</w:t>
            </w:r>
          </w:p>
        </w:tc>
        <w:tc>
          <w:tcPr>
            <w:tcW w:w="2498" w:type="dxa"/>
            <w:gridSpan w:val="2"/>
            <w:tcBorders>
              <w:left w:val="single" w:sz="4" w:space="0" w:color="000000"/>
              <w:bottom w:val="single" w:sz="4" w:space="0" w:color="000000"/>
            </w:tcBorders>
            <w:vAlign w:val="center"/>
          </w:tcPr>
          <w:p w14:paraId="767691E1"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3DC75AFA" w14:textId="77777777" w:rsidR="00A9053D" w:rsidRDefault="00A2700C">
            <w:pPr>
              <w:pStyle w:val="Tancy"/>
              <w:snapToGrid w:val="0"/>
              <w:jc w:val="left"/>
              <w:rPr>
                <w:rFonts w:ascii="Arial" w:hAnsi="Arial" w:cs="Tahoma"/>
                <w:sz w:val="20"/>
              </w:rPr>
            </w:pPr>
            <w:r>
              <w:rPr>
                <w:rFonts w:ascii="Arial" w:hAnsi="Arial" w:cs="Tahoma"/>
                <w:sz w:val="20"/>
              </w:rPr>
              <w:t>točkaste,koncentrične,</w:t>
            </w:r>
          </w:p>
          <w:p w14:paraId="23F9F493" w14:textId="77777777" w:rsidR="00A9053D" w:rsidRDefault="00A2700C">
            <w:pPr>
              <w:pStyle w:val="Tancy"/>
              <w:jc w:val="left"/>
              <w:rPr>
                <w:rFonts w:ascii="Arial" w:hAnsi="Arial" w:cs="Tahoma"/>
                <w:sz w:val="20"/>
              </w:rPr>
            </w:pPr>
            <w:r>
              <w:rPr>
                <w:rFonts w:ascii="Arial" w:hAnsi="Arial" w:cs="Tahoma"/>
                <w:sz w:val="20"/>
              </w:rPr>
              <w:t>bele,rumene</w:t>
            </w:r>
          </w:p>
        </w:tc>
      </w:tr>
      <w:tr w:rsidR="00A9053D" w14:paraId="7BF67DB5" w14:textId="77777777">
        <w:trPr>
          <w:trHeight w:val="305"/>
          <w:jc w:val="center"/>
        </w:trPr>
        <w:tc>
          <w:tcPr>
            <w:tcW w:w="1095" w:type="dxa"/>
            <w:gridSpan w:val="2"/>
            <w:tcBorders>
              <w:left w:val="single" w:sz="4" w:space="0" w:color="000000"/>
            </w:tcBorders>
            <w:vAlign w:val="center"/>
          </w:tcPr>
          <w:p w14:paraId="7678A51E" w14:textId="77777777" w:rsidR="00A9053D" w:rsidRDefault="00A2700C">
            <w:pPr>
              <w:pStyle w:val="Tancy"/>
              <w:snapToGrid w:val="0"/>
              <w:jc w:val="left"/>
              <w:rPr>
                <w:rFonts w:ascii="Arial" w:hAnsi="Arial" w:cs="Tahoma"/>
                <w:sz w:val="20"/>
              </w:rPr>
            </w:pPr>
            <w:r>
              <w:rPr>
                <w:rFonts w:ascii="Arial" w:hAnsi="Arial" w:cs="Tahoma"/>
                <w:sz w:val="20"/>
              </w:rPr>
              <w:t>2</w:t>
            </w:r>
          </w:p>
        </w:tc>
        <w:tc>
          <w:tcPr>
            <w:tcW w:w="1790" w:type="dxa"/>
            <w:gridSpan w:val="2"/>
            <w:tcBorders>
              <w:left w:val="single" w:sz="4" w:space="0" w:color="000000"/>
              <w:bottom w:val="single" w:sz="4" w:space="0" w:color="000000"/>
            </w:tcBorders>
            <w:vAlign w:val="center"/>
          </w:tcPr>
          <w:p w14:paraId="0D636AC9" w14:textId="77777777" w:rsidR="00A9053D" w:rsidRDefault="00A2700C">
            <w:pPr>
              <w:pStyle w:val="Tancy"/>
              <w:snapToGrid w:val="0"/>
              <w:jc w:val="left"/>
              <w:rPr>
                <w:rFonts w:ascii="Arial" w:hAnsi="Arial" w:cs="Tahoma"/>
                <w:sz w:val="20"/>
              </w:rPr>
            </w:pPr>
            <w:r>
              <w:rPr>
                <w:rFonts w:ascii="Arial" w:hAnsi="Arial" w:cs="Tahoma"/>
                <w:sz w:val="20"/>
              </w:rPr>
              <w:t>bris kože obraza</w:t>
            </w:r>
          </w:p>
        </w:tc>
        <w:tc>
          <w:tcPr>
            <w:tcW w:w="2498" w:type="dxa"/>
            <w:gridSpan w:val="2"/>
            <w:tcBorders>
              <w:left w:val="single" w:sz="4" w:space="0" w:color="000000"/>
              <w:bottom w:val="single" w:sz="4" w:space="0" w:color="000000"/>
            </w:tcBorders>
            <w:vAlign w:val="center"/>
          </w:tcPr>
          <w:p w14:paraId="3A04504D" w14:textId="77777777" w:rsidR="00A9053D" w:rsidRDefault="00A2700C">
            <w:pPr>
              <w:pStyle w:val="Tancy"/>
              <w:snapToGrid w:val="0"/>
              <w:jc w:val="left"/>
              <w:rPr>
                <w:rFonts w:ascii="Arial" w:hAnsi="Arial" w:cs="Tahoma"/>
                <w:sz w:val="20"/>
              </w:rPr>
            </w:pPr>
            <w:r>
              <w:rPr>
                <w:rFonts w:ascii="Arial" w:hAnsi="Arial" w:cs="Tahoma"/>
                <w:sz w:val="20"/>
              </w:rPr>
              <w:t>Mnogo (83)</w:t>
            </w:r>
          </w:p>
        </w:tc>
        <w:tc>
          <w:tcPr>
            <w:tcW w:w="3675" w:type="dxa"/>
            <w:gridSpan w:val="2"/>
            <w:tcBorders>
              <w:left w:val="single" w:sz="4" w:space="0" w:color="000000"/>
              <w:bottom w:val="single" w:sz="4" w:space="0" w:color="000000"/>
              <w:right w:val="single" w:sz="4" w:space="0" w:color="000000"/>
            </w:tcBorders>
            <w:vAlign w:val="center"/>
          </w:tcPr>
          <w:p w14:paraId="5289650D"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00EFAC0D" w14:textId="77777777">
        <w:trPr>
          <w:trHeight w:val="630"/>
          <w:jc w:val="center"/>
        </w:trPr>
        <w:tc>
          <w:tcPr>
            <w:tcW w:w="1095" w:type="dxa"/>
            <w:gridSpan w:val="2"/>
            <w:tcBorders>
              <w:left w:val="single" w:sz="4" w:space="0" w:color="000000"/>
              <w:bottom w:val="single" w:sz="4" w:space="0" w:color="000000"/>
            </w:tcBorders>
            <w:vAlign w:val="center"/>
          </w:tcPr>
          <w:p w14:paraId="3A418EBA"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000D46B9" w14:textId="77777777" w:rsidR="00A9053D" w:rsidRDefault="00A2700C">
            <w:pPr>
              <w:pStyle w:val="Tancy"/>
              <w:snapToGrid w:val="0"/>
              <w:jc w:val="left"/>
              <w:rPr>
                <w:rFonts w:ascii="Arial" w:hAnsi="Arial" w:cs="Tahoma"/>
                <w:sz w:val="20"/>
              </w:rPr>
            </w:pPr>
            <w:r>
              <w:rPr>
                <w:rFonts w:ascii="Arial" w:hAnsi="Arial" w:cs="Tahoma"/>
                <w:sz w:val="20"/>
              </w:rPr>
              <w:t>bris ravnila</w:t>
            </w:r>
          </w:p>
        </w:tc>
        <w:tc>
          <w:tcPr>
            <w:tcW w:w="2498" w:type="dxa"/>
            <w:gridSpan w:val="2"/>
            <w:tcBorders>
              <w:left w:val="single" w:sz="4" w:space="0" w:color="000000"/>
              <w:bottom w:val="single" w:sz="4" w:space="0" w:color="000000"/>
            </w:tcBorders>
            <w:vAlign w:val="center"/>
          </w:tcPr>
          <w:p w14:paraId="185ECFD2"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08577001" w14:textId="77777777" w:rsidR="00A9053D" w:rsidRDefault="00A2700C">
            <w:pPr>
              <w:pStyle w:val="Tancy"/>
              <w:snapToGrid w:val="0"/>
              <w:jc w:val="left"/>
              <w:rPr>
                <w:rFonts w:ascii="Arial" w:hAnsi="Arial" w:cs="Tahoma"/>
                <w:sz w:val="20"/>
              </w:rPr>
            </w:pPr>
            <w:r>
              <w:rPr>
                <w:rFonts w:ascii="Arial" w:hAnsi="Arial" w:cs="Tahoma"/>
                <w:sz w:val="20"/>
              </w:rPr>
              <w:t>okrogle,koncentrične,</w:t>
            </w:r>
          </w:p>
          <w:p w14:paraId="1D7086CA" w14:textId="77777777" w:rsidR="00A9053D" w:rsidRDefault="00A2700C">
            <w:pPr>
              <w:pStyle w:val="Tancy"/>
              <w:jc w:val="left"/>
              <w:rPr>
                <w:rFonts w:ascii="Arial" w:hAnsi="Arial" w:cs="Tahoma"/>
                <w:sz w:val="20"/>
              </w:rPr>
            </w:pPr>
            <w:r>
              <w:rPr>
                <w:rFonts w:ascii="Arial" w:hAnsi="Arial" w:cs="Tahoma"/>
                <w:sz w:val="20"/>
              </w:rPr>
              <w:t>bele,rumene</w:t>
            </w:r>
          </w:p>
        </w:tc>
      </w:tr>
      <w:tr w:rsidR="00A9053D" w14:paraId="2B9FEFC4" w14:textId="77777777">
        <w:trPr>
          <w:trHeight w:val="305"/>
          <w:jc w:val="center"/>
        </w:trPr>
        <w:tc>
          <w:tcPr>
            <w:tcW w:w="1095" w:type="dxa"/>
            <w:gridSpan w:val="2"/>
            <w:tcBorders>
              <w:left w:val="single" w:sz="4" w:space="0" w:color="000000"/>
            </w:tcBorders>
            <w:vAlign w:val="center"/>
          </w:tcPr>
          <w:p w14:paraId="05A826A0"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1EDE6893" w14:textId="77777777" w:rsidR="00A9053D" w:rsidRDefault="00A2700C">
            <w:pPr>
              <w:pStyle w:val="Tancy"/>
              <w:snapToGrid w:val="0"/>
              <w:jc w:val="left"/>
              <w:rPr>
                <w:rFonts w:ascii="Arial" w:hAnsi="Arial" w:cs="Tahoma"/>
                <w:sz w:val="20"/>
              </w:rPr>
            </w:pPr>
            <w:r>
              <w:rPr>
                <w:rFonts w:ascii="Arial" w:hAnsi="Arial" w:cs="Tahoma"/>
                <w:sz w:val="20"/>
              </w:rPr>
              <w:t>prhljaj</w:t>
            </w:r>
          </w:p>
        </w:tc>
        <w:tc>
          <w:tcPr>
            <w:tcW w:w="2498" w:type="dxa"/>
            <w:gridSpan w:val="2"/>
            <w:tcBorders>
              <w:left w:val="single" w:sz="4" w:space="0" w:color="000000"/>
              <w:bottom w:val="single" w:sz="4" w:space="0" w:color="000000"/>
            </w:tcBorders>
            <w:vAlign w:val="center"/>
          </w:tcPr>
          <w:p w14:paraId="555E80F6"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258648B4" w14:textId="77777777" w:rsidR="00A9053D" w:rsidRDefault="00A2700C">
            <w:pPr>
              <w:pStyle w:val="Tancy"/>
              <w:snapToGrid w:val="0"/>
              <w:jc w:val="left"/>
              <w:rPr>
                <w:rFonts w:ascii="Arial" w:hAnsi="Arial" w:cs="Tahoma"/>
                <w:sz w:val="20"/>
              </w:rPr>
            </w:pPr>
            <w:r>
              <w:rPr>
                <w:rFonts w:ascii="Arial" w:hAnsi="Arial" w:cs="Tahoma"/>
                <w:sz w:val="20"/>
              </w:rPr>
              <w:t>okrogle,gladke,bele,rumene</w:t>
            </w:r>
          </w:p>
        </w:tc>
      </w:tr>
      <w:tr w:rsidR="00A9053D" w14:paraId="34F2E1F1" w14:textId="77777777">
        <w:trPr>
          <w:trHeight w:val="305"/>
          <w:jc w:val="center"/>
        </w:trPr>
        <w:tc>
          <w:tcPr>
            <w:tcW w:w="1095" w:type="dxa"/>
            <w:gridSpan w:val="2"/>
            <w:tcBorders>
              <w:left w:val="single" w:sz="4" w:space="0" w:color="000000"/>
            </w:tcBorders>
            <w:vAlign w:val="center"/>
          </w:tcPr>
          <w:p w14:paraId="31BE0BE5" w14:textId="77777777" w:rsidR="00A9053D" w:rsidRDefault="00A2700C">
            <w:pPr>
              <w:pStyle w:val="Tancy"/>
              <w:snapToGrid w:val="0"/>
              <w:jc w:val="left"/>
              <w:rPr>
                <w:rFonts w:ascii="Arial" w:hAnsi="Arial" w:cs="Tahoma"/>
                <w:sz w:val="20"/>
              </w:rPr>
            </w:pPr>
            <w:r>
              <w:rPr>
                <w:rFonts w:ascii="Arial" w:hAnsi="Arial" w:cs="Tahoma"/>
                <w:sz w:val="20"/>
              </w:rPr>
              <w:t>3</w:t>
            </w:r>
          </w:p>
        </w:tc>
        <w:tc>
          <w:tcPr>
            <w:tcW w:w="1790" w:type="dxa"/>
            <w:gridSpan w:val="2"/>
            <w:tcBorders>
              <w:left w:val="single" w:sz="4" w:space="0" w:color="000000"/>
              <w:bottom w:val="single" w:sz="4" w:space="0" w:color="000000"/>
            </w:tcBorders>
            <w:vAlign w:val="center"/>
          </w:tcPr>
          <w:p w14:paraId="62DB13ED" w14:textId="77777777" w:rsidR="00A9053D" w:rsidRDefault="00A2700C">
            <w:pPr>
              <w:pStyle w:val="Tancy"/>
              <w:snapToGrid w:val="0"/>
              <w:jc w:val="left"/>
              <w:rPr>
                <w:rFonts w:ascii="Arial" w:hAnsi="Arial" w:cs="Tahoma"/>
                <w:sz w:val="20"/>
              </w:rPr>
            </w:pPr>
            <w:r>
              <w:rPr>
                <w:rFonts w:ascii="Arial" w:hAnsi="Arial" w:cs="Tahoma"/>
                <w:sz w:val="20"/>
              </w:rPr>
              <w:t>ušesno maslo</w:t>
            </w:r>
          </w:p>
        </w:tc>
        <w:tc>
          <w:tcPr>
            <w:tcW w:w="2498" w:type="dxa"/>
            <w:gridSpan w:val="2"/>
            <w:tcBorders>
              <w:left w:val="single" w:sz="4" w:space="0" w:color="000000"/>
              <w:bottom w:val="single" w:sz="4" w:space="0" w:color="000000"/>
            </w:tcBorders>
            <w:vAlign w:val="center"/>
          </w:tcPr>
          <w:p w14:paraId="09984CBC"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32C46F69"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07123090" w14:textId="77777777">
        <w:trPr>
          <w:trHeight w:val="305"/>
          <w:jc w:val="center"/>
        </w:trPr>
        <w:tc>
          <w:tcPr>
            <w:tcW w:w="1095" w:type="dxa"/>
            <w:gridSpan w:val="2"/>
            <w:tcBorders>
              <w:left w:val="single" w:sz="4" w:space="0" w:color="000000"/>
              <w:bottom w:val="single" w:sz="4" w:space="0" w:color="000000"/>
            </w:tcBorders>
            <w:vAlign w:val="center"/>
          </w:tcPr>
          <w:p w14:paraId="64D2A960"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00B8A504" w14:textId="77777777" w:rsidR="00A9053D" w:rsidRDefault="00A2700C">
            <w:pPr>
              <w:pStyle w:val="Tancy"/>
              <w:snapToGrid w:val="0"/>
              <w:jc w:val="left"/>
              <w:rPr>
                <w:rFonts w:ascii="Arial" w:hAnsi="Arial" w:cs="Tahoma"/>
                <w:sz w:val="20"/>
              </w:rPr>
            </w:pPr>
            <w:r>
              <w:rPr>
                <w:rFonts w:ascii="Arial" w:hAnsi="Arial" w:cs="Tahoma"/>
                <w:sz w:val="20"/>
              </w:rPr>
              <w:t>bris izza nohtov</w:t>
            </w:r>
          </w:p>
        </w:tc>
        <w:tc>
          <w:tcPr>
            <w:tcW w:w="2498" w:type="dxa"/>
            <w:gridSpan w:val="2"/>
            <w:tcBorders>
              <w:left w:val="single" w:sz="4" w:space="0" w:color="000000"/>
              <w:bottom w:val="single" w:sz="4" w:space="0" w:color="000000"/>
            </w:tcBorders>
            <w:vAlign w:val="center"/>
          </w:tcPr>
          <w:p w14:paraId="469F3576"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75" w:type="dxa"/>
            <w:gridSpan w:val="2"/>
            <w:tcBorders>
              <w:left w:val="single" w:sz="4" w:space="0" w:color="000000"/>
              <w:bottom w:val="single" w:sz="4" w:space="0" w:color="000000"/>
              <w:right w:val="single" w:sz="4" w:space="0" w:color="000000"/>
            </w:tcBorders>
            <w:vAlign w:val="center"/>
          </w:tcPr>
          <w:p w14:paraId="64D2D3BF" w14:textId="77777777" w:rsidR="00A9053D" w:rsidRDefault="00A2700C">
            <w:pPr>
              <w:pStyle w:val="Tancy"/>
              <w:snapToGrid w:val="0"/>
              <w:jc w:val="left"/>
              <w:rPr>
                <w:rFonts w:ascii="Arial" w:hAnsi="Arial" w:cs="Tahoma"/>
                <w:sz w:val="20"/>
              </w:rPr>
            </w:pPr>
            <w:r>
              <w:rPr>
                <w:rFonts w:ascii="Arial" w:hAnsi="Arial" w:cs="Tahoma"/>
                <w:sz w:val="20"/>
              </w:rPr>
              <w:t>nepravilne,razbite,bele</w:t>
            </w:r>
          </w:p>
        </w:tc>
      </w:tr>
      <w:tr w:rsidR="00A9053D" w14:paraId="014F5C4F" w14:textId="77777777">
        <w:trPr>
          <w:trHeight w:val="305"/>
          <w:jc w:val="center"/>
        </w:trPr>
        <w:tc>
          <w:tcPr>
            <w:tcW w:w="1095" w:type="dxa"/>
            <w:gridSpan w:val="2"/>
            <w:tcBorders>
              <w:left w:val="single" w:sz="4" w:space="0" w:color="000000"/>
            </w:tcBorders>
            <w:vAlign w:val="center"/>
          </w:tcPr>
          <w:p w14:paraId="5FDDC68C"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5A16D894" w14:textId="77777777" w:rsidR="00A9053D" w:rsidRDefault="00A2700C">
            <w:pPr>
              <w:pStyle w:val="Tancy"/>
              <w:snapToGrid w:val="0"/>
              <w:jc w:val="left"/>
              <w:rPr>
                <w:rFonts w:ascii="Arial" w:hAnsi="Arial" w:cs="Tahoma"/>
                <w:sz w:val="20"/>
              </w:rPr>
            </w:pPr>
            <w:r>
              <w:rPr>
                <w:rFonts w:ascii="Arial" w:hAnsi="Arial" w:cs="Tahoma"/>
                <w:sz w:val="20"/>
              </w:rPr>
              <w:t>umazana</w:t>
            </w:r>
          </w:p>
        </w:tc>
        <w:tc>
          <w:tcPr>
            <w:tcW w:w="2498" w:type="dxa"/>
            <w:gridSpan w:val="2"/>
            <w:tcBorders>
              <w:left w:val="single" w:sz="4" w:space="0" w:color="000000"/>
              <w:bottom w:val="single" w:sz="4" w:space="0" w:color="000000"/>
            </w:tcBorders>
            <w:vAlign w:val="center"/>
          </w:tcPr>
          <w:p w14:paraId="397F78F0" w14:textId="77777777" w:rsidR="00A9053D" w:rsidRDefault="00A2700C">
            <w:pPr>
              <w:pStyle w:val="Tancy"/>
              <w:snapToGrid w:val="0"/>
              <w:jc w:val="left"/>
              <w:rPr>
                <w:rFonts w:ascii="Arial" w:hAnsi="Arial" w:cs="Tahoma"/>
                <w:sz w:val="20"/>
              </w:rPr>
            </w:pPr>
            <w:r>
              <w:rPr>
                <w:rFonts w:ascii="Arial" w:hAnsi="Arial" w:cs="Tahoma"/>
                <w:sz w:val="20"/>
              </w:rPr>
              <w:t>5</w:t>
            </w:r>
          </w:p>
        </w:tc>
        <w:tc>
          <w:tcPr>
            <w:tcW w:w="3675" w:type="dxa"/>
            <w:gridSpan w:val="2"/>
            <w:tcBorders>
              <w:left w:val="single" w:sz="4" w:space="0" w:color="000000"/>
              <w:bottom w:val="single" w:sz="4" w:space="0" w:color="000000"/>
              <w:right w:val="single" w:sz="4" w:space="0" w:color="000000"/>
            </w:tcBorders>
            <w:vAlign w:val="center"/>
          </w:tcPr>
          <w:p w14:paraId="6A4F5A7D" w14:textId="77777777" w:rsidR="00A9053D" w:rsidRDefault="00A2700C">
            <w:pPr>
              <w:pStyle w:val="Tancy"/>
              <w:snapToGrid w:val="0"/>
              <w:jc w:val="left"/>
              <w:rPr>
                <w:rFonts w:ascii="Arial" w:hAnsi="Arial" w:cs="Tahoma"/>
                <w:sz w:val="20"/>
              </w:rPr>
            </w:pPr>
            <w:r>
              <w:rPr>
                <w:rFonts w:ascii="Arial" w:hAnsi="Arial" w:cs="Tahoma"/>
                <w:sz w:val="20"/>
              </w:rPr>
              <w:t>okrogle,gladke,bledorumene</w:t>
            </w:r>
          </w:p>
        </w:tc>
      </w:tr>
      <w:tr w:rsidR="00A9053D" w14:paraId="59E8A53C" w14:textId="77777777">
        <w:trPr>
          <w:trHeight w:val="305"/>
          <w:jc w:val="center"/>
        </w:trPr>
        <w:tc>
          <w:tcPr>
            <w:tcW w:w="1095" w:type="dxa"/>
            <w:gridSpan w:val="2"/>
            <w:tcBorders>
              <w:left w:val="single" w:sz="4" w:space="0" w:color="000000"/>
            </w:tcBorders>
            <w:vAlign w:val="center"/>
          </w:tcPr>
          <w:p w14:paraId="5C94EF9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58B7F966" w14:textId="77777777" w:rsidR="00A9053D" w:rsidRDefault="00A2700C">
            <w:pPr>
              <w:pStyle w:val="Tancy"/>
              <w:snapToGrid w:val="0"/>
              <w:jc w:val="left"/>
              <w:rPr>
                <w:rFonts w:ascii="Arial" w:hAnsi="Arial" w:cs="Tahoma"/>
                <w:sz w:val="20"/>
              </w:rPr>
            </w:pPr>
            <w:r>
              <w:rPr>
                <w:rFonts w:ascii="Arial" w:hAnsi="Arial" w:cs="Tahoma"/>
                <w:sz w:val="20"/>
              </w:rPr>
              <w:t>miza</w:t>
            </w:r>
          </w:p>
        </w:tc>
        <w:tc>
          <w:tcPr>
            <w:tcW w:w="2498" w:type="dxa"/>
            <w:gridSpan w:val="2"/>
            <w:tcBorders>
              <w:left w:val="single" w:sz="4" w:space="0" w:color="000000"/>
              <w:bottom w:val="single" w:sz="4" w:space="0" w:color="000000"/>
            </w:tcBorders>
            <w:vAlign w:val="center"/>
          </w:tcPr>
          <w:p w14:paraId="24E7B44B" w14:textId="77777777" w:rsidR="00A9053D" w:rsidRDefault="00A2700C">
            <w:pPr>
              <w:pStyle w:val="Tancy"/>
              <w:snapToGrid w:val="0"/>
              <w:jc w:val="left"/>
              <w:rPr>
                <w:rFonts w:ascii="Arial" w:hAnsi="Arial" w:cs="Tahoma"/>
                <w:sz w:val="20"/>
              </w:rPr>
            </w:pPr>
            <w:r>
              <w:rPr>
                <w:rFonts w:ascii="Arial" w:hAnsi="Arial" w:cs="Tahoma"/>
                <w:sz w:val="20"/>
              </w:rPr>
              <w:t>14</w:t>
            </w:r>
          </w:p>
        </w:tc>
        <w:tc>
          <w:tcPr>
            <w:tcW w:w="3675" w:type="dxa"/>
            <w:gridSpan w:val="2"/>
            <w:tcBorders>
              <w:left w:val="single" w:sz="4" w:space="0" w:color="000000"/>
              <w:bottom w:val="single" w:sz="4" w:space="0" w:color="000000"/>
              <w:right w:val="single" w:sz="4" w:space="0" w:color="000000"/>
            </w:tcBorders>
            <w:vAlign w:val="center"/>
          </w:tcPr>
          <w:p w14:paraId="67FC6CD9" w14:textId="77777777" w:rsidR="00A9053D" w:rsidRDefault="00A2700C">
            <w:pPr>
              <w:pStyle w:val="Tancy"/>
              <w:snapToGrid w:val="0"/>
              <w:jc w:val="left"/>
              <w:rPr>
                <w:rFonts w:ascii="Arial" w:hAnsi="Arial" w:cs="Tahoma"/>
                <w:sz w:val="20"/>
              </w:rPr>
            </w:pPr>
            <w:r>
              <w:rPr>
                <w:rFonts w:ascii="Arial" w:hAnsi="Arial" w:cs="Tahoma"/>
                <w:sz w:val="20"/>
              </w:rPr>
              <w:t>okrogle,konc.,rumene pike</w:t>
            </w:r>
          </w:p>
        </w:tc>
      </w:tr>
      <w:tr w:rsidR="00A9053D" w14:paraId="1884500D" w14:textId="77777777">
        <w:trPr>
          <w:trHeight w:val="305"/>
          <w:jc w:val="center"/>
        </w:trPr>
        <w:tc>
          <w:tcPr>
            <w:tcW w:w="1095" w:type="dxa"/>
            <w:gridSpan w:val="2"/>
            <w:tcBorders>
              <w:left w:val="single" w:sz="4" w:space="0" w:color="000000"/>
            </w:tcBorders>
            <w:vAlign w:val="center"/>
          </w:tcPr>
          <w:p w14:paraId="4D17D7EC" w14:textId="77777777" w:rsidR="00A9053D" w:rsidRDefault="00A2700C">
            <w:pPr>
              <w:pStyle w:val="Tancy"/>
              <w:snapToGrid w:val="0"/>
              <w:jc w:val="left"/>
              <w:rPr>
                <w:rFonts w:ascii="Arial" w:hAnsi="Arial" w:cs="Tahoma"/>
                <w:sz w:val="20"/>
              </w:rPr>
            </w:pPr>
            <w:r>
              <w:rPr>
                <w:rFonts w:ascii="Arial" w:hAnsi="Arial" w:cs="Tahoma"/>
                <w:sz w:val="20"/>
              </w:rPr>
              <w:t>4</w:t>
            </w:r>
          </w:p>
        </w:tc>
        <w:tc>
          <w:tcPr>
            <w:tcW w:w="1790" w:type="dxa"/>
            <w:gridSpan w:val="2"/>
            <w:tcBorders>
              <w:left w:val="single" w:sz="4" w:space="0" w:color="000000"/>
            </w:tcBorders>
            <w:vAlign w:val="center"/>
          </w:tcPr>
          <w:p w14:paraId="26C34C82" w14:textId="77777777" w:rsidR="00A9053D" w:rsidRDefault="00A2700C">
            <w:pPr>
              <w:pStyle w:val="Tancy"/>
              <w:snapToGrid w:val="0"/>
              <w:jc w:val="left"/>
              <w:rPr>
                <w:rFonts w:ascii="Arial" w:hAnsi="Arial" w:cs="Tahoma"/>
                <w:sz w:val="20"/>
              </w:rPr>
            </w:pPr>
            <w:r>
              <w:rPr>
                <w:rFonts w:ascii="Arial" w:hAnsi="Arial" w:cs="Tahoma"/>
                <w:sz w:val="20"/>
              </w:rPr>
              <w:t>čista miza</w:t>
            </w:r>
          </w:p>
        </w:tc>
        <w:tc>
          <w:tcPr>
            <w:tcW w:w="2498" w:type="dxa"/>
            <w:gridSpan w:val="2"/>
            <w:tcBorders>
              <w:left w:val="single" w:sz="4" w:space="0" w:color="000000"/>
              <w:bottom w:val="single" w:sz="4" w:space="0" w:color="000000"/>
            </w:tcBorders>
            <w:vAlign w:val="center"/>
          </w:tcPr>
          <w:p w14:paraId="2D5ACD8D" w14:textId="77777777" w:rsidR="00A9053D" w:rsidRDefault="00A2700C">
            <w:pPr>
              <w:pStyle w:val="Tancy"/>
              <w:snapToGrid w:val="0"/>
              <w:jc w:val="left"/>
              <w:rPr>
                <w:rFonts w:ascii="Arial" w:hAnsi="Arial" w:cs="Tahoma"/>
                <w:sz w:val="20"/>
              </w:rPr>
            </w:pPr>
            <w:r>
              <w:rPr>
                <w:rFonts w:ascii="Arial" w:hAnsi="Arial" w:cs="Tahoma"/>
                <w:sz w:val="20"/>
              </w:rPr>
              <w:t>5</w:t>
            </w:r>
          </w:p>
        </w:tc>
        <w:tc>
          <w:tcPr>
            <w:tcW w:w="3675" w:type="dxa"/>
            <w:gridSpan w:val="2"/>
            <w:tcBorders>
              <w:left w:val="single" w:sz="4" w:space="0" w:color="000000"/>
              <w:bottom w:val="single" w:sz="4" w:space="0" w:color="000000"/>
              <w:right w:val="single" w:sz="4" w:space="0" w:color="000000"/>
            </w:tcBorders>
            <w:vAlign w:val="center"/>
          </w:tcPr>
          <w:p w14:paraId="0F8C6827" w14:textId="77777777" w:rsidR="00A9053D" w:rsidRDefault="00A2700C">
            <w:pPr>
              <w:pStyle w:val="Tancy"/>
              <w:snapToGrid w:val="0"/>
              <w:jc w:val="left"/>
              <w:rPr>
                <w:rFonts w:ascii="Arial" w:hAnsi="Arial" w:cs="Tahoma"/>
                <w:sz w:val="20"/>
              </w:rPr>
            </w:pPr>
            <w:r>
              <w:rPr>
                <w:rFonts w:ascii="Arial" w:hAnsi="Arial" w:cs="Tahoma"/>
                <w:sz w:val="20"/>
              </w:rPr>
              <w:t>okrogle,gladke,bledorumene</w:t>
            </w:r>
          </w:p>
        </w:tc>
      </w:tr>
      <w:tr w:rsidR="00A9053D" w14:paraId="6944053F" w14:textId="77777777">
        <w:trPr>
          <w:trHeight w:val="305"/>
          <w:jc w:val="center"/>
        </w:trPr>
        <w:tc>
          <w:tcPr>
            <w:tcW w:w="1095" w:type="dxa"/>
            <w:gridSpan w:val="2"/>
            <w:tcBorders>
              <w:left w:val="single" w:sz="4" w:space="0" w:color="000000"/>
            </w:tcBorders>
            <w:vAlign w:val="center"/>
          </w:tcPr>
          <w:p w14:paraId="26FFB8D3"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3B622FAC" w14:textId="77777777" w:rsidR="00A9053D" w:rsidRDefault="00A2700C">
            <w:pPr>
              <w:pStyle w:val="Tancy"/>
              <w:snapToGrid w:val="0"/>
              <w:jc w:val="left"/>
              <w:rPr>
                <w:rFonts w:ascii="Arial" w:hAnsi="Arial" w:cs="Tahoma"/>
                <w:sz w:val="20"/>
              </w:rPr>
            </w:pPr>
            <w:r>
              <w:rPr>
                <w:rFonts w:ascii="Arial" w:hAnsi="Arial" w:cs="Tahoma"/>
                <w:sz w:val="20"/>
              </w:rPr>
              <w:t>(detergent)</w:t>
            </w:r>
          </w:p>
        </w:tc>
        <w:tc>
          <w:tcPr>
            <w:tcW w:w="2498" w:type="dxa"/>
            <w:gridSpan w:val="2"/>
            <w:tcBorders>
              <w:left w:val="single" w:sz="4" w:space="0" w:color="000000"/>
              <w:bottom w:val="single" w:sz="4" w:space="0" w:color="000000"/>
            </w:tcBorders>
            <w:vAlign w:val="center"/>
          </w:tcPr>
          <w:p w14:paraId="40CBBC17" w14:textId="77777777" w:rsidR="00A9053D" w:rsidRDefault="00A2700C">
            <w:pPr>
              <w:pStyle w:val="Tancy"/>
              <w:snapToGrid w:val="0"/>
              <w:jc w:val="left"/>
              <w:rPr>
                <w:rFonts w:ascii="Arial" w:hAnsi="Arial" w:cs="Tahoma"/>
                <w:sz w:val="20"/>
              </w:rPr>
            </w:pPr>
            <w:r>
              <w:rPr>
                <w:rFonts w:ascii="Arial" w:hAnsi="Arial" w:cs="Tahoma"/>
                <w:sz w:val="20"/>
              </w:rPr>
              <w:t>1</w:t>
            </w:r>
          </w:p>
        </w:tc>
        <w:tc>
          <w:tcPr>
            <w:tcW w:w="3675" w:type="dxa"/>
            <w:gridSpan w:val="2"/>
            <w:tcBorders>
              <w:left w:val="single" w:sz="4" w:space="0" w:color="000000"/>
              <w:bottom w:val="single" w:sz="4" w:space="0" w:color="000000"/>
              <w:right w:val="single" w:sz="4" w:space="0" w:color="000000"/>
            </w:tcBorders>
            <w:vAlign w:val="center"/>
          </w:tcPr>
          <w:p w14:paraId="62FB99B1" w14:textId="77777777" w:rsidR="00A9053D" w:rsidRDefault="00A2700C">
            <w:pPr>
              <w:pStyle w:val="Tancy"/>
              <w:snapToGrid w:val="0"/>
              <w:jc w:val="left"/>
              <w:rPr>
                <w:rFonts w:ascii="Arial" w:hAnsi="Arial" w:cs="Tahoma"/>
                <w:sz w:val="20"/>
              </w:rPr>
            </w:pPr>
            <w:r>
              <w:rPr>
                <w:rFonts w:ascii="Arial" w:hAnsi="Arial" w:cs="Tahoma"/>
                <w:sz w:val="20"/>
              </w:rPr>
              <w:t>nepravilna,razbita,bledor.</w:t>
            </w:r>
          </w:p>
        </w:tc>
      </w:tr>
      <w:tr w:rsidR="00A9053D" w14:paraId="49A6885E" w14:textId="77777777">
        <w:trPr>
          <w:trHeight w:val="305"/>
          <w:jc w:val="center"/>
        </w:trPr>
        <w:tc>
          <w:tcPr>
            <w:tcW w:w="1095" w:type="dxa"/>
            <w:gridSpan w:val="2"/>
            <w:tcBorders>
              <w:left w:val="single" w:sz="4" w:space="0" w:color="000000"/>
            </w:tcBorders>
            <w:vAlign w:val="center"/>
          </w:tcPr>
          <w:p w14:paraId="718A3BF1"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5F2A88A1" w14:textId="77777777" w:rsidR="00A9053D" w:rsidRDefault="00A2700C">
            <w:pPr>
              <w:pStyle w:val="Tancy"/>
              <w:snapToGrid w:val="0"/>
              <w:jc w:val="left"/>
              <w:rPr>
                <w:rFonts w:ascii="Arial" w:hAnsi="Arial" w:cs="Tahoma"/>
                <w:sz w:val="20"/>
              </w:rPr>
            </w:pPr>
            <w:r>
              <w:rPr>
                <w:rFonts w:ascii="Arial" w:hAnsi="Arial" w:cs="Tahoma"/>
                <w:sz w:val="20"/>
              </w:rPr>
              <w:t>čista miza</w:t>
            </w:r>
          </w:p>
        </w:tc>
        <w:tc>
          <w:tcPr>
            <w:tcW w:w="2498" w:type="dxa"/>
            <w:gridSpan w:val="2"/>
            <w:tcBorders>
              <w:left w:val="single" w:sz="4" w:space="0" w:color="000000"/>
              <w:bottom w:val="single" w:sz="4" w:space="0" w:color="000000"/>
            </w:tcBorders>
            <w:vAlign w:val="center"/>
          </w:tcPr>
          <w:p w14:paraId="7DC880E5" w14:textId="77777777" w:rsidR="00A9053D" w:rsidRDefault="00A2700C">
            <w:pPr>
              <w:pStyle w:val="Tancy"/>
              <w:snapToGrid w:val="0"/>
              <w:jc w:val="left"/>
              <w:rPr>
                <w:rFonts w:ascii="Arial" w:hAnsi="Arial" w:cs="Tahoma"/>
                <w:sz w:val="20"/>
              </w:rPr>
            </w:pPr>
            <w:r>
              <w:rPr>
                <w:rFonts w:ascii="Arial" w:hAnsi="Arial" w:cs="Tahoma"/>
                <w:sz w:val="20"/>
              </w:rPr>
              <w:t>1</w:t>
            </w:r>
          </w:p>
        </w:tc>
        <w:tc>
          <w:tcPr>
            <w:tcW w:w="3675" w:type="dxa"/>
            <w:gridSpan w:val="2"/>
            <w:tcBorders>
              <w:left w:val="single" w:sz="4" w:space="0" w:color="000000"/>
              <w:bottom w:val="single" w:sz="4" w:space="0" w:color="000000"/>
              <w:right w:val="single" w:sz="4" w:space="0" w:color="000000"/>
            </w:tcBorders>
            <w:vAlign w:val="center"/>
          </w:tcPr>
          <w:p w14:paraId="1005CD6D" w14:textId="77777777" w:rsidR="00A9053D" w:rsidRDefault="00A2700C">
            <w:pPr>
              <w:pStyle w:val="Tancy"/>
              <w:snapToGrid w:val="0"/>
              <w:jc w:val="left"/>
              <w:rPr>
                <w:rFonts w:ascii="Arial" w:hAnsi="Arial" w:cs="Tahoma"/>
                <w:sz w:val="20"/>
              </w:rPr>
            </w:pPr>
            <w:r>
              <w:rPr>
                <w:rFonts w:ascii="Arial" w:hAnsi="Arial" w:cs="Tahoma"/>
                <w:sz w:val="20"/>
              </w:rPr>
              <w:t>nepravilna,gladka,rumena</w:t>
            </w:r>
          </w:p>
        </w:tc>
      </w:tr>
      <w:tr w:rsidR="00A9053D" w14:paraId="518048BC" w14:textId="77777777">
        <w:trPr>
          <w:trHeight w:val="305"/>
          <w:jc w:val="center"/>
        </w:trPr>
        <w:tc>
          <w:tcPr>
            <w:tcW w:w="1095" w:type="dxa"/>
            <w:gridSpan w:val="2"/>
            <w:tcBorders>
              <w:left w:val="single" w:sz="4" w:space="0" w:color="000000"/>
              <w:bottom w:val="single" w:sz="4" w:space="0" w:color="000000"/>
            </w:tcBorders>
            <w:vAlign w:val="center"/>
          </w:tcPr>
          <w:p w14:paraId="14CA59B7"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31E0739C" w14:textId="77777777" w:rsidR="00A9053D" w:rsidRDefault="00A2700C">
            <w:pPr>
              <w:pStyle w:val="Tancy"/>
              <w:snapToGrid w:val="0"/>
              <w:jc w:val="left"/>
              <w:rPr>
                <w:rFonts w:ascii="Arial" w:hAnsi="Arial" w:cs="Tahoma"/>
                <w:sz w:val="20"/>
              </w:rPr>
            </w:pPr>
            <w:r>
              <w:rPr>
                <w:rFonts w:ascii="Arial" w:hAnsi="Arial" w:cs="Tahoma"/>
                <w:sz w:val="20"/>
              </w:rPr>
              <w:t>70%alkohol)</w:t>
            </w:r>
          </w:p>
        </w:tc>
        <w:tc>
          <w:tcPr>
            <w:tcW w:w="2498" w:type="dxa"/>
            <w:gridSpan w:val="2"/>
            <w:tcBorders>
              <w:left w:val="single" w:sz="4" w:space="0" w:color="000000"/>
              <w:bottom w:val="single" w:sz="4" w:space="0" w:color="000000"/>
            </w:tcBorders>
            <w:vAlign w:val="center"/>
          </w:tcPr>
          <w:p w14:paraId="0ABFEF02" w14:textId="77777777" w:rsidR="00A9053D" w:rsidRDefault="00A2700C">
            <w:pPr>
              <w:pStyle w:val="Tancy"/>
              <w:snapToGrid w:val="0"/>
              <w:jc w:val="left"/>
              <w:rPr>
                <w:rFonts w:ascii="Arial" w:hAnsi="Arial" w:cs="Tahoma"/>
                <w:sz w:val="20"/>
              </w:rPr>
            </w:pPr>
            <w:r>
              <w:rPr>
                <w:rFonts w:ascii="Arial" w:hAnsi="Arial" w:cs="Tahoma"/>
                <w:sz w:val="20"/>
              </w:rPr>
              <w:t>1</w:t>
            </w:r>
          </w:p>
        </w:tc>
        <w:tc>
          <w:tcPr>
            <w:tcW w:w="3675" w:type="dxa"/>
            <w:gridSpan w:val="2"/>
            <w:tcBorders>
              <w:left w:val="single" w:sz="4" w:space="0" w:color="000000"/>
              <w:bottom w:val="single" w:sz="4" w:space="0" w:color="000000"/>
              <w:right w:val="single" w:sz="4" w:space="0" w:color="000000"/>
            </w:tcBorders>
            <w:vAlign w:val="center"/>
          </w:tcPr>
          <w:p w14:paraId="0040D036" w14:textId="77777777" w:rsidR="00A9053D" w:rsidRDefault="00A2700C">
            <w:pPr>
              <w:pStyle w:val="Tancy"/>
              <w:snapToGrid w:val="0"/>
              <w:jc w:val="left"/>
              <w:rPr>
                <w:rFonts w:ascii="Arial" w:hAnsi="Arial" w:cs="Tahoma"/>
                <w:sz w:val="20"/>
              </w:rPr>
            </w:pPr>
            <w:r>
              <w:rPr>
                <w:rFonts w:ascii="Arial" w:hAnsi="Arial" w:cs="Tahoma"/>
                <w:sz w:val="20"/>
              </w:rPr>
              <w:t>nepravilna,razbita,bledor.</w:t>
            </w:r>
          </w:p>
        </w:tc>
      </w:tr>
      <w:tr w:rsidR="00A9053D" w14:paraId="45C6E8F2" w14:textId="77777777">
        <w:trPr>
          <w:trHeight w:val="305"/>
          <w:jc w:val="center"/>
        </w:trPr>
        <w:tc>
          <w:tcPr>
            <w:tcW w:w="1095" w:type="dxa"/>
            <w:gridSpan w:val="2"/>
            <w:tcBorders>
              <w:left w:val="single" w:sz="4" w:space="0" w:color="000000"/>
            </w:tcBorders>
            <w:vAlign w:val="center"/>
          </w:tcPr>
          <w:p w14:paraId="4173391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7C6181E3" w14:textId="77777777" w:rsidR="00A9053D" w:rsidRDefault="00A2700C">
            <w:pPr>
              <w:pStyle w:val="Tancy"/>
              <w:snapToGrid w:val="0"/>
              <w:jc w:val="left"/>
              <w:rPr>
                <w:rFonts w:ascii="Arial" w:hAnsi="Arial" w:cs="Tahoma"/>
                <w:sz w:val="20"/>
              </w:rPr>
            </w:pPr>
            <w:r>
              <w:rPr>
                <w:rFonts w:ascii="Arial" w:hAnsi="Arial" w:cs="Tahoma"/>
                <w:sz w:val="20"/>
              </w:rPr>
              <w:t>kovanec</w:t>
            </w:r>
          </w:p>
        </w:tc>
        <w:tc>
          <w:tcPr>
            <w:tcW w:w="2498" w:type="dxa"/>
            <w:gridSpan w:val="2"/>
            <w:tcBorders>
              <w:left w:val="single" w:sz="4" w:space="0" w:color="000000"/>
              <w:bottom w:val="single" w:sz="4" w:space="0" w:color="000000"/>
            </w:tcBorders>
            <w:vAlign w:val="center"/>
          </w:tcPr>
          <w:p w14:paraId="43C0E890" w14:textId="77777777" w:rsidR="00A9053D" w:rsidRDefault="00A2700C">
            <w:pPr>
              <w:pStyle w:val="Tancy"/>
              <w:snapToGrid w:val="0"/>
              <w:jc w:val="left"/>
              <w:rPr>
                <w:rFonts w:ascii="Arial" w:hAnsi="Arial" w:cs="Tahoma"/>
                <w:sz w:val="20"/>
              </w:rPr>
            </w:pPr>
            <w:r>
              <w:rPr>
                <w:rFonts w:ascii="Arial" w:hAnsi="Arial" w:cs="Tahoma"/>
                <w:sz w:val="20"/>
              </w:rPr>
              <w:t>4</w:t>
            </w:r>
          </w:p>
        </w:tc>
        <w:tc>
          <w:tcPr>
            <w:tcW w:w="3675" w:type="dxa"/>
            <w:gridSpan w:val="2"/>
            <w:tcBorders>
              <w:left w:val="single" w:sz="4" w:space="0" w:color="000000"/>
              <w:bottom w:val="single" w:sz="4" w:space="0" w:color="000000"/>
              <w:right w:val="single" w:sz="4" w:space="0" w:color="000000"/>
            </w:tcBorders>
            <w:vAlign w:val="center"/>
          </w:tcPr>
          <w:p w14:paraId="5AA6A2F8"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1B9D5A84" w14:textId="77777777">
        <w:trPr>
          <w:trHeight w:val="305"/>
          <w:jc w:val="center"/>
        </w:trPr>
        <w:tc>
          <w:tcPr>
            <w:tcW w:w="1095" w:type="dxa"/>
            <w:gridSpan w:val="2"/>
            <w:tcBorders>
              <w:left w:val="single" w:sz="4" w:space="0" w:color="000000"/>
            </w:tcBorders>
            <w:vAlign w:val="center"/>
          </w:tcPr>
          <w:p w14:paraId="7AE3787B"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3920E75" w14:textId="77777777" w:rsidR="00A9053D" w:rsidRDefault="00A2700C">
            <w:pPr>
              <w:pStyle w:val="Tancy"/>
              <w:snapToGrid w:val="0"/>
              <w:jc w:val="left"/>
              <w:rPr>
                <w:rFonts w:ascii="Arial" w:hAnsi="Arial" w:cs="Tahoma"/>
                <w:sz w:val="20"/>
              </w:rPr>
            </w:pPr>
            <w:r>
              <w:rPr>
                <w:rFonts w:ascii="Arial" w:hAnsi="Arial" w:cs="Tahoma"/>
                <w:sz w:val="20"/>
              </w:rPr>
              <w:t>bankovec</w:t>
            </w:r>
          </w:p>
        </w:tc>
        <w:tc>
          <w:tcPr>
            <w:tcW w:w="2498" w:type="dxa"/>
            <w:gridSpan w:val="2"/>
            <w:tcBorders>
              <w:left w:val="single" w:sz="4" w:space="0" w:color="000000"/>
              <w:bottom w:val="single" w:sz="4" w:space="0" w:color="000000"/>
            </w:tcBorders>
            <w:vAlign w:val="center"/>
          </w:tcPr>
          <w:p w14:paraId="15415714" w14:textId="77777777" w:rsidR="00A9053D" w:rsidRDefault="00A2700C">
            <w:pPr>
              <w:pStyle w:val="Tancy"/>
              <w:snapToGrid w:val="0"/>
              <w:jc w:val="left"/>
              <w:rPr>
                <w:rFonts w:ascii="Arial" w:hAnsi="Arial" w:cs="Tahoma"/>
                <w:sz w:val="20"/>
              </w:rPr>
            </w:pPr>
            <w:r>
              <w:rPr>
                <w:rFonts w:ascii="Arial" w:hAnsi="Arial" w:cs="Tahoma"/>
                <w:sz w:val="20"/>
              </w:rPr>
              <w:t>2</w:t>
            </w:r>
          </w:p>
        </w:tc>
        <w:tc>
          <w:tcPr>
            <w:tcW w:w="3675" w:type="dxa"/>
            <w:gridSpan w:val="2"/>
            <w:tcBorders>
              <w:left w:val="single" w:sz="4" w:space="0" w:color="000000"/>
              <w:bottom w:val="single" w:sz="4" w:space="0" w:color="000000"/>
              <w:right w:val="single" w:sz="4" w:space="0" w:color="000000"/>
            </w:tcBorders>
            <w:vAlign w:val="center"/>
          </w:tcPr>
          <w:p w14:paraId="06B65311" w14:textId="77777777" w:rsidR="00A9053D" w:rsidRDefault="00A2700C">
            <w:pPr>
              <w:pStyle w:val="Tancy"/>
              <w:snapToGrid w:val="0"/>
              <w:jc w:val="left"/>
              <w:rPr>
                <w:rFonts w:ascii="Arial" w:hAnsi="Arial" w:cs="Tahoma"/>
                <w:sz w:val="20"/>
              </w:rPr>
            </w:pPr>
            <w:r>
              <w:rPr>
                <w:rFonts w:ascii="Arial" w:hAnsi="Arial" w:cs="Tahoma"/>
                <w:sz w:val="20"/>
              </w:rPr>
              <w:t>okrogli,gladki,rumeni</w:t>
            </w:r>
          </w:p>
        </w:tc>
      </w:tr>
      <w:tr w:rsidR="00A9053D" w14:paraId="4F88B4A8" w14:textId="77777777">
        <w:trPr>
          <w:trHeight w:val="305"/>
          <w:jc w:val="center"/>
        </w:trPr>
        <w:tc>
          <w:tcPr>
            <w:tcW w:w="1095" w:type="dxa"/>
            <w:gridSpan w:val="2"/>
            <w:tcBorders>
              <w:left w:val="single" w:sz="4" w:space="0" w:color="000000"/>
            </w:tcBorders>
            <w:vAlign w:val="center"/>
          </w:tcPr>
          <w:p w14:paraId="7EA63B49" w14:textId="77777777" w:rsidR="00A9053D" w:rsidRDefault="00A2700C">
            <w:pPr>
              <w:pStyle w:val="Tancy"/>
              <w:snapToGrid w:val="0"/>
              <w:jc w:val="left"/>
              <w:rPr>
                <w:rFonts w:ascii="Arial" w:hAnsi="Arial" w:cs="Tahoma"/>
                <w:sz w:val="20"/>
              </w:rPr>
            </w:pPr>
            <w:r>
              <w:rPr>
                <w:rFonts w:ascii="Arial" w:hAnsi="Arial" w:cs="Tahoma"/>
                <w:sz w:val="20"/>
              </w:rPr>
              <w:t>5</w:t>
            </w:r>
          </w:p>
        </w:tc>
        <w:tc>
          <w:tcPr>
            <w:tcW w:w="1790" w:type="dxa"/>
            <w:gridSpan w:val="2"/>
            <w:tcBorders>
              <w:left w:val="single" w:sz="4" w:space="0" w:color="000000"/>
            </w:tcBorders>
            <w:vAlign w:val="center"/>
          </w:tcPr>
          <w:p w14:paraId="4A3D6EB5" w14:textId="77777777" w:rsidR="00A9053D" w:rsidRDefault="00A9053D">
            <w:pPr>
              <w:pStyle w:val="Tancy"/>
              <w:snapToGrid w:val="0"/>
              <w:jc w:val="left"/>
              <w:rPr>
                <w:rFonts w:ascii="Arial" w:hAnsi="Arial" w:cs="Tahoma"/>
                <w:sz w:val="20"/>
              </w:rPr>
            </w:pPr>
          </w:p>
        </w:tc>
        <w:tc>
          <w:tcPr>
            <w:tcW w:w="2498" w:type="dxa"/>
            <w:gridSpan w:val="2"/>
            <w:tcBorders>
              <w:left w:val="single" w:sz="4" w:space="0" w:color="000000"/>
              <w:bottom w:val="single" w:sz="4" w:space="0" w:color="000000"/>
            </w:tcBorders>
            <w:vAlign w:val="center"/>
          </w:tcPr>
          <w:p w14:paraId="31CCF417" w14:textId="77777777" w:rsidR="00A9053D" w:rsidRDefault="00A2700C">
            <w:pPr>
              <w:pStyle w:val="Tancy"/>
              <w:snapToGrid w:val="0"/>
              <w:jc w:val="left"/>
              <w:rPr>
                <w:rFonts w:ascii="Arial" w:hAnsi="Arial" w:cs="Tahoma"/>
                <w:sz w:val="20"/>
              </w:rPr>
            </w:pPr>
            <w:r>
              <w:rPr>
                <w:rFonts w:ascii="Arial" w:hAnsi="Arial" w:cs="Tahoma"/>
                <w:sz w:val="20"/>
              </w:rPr>
              <w:t>4</w:t>
            </w:r>
          </w:p>
        </w:tc>
        <w:tc>
          <w:tcPr>
            <w:tcW w:w="3675" w:type="dxa"/>
            <w:gridSpan w:val="2"/>
            <w:tcBorders>
              <w:left w:val="single" w:sz="4" w:space="0" w:color="000000"/>
              <w:bottom w:val="single" w:sz="4" w:space="0" w:color="000000"/>
              <w:right w:val="single" w:sz="4" w:space="0" w:color="000000"/>
            </w:tcBorders>
            <w:vAlign w:val="center"/>
          </w:tcPr>
          <w:p w14:paraId="1EBCE422" w14:textId="77777777" w:rsidR="00A9053D" w:rsidRDefault="00A2700C">
            <w:pPr>
              <w:pStyle w:val="Tancy"/>
              <w:snapToGrid w:val="0"/>
              <w:jc w:val="left"/>
              <w:rPr>
                <w:rFonts w:ascii="Arial" w:hAnsi="Arial" w:cs="Tahoma"/>
                <w:sz w:val="20"/>
              </w:rPr>
            </w:pPr>
            <w:r>
              <w:rPr>
                <w:rFonts w:ascii="Arial" w:hAnsi="Arial" w:cs="Tahoma"/>
                <w:sz w:val="20"/>
              </w:rPr>
              <w:t>nepravilne,gladke,rumene</w:t>
            </w:r>
          </w:p>
        </w:tc>
      </w:tr>
      <w:tr w:rsidR="00A9053D" w14:paraId="695C4442" w14:textId="77777777">
        <w:trPr>
          <w:trHeight w:val="305"/>
          <w:jc w:val="center"/>
        </w:trPr>
        <w:tc>
          <w:tcPr>
            <w:tcW w:w="1095" w:type="dxa"/>
            <w:gridSpan w:val="2"/>
            <w:tcBorders>
              <w:left w:val="single" w:sz="4" w:space="0" w:color="000000"/>
            </w:tcBorders>
            <w:vAlign w:val="center"/>
          </w:tcPr>
          <w:p w14:paraId="4A8775BC"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49BC8BEE" w14:textId="77777777" w:rsidR="00A9053D" w:rsidRDefault="00A9053D">
            <w:pPr>
              <w:pStyle w:val="Tancy"/>
              <w:snapToGrid w:val="0"/>
              <w:jc w:val="left"/>
              <w:rPr>
                <w:rFonts w:ascii="Arial" w:hAnsi="Arial" w:cs="Tahoma"/>
                <w:sz w:val="20"/>
              </w:rPr>
            </w:pPr>
          </w:p>
        </w:tc>
        <w:tc>
          <w:tcPr>
            <w:tcW w:w="2498" w:type="dxa"/>
            <w:gridSpan w:val="2"/>
            <w:tcBorders>
              <w:left w:val="single" w:sz="4" w:space="0" w:color="000000"/>
              <w:bottom w:val="single" w:sz="4" w:space="0" w:color="000000"/>
            </w:tcBorders>
            <w:vAlign w:val="center"/>
          </w:tcPr>
          <w:p w14:paraId="6151131C" w14:textId="77777777" w:rsidR="00A9053D" w:rsidRDefault="00A2700C">
            <w:pPr>
              <w:pStyle w:val="Tancy"/>
              <w:snapToGrid w:val="0"/>
              <w:jc w:val="left"/>
              <w:rPr>
                <w:rFonts w:ascii="Arial" w:hAnsi="Arial" w:cs="Tahoma"/>
                <w:sz w:val="20"/>
              </w:rPr>
            </w:pPr>
            <w:r>
              <w:rPr>
                <w:rFonts w:ascii="Arial" w:hAnsi="Arial" w:cs="Tahoma"/>
                <w:sz w:val="20"/>
              </w:rPr>
              <w:t>20</w:t>
            </w:r>
          </w:p>
        </w:tc>
        <w:tc>
          <w:tcPr>
            <w:tcW w:w="3675" w:type="dxa"/>
            <w:gridSpan w:val="2"/>
            <w:tcBorders>
              <w:left w:val="single" w:sz="4" w:space="0" w:color="000000"/>
              <w:bottom w:val="single" w:sz="4" w:space="0" w:color="000000"/>
              <w:right w:val="single" w:sz="4" w:space="0" w:color="000000"/>
            </w:tcBorders>
            <w:vAlign w:val="center"/>
          </w:tcPr>
          <w:p w14:paraId="7E56F75A" w14:textId="77777777" w:rsidR="00A9053D" w:rsidRDefault="00A2700C">
            <w:pPr>
              <w:pStyle w:val="Tancy"/>
              <w:snapToGrid w:val="0"/>
              <w:jc w:val="left"/>
              <w:rPr>
                <w:rFonts w:ascii="Arial" w:hAnsi="Arial" w:cs="Tahoma"/>
                <w:sz w:val="20"/>
              </w:rPr>
            </w:pPr>
            <w:r>
              <w:rPr>
                <w:rFonts w:ascii="Arial" w:hAnsi="Arial" w:cs="Tahoma"/>
                <w:sz w:val="20"/>
              </w:rPr>
              <w:t>točkaste,gladke,bele</w:t>
            </w:r>
          </w:p>
        </w:tc>
      </w:tr>
      <w:tr w:rsidR="00A9053D" w14:paraId="2F05BC80" w14:textId="77777777">
        <w:trPr>
          <w:trHeight w:val="305"/>
          <w:jc w:val="center"/>
        </w:trPr>
        <w:tc>
          <w:tcPr>
            <w:tcW w:w="1095" w:type="dxa"/>
            <w:gridSpan w:val="2"/>
            <w:tcBorders>
              <w:left w:val="single" w:sz="4" w:space="0" w:color="000000"/>
            </w:tcBorders>
            <w:vAlign w:val="center"/>
          </w:tcPr>
          <w:p w14:paraId="13B38EE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6A7D7E6B" w14:textId="77777777" w:rsidR="00A9053D" w:rsidRDefault="00A2700C">
            <w:pPr>
              <w:pStyle w:val="Tancy"/>
              <w:snapToGrid w:val="0"/>
              <w:jc w:val="left"/>
              <w:rPr>
                <w:rFonts w:ascii="Arial" w:hAnsi="Arial" w:cs="Tahoma"/>
                <w:sz w:val="20"/>
              </w:rPr>
            </w:pPr>
            <w:r>
              <w:rPr>
                <w:rFonts w:ascii="Arial" w:hAnsi="Arial" w:cs="Tahoma"/>
                <w:sz w:val="20"/>
              </w:rPr>
              <w:t xml:space="preserve">zaušesni </w:t>
            </w:r>
          </w:p>
        </w:tc>
        <w:tc>
          <w:tcPr>
            <w:tcW w:w="2498" w:type="dxa"/>
            <w:gridSpan w:val="2"/>
            <w:tcBorders>
              <w:left w:val="single" w:sz="4" w:space="0" w:color="000000"/>
              <w:bottom w:val="single" w:sz="4" w:space="0" w:color="000000"/>
            </w:tcBorders>
            <w:vAlign w:val="center"/>
          </w:tcPr>
          <w:p w14:paraId="6B67B48C" w14:textId="77777777" w:rsidR="00A9053D" w:rsidRDefault="00A2700C">
            <w:pPr>
              <w:pStyle w:val="Tancy"/>
              <w:snapToGrid w:val="0"/>
              <w:jc w:val="left"/>
              <w:rPr>
                <w:rFonts w:ascii="Arial" w:hAnsi="Arial" w:cs="Tahoma"/>
                <w:sz w:val="20"/>
              </w:rPr>
            </w:pPr>
            <w:r>
              <w:rPr>
                <w:rFonts w:ascii="Arial" w:hAnsi="Arial" w:cs="Tahoma"/>
                <w:sz w:val="20"/>
              </w:rPr>
              <w:t>več kot 20</w:t>
            </w:r>
          </w:p>
        </w:tc>
        <w:tc>
          <w:tcPr>
            <w:tcW w:w="3675" w:type="dxa"/>
            <w:gridSpan w:val="2"/>
            <w:tcBorders>
              <w:left w:val="single" w:sz="4" w:space="0" w:color="000000"/>
              <w:bottom w:val="single" w:sz="4" w:space="0" w:color="000000"/>
              <w:right w:val="single" w:sz="4" w:space="0" w:color="000000"/>
            </w:tcBorders>
            <w:vAlign w:val="center"/>
          </w:tcPr>
          <w:p w14:paraId="04864B5C"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7B2DE842" w14:textId="77777777">
        <w:trPr>
          <w:trHeight w:val="305"/>
          <w:jc w:val="center"/>
        </w:trPr>
        <w:tc>
          <w:tcPr>
            <w:tcW w:w="1095" w:type="dxa"/>
            <w:gridSpan w:val="2"/>
            <w:tcBorders>
              <w:left w:val="single" w:sz="4" w:space="0" w:color="000000"/>
              <w:bottom w:val="single" w:sz="4" w:space="0" w:color="000000"/>
            </w:tcBorders>
            <w:vAlign w:val="center"/>
          </w:tcPr>
          <w:p w14:paraId="0A1D3732"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1DDB3196" w14:textId="77777777" w:rsidR="00A9053D" w:rsidRDefault="00A2700C">
            <w:pPr>
              <w:pStyle w:val="Tancy"/>
              <w:snapToGrid w:val="0"/>
              <w:jc w:val="left"/>
              <w:rPr>
                <w:rFonts w:ascii="Arial" w:hAnsi="Arial" w:cs="Tahoma"/>
                <w:sz w:val="20"/>
              </w:rPr>
            </w:pPr>
            <w:r>
              <w:rPr>
                <w:rFonts w:ascii="Arial" w:hAnsi="Arial" w:cs="Tahoma"/>
                <w:sz w:val="20"/>
              </w:rPr>
              <w:t>del očal</w:t>
            </w:r>
          </w:p>
        </w:tc>
        <w:tc>
          <w:tcPr>
            <w:tcW w:w="2498" w:type="dxa"/>
            <w:gridSpan w:val="2"/>
            <w:tcBorders>
              <w:left w:val="single" w:sz="4" w:space="0" w:color="000000"/>
              <w:bottom w:val="single" w:sz="4" w:space="0" w:color="000000"/>
            </w:tcBorders>
            <w:vAlign w:val="center"/>
          </w:tcPr>
          <w:p w14:paraId="7D0A18B6" w14:textId="77777777" w:rsidR="00A9053D" w:rsidRDefault="00A2700C">
            <w:pPr>
              <w:pStyle w:val="Tancy"/>
              <w:snapToGrid w:val="0"/>
              <w:jc w:val="left"/>
              <w:rPr>
                <w:rFonts w:ascii="Arial" w:hAnsi="Arial" w:cs="Tahoma"/>
                <w:sz w:val="20"/>
              </w:rPr>
            </w:pPr>
            <w:r>
              <w:rPr>
                <w:rFonts w:ascii="Arial" w:hAnsi="Arial" w:cs="Tahoma"/>
                <w:sz w:val="20"/>
              </w:rPr>
              <w:t>več kot 30</w:t>
            </w:r>
          </w:p>
        </w:tc>
        <w:tc>
          <w:tcPr>
            <w:tcW w:w="3675" w:type="dxa"/>
            <w:gridSpan w:val="2"/>
            <w:tcBorders>
              <w:left w:val="single" w:sz="4" w:space="0" w:color="000000"/>
              <w:bottom w:val="single" w:sz="4" w:space="0" w:color="000000"/>
              <w:right w:val="single" w:sz="4" w:space="0" w:color="000000"/>
            </w:tcBorders>
            <w:vAlign w:val="center"/>
          </w:tcPr>
          <w:p w14:paraId="0762FA6D" w14:textId="77777777" w:rsidR="00A9053D" w:rsidRDefault="00A2700C">
            <w:pPr>
              <w:pStyle w:val="Tancy"/>
              <w:snapToGrid w:val="0"/>
              <w:jc w:val="left"/>
              <w:rPr>
                <w:rFonts w:ascii="Arial" w:hAnsi="Arial" w:cs="Tahoma"/>
                <w:sz w:val="20"/>
              </w:rPr>
            </w:pPr>
            <w:r>
              <w:rPr>
                <w:rFonts w:ascii="Arial" w:hAnsi="Arial" w:cs="Tahoma"/>
                <w:sz w:val="20"/>
              </w:rPr>
              <w:t>točkaste,gladke,bele</w:t>
            </w:r>
          </w:p>
        </w:tc>
      </w:tr>
      <w:tr w:rsidR="00A9053D" w14:paraId="1A825989" w14:textId="77777777">
        <w:trPr>
          <w:gridAfter w:val="1"/>
          <w:wAfter w:w="19" w:type="dxa"/>
          <w:trHeight w:val="303"/>
          <w:jc w:val="center"/>
        </w:trPr>
        <w:tc>
          <w:tcPr>
            <w:tcW w:w="1054" w:type="dxa"/>
            <w:tcBorders>
              <w:left w:val="single" w:sz="4" w:space="0" w:color="000000"/>
            </w:tcBorders>
            <w:vAlign w:val="center"/>
          </w:tcPr>
          <w:p w14:paraId="2B3422D0"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A2862B4" w14:textId="77777777" w:rsidR="00A9053D" w:rsidRDefault="00A2700C">
            <w:pPr>
              <w:pStyle w:val="Tancy"/>
              <w:snapToGrid w:val="0"/>
              <w:jc w:val="left"/>
              <w:rPr>
                <w:rFonts w:ascii="Arial" w:hAnsi="Arial" w:cs="Tahoma"/>
                <w:sz w:val="20"/>
              </w:rPr>
            </w:pPr>
            <w:r>
              <w:rPr>
                <w:rFonts w:ascii="Arial" w:hAnsi="Arial" w:cs="Tahoma"/>
                <w:sz w:val="20"/>
              </w:rPr>
              <w:t>postana</w:t>
            </w:r>
          </w:p>
        </w:tc>
        <w:tc>
          <w:tcPr>
            <w:tcW w:w="2530" w:type="dxa"/>
            <w:gridSpan w:val="2"/>
            <w:tcBorders>
              <w:left w:val="single" w:sz="4" w:space="0" w:color="000000"/>
              <w:bottom w:val="single" w:sz="4" w:space="0" w:color="000000"/>
            </w:tcBorders>
            <w:vAlign w:val="center"/>
          </w:tcPr>
          <w:p w14:paraId="4A5F3E66"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42E9B2EF"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35B42B4F" w14:textId="77777777">
        <w:trPr>
          <w:gridAfter w:val="1"/>
          <w:wAfter w:w="19" w:type="dxa"/>
          <w:trHeight w:val="303"/>
          <w:jc w:val="center"/>
        </w:trPr>
        <w:tc>
          <w:tcPr>
            <w:tcW w:w="1054" w:type="dxa"/>
            <w:tcBorders>
              <w:left w:val="single" w:sz="4" w:space="0" w:color="000000"/>
            </w:tcBorders>
            <w:vAlign w:val="center"/>
          </w:tcPr>
          <w:p w14:paraId="15B1A707"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5B616B3E" w14:textId="77777777" w:rsidR="00A9053D" w:rsidRDefault="00A2700C">
            <w:pPr>
              <w:pStyle w:val="Tancy"/>
              <w:snapToGrid w:val="0"/>
              <w:jc w:val="left"/>
              <w:rPr>
                <w:rFonts w:ascii="Arial" w:hAnsi="Arial" w:cs="Tahoma"/>
                <w:sz w:val="20"/>
              </w:rPr>
            </w:pPr>
            <w:r>
              <w:rPr>
                <w:rFonts w:ascii="Arial" w:hAnsi="Arial" w:cs="Tahoma"/>
                <w:sz w:val="20"/>
              </w:rPr>
              <w:t>voda</w:t>
            </w:r>
          </w:p>
        </w:tc>
        <w:tc>
          <w:tcPr>
            <w:tcW w:w="2530" w:type="dxa"/>
            <w:gridSpan w:val="2"/>
            <w:tcBorders>
              <w:left w:val="single" w:sz="4" w:space="0" w:color="000000"/>
              <w:bottom w:val="single" w:sz="4" w:space="0" w:color="000000"/>
            </w:tcBorders>
            <w:vAlign w:val="center"/>
          </w:tcPr>
          <w:p w14:paraId="435C101A" w14:textId="77777777" w:rsidR="00A9053D" w:rsidRDefault="00A2700C">
            <w:pPr>
              <w:pStyle w:val="Tancy"/>
              <w:snapToGrid w:val="0"/>
              <w:jc w:val="left"/>
              <w:rPr>
                <w:rFonts w:ascii="Arial" w:hAnsi="Arial" w:cs="Tahoma"/>
                <w:sz w:val="20"/>
              </w:rPr>
            </w:pPr>
            <w:r>
              <w:rPr>
                <w:rFonts w:ascii="Arial" w:hAnsi="Arial" w:cs="Tahoma"/>
                <w:sz w:val="20"/>
              </w:rPr>
              <w:t>13</w:t>
            </w:r>
          </w:p>
        </w:tc>
        <w:tc>
          <w:tcPr>
            <w:tcW w:w="3665" w:type="dxa"/>
            <w:gridSpan w:val="2"/>
            <w:tcBorders>
              <w:left w:val="single" w:sz="4" w:space="0" w:color="000000"/>
              <w:bottom w:val="single" w:sz="4" w:space="0" w:color="000000"/>
              <w:right w:val="single" w:sz="4" w:space="0" w:color="000000"/>
            </w:tcBorders>
            <w:vAlign w:val="center"/>
          </w:tcPr>
          <w:p w14:paraId="3DE28279"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316EFBF7" w14:textId="77777777">
        <w:trPr>
          <w:gridAfter w:val="1"/>
          <w:wAfter w:w="19" w:type="dxa"/>
          <w:trHeight w:val="303"/>
          <w:jc w:val="center"/>
        </w:trPr>
        <w:tc>
          <w:tcPr>
            <w:tcW w:w="1054" w:type="dxa"/>
            <w:tcBorders>
              <w:left w:val="single" w:sz="4" w:space="0" w:color="000000"/>
            </w:tcBorders>
            <w:vAlign w:val="center"/>
          </w:tcPr>
          <w:p w14:paraId="5BEE36E3"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5CBC7D5A"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4621CC32" w14:textId="77777777" w:rsidR="00A9053D" w:rsidRDefault="00A2700C">
            <w:pPr>
              <w:pStyle w:val="Tancy"/>
              <w:snapToGrid w:val="0"/>
              <w:jc w:val="left"/>
              <w:rPr>
                <w:rFonts w:ascii="Arial" w:hAnsi="Arial" w:cs="Tahoma"/>
                <w:sz w:val="20"/>
              </w:rPr>
            </w:pPr>
            <w:r>
              <w:rPr>
                <w:rFonts w:ascii="Arial" w:hAnsi="Arial" w:cs="Tahoma"/>
                <w:sz w:val="20"/>
              </w:rPr>
              <w:t>čez 20</w:t>
            </w:r>
          </w:p>
        </w:tc>
        <w:tc>
          <w:tcPr>
            <w:tcW w:w="3665" w:type="dxa"/>
            <w:gridSpan w:val="2"/>
            <w:tcBorders>
              <w:left w:val="single" w:sz="4" w:space="0" w:color="000000"/>
              <w:bottom w:val="single" w:sz="4" w:space="0" w:color="000000"/>
              <w:right w:val="single" w:sz="4" w:space="0" w:color="000000"/>
            </w:tcBorders>
            <w:vAlign w:val="center"/>
          </w:tcPr>
          <w:p w14:paraId="19A38697" w14:textId="77777777" w:rsidR="00A9053D" w:rsidRDefault="00A2700C">
            <w:pPr>
              <w:pStyle w:val="Tancy"/>
              <w:snapToGrid w:val="0"/>
              <w:jc w:val="left"/>
              <w:rPr>
                <w:rFonts w:ascii="Arial" w:hAnsi="Arial" w:cs="Tahoma"/>
                <w:sz w:val="20"/>
              </w:rPr>
            </w:pPr>
            <w:r>
              <w:rPr>
                <w:rFonts w:ascii="Arial" w:hAnsi="Arial" w:cs="Tahoma"/>
                <w:sz w:val="20"/>
              </w:rPr>
              <w:t>nitaste,gladke,bele</w:t>
            </w:r>
          </w:p>
        </w:tc>
      </w:tr>
      <w:tr w:rsidR="00A9053D" w14:paraId="47A952A6" w14:textId="77777777">
        <w:trPr>
          <w:gridAfter w:val="1"/>
          <w:wAfter w:w="19" w:type="dxa"/>
          <w:trHeight w:val="303"/>
          <w:jc w:val="center"/>
        </w:trPr>
        <w:tc>
          <w:tcPr>
            <w:tcW w:w="1054" w:type="dxa"/>
            <w:tcBorders>
              <w:left w:val="single" w:sz="4" w:space="0" w:color="000000"/>
            </w:tcBorders>
            <w:vAlign w:val="center"/>
          </w:tcPr>
          <w:p w14:paraId="09C4F38C" w14:textId="77777777" w:rsidR="00A9053D" w:rsidRDefault="00A2700C">
            <w:pPr>
              <w:pStyle w:val="Tancy"/>
              <w:snapToGrid w:val="0"/>
              <w:jc w:val="left"/>
              <w:rPr>
                <w:rFonts w:ascii="Arial" w:hAnsi="Arial" w:cs="Tahoma"/>
                <w:sz w:val="20"/>
              </w:rPr>
            </w:pPr>
            <w:r>
              <w:rPr>
                <w:rFonts w:ascii="Arial" w:hAnsi="Arial" w:cs="Tahoma"/>
                <w:sz w:val="20"/>
              </w:rPr>
              <w:t>6</w:t>
            </w:r>
          </w:p>
        </w:tc>
        <w:tc>
          <w:tcPr>
            <w:tcW w:w="1790" w:type="dxa"/>
            <w:gridSpan w:val="2"/>
            <w:tcBorders>
              <w:left w:val="single" w:sz="4" w:space="0" w:color="000000"/>
              <w:bottom w:val="single" w:sz="4" w:space="0" w:color="000000"/>
            </w:tcBorders>
            <w:vAlign w:val="center"/>
          </w:tcPr>
          <w:p w14:paraId="63BFF9E7"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56E30E06"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5F9DE6BA" w14:textId="77777777" w:rsidR="00A9053D" w:rsidRDefault="00A2700C">
            <w:pPr>
              <w:pStyle w:val="Tancy"/>
              <w:snapToGrid w:val="0"/>
              <w:jc w:val="left"/>
              <w:rPr>
                <w:rFonts w:ascii="Arial" w:hAnsi="Arial" w:cs="Tahoma"/>
                <w:sz w:val="20"/>
              </w:rPr>
            </w:pPr>
            <w:r>
              <w:rPr>
                <w:rFonts w:ascii="Arial" w:hAnsi="Arial" w:cs="Tahoma"/>
                <w:sz w:val="20"/>
              </w:rPr>
              <w:t>nitasta,gladka, rumena</w:t>
            </w:r>
          </w:p>
        </w:tc>
      </w:tr>
      <w:tr w:rsidR="00A9053D" w14:paraId="23CD612E" w14:textId="77777777">
        <w:trPr>
          <w:gridAfter w:val="1"/>
          <w:wAfter w:w="19" w:type="dxa"/>
          <w:trHeight w:val="303"/>
          <w:jc w:val="center"/>
        </w:trPr>
        <w:tc>
          <w:tcPr>
            <w:tcW w:w="1054" w:type="dxa"/>
            <w:tcBorders>
              <w:left w:val="single" w:sz="4" w:space="0" w:color="000000"/>
            </w:tcBorders>
            <w:vAlign w:val="center"/>
          </w:tcPr>
          <w:p w14:paraId="45D4856B"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050F2EEB" w14:textId="77777777" w:rsidR="00A9053D" w:rsidRDefault="00A2700C">
            <w:pPr>
              <w:pStyle w:val="Tancy"/>
              <w:snapToGrid w:val="0"/>
              <w:jc w:val="left"/>
              <w:rPr>
                <w:rFonts w:ascii="Arial" w:hAnsi="Arial" w:cs="Tahoma"/>
                <w:sz w:val="20"/>
              </w:rPr>
            </w:pPr>
            <w:r>
              <w:rPr>
                <w:rFonts w:ascii="Arial" w:hAnsi="Arial" w:cs="Tahoma"/>
                <w:sz w:val="20"/>
              </w:rPr>
              <w:t>destilirana voda</w:t>
            </w:r>
          </w:p>
        </w:tc>
        <w:tc>
          <w:tcPr>
            <w:tcW w:w="2530" w:type="dxa"/>
            <w:gridSpan w:val="2"/>
            <w:tcBorders>
              <w:left w:val="single" w:sz="4" w:space="0" w:color="000000"/>
              <w:bottom w:val="single" w:sz="4" w:space="0" w:color="000000"/>
            </w:tcBorders>
            <w:vAlign w:val="center"/>
          </w:tcPr>
          <w:p w14:paraId="3287A711" w14:textId="77777777" w:rsidR="00A9053D" w:rsidRDefault="00A2700C">
            <w:pPr>
              <w:pStyle w:val="Tancy"/>
              <w:snapToGrid w:val="0"/>
              <w:jc w:val="left"/>
              <w:rPr>
                <w:rFonts w:ascii="Arial" w:hAnsi="Arial" w:cs="Tahoma"/>
                <w:sz w:val="20"/>
              </w:rPr>
            </w:pPr>
            <w:r>
              <w:rPr>
                <w:rFonts w:ascii="Arial" w:hAnsi="Arial" w:cs="Tahoma"/>
                <w:sz w:val="20"/>
              </w:rPr>
              <w:t>veliko</w:t>
            </w:r>
          </w:p>
        </w:tc>
        <w:tc>
          <w:tcPr>
            <w:tcW w:w="3665" w:type="dxa"/>
            <w:gridSpan w:val="2"/>
            <w:tcBorders>
              <w:left w:val="single" w:sz="4" w:space="0" w:color="000000"/>
              <w:bottom w:val="single" w:sz="4" w:space="0" w:color="000000"/>
              <w:right w:val="single" w:sz="4" w:space="0" w:color="000000"/>
            </w:tcBorders>
            <w:vAlign w:val="center"/>
          </w:tcPr>
          <w:p w14:paraId="19210BC6" w14:textId="77777777" w:rsidR="00A9053D" w:rsidRDefault="00A2700C">
            <w:pPr>
              <w:pStyle w:val="Tancy"/>
              <w:snapToGrid w:val="0"/>
              <w:jc w:val="left"/>
              <w:rPr>
                <w:rFonts w:ascii="Arial" w:hAnsi="Arial" w:cs="Tahoma"/>
                <w:sz w:val="20"/>
              </w:rPr>
            </w:pPr>
            <w:r>
              <w:rPr>
                <w:rFonts w:ascii="Arial" w:hAnsi="Arial" w:cs="Tahoma"/>
                <w:sz w:val="20"/>
              </w:rPr>
              <w:t>okrogle,gladke, bele</w:t>
            </w:r>
          </w:p>
        </w:tc>
      </w:tr>
      <w:tr w:rsidR="00A9053D" w14:paraId="5D4B46B2" w14:textId="77777777">
        <w:trPr>
          <w:gridAfter w:val="1"/>
          <w:wAfter w:w="19" w:type="dxa"/>
          <w:trHeight w:val="303"/>
          <w:jc w:val="center"/>
        </w:trPr>
        <w:tc>
          <w:tcPr>
            <w:tcW w:w="1054" w:type="dxa"/>
            <w:tcBorders>
              <w:left w:val="single" w:sz="4" w:space="0" w:color="000000"/>
            </w:tcBorders>
            <w:vAlign w:val="center"/>
          </w:tcPr>
          <w:p w14:paraId="1915E8AC"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788BC27B" w14:textId="77777777" w:rsidR="00A9053D" w:rsidRDefault="00A2700C">
            <w:pPr>
              <w:pStyle w:val="Tancy"/>
              <w:snapToGrid w:val="0"/>
              <w:jc w:val="left"/>
              <w:rPr>
                <w:rFonts w:ascii="Arial" w:hAnsi="Arial" w:cs="Tahoma"/>
                <w:sz w:val="20"/>
              </w:rPr>
            </w:pPr>
            <w:r>
              <w:rPr>
                <w:rFonts w:ascii="Arial" w:hAnsi="Arial" w:cs="Tahoma"/>
                <w:sz w:val="20"/>
              </w:rPr>
              <w:t>vodovodna</w:t>
            </w:r>
          </w:p>
        </w:tc>
        <w:tc>
          <w:tcPr>
            <w:tcW w:w="2530" w:type="dxa"/>
            <w:gridSpan w:val="2"/>
            <w:tcBorders>
              <w:left w:val="single" w:sz="4" w:space="0" w:color="000000"/>
              <w:bottom w:val="single" w:sz="4" w:space="0" w:color="000000"/>
            </w:tcBorders>
            <w:vAlign w:val="center"/>
          </w:tcPr>
          <w:p w14:paraId="24B0EB23"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32395A55"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07BC58E1" w14:textId="77777777">
        <w:trPr>
          <w:gridAfter w:val="1"/>
          <w:wAfter w:w="19" w:type="dxa"/>
          <w:trHeight w:val="303"/>
          <w:jc w:val="center"/>
        </w:trPr>
        <w:tc>
          <w:tcPr>
            <w:tcW w:w="1054" w:type="dxa"/>
            <w:tcBorders>
              <w:left w:val="single" w:sz="4" w:space="0" w:color="000000"/>
            </w:tcBorders>
            <w:vAlign w:val="center"/>
          </w:tcPr>
          <w:p w14:paraId="2BE3F002"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627B524B" w14:textId="77777777" w:rsidR="00A9053D" w:rsidRDefault="00A2700C">
            <w:pPr>
              <w:pStyle w:val="Tancy"/>
              <w:snapToGrid w:val="0"/>
              <w:jc w:val="left"/>
              <w:rPr>
                <w:rFonts w:ascii="Arial" w:hAnsi="Arial" w:cs="Tahoma"/>
                <w:sz w:val="20"/>
              </w:rPr>
            </w:pPr>
            <w:r>
              <w:rPr>
                <w:rFonts w:ascii="Arial" w:hAnsi="Arial" w:cs="Tahoma"/>
                <w:sz w:val="20"/>
              </w:rPr>
              <w:t>voda</w:t>
            </w:r>
          </w:p>
        </w:tc>
        <w:tc>
          <w:tcPr>
            <w:tcW w:w="2530" w:type="dxa"/>
            <w:gridSpan w:val="2"/>
            <w:tcBorders>
              <w:left w:val="single" w:sz="4" w:space="0" w:color="000000"/>
              <w:bottom w:val="single" w:sz="4" w:space="0" w:color="000000"/>
            </w:tcBorders>
            <w:vAlign w:val="center"/>
          </w:tcPr>
          <w:p w14:paraId="3010F1B8"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1515FDF5" w14:textId="77777777" w:rsidR="00A9053D" w:rsidRDefault="00A2700C">
            <w:pPr>
              <w:pStyle w:val="Tancy"/>
              <w:snapToGrid w:val="0"/>
              <w:jc w:val="left"/>
              <w:rPr>
                <w:rFonts w:ascii="Arial" w:hAnsi="Arial" w:cs="Tahoma"/>
                <w:sz w:val="20"/>
              </w:rPr>
            </w:pPr>
            <w:r>
              <w:rPr>
                <w:rFonts w:ascii="Arial" w:hAnsi="Arial" w:cs="Tahoma"/>
                <w:sz w:val="20"/>
              </w:rPr>
              <w:t>točkaste,gladke,rumene</w:t>
            </w:r>
          </w:p>
        </w:tc>
      </w:tr>
      <w:tr w:rsidR="00A9053D" w14:paraId="29606324" w14:textId="77777777">
        <w:trPr>
          <w:gridAfter w:val="1"/>
          <w:wAfter w:w="19" w:type="dxa"/>
          <w:trHeight w:val="303"/>
          <w:jc w:val="center"/>
        </w:trPr>
        <w:tc>
          <w:tcPr>
            <w:tcW w:w="1054" w:type="dxa"/>
            <w:tcBorders>
              <w:left w:val="single" w:sz="4" w:space="0" w:color="000000"/>
              <w:bottom w:val="single" w:sz="4" w:space="0" w:color="000000"/>
            </w:tcBorders>
            <w:vAlign w:val="center"/>
          </w:tcPr>
          <w:p w14:paraId="5FAA5E0B"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25E6AF94"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1DEA839B"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48C785AF" w14:textId="77777777" w:rsidR="00A9053D" w:rsidRDefault="00A2700C">
            <w:pPr>
              <w:pStyle w:val="Tancy"/>
              <w:snapToGrid w:val="0"/>
              <w:jc w:val="left"/>
              <w:rPr>
                <w:rFonts w:ascii="Arial" w:hAnsi="Arial" w:cs="Tahoma"/>
                <w:sz w:val="20"/>
              </w:rPr>
            </w:pPr>
            <w:r>
              <w:rPr>
                <w:rFonts w:ascii="Arial" w:hAnsi="Arial" w:cs="Tahoma"/>
                <w:sz w:val="20"/>
              </w:rPr>
              <w:t>točkaste,gladke,bele</w:t>
            </w:r>
          </w:p>
        </w:tc>
      </w:tr>
      <w:tr w:rsidR="00A9053D" w14:paraId="509851E1" w14:textId="77777777">
        <w:trPr>
          <w:gridAfter w:val="1"/>
          <w:wAfter w:w="19" w:type="dxa"/>
          <w:trHeight w:val="303"/>
          <w:jc w:val="center"/>
        </w:trPr>
        <w:tc>
          <w:tcPr>
            <w:tcW w:w="1054" w:type="dxa"/>
            <w:tcBorders>
              <w:left w:val="single" w:sz="4" w:space="0" w:color="000000"/>
            </w:tcBorders>
            <w:vAlign w:val="center"/>
          </w:tcPr>
          <w:p w14:paraId="71C82A60"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270E9DF6" w14:textId="77777777" w:rsidR="00A9053D" w:rsidRDefault="00A2700C">
            <w:pPr>
              <w:pStyle w:val="Tancy"/>
              <w:snapToGrid w:val="0"/>
              <w:jc w:val="left"/>
              <w:rPr>
                <w:rFonts w:ascii="Arial" w:hAnsi="Arial" w:cs="Tahoma"/>
                <w:sz w:val="20"/>
              </w:rPr>
            </w:pPr>
            <w:r>
              <w:rPr>
                <w:rFonts w:ascii="Arial" w:hAnsi="Arial" w:cs="Tahoma"/>
                <w:sz w:val="20"/>
              </w:rPr>
              <w:t>goba</w:t>
            </w:r>
          </w:p>
        </w:tc>
        <w:tc>
          <w:tcPr>
            <w:tcW w:w="2530" w:type="dxa"/>
            <w:gridSpan w:val="2"/>
            <w:tcBorders>
              <w:left w:val="single" w:sz="4" w:space="0" w:color="000000"/>
              <w:bottom w:val="single" w:sz="4" w:space="0" w:color="000000"/>
            </w:tcBorders>
            <w:vAlign w:val="center"/>
          </w:tcPr>
          <w:p w14:paraId="76CEAE38" w14:textId="77777777" w:rsidR="00A9053D" w:rsidRDefault="00A2700C">
            <w:pPr>
              <w:pStyle w:val="Tancy"/>
              <w:snapToGrid w:val="0"/>
              <w:jc w:val="left"/>
              <w:rPr>
                <w:rFonts w:ascii="Arial" w:hAnsi="Arial" w:cs="Tahoma"/>
                <w:sz w:val="20"/>
              </w:rPr>
            </w:pPr>
            <w:r>
              <w:rPr>
                <w:rFonts w:ascii="Arial" w:hAnsi="Arial" w:cs="Tahoma"/>
                <w:sz w:val="20"/>
              </w:rPr>
              <w:t>12</w:t>
            </w:r>
          </w:p>
        </w:tc>
        <w:tc>
          <w:tcPr>
            <w:tcW w:w="3665" w:type="dxa"/>
            <w:gridSpan w:val="2"/>
            <w:tcBorders>
              <w:left w:val="single" w:sz="4" w:space="0" w:color="000000"/>
              <w:bottom w:val="single" w:sz="4" w:space="0" w:color="000000"/>
              <w:right w:val="single" w:sz="4" w:space="0" w:color="000000"/>
            </w:tcBorders>
            <w:vAlign w:val="center"/>
          </w:tcPr>
          <w:p w14:paraId="71FEA1F6" w14:textId="77777777" w:rsidR="00A9053D" w:rsidRDefault="00A2700C">
            <w:pPr>
              <w:pStyle w:val="Tancy"/>
              <w:snapToGrid w:val="0"/>
              <w:jc w:val="left"/>
              <w:rPr>
                <w:rFonts w:ascii="Arial" w:hAnsi="Arial" w:cs="Tahoma"/>
                <w:sz w:val="20"/>
              </w:rPr>
            </w:pPr>
            <w:r>
              <w:rPr>
                <w:rFonts w:ascii="Arial" w:hAnsi="Arial" w:cs="Tahoma"/>
                <w:sz w:val="20"/>
              </w:rPr>
              <w:t>nitaste,konc.,bele</w:t>
            </w:r>
          </w:p>
        </w:tc>
      </w:tr>
      <w:tr w:rsidR="00A9053D" w14:paraId="12FE602D" w14:textId="77777777">
        <w:trPr>
          <w:gridAfter w:val="1"/>
          <w:wAfter w:w="19" w:type="dxa"/>
          <w:trHeight w:val="303"/>
          <w:jc w:val="center"/>
        </w:trPr>
        <w:tc>
          <w:tcPr>
            <w:tcW w:w="1054" w:type="dxa"/>
            <w:tcBorders>
              <w:left w:val="single" w:sz="4" w:space="0" w:color="000000"/>
            </w:tcBorders>
            <w:vAlign w:val="center"/>
          </w:tcPr>
          <w:p w14:paraId="7E89F3C9" w14:textId="77777777" w:rsidR="00A9053D" w:rsidRDefault="00A2700C">
            <w:pPr>
              <w:pStyle w:val="Tancy"/>
              <w:snapToGrid w:val="0"/>
              <w:jc w:val="left"/>
              <w:rPr>
                <w:rFonts w:ascii="Arial" w:hAnsi="Arial" w:cs="Tahoma"/>
                <w:sz w:val="20"/>
              </w:rPr>
            </w:pPr>
            <w:r>
              <w:rPr>
                <w:rFonts w:ascii="Arial" w:hAnsi="Arial" w:cs="Tahoma"/>
                <w:sz w:val="20"/>
              </w:rPr>
              <w:t>7</w:t>
            </w:r>
          </w:p>
        </w:tc>
        <w:tc>
          <w:tcPr>
            <w:tcW w:w="1790" w:type="dxa"/>
            <w:gridSpan w:val="2"/>
            <w:tcBorders>
              <w:left w:val="single" w:sz="4" w:space="0" w:color="000000"/>
              <w:bottom w:val="single" w:sz="4" w:space="0" w:color="000000"/>
            </w:tcBorders>
            <w:vAlign w:val="center"/>
          </w:tcPr>
          <w:p w14:paraId="0D5A5810" w14:textId="77777777" w:rsidR="00A9053D" w:rsidRDefault="00A2700C">
            <w:pPr>
              <w:pStyle w:val="Tancy"/>
              <w:snapToGrid w:val="0"/>
              <w:jc w:val="left"/>
              <w:rPr>
                <w:rFonts w:ascii="Arial" w:hAnsi="Arial" w:cs="Tahoma"/>
                <w:sz w:val="20"/>
              </w:rPr>
            </w:pPr>
            <w:r>
              <w:rPr>
                <w:rFonts w:ascii="Arial" w:hAnsi="Arial" w:cs="Tahoma"/>
                <w:sz w:val="20"/>
              </w:rPr>
              <w:t>živa žuželka</w:t>
            </w:r>
          </w:p>
        </w:tc>
        <w:tc>
          <w:tcPr>
            <w:tcW w:w="2530" w:type="dxa"/>
            <w:gridSpan w:val="2"/>
            <w:tcBorders>
              <w:left w:val="single" w:sz="4" w:space="0" w:color="000000"/>
              <w:bottom w:val="single" w:sz="4" w:space="0" w:color="000000"/>
            </w:tcBorders>
            <w:vAlign w:val="center"/>
          </w:tcPr>
          <w:p w14:paraId="5DF122F8" w14:textId="77777777" w:rsidR="00A9053D" w:rsidRDefault="00A2700C">
            <w:pPr>
              <w:pStyle w:val="Tancy"/>
              <w:snapToGrid w:val="0"/>
              <w:jc w:val="left"/>
              <w:rPr>
                <w:rFonts w:ascii="Arial" w:hAnsi="Arial" w:cs="Tahoma"/>
                <w:sz w:val="20"/>
              </w:rPr>
            </w:pPr>
            <w:r>
              <w:rPr>
                <w:rFonts w:ascii="Arial" w:hAnsi="Arial" w:cs="Tahoma"/>
                <w:sz w:val="20"/>
              </w:rPr>
              <w:t>23</w:t>
            </w:r>
          </w:p>
        </w:tc>
        <w:tc>
          <w:tcPr>
            <w:tcW w:w="3665" w:type="dxa"/>
            <w:gridSpan w:val="2"/>
            <w:tcBorders>
              <w:left w:val="single" w:sz="4" w:space="0" w:color="000000"/>
              <w:bottom w:val="single" w:sz="4" w:space="0" w:color="000000"/>
              <w:right w:val="single" w:sz="4" w:space="0" w:color="000000"/>
            </w:tcBorders>
            <w:vAlign w:val="center"/>
          </w:tcPr>
          <w:p w14:paraId="06D7770A" w14:textId="77777777" w:rsidR="00A9053D" w:rsidRDefault="00A2700C">
            <w:pPr>
              <w:pStyle w:val="Tancy"/>
              <w:snapToGrid w:val="0"/>
              <w:jc w:val="left"/>
              <w:rPr>
                <w:rFonts w:ascii="Arial" w:hAnsi="Arial" w:cs="Tahoma"/>
                <w:sz w:val="20"/>
              </w:rPr>
            </w:pPr>
            <w:r>
              <w:rPr>
                <w:rFonts w:ascii="Arial" w:hAnsi="Arial" w:cs="Tahoma"/>
                <w:sz w:val="20"/>
              </w:rPr>
              <w:t>nitaste,razbite,rumene</w:t>
            </w:r>
          </w:p>
        </w:tc>
      </w:tr>
      <w:tr w:rsidR="00A9053D" w14:paraId="247FD855" w14:textId="77777777">
        <w:trPr>
          <w:gridAfter w:val="1"/>
          <w:wAfter w:w="19" w:type="dxa"/>
          <w:trHeight w:val="303"/>
          <w:jc w:val="center"/>
        </w:trPr>
        <w:tc>
          <w:tcPr>
            <w:tcW w:w="1054" w:type="dxa"/>
            <w:tcBorders>
              <w:left w:val="single" w:sz="4" w:space="0" w:color="000000"/>
              <w:bottom w:val="single" w:sz="4" w:space="0" w:color="000000"/>
            </w:tcBorders>
            <w:vAlign w:val="center"/>
          </w:tcPr>
          <w:p w14:paraId="43BC51E6"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2A9EBD32" w14:textId="77777777" w:rsidR="00A9053D" w:rsidRDefault="00A2700C">
            <w:pPr>
              <w:pStyle w:val="Tancy"/>
              <w:snapToGrid w:val="0"/>
              <w:jc w:val="left"/>
              <w:rPr>
                <w:rFonts w:ascii="Arial" w:hAnsi="Arial" w:cs="Tahoma"/>
                <w:sz w:val="20"/>
              </w:rPr>
            </w:pPr>
            <w:r>
              <w:rPr>
                <w:rFonts w:ascii="Arial" w:hAnsi="Arial" w:cs="Tahoma"/>
                <w:sz w:val="20"/>
              </w:rPr>
              <w:t>mrtva žuželka</w:t>
            </w:r>
          </w:p>
        </w:tc>
        <w:tc>
          <w:tcPr>
            <w:tcW w:w="2530" w:type="dxa"/>
            <w:gridSpan w:val="2"/>
            <w:tcBorders>
              <w:left w:val="single" w:sz="4" w:space="0" w:color="000000"/>
              <w:bottom w:val="single" w:sz="4" w:space="0" w:color="000000"/>
            </w:tcBorders>
            <w:vAlign w:val="center"/>
          </w:tcPr>
          <w:p w14:paraId="26CCFC6F" w14:textId="77777777" w:rsidR="00A9053D" w:rsidRDefault="00A2700C">
            <w:pPr>
              <w:pStyle w:val="Tancy"/>
              <w:snapToGrid w:val="0"/>
              <w:jc w:val="left"/>
              <w:rPr>
                <w:rFonts w:ascii="Arial" w:hAnsi="Arial" w:cs="Tahoma"/>
                <w:sz w:val="20"/>
              </w:rPr>
            </w:pPr>
            <w:r>
              <w:rPr>
                <w:rFonts w:ascii="Arial" w:hAnsi="Arial" w:cs="Tahoma"/>
                <w:sz w:val="20"/>
              </w:rPr>
              <w:t>24</w:t>
            </w:r>
          </w:p>
        </w:tc>
        <w:tc>
          <w:tcPr>
            <w:tcW w:w="3665" w:type="dxa"/>
            <w:gridSpan w:val="2"/>
            <w:tcBorders>
              <w:left w:val="single" w:sz="4" w:space="0" w:color="000000"/>
              <w:bottom w:val="single" w:sz="4" w:space="0" w:color="000000"/>
              <w:right w:val="single" w:sz="4" w:space="0" w:color="000000"/>
            </w:tcBorders>
            <w:vAlign w:val="center"/>
          </w:tcPr>
          <w:p w14:paraId="20FCFCED" w14:textId="77777777" w:rsidR="00A9053D" w:rsidRDefault="00A2700C">
            <w:pPr>
              <w:pStyle w:val="Tancy"/>
              <w:snapToGrid w:val="0"/>
              <w:jc w:val="left"/>
              <w:rPr>
                <w:rFonts w:ascii="Arial" w:hAnsi="Arial" w:cs="Tahoma"/>
                <w:sz w:val="20"/>
              </w:rPr>
            </w:pPr>
            <w:r>
              <w:rPr>
                <w:rFonts w:ascii="Arial" w:hAnsi="Arial" w:cs="Tahoma"/>
                <w:sz w:val="20"/>
              </w:rPr>
              <w:t>nitaste,razbite,rumene</w:t>
            </w:r>
          </w:p>
        </w:tc>
      </w:tr>
      <w:tr w:rsidR="00A9053D" w14:paraId="12D73D0D" w14:textId="77777777">
        <w:trPr>
          <w:gridAfter w:val="1"/>
          <w:wAfter w:w="19" w:type="dxa"/>
          <w:trHeight w:val="303"/>
          <w:jc w:val="center"/>
        </w:trPr>
        <w:tc>
          <w:tcPr>
            <w:tcW w:w="1054" w:type="dxa"/>
            <w:tcBorders>
              <w:left w:val="single" w:sz="4" w:space="0" w:color="000000"/>
            </w:tcBorders>
            <w:vAlign w:val="center"/>
          </w:tcPr>
          <w:p w14:paraId="579AEC40"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6D663601" w14:textId="77777777" w:rsidR="00A9053D" w:rsidRDefault="00A2700C">
            <w:pPr>
              <w:pStyle w:val="Tancy"/>
              <w:snapToGrid w:val="0"/>
              <w:jc w:val="left"/>
              <w:rPr>
                <w:rFonts w:ascii="Arial" w:hAnsi="Arial" w:cs="Tahoma"/>
                <w:sz w:val="20"/>
              </w:rPr>
            </w:pPr>
            <w:r>
              <w:rPr>
                <w:rFonts w:ascii="Arial" w:hAnsi="Arial" w:cs="Tahoma"/>
                <w:sz w:val="20"/>
              </w:rPr>
              <w:t>neumite roke</w:t>
            </w:r>
          </w:p>
        </w:tc>
        <w:tc>
          <w:tcPr>
            <w:tcW w:w="2530" w:type="dxa"/>
            <w:gridSpan w:val="2"/>
            <w:tcBorders>
              <w:left w:val="single" w:sz="4" w:space="0" w:color="000000"/>
              <w:bottom w:val="single" w:sz="4" w:space="0" w:color="000000"/>
            </w:tcBorders>
            <w:vAlign w:val="center"/>
          </w:tcPr>
          <w:p w14:paraId="0532ADA4" w14:textId="77777777" w:rsidR="00A9053D" w:rsidRDefault="00A2700C">
            <w:pPr>
              <w:pStyle w:val="Tancy"/>
              <w:snapToGrid w:val="0"/>
              <w:jc w:val="left"/>
              <w:rPr>
                <w:rFonts w:ascii="Arial" w:hAnsi="Arial" w:cs="Tahoma"/>
                <w:sz w:val="20"/>
              </w:rPr>
            </w:pPr>
            <w:r>
              <w:rPr>
                <w:rFonts w:ascii="Arial" w:hAnsi="Arial" w:cs="Tahoma"/>
                <w:sz w:val="20"/>
              </w:rPr>
              <w:t>13(velike)</w:t>
            </w:r>
          </w:p>
        </w:tc>
        <w:tc>
          <w:tcPr>
            <w:tcW w:w="3665" w:type="dxa"/>
            <w:gridSpan w:val="2"/>
            <w:tcBorders>
              <w:left w:val="single" w:sz="4" w:space="0" w:color="000000"/>
              <w:bottom w:val="single" w:sz="4" w:space="0" w:color="000000"/>
              <w:right w:val="single" w:sz="4" w:space="0" w:color="000000"/>
            </w:tcBorders>
            <w:vAlign w:val="center"/>
          </w:tcPr>
          <w:p w14:paraId="043C2800"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359B19FC" w14:textId="77777777">
        <w:trPr>
          <w:gridAfter w:val="1"/>
          <w:wAfter w:w="19" w:type="dxa"/>
          <w:trHeight w:val="303"/>
          <w:jc w:val="center"/>
        </w:trPr>
        <w:tc>
          <w:tcPr>
            <w:tcW w:w="1054" w:type="dxa"/>
            <w:tcBorders>
              <w:left w:val="single" w:sz="4" w:space="0" w:color="000000"/>
            </w:tcBorders>
            <w:vAlign w:val="center"/>
          </w:tcPr>
          <w:p w14:paraId="664DE646"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5588015E"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5DA9493D" w14:textId="77777777" w:rsidR="00A9053D" w:rsidRDefault="00A2700C">
            <w:pPr>
              <w:pStyle w:val="Tancy"/>
              <w:snapToGrid w:val="0"/>
              <w:jc w:val="left"/>
              <w:rPr>
                <w:rFonts w:ascii="Arial" w:hAnsi="Arial" w:cs="Tahoma"/>
                <w:sz w:val="20"/>
              </w:rPr>
            </w:pPr>
            <w:r>
              <w:rPr>
                <w:rFonts w:ascii="Arial" w:hAnsi="Arial" w:cs="Tahoma"/>
                <w:sz w:val="20"/>
              </w:rPr>
              <w:t>1(velika)</w:t>
            </w:r>
          </w:p>
        </w:tc>
        <w:tc>
          <w:tcPr>
            <w:tcW w:w="3665" w:type="dxa"/>
            <w:gridSpan w:val="2"/>
            <w:tcBorders>
              <w:left w:val="single" w:sz="4" w:space="0" w:color="000000"/>
              <w:bottom w:val="single" w:sz="4" w:space="0" w:color="000000"/>
              <w:right w:val="single" w:sz="4" w:space="0" w:color="000000"/>
            </w:tcBorders>
            <w:vAlign w:val="center"/>
          </w:tcPr>
          <w:p w14:paraId="426B9E0C" w14:textId="77777777" w:rsidR="00A9053D" w:rsidRDefault="00A2700C">
            <w:pPr>
              <w:pStyle w:val="Tancy"/>
              <w:snapToGrid w:val="0"/>
              <w:jc w:val="left"/>
              <w:rPr>
                <w:rFonts w:ascii="Arial" w:hAnsi="Arial" w:cs="Tahoma"/>
                <w:sz w:val="20"/>
              </w:rPr>
            </w:pPr>
            <w:r>
              <w:rPr>
                <w:rFonts w:ascii="Arial" w:hAnsi="Arial" w:cs="Tahoma"/>
                <w:sz w:val="20"/>
              </w:rPr>
              <w:t>okrogla,gladka,belorumena</w:t>
            </w:r>
          </w:p>
        </w:tc>
      </w:tr>
      <w:tr w:rsidR="00A9053D" w14:paraId="2205CB02" w14:textId="77777777">
        <w:trPr>
          <w:gridAfter w:val="1"/>
          <w:wAfter w:w="19" w:type="dxa"/>
          <w:trHeight w:val="303"/>
          <w:jc w:val="center"/>
        </w:trPr>
        <w:tc>
          <w:tcPr>
            <w:tcW w:w="1054" w:type="dxa"/>
            <w:tcBorders>
              <w:left w:val="single" w:sz="4" w:space="0" w:color="000000"/>
            </w:tcBorders>
            <w:vAlign w:val="center"/>
          </w:tcPr>
          <w:p w14:paraId="1A40BA68"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403BE3CD" w14:textId="77777777" w:rsidR="00A9053D" w:rsidRDefault="00A2700C">
            <w:pPr>
              <w:pStyle w:val="Tancy"/>
              <w:snapToGrid w:val="0"/>
              <w:jc w:val="left"/>
              <w:rPr>
                <w:rFonts w:ascii="Arial" w:hAnsi="Arial" w:cs="Tahoma"/>
                <w:sz w:val="20"/>
              </w:rPr>
            </w:pPr>
            <w:r>
              <w:rPr>
                <w:rFonts w:ascii="Arial" w:hAnsi="Arial" w:cs="Tahoma"/>
                <w:sz w:val="20"/>
              </w:rPr>
              <w:t>roke umite</w:t>
            </w:r>
          </w:p>
        </w:tc>
        <w:tc>
          <w:tcPr>
            <w:tcW w:w="2530" w:type="dxa"/>
            <w:gridSpan w:val="2"/>
            <w:tcBorders>
              <w:left w:val="single" w:sz="4" w:space="0" w:color="000000"/>
              <w:bottom w:val="single" w:sz="4" w:space="0" w:color="000000"/>
            </w:tcBorders>
            <w:vAlign w:val="center"/>
          </w:tcPr>
          <w:p w14:paraId="549EF5E8" w14:textId="77777777" w:rsidR="00A9053D" w:rsidRDefault="00A2700C">
            <w:pPr>
              <w:pStyle w:val="Tancy"/>
              <w:snapToGrid w:val="0"/>
              <w:jc w:val="left"/>
              <w:rPr>
                <w:rFonts w:ascii="Arial" w:hAnsi="Arial" w:cs="Tahoma"/>
                <w:sz w:val="20"/>
              </w:rPr>
            </w:pPr>
            <w:r>
              <w:rPr>
                <w:rFonts w:ascii="Arial" w:hAnsi="Arial" w:cs="Tahoma"/>
                <w:sz w:val="20"/>
              </w:rPr>
              <w:t>11(majhne)</w:t>
            </w:r>
          </w:p>
        </w:tc>
        <w:tc>
          <w:tcPr>
            <w:tcW w:w="3665" w:type="dxa"/>
            <w:gridSpan w:val="2"/>
            <w:tcBorders>
              <w:left w:val="single" w:sz="4" w:space="0" w:color="000000"/>
              <w:bottom w:val="single" w:sz="4" w:space="0" w:color="000000"/>
              <w:right w:val="single" w:sz="4" w:space="0" w:color="000000"/>
            </w:tcBorders>
            <w:vAlign w:val="center"/>
          </w:tcPr>
          <w:p w14:paraId="714C953A" w14:textId="77777777" w:rsidR="00A9053D" w:rsidRDefault="00A2700C">
            <w:pPr>
              <w:pStyle w:val="Tancy"/>
              <w:snapToGrid w:val="0"/>
              <w:jc w:val="left"/>
              <w:rPr>
                <w:rFonts w:ascii="Arial" w:hAnsi="Arial" w:cs="Tahoma"/>
                <w:sz w:val="20"/>
              </w:rPr>
            </w:pPr>
            <w:r>
              <w:rPr>
                <w:rFonts w:ascii="Arial" w:hAnsi="Arial" w:cs="Tahoma"/>
                <w:sz w:val="20"/>
              </w:rPr>
              <w:t>točkaste,gladke,bele</w:t>
            </w:r>
          </w:p>
        </w:tc>
      </w:tr>
      <w:tr w:rsidR="00A9053D" w14:paraId="73415C9F" w14:textId="77777777">
        <w:trPr>
          <w:gridAfter w:val="1"/>
          <w:wAfter w:w="19" w:type="dxa"/>
          <w:trHeight w:val="303"/>
          <w:jc w:val="center"/>
        </w:trPr>
        <w:tc>
          <w:tcPr>
            <w:tcW w:w="1054" w:type="dxa"/>
            <w:tcBorders>
              <w:left w:val="single" w:sz="4" w:space="0" w:color="000000"/>
            </w:tcBorders>
            <w:vAlign w:val="center"/>
          </w:tcPr>
          <w:p w14:paraId="5349C5CC" w14:textId="77777777" w:rsidR="00A9053D" w:rsidRDefault="00A2700C">
            <w:pPr>
              <w:pStyle w:val="Tancy"/>
              <w:snapToGrid w:val="0"/>
              <w:jc w:val="left"/>
              <w:rPr>
                <w:rFonts w:ascii="Arial" w:hAnsi="Arial" w:cs="Tahoma"/>
                <w:sz w:val="20"/>
              </w:rPr>
            </w:pPr>
            <w:r>
              <w:rPr>
                <w:rFonts w:ascii="Arial" w:hAnsi="Arial" w:cs="Tahoma"/>
                <w:sz w:val="20"/>
              </w:rPr>
              <w:t>8</w:t>
            </w:r>
          </w:p>
        </w:tc>
        <w:tc>
          <w:tcPr>
            <w:tcW w:w="1790" w:type="dxa"/>
            <w:gridSpan w:val="2"/>
            <w:tcBorders>
              <w:left w:val="single" w:sz="4" w:space="0" w:color="000000"/>
            </w:tcBorders>
            <w:vAlign w:val="center"/>
          </w:tcPr>
          <w:p w14:paraId="5035F42E" w14:textId="77777777" w:rsidR="00A9053D" w:rsidRDefault="00A2700C">
            <w:pPr>
              <w:pStyle w:val="Tancy"/>
              <w:snapToGrid w:val="0"/>
              <w:jc w:val="left"/>
              <w:rPr>
                <w:rFonts w:ascii="Arial" w:hAnsi="Arial" w:cs="Tahoma"/>
                <w:sz w:val="20"/>
              </w:rPr>
            </w:pPr>
            <w:r>
              <w:rPr>
                <w:rFonts w:ascii="Arial" w:hAnsi="Arial" w:cs="Tahoma"/>
                <w:sz w:val="20"/>
              </w:rPr>
              <w:t>z vodo</w:t>
            </w:r>
          </w:p>
        </w:tc>
        <w:tc>
          <w:tcPr>
            <w:tcW w:w="2530" w:type="dxa"/>
            <w:gridSpan w:val="2"/>
            <w:tcBorders>
              <w:left w:val="single" w:sz="4" w:space="0" w:color="000000"/>
              <w:bottom w:val="single" w:sz="4" w:space="0" w:color="000000"/>
            </w:tcBorders>
            <w:vAlign w:val="center"/>
          </w:tcPr>
          <w:p w14:paraId="40E57715" w14:textId="77777777" w:rsidR="00A9053D" w:rsidRDefault="00A2700C">
            <w:pPr>
              <w:pStyle w:val="Tancy"/>
              <w:snapToGrid w:val="0"/>
              <w:jc w:val="left"/>
              <w:rPr>
                <w:rFonts w:ascii="Arial" w:hAnsi="Arial" w:cs="Tahoma"/>
                <w:sz w:val="20"/>
              </w:rPr>
            </w:pPr>
            <w:r>
              <w:rPr>
                <w:rFonts w:ascii="Arial" w:hAnsi="Arial" w:cs="Tahoma"/>
                <w:sz w:val="20"/>
              </w:rPr>
              <w:t>mnogo(majhne)</w:t>
            </w:r>
          </w:p>
        </w:tc>
        <w:tc>
          <w:tcPr>
            <w:tcW w:w="3665" w:type="dxa"/>
            <w:gridSpan w:val="2"/>
            <w:tcBorders>
              <w:left w:val="single" w:sz="4" w:space="0" w:color="000000"/>
              <w:bottom w:val="single" w:sz="4" w:space="0" w:color="000000"/>
              <w:right w:val="single" w:sz="4" w:space="0" w:color="000000"/>
            </w:tcBorders>
            <w:vAlign w:val="center"/>
          </w:tcPr>
          <w:p w14:paraId="3E162976"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2F0A7B4F" w14:textId="77777777">
        <w:trPr>
          <w:gridAfter w:val="1"/>
          <w:wAfter w:w="19" w:type="dxa"/>
          <w:trHeight w:val="303"/>
          <w:jc w:val="center"/>
        </w:trPr>
        <w:tc>
          <w:tcPr>
            <w:tcW w:w="1054" w:type="dxa"/>
            <w:tcBorders>
              <w:left w:val="single" w:sz="4" w:space="0" w:color="000000"/>
            </w:tcBorders>
            <w:vAlign w:val="center"/>
          </w:tcPr>
          <w:p w14:paraId="2D8B27EA"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4E870211"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2C6719A6" w14:textId="77777777" w:rsidR="00A9053D" w:rsidRDefault="00A2700C">
            <w:pPr>
              <w:pStyle w:val="Tancy"/>
              <w:snapToGrid w:val="0"/>
              <w:jc w:val="left"/>
              <w:rPr>
                <w:rFonts w:ascii="Arial" w:hAnsi="Arial" w:cs="Tahoma"/>
                <w:sz w:val="20"/>
              </w:rPr>
            </w:pPr>
            <w:r>
              <w:rPr>
                <w:rFonts w:ascii="Arial" w:hAnsi="Arial" w:cs="Tahoma"/>
                <w:sz w:val="20"/>
              </w:rPr>
              <w:t>3(majhne)</w:t>
            </w:r>
          </w:p>
        </w:tc>
        <w:tc>
          <w:tcPr>
            <w:tcW w:w="3665" w:type="dxa"/>
            <w:gridSpan w:val="2"/>
            <w:tcBorders>
              <w:left w:val="single" w:sz="4" w:space="0" w:color="000000"/>
              <w:bottom w:val="single" w:sz="4" w:space="0" w:color="000000"/>
              <w:right w:val="single" w:sz="4" w:space="0" w:color="000000"/>
            </w:tcBorders>
            <w:vAlign w:val="center"/>
          </w:tcPr>
          <w:p w14:paraId="0A4FB61F"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0B129F46" w14:textId="77777777">
        <w:trPr>
          <w:gridAfter w:val="1"/>
          <w:wAfter w:w="19" w:type="dxa"/>
          <w:trHeight w:val="303"/>
          <w:jc w:val="center"/>
        </w:trPr>
        <w:tc>
          <w:tcPr>
            <w:tcW w:w="1054" w:type="dxa"/>
            <w:tcBorders>
              <w:left w:val="single" w:sz="4" w:space="0" w:color="000000"/>
            </w:tcBorders>
            <w:vAlign w:val="center"/>
          </w:tcPr>
          <w:p w14:paraId="40295A72"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D7F8B9A" w14:textId="77777777" w:rsidR="00A9053D" w:rsidRDefault="00A2700C">
            <w:pPr>
              <w:pStyle w:val="Tancy"/>
              <w:snapToGrid w:val="0"/>
              <w:jc w:val="left"/>
              <w:rPr>
                <w:rFonts w:ascii="Arial" w:hAnsi="Arial" w:cs="Tahoma"/>
                <w:sz w:val="20"/>
              </w:rPr>
            </w:pPr>
            <w:r>
              <w:rPr>
                <w:rFonts w:ascii="Arial" w:hAnsi="Arial" w:cs="Tahoma"/>
                <w:sz w:val="20"/>
              </w:rPr>
              <w:t>roke umite</w:t>
            </w:r>
          </w:p>
        </w:tc>
        <w:tc>
          <w:tcPr>
            <w:tcW w:w="2530" w:type="dxa"/>
            <w:gridSpan w:val="2"/>
            <w:tcBorders>
              <w:left w:val="single" w:sz="4" w:space="0" w:color="000000"/>
              <w:bottom w:val="single" w:sz="4" w:space="0" w:color="000000"/>
            </w:tcBorders>
            <w:vAlign w:val="center"/>
          </w:tcPr>
          <w:p w14:paraId="711B51A8" w14:textId="77777777" w:rsidR="00A9053D" w:rsidRDefault="00A2700C">
            <w:pPr>
              <w:pStyle w:val="Tancy"/>
              <w:snapToGrid w:val="0"/>
              <w:jc w:val="left"/>
              <w:rPr>
                <w:rFonts w:ascii="Arial" w:hAnsi="Arial" w:cs="Tahoma"/>
                <w:sz w:val="20"/>
              </w:rPr>
            </w:pPr>
            <w:r>
              <w:rPr>
                <w:rFonts w:ascii="Arial" w:hAnsi="Arial" w:cs="Tahoma"/>
                <w:sz w:val="20"/>
              </w:rPr>
              <w:t>mnogo(majhne)</w:t>
            </w:r>
          </w:p>
        </w:tc>
        <w:tc>
          <w:tcPr>
            <w:tcW w:w="3665" w:type="dxa"/>
            <w:gridSpan w:val="2"/>
            <w:tcBorders>
              <w:left w:val="single" w:sz="4" w:space="0" w:color="000000"/>
              <w:bottom w:val="single" w:sz="4" w:space="0" w:color="000000"/>
              <w:right w:val="single" w:sz="4" w:space="0" w:color="000000"/>
            </w:tcBorders>
            <w:vAlign w:val="center"/>
          </w:tcPr>
          <w:p w14:paraId="40189B82"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09179ABC" w14:textId="77777777">
        <w:trPr>
          <w:gridAfter w:val="1"/>
          <w:wAfter w:w="19" w:type="dxa"/>
          <w:trHeight w:val="303"/>
          <w:jc w:val="center"/>
        </w:trPr>
        <w:tc>
          <w:tcPr>
            <w:tcW w:w="1054" w:type="dxa"/>
            <w:tcBorders>
              <w:left w:val="single" w:sz="4" w:space="0" w:color="000000"/>
              <w:bottom w:val="single" w:sz="4" w:space="0" w:color="000000"/>
            </w:tcBorders>
            <w:vAlign w:val="center"/>
          </w:tcPr>
          <w:p w14:paraId="6474FA1F"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76AC7237" w14:textId="77777777" w:rsidR="00A9053D" w:rsidRDefault="00A2700C">
            <w:pPr>
              <w:pStyle w:val="Tancy"/>
              <w:snapToGrid w:val="0"/>
              <w:jc w:val="left"/>
              <w:rPr>
                <w:rFonts w:ascii="Arial" w:hAnsi="Arial" w:cs="Tahoma"/>
                <w:sz w:val="20"/>
              </w:rPr>
            </w:pPr>
            <w:r>
              <w:rPr>
                <w:rFonts w:ascii="Arial" w:hAnsi="Arial" w:cs="Tahoma"/>
                <w:sz w:val="20"/>
              </w:rPr>
              <w:t>z milom</w:t>
            </w:r>
          </w:p>
        </w:tc>
        <w:tc>
          <w:tcPr>
            <w:tcW w:w="2530" w:type="dxa"/>
            <w:gridSpan w:val="2"/>
            <w:tcBorders>
              <w:left w:val="single" w:sz="4" w:space="0" w:color="000000"/>
              <w:bottom w:val="single" w:sz="4" w:space="0" w:color="000000"/>
            </w:tcBorders>
            <w:vAlign w:val="center"/>
          </w:tcPr>
          <w:p w14:paraId="50A6AAF4" w14:textId="77777777" w:rsidR="00A9053D" w:rsidRDefault="00A2700C">
            <w:pPr>
              <w:pStyle w:val="Tancy"/>
              <w:snapToGrid w:val="0"/>
              <w:jc w:val="left"/>
              <w:rPr>
                <w:rFonts w:ascii="Arial" w:hAnsi="Arial" w:cs="Tahoma"/>
                <w:sz w:val="20"/>
              </w:rPr>
            </w:pPr>
            <w:r>
              <w:rPr>
                <w:rFonts w:ascii="Arial" w:hAnsi="Arial" w:cs="Tahoma"/>
                <w:sz w:val="20"/>
              </w:rPr>
              <w:t>3(majhne)</w:t>
            </w:r>
          </w:p>
        </w:tc>
        <w:tc>
          <w:tcPr>
            <w:tcW w:w="3665" w:type="dxa"/>
            <w:gridSpan w:val="2"/>
            <w:tcBorders>
              <w:left w:val="single" w:sz="4" w:space="0" w:color="000000"/>
              <w:bottom w:val="single" w:sz="4" w:space="0" w:color="000000"/>
              <w:right w:val="single" w:sz="4" w:space="0" w:color="000000"/>
            </w:tcBorders>
            <w:vAlign w:val="center"/>
          </w:tcPr>
          <w:p w14:paraId="24F93FF7"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5D4683EB" w14:textId="77777777">
        <w:trPr>
          <w:gridAfter w:val="1"/>
          <w:wAfter w:w="19" w:type="dxa"/>
          <w:trHeight w:val="303"/>
          <w:jc w:val="center"/>
        </w:trPr>
        <w:tc>
          <w:tcPr>
            <w:tcW w:w="1054" w:type="dxa"/>
            <w:tcBorders>
              <w:left w:val="single" w:sz="4" w:space="0" w:color="000000"/>
            </w:tcBorders>
            <w:vAlign w:val="center"/>
          </w:tcPr>
          <w:p w14:paraId="6997D405"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0ADA6BA"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20E1D80F" w14:textId="77777777" w:rsidR="00A9053D" w:rsidRDefault="00A2700C">
            <w:pPr>
              <w:pStyle w:val="Tancy"/>
              <w:snapToGrid w:val="0"/>
              <w:jc w:val="left"/>
              <w:rPr>
                <w:rFonts w:ascii="Arial" w:hAnsi="Arial" w:cs="Tahoma"/>
                <w:sz w:val="20"/>
              </w:rPr>
            </w:pPr>
            <w:r>
              <w:rPr>
                <w:rFonts w:ascii="Arial" w:hAnsi="Arial" w:cs="Tahoma"/>
                <w:sz w:val="20"/>
              </w:rPr>
              <w:t>38</w:t>
            </w:r>
          </w:p>
        </w:tc>
        <w:tc>
          <w:tcPr>
            <w:tcW w:w="3665" w:type="dxa"/>
            <w:gridSpan w:val="2"/>
            <w:tcBorders>
              <w:left w:val="single" w:sz="4" w:space="0" w:color="000000"/>
              <w:bottom w:val="single" w:sz="4" w:space="0" w:color="000000"/>
              <w:right w:val="single" w:sz="4" w:space="0" w:color="000000"/>
            </w:tcBorders>
            <w:vAlign w:val="center"/>
          </w:tcPr>
          <w:p w14:paraId="132A6A8E"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2B3C3ECE" w14:textId="77777777">
        <w:trPr>
          <w:gridAfter w:val="1"/>
          <w:wAfter w:w="19" w:type="dxa"/>
          <w:trHeight w:val="303"/>
          <w:jc w:val="center"/>
        </w:trPr>
        <w:tc>
          <w:tcPr>
            <w:tcW w:w="1054" w:type="dxa"/>
            <w:tcBorders>
              <w:left w:val="single" w:sz="4" w:space="0" w:color="000000"/>
            </w:tcBorders>
            <w:vAlign w:val="center"/>
          </w:tcPr>
          <w:p w14:paraId="753FA4A6"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259C6765" w14:textId="77777777" w:rsidR="00A9053D" w:rsidRDefault="00A2700C">
            <w:pPr>
              <w:pStyle w:val="Tancy"/>
              <w:snapToGrid w:val="0"/>
              <w:jc w:val="left"/>
              <w:rPr>
                <w:rFonts w:ascii="Arial" w:hAnsi="Arial" w:cs="Tahoma"/>
                <w:sz w:val="20"/>
              </w:rPr>
            </w:pPr>
            <w:r>
              <w:rPr>
                <w:rFonts w:ascii="Arial" w:hAnsi="Arial" w:cs="Tahoma"/>
                <w:sz w:val="20"/>
              </w:rPr>
              <w:t>prah s tal</w:t>
            </w:r>
          </w:p>
        </w:tc>
        <w:tc>
          <w:tcPr>
            <w:tcW w:w="2530" w:type="dxa"/>
            <w:gridSpan w:val="2"/>
            <w:tcBorders>
              <w:left w:val="single" w:sz="4" w:space="0" w:color="000000"/>
              <w:bottom w:val="single" w:sz="4" w:space="0" w:color="000000"/>
            </w:tcBorders>
            <w:vAlign w:val="center"/>
          </w:tcPr>
          <w:p w14:paraId="7C376787" w14:textId="77777777" w:rsidR="00A9053D" w:rsidRDefault="00A2700C">
            <w:pPr>
              <w:pStyle w:val="Tancy"/>
              <w:snapToGrid w:val="0"/>
              <w:jc w:val="left"/>
              <w:rPr>
                <w:rFonts w:ascii="Arial" w:hAnsi="Arial" w:cs="Tahoma"/>
                <w:sz w:val="20"/>
              </w:rPr>
            </w:pPr>
            <w:r>
              <w:rPr>
                <w:rFonts w:ascii="Arial" w:hAnsi="Arial" w:cs="Tahoma"/>
                <w:sz w:val="20"/>
              </w:rPr>
              <w:t>5</w:t>
            </w:r>
          </w:p>
        </w:tc>
        <w:tc>
          <w:tcPr>
            <w:tcW w:w="3665" w:type="dxa"/>
            <w:gridSpan w:val="2"/>
            <w:tcBorders>
              <w:left w:val="single" w:sz="4" w:space="0" w:color="000000"/>
              <w:bottom w:val="single" w:sz="4" w:space="0" w:color="000000"/>
              <w:right w:val="single" w:sz="4" w:space="0" w:color="000000"/>
            </w:tcBorders>
            <w:vAlign w:val="center"/>
          </w:tcPr>
          <w:p w14:paraId="748B9E13" w14:textId="77777777" w:rsidR="00A9053D" w:rsidRDefault="00A2700C">
            <w:pPr>
              <w:pStyle w:val="Tancy"/>
              <w:snapToGrid w:val="0"/>
              <w:jc w:val="left"/>
              <w:rPr>
                <w:rFonts w:ascii="Arial" w:hAnsi="Arial" w:cs="Tahoma"/>
                <w:sz w:val="20"/>
              </w:rPr>
            </w:pPr>
            <w:r>
              <w:rPr>
                <w:rFonts w:ascii="Arial" w:hAnsi="Arial" w:cs="Tahoma"/>
                <w:sz w:val="20"/>
              </w:rPr>
              <w:t>nepravilne,gladke,bele</w:t>
            </w:r>
          </w:p>
        </w:tc>
      </w:tr>
      <w:tr w:rsidR="00A9053D" w14:paraId="46DC00BE" w14:textId="77777777">
        <w:trPr>
          <w:gridAfter w:val="1"/>
          <w:wAfter w:w="19" w:type="dxa"/>
          <w:trHeight w:val="303"/>
          <w:jc w:val="center"/>
        </w:trPr>
        <w:tc>
          <w:tcPr>
            <w:tcW w:w="1054" w:type="dxa"/>
            <w:tcBorders>
              <w:left w:val="single" w:sz="4" w:space="0" w:color="000000"/>
            </w:tcBorders>
            <w:vAlign w:val="center"/>
          </w:tcPr>
          <w:p w14:paraId="41424113"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25C74062"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67FDB834"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0B90A379" w14:textId="77777777" w:rsidR="00A9053D" w:rsidRDefault="00A2700C">
            <w:pPr>
              <w:pStyle w:val="Tancy"/>
              <w:snapToGrid w:val="0"/>
              <w:jc w:val="left"/>
              <w:rPr>
                <w:rFonts w:ascii="Arial" w:hAnsi="Arial" w:cs="Tahoma"/>
                <w:sz w:val="20"/>
              </w:rPr>
            </w:pPr>
            <w:r>
              <w:rPr>
                <w:rFonts w:ascii="Arial" w:hAnsi="Arial" w:cs="Tahoma"/>
                <w:sz w:val="20"/>
              </w:rPr>
              <w:t>nepravilna,konc.,rumena</w:t>
            </w:r>
          </w:p>
        </w:tc>
      </w:tr>
      <w:tr w:rsidR="00A9053D" w14:paraId="160F7283" w14:textId="77777777">
        <w:trPr>
          <w:gridAfter w:val="1"/>
          <w:wAfter w:w="19" w:type="dxa"/>
          <w:trHeight w:val="303"/>
          <w:jc w:val="center"/>
        </w:trPr>
        <w:tc>
          <w:tcPr>
            <w:tcW w:w="1054" w:type="dxa"/>
            <w:tcBorders>
              <w:left w:val="single" w:sz="4" w:space="0" w:color="000000"/>
            </w:tcBorders>
            <w:vAlign w:val="center"/>
          </w:tcPr>
          <w:p w14:paraId="0115642D" w14:textId="77777777" w:rsidR="00A9053D" w:rsidRDefault="00A2700C">
            <w:pPr>
              <w:pStyle w:val="Tancy"/>
              <w:snapToGrid w:val="0"/>
              <w:jc w:val="left"/>
              <w:rPr>
                <w:rFonts w:ascii="Arial" w:hAnsi="Arial" w:cs="Tahoma"/>
                <w:sz w:val="20"/>
              </w:rPr>
            </w:pPr>
            <w:r>
              <w:rPr>
                <w:rFonts w:ascii="Arial" w:hAnsi="Arial" w:cs="Tahoma"/>
                <w:sz w:val="20"/>
              </w:rPr>
              <w:t>9</w:t>
            </w:r>
          </w:p>
        </w:tc>
        <w:tc>
          <w:tcPr>
            <w:tcW w:w="1790" w:type="dxa"/>
            <w:gridSpan w:val="2"/>
            <w:tcBorders>
              <w:left w:val="single" w:sz="4" w:space="0" w:color="000000"/>
            </w:tcBorders>
            <w:vAlign w:val="center"/>
          </w:tcPr>
          <w:p w14:paraId="2CB0BC16" w14:textId="77777777" w:rsidR="00A9053D" w:rsidRDefault="00A2700C">
            <w:pPr>
              <w:pStyle w:val="Tancy"/>
              <w:snapToGrid w:val="0"/>
              <w:jc w:val="left"/>
              <w:rPr>
                <w:rFonts w:ascii="Arial" w:hAnsi="Arial" w:cs="Tahoma"/>
                <w:sz w:val="20"/>
              </w:rPr>
            </w:pPr>
            <w:r>
              <w:rPr>
                <w:rFonts w:ascii="Arial" w:hAnsi="Arial" w:cs="Tahoma"/>
                <w:sz w:val="20"/>
              </w:rPr>
              <w:t>prah z</w:t>
            </w:r>
          </w:p>
        </w:tc>
        <w:tc>
          <w:tcPr>
            <w:tcW w:w="2530" w:type="dxa"/>
            <w:gridSpan w:val="2"/>
            <w:tcBorders>
              <w:left w:val="single" w:sz="4" w:space="0" w:color="000000"/>
              <w:bottom w:val="single" w:sz="4" w:space="0" w:color="000000"/>
            </w:tcBorders>
            <w:vAlign w:val="center"/>
          </w:tcPr>
          <w:p w14:paraId="132C5224" w14:textId="77777777" w:rsidR="00A9053D" w:rsidRDefault="00A2700C">
            <w:pPr>
              <w:pStyle w:val="Tancy"/>
              <w:snapToGrid w:val="0"/>
              <w:jc w:val="left"/>
              <w:rPr>
                <w:rFonts w:ascii="Arial" w:hAnsi="Arial" w:cs="Tahoma"/>
                <w:sz w:val="20"/>
              </w:rPr>
            </w:pPr>
            <w:r>
              <w:rPr>
                <w:rFonts w:ascii="Arial" w:hAnsi="Arial" w:cs="Tahoma"/>
                <w:sz w:val="20"/>
              </w:rPr>
              <w:t>12</w:t>
            </w:r>
          </w:p>
        </w:tc>
        <w:tc>
          <w:tcPr>
            <w:tcW w:w="3665" w:type="dxa"/>
            <w:gridSpan w:val="2"/>
            <w:tcBorders>
              <w:left w:val="single" w:sz="4" w:space="0" w:color="000000"/>
              <w:bottom w:val="single" w:sz="4" w:space="0" w:color="000000"/>
              <w:right w:val="single" w:sz="4" w:space="0" w:color="000000"/>
            </w:tcBorders>
            <w:vAlign w:val="center"/>
          </w:tcPr>
          <w:p w14:paraId="2657EC42"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3A1D872C" w14:textId="77777777">
        <w:trPr>
          <w:gridAfter w:val="1"/>
          <w:wAfter w:w="19" w:type="dxa"/>
          <w:trHeight w:val="303"/>
          <w:jc w:val="center"/>
        </w:trPr>
        <w:tc>
          <w:tcPr>
            <w:tcW w:w="1054" w:type="dxa"/>
            <w:tcBorders>
              <w:left w:val="single" w:sz="4" w:space="0" w:color="000000"/>
            </w:tcBorders>
            <w:vAlign w:val="center"/>
          </w:tcPr>
          <w:p w14:paraId="69A8D53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D082AA3" w14:textId="77777777" w:rsidR="00A9053D" w:rsidRDefault="00A2700C">
            <w:pPr>
              <w:pStyle w:val="Tancy"/>
              <w:snapToGrid w:val="0"/>
              <w:jc w:val="left"/>
              <w:rPr>
                <w:rFonts w:ascii="Arial" w:hAnsi="Arial" w:cs="Tahoma"/>
                <w:sz w:val="20"/>
              </w:rPr>
            </w:pPr>
            <w:r>
              <w:rPr>
                <w:rFonts w:ascii="Arial" w:hAnsi="Arial" w:cs="Tahoma"/>
                <w:sz w:val="20"/>
              </w:rPr>
              <w:t>okenske</w:t>
            </w:r>
          </w:p>
        </w:tc>
        <w:tc>
          <w:tcPr>
            <w:tcW w:w="2530" w:type="dxa"/>
            <w:gridSpan w:val="2"/>
            <w:tcBorders>
              <w:left w:val="single" w:sz="4" w:space="0" w:color="000000"/>
              <w:bottom w:val="single" w:sz="4" w:space="0" w:color="000000"/>
            </w:tcBorders>
            <w:vAlign w:val="center"/>
          </w:tcPr>
          <w:p w14:paraId="0D5858E1" w14:textId="77777777" w:rsidR="00A9053D" w:rsidRDefault="00A2700C">
            <w:pPr>
              <w:pStyle w:val="Tancy"/>
              <w:snapToGrid w:val="0"/>
              <w:jc w:val="left"/>
              <w:rPr>
                <w:rFonts w:ascii="Arial" w:hAnsi="Arial" w:cs="Tahoma"/>
                <w:sz w:val="20"/>
              </w:rPr>
            </w:pPr>
            <w:r>
              <w:rPr>
                <w:rFonts w:ascii="Arial" w:hAnsi="Arial" w:cs="Tahoma"/>
                <w:sz w:val="20"/>
              </w:rPr>
              <w:t>2</w:t>
            </w:r>
          </w:p>
        </w:tc>
        <w:tc>
          <w:tcPr>
            <w:tcW w:w="3665" w:type="dxa"/>
            <w:gridSpan w:val="2"/>
            <w:tcBorders>
              <w:left w:val="single" w:sz="4" w:space="0" w:color="000000"/>
              <w:bottom w:val="single" w:sz="4" w:space="0" w:color="000000"/>
              <w:right w:val="single" w:sz="4" w:space="0" w:color="000000"/>
            </w:tcBorders>
            <w:vAlign w:val="center"/>
          </w:tcPr>
          <w:p w14:paraId="115662EB" w14:textId="77777777" w:rsidR="00A9053D" w:rsidRDefault="00A2700C">
            <w:pPr>
              <w:pStyle w:val="Tancy"/>
              <w:snapToGrid w:val="0"/>
              <w:jc w:val="left"/>
              <w:rPr>
                <w:rFonts w:ascii="Arial" w:hAnsi="Arial" w:cs="Tahoma"/>
                <w:sz w:val="20"/>
              </w:rPr>
            </w:pPr>
            <w:r>
              <w:rPr>
                <w:rFonts w:ascii="Arial" w:hAnsi="Arial" w:cs="Tahoma"/>
                <w:sz w:val="20"/>
              </w:rPr>
              <w:t>nepravilni,gladki,beli</w:t>
            </w:r>
          </w:p>
        </w:tc>
      </w:tr>
      <w:tr w:rsidR="00A9053D" w14:paraId="012247E0" w14:textId="77777777">
        <w:trPr>
          <w:gridAfter w:val="1"/>
          <w:wAfter w:w="19" w:type="dxa"/>
          <w:trHeight w:val="303"/>
          <w:jc w:val="center"/>
        </w:trPr>
        <w:tc>
          <w:tcPr>
            <w:tcW w:w="1054" w:type="dxa"/>
            <w:tcBorders>
              <w:left w:val="single" w:sz="4" w:space="0" w:color="000000"/>
            </w:tcBorders>
            <w:vAlign w:val="center"/>
          </w:tcPr>
          <w:p w14:paraId="19D7667F"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7783E2DC" w14:textId="77777777" w:rsidR="00A9053D" w:rsidRDefault="00A2700C">
            <w:pPr>
              <w:pStyle w:val="Tancy"/>
              <w:snapToGrid w:val="0"/>
              <w:jc w:val="left"/>
              <w:rPr>
                <w:rFonts w:ascii="Arial" w:hAnsi="Arial" w:cs="Tahoma"/>
                <w:sz w:val="20"/>
              </w:rPr>
            </w:pPr>
            <w:r>
              <w:rPr>
                <w:rFonts w:ascii="Arial" w:hAnsi="Arial" w:cs="Tahoma"/>
                <w:sz w:val="20"/>
              </w:rPr>
              <w:t>police</w:t>
            </w:r>
          </w:p>
        </w:tc>
        <w:tc>
          <w:tcPr>
            <w:tcW w:w="2530" w:type="dxa"/>
            <w:gridSpan w:val="2"/>
            <w:tcBorders>
              <w:left w:val="single" w:sz="4" w:space="0" w:color="000000"/>
              <w:bottom w:val="single" w:sz="4" w:space="0" w:color="000000"/>
            </w:tcBorders>
            <w:vAlign w:val="center"/>
          </w:tcPr>
          <w:p w14:paraId="19A31220"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1FFB2760" w14:textId="77777777" w:rsidR="00A9053D" w:rsidRDefault="00A2700C">
            <w:pPr>
              <w:pStyle w:val="Tancy"/>
              <w:snapToGrid w:val="0"/>
              <w:jc w:val="left"/>
              <w:rPr>
                <w:rFonts w:ascii="Arial" w:hAnsi="Arial" w:cs="Tahoma"/>
                <w:sz w:val="20"/>
              </w:rPr>
            </w:pPr>
            <w:r>
              <w:rPr>
                <w:rFonts w:ascii="Arial" w:hAnsi="Arial" w:cs="Tahoma"/>
                <w:sz w:val="20"/>
              </w:rPr>
              <w:t>nitasta,gladka,bela</w:t>
            </w:r>
          </w:p>
        </w:tc>
      </w:tr>
      <w:tr w:rsidR="00A9053D" w14:paraId="1135DF5F" w14:textId="77777777">
        <w:trPr>
          <w:gridAfter w:val="1"/>
          <w:wAfter w:w="19" w:type="dxa"/>
          <w:trHeight w:val="303"/>
          <w:jc w:val="center"/>
        </w:trPr>
        <w:tc>
          <w:tcPr>
            <w:tcW w:w="1054" w:type="dxa"/>
            <w:tcBorders>
              <w:left w:val="single" w:sz="4" w:space="0" w:color="000000"/>
            </w:tcBorders>
            <w:vAlign w:val="center"/>
          </w:tcPr>
          <w:p w14:paraId="1B2C001E"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20D4B08"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53041F80"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60394C6D" w14:textId="77777777" w:rsidR="00A9053D" w:rsidRDefault="00A2700C">
            <w:pPr>
              <w:pStyle w:val="Tancy"/>
              <w:snapToGrid w:val="0"/>
              <w:jc w:val="left"/>
              <w:rPr>
                <w:rFonts w:ascii="Arial" w:hAnsi="Arial" w:cs="Tahoma"/>
                <w:sz w:val="20"/>
              </w:rPr>
            </w:pPr>
            <w:r>
              <w:rPr>
                <w:rFonts w:ascii="Arial" w:hAnsi="Arial" w:cs="Tahoma"/>
                <w:sz w:val="20"/>
              </w:rPr>
              <w:t>okrogla,konc.,rdečerjava</w:t>
            </w:r>
          </w:p>
        </w:tc>
      </w:tr>
      <w:tr w:rsidR="00A9053D" w14:paraId="3DF110CE" w14:textId="77777777">
        <w:trPr>
          <w:gridAfter w:val="1"/>
          <w:wAfter w:w="19" w:type="dxa"/>
          <w:trHeight w:val="303"/>
          <w:jc w:val="center"/>
        </w:trPr>
        <w:tc>
          <w:tcPr>
            <w:tcW w:w="1054" w:type="dxa"/>
            <w:tcBorders>
              <w:left w:val="single" w:sz="4" w:space="0" w:color="000000"/>
            </w:tcBorders>
            <w:vAlign w:val="center"/>
          </w:tcPr>
          <w:p w14:paraId="5AC6F6F5"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1DFCFEBB"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0DC50ABA"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5B393D49" w14:textId="77777777" w:rsidR="00A9053D" w:rsidRDefault="00A2700C">
            <w:pPr>
              <w:pStyle w:val="Tancy"/>
              <w:snapToGrid w:val="0"/>
              <w:jc w:val="left"/>
              <w:rPr>
                <w:rFonts w:ascii="Arial" w:hAnsi="Arial" w:cs="Tahoma"/>
                <w:sz w:val="20"/>
              </w:rPr>
            </w:pPr>
            <w:r>
              <w:rPr>
                <w:rFonts w:ascii="Arial" w:hAnsi="Arial" w:cs="Tahoma"/>
                <w:sz w:val="20"/>
              </w:rPr>
              <w:t>nepravilna,konc.,temna</w:t>
            </w:r>
          </w:p>
        </w:tc>
      </w:tr>
      <w:tr w:rsidR="00A9053D" w14:paraId="11A98769" w14:textId="77777777">
        <w:trPr>
          <w:gridAfter w:val="1"/>
          <w:wAfter w:w="19" w:type="dxa"/>
          <w:trHeight w:val="303"/>
          <w:jc w:val="center"/>
        </w:trPr>
        <w:tc>
          <w:tcPr>
            <w:tcW w:w="1054" w:type="dxa"/>
            <w:tcBorders>
              <w:left w:val="single" w:sz="4" w:space="0" w:color="000000"/>
            </w:tcBorders>
            <w:vAlign w:val="center"/>
          </w:tcPr>
          <w:p w14:paraId="641E8F4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36B1B25" w14:textId="77777777" w:rsidR="00A9053D" w:rsidRDefault="00A2700C">
            <w:pPr>
              <w:pStyle w:val="Tancy"/>
              <w:snapToGrid w:val="0"/>
              <w:jc w:val="left"/>
              <w:rPr>
                <w:rFonts w:ascii="Arial" w:hAnsi="Arial" w:cs="Tahoma"/>
                <w:sz w:val="20"/>
              </w:rPr>
            </w:pPr>
            <w:r>
              <w:rPr>
                <w:rFonts w:ascii="Arial" w:hAnsi="Arial" w:cs="Tahoma"/>
                <w:sz w:val="20"/>
              </w:rPr>
              <w:t>prah s</w:t>
            </w:r>
          </w:p>
        </w:tc>
        <w:tc>
          <w:tcPr>
            <w:tcW w:w="2530" w:type="dxa"/>
            <w:gridSpan w:val="2"/>
            <w:tcBorders>
              <w:left w:val="single" w:sz="4" w:space="0" w:color="000000"/>
              <w:bottom w:val="single" w:sz="4" w:space="0" w:color="000000"/>
            </w:tcBorders>
            <w:vAlign w:val="center"/>
          </w:tcPr>
          <w:p w14:paraId="3EFCFC16" w14:textId="77777777" w:rsidR="00A9053D" w:rsidRDefault="00A2700C">
            <w:pPr>
              <w:pStyle w:val="Tancy"/>
              <w:snapToGrid w:val="0"/>
              <w:jc w:val="left"/>
              <w:rPr>
                <w:rFonts w:ascii="Arial" w:hAnsi="Arial" w:cs="Tahoma"/>
                <w:sz w:val="20"/>
              </w:rPr>
            </w:pPr>
            <w:r>
              <w:rPr>
                <w:rFonts w:ascii="Arial" w:hAnsi="Arial" w:cs="Tahoma"/>
                <w:sz w:val="20"/>
              </w:rPr>
              <w:t>8</w:t>
            </w:r>
          </w:p>
        </w:tc>
        <w:tc>
          <w:tcPr>
            <w:tcW w:w="3665" w:type="dxa"/>
            <w:gridSpan w:val="2"/>
            <w:tcBorders>
              <w:left w:val="single" w:sz="4" w:space="0" w:color="000000"/>
              <w:bottom w:val="single" w:sz="4" w:space="0" w:color="000000"/>
              <w:right w:val="single" w:sz="4" w:space="0" w:color="000000"/>
            </w:tcBorders>
            <w:vAlign w:val="center"/>
          </w:tcPr>
          <w:p w14:paraId="0A5FA0D3"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6BEB12FB" w14:textId="77777777">
        <w:trPr>
          <w:gridAfter w:val="1"/>
          <w:wAfter w:w="19" w:type="dxa"/>
          <w:trHeight w:val="303"/>
          <w:jc w:val="center"/>
        </w:trPr>
        <w:tc>
          <w:tcPr>
            <w:tcW w:w="1054" w:type="dxa"/>
            <w:tcBorders>
              <w:left w:val="single" w:sz="4" w:space="0" w:color="000000"/>
            </w:tcBorders>
            <w:vAlign w:val="center"/>
          </w:tcPr>
          <w:p w14:paraId="2FBC88EF"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6EDDFEBB" w14:textId="77777777" w:rsidR="00A9053D" w:rsidRDefault="00A2700C">
            <w:pPr>
              <w:pStyle w:val="Tancy"/>
              <w:snapToGrid w:val="0"/>
              <w:jc w:val="left"/>
              <w:rPr>
                <w:rFonts w:ascii="Arial" w:hAnsi="Arial" w:cs="Tahoma"/>
                <w:sz w:val="20"/>
              </w:rPr>
            </w:pPr>
            <w:r>
              <w:rPr>
                <w:rFonts w:ascii="Arial" w:hAnsi="Arial" w:cs="Tahoma"/>
                <w:sz w:val="20"/>
              </w:rPr>
              <w:t>copatov</w:t>
            </w:r>
          </w:p>
        </w:tc>
        <w:tc>
          <w:tcPr>
            <w:tcW w:w="2530" w:type="dxa"/>
            <w:gridSpan w:val="2"/>
            <w:tcBorders>
              <w:left w:val="single" w:sz="4" w:space="0" w:color="000000"/>
              <w:bottom w:val="single" w:sz="4" w:space="0" w:color="000000"/>
            </w:tcBorders>
            <w:vAlign w:val="center"/>
          </w:tcPr>
          <w:p w14:paraId="558237D4" w14:textId="77777777" w:rsidR="00A9053D" w:rsidRDefault="00A2700C">
            <w:pPr>
              <w:pStyle w:val="Tancy"/>
              <w:snapToGrid w:val="0"/>
              <w:jc w:val="left"/>
              <w:rPr>
                <w:rFonts w:ascii="Arial" w:hAnsi="Arial" w:cs="Tahoma"/>
                <w:sz w:val="20"/>
              </w:rPr>
            </w:pPr>
            <w:r>
              <w:rPr>
                <w:rFonts w:ascii="Arial" w:hAnsi="Arial" w:cs="Tahoma"/>
                <w:sz w:val="20"/>
              </w:rPr>
              <w:t>20</w:t>
            </w:r>
          </w:p>
        </w:tc>
        <w:tc>
          <w:tcPr>
            <w:tcW w:w="3665" w:type="dxa"/>
            <w:gridSpan w:val="2"/>
            <w:tcBorders>
              <w:left w:val="single" w:sz="4" w:space="0" w:color="000000"/>
              <w:bottom w:val="single" w:sz="4" w:space="0" w:color="000000"/>
              <w:right w:val="single" w:sz="4" w:space="0" w:color="000000"/>
            </w:tcBorders>
            <w:vAlign w:val="center"/>
          </w:tcPr>
          <w:p w14:paraId="7FA4AF6E"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5A952A0E" w14:textId="77777777">
        <w:trPr>
          <w:gridAfter w:val="1"/>
          <w:wAfter w:w="19" w:type="dxa"/>
          <w:trHeight w:val="303"/>
          <w:jc w:val="center"/>
        </w:trPr>
        <w:tc>
          <w:tcPr>
            <w:tcW w:w="1054" w:type="dxa"/>
            <w:tcBorders>
              <w:left w:val="single" w:sz="4" w:space="0" w:color="000000"/>
            </w:tcBorders>
            <w:vAlign w:val="center"/>
          </w:tcPr>
          <w:p w14:paraId="3444297C"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35F84F17"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11FF056B" w14:textId="77777777" w:rsidR="00A9053D" w:rsidRDefault="00A2700C">
            <w:pPr>
              <w:pStyle w:val="Tancy"/>
              <w:snapToGrid w:val="0"/>
              <w:jc w:val="left"/>
              <w:rPr>
                <w:rFonts w:ascii="Arial" w:hAnsi="Arial" w:cs="Tahoma"/>
                <w:sz w:val="20"/>
              </w:rPr>
            </w:pPr>
            <w:r>
              <w:rPr>
                <w:rFonts w:ascii="Arial" w:hAnsi="Arial" w:cs="Tahoma"/>
                <w:sz w:val="20"/>
              </w:rPr>
              <w:t>2</w:t>
            </w:r>
          </w:p>
        </w:tc>
        <w:tc>
          <w:tcPr>
            <w:tcW w:w="3665" w:type="dxa"/>
            <w:gridSpan w:val="2"/>
            <w:tcBorders>
              <w:left w:val="single" w:sz="4" w:space="0" w:color="000000"/>
              <w:bottom w:val="single" w:sz="4" w:space="0" w:color="000000"/>
              <w:right w:val="single" w:sz="4" w:space="0" w:color="000000"/>
            </w:tcBorders>
            <w:vAlign w:val="center"/>
          </w:tcPr>
          <w:p w14:paraId="7F7F8819" w14:textId="77777777" w:rsidR="00A9053D" w:rsidRDefault="00A2700C">
            <w:pPr>
              <w:pStyle w:val="Tancy"/>
              <w:snapToGrid w:val="0"/>
              <w:jc w:val="left"/>
              <w:rPr>
                <w:rFonts w:ascii="Arial" w:hAnsi="Arial" w:cs="Tahoma"/>
                <w:sz w:val="20"/>
              </w:rPr>
            </w:pPr>
            <w:r>
              <w:rPr>
                <w:rFonts w:ascii="Arial" w:hAnsi="Arial" w:cs="Tahoma"/>
                <w:sz w:val="20"/>
              </w:rPr>
              <w:t>nitasti,gladki,beli</w:t>
            </w:r>
          </w:p>
        </w:tc>
      </w:tr>
      <w:tr w:rsidR="00A9053D" w14:paraId="75B09B1F" w14:textId="77777777">
        <w:trPr>
          <w:gridAfter w:val="1"/>
          <w:wAfter w:w="19" w:type="dxa"/>
          <w:trHeight w:val="303"/>
          <w:jc w:val="center"/>
        </w:trPr>
        <w:tc>
          <w:tcPr>
            <w:tcW w:w="1054" w:type="dxa"/>
            <w:tcBorders>
              <w:left w:val="single" w:sz="4" w:space="0" w:color="000000"/>
            </w:tcBorders>
            <w:vAlign w:val="center"/>
          </w:tcPr>
          <w:p w14:paraId="277B4868"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3F959825"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68FA9F87" w14:textId="77777777" w:rsidR="00A9053D" w:rsidRDefault="00A2700C">
            <w:pPr>
              <w:pStyle w:val="Tancy"/>
              <w:snapToGrid w:val="0"/>
              <w:jc w:val="left"/>
              <w:rPr>
                <w:rFonts w:ascii="Arial" w:hAnsi="Arial" w:cs="Tahoma"/>
                <w:sz w:val="20"/>
              </w:rPr>
            </w:pPr>
            <w:r>
              <w:rPr>
                <w:rFonts w:ascii="Arial" w:hAnsi="Arial" w:cs="Tahoma"/>
                <w:sz w:val="20"/>
              </w:rPr>
              <w:t>7</w:t>
            </w:r>
          </w:p>
        </w:tc>
        <w:tc>
          <w:tcPr>
            <w:tcW w:w="3665" w:type="dxa"/>
            <w:gridSpan w:val="2"/>
            <w:tcBorders>
              <w:left w:val="single" w:sz="4" w:space="0" w:color="000000"/>
              <w:bottom w:val="single" w:sz="4" w:space="0" w:color="000000"/>
              <w:right w:val="single" w:sz="4" w:space="0" w:color="000000"/>
            </w:tcBorders>
            <w:vAlign w:val="center"/>
          </w:tcPr>
          <w:p w14:paraId="71C6E0F2" w14:textId="77777777" w:rsidR="00A9053D" w:rsidRDefault="00A2700C">
            <w:pPr>
              <w:pStyle w:val="Tancy"/>
              <w:snapToGrid w:val="0"/>
              <w:jc w:val="left"/>
              <w:rPr>
                <w:rFonts w:ascii="Arial" w:hAnsi="Arial" w:cs="Tahoma"/>
                <w:sz w:val="20"/>
              </w:rPr>
            </w:pPr>
            <w:r>
              <w:rPr>
                <w:rFonts w:ascii="Arial" w:hAnsi="Arial" w:cs="Tahoma"/>
                <w:sz w:val="20"/>
              </w:rPr>
              <w:t>nepravilne,gladke,bele</w:t>
            </w:r>
          </w:p>
        </w:tc>
      </w:tr>
      <w:tr w:rsidR="00A9053D" w14:paraId="4ED17751" w14:textId="77777777">
        <w:trPr>
          <w:gridAfter w:val="1"/>
          <w:wAfter w:w="19" w:type="dxa"/>
          <w:trHeight w:val="303"/>
          <w:jc w:val="center"/>
        </w:trPr>
        <w:tc>
          <w:tcPr>
            <w:tcW w:w="1054" w:type="dxa"/>
            <w:tcBorders>
              <w:left w:val="single" w:sz="4" w:space="0" w:color="000000"/>
              <w:bottom w:val="single" w:sz="4" w:space="0" w:color="000000"/>
            </w:tcBorders>
            <w:vAlign w:val="center"/>
          </w:tcPr>
          <w:p w14:paraId="133BF42B"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7E12CB7E"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3215919E"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00802328" w14:textId="77777777" w:rsidR="00A9053D" w:rsidRDefault="00A2700C">
            <w:pPr>
              <w:pStyle w:val="Tancy"/>
              <w:snapToGrid w:val="0"/>
              <w:jc w:val="left"/>
              <w:rPr>
                <w:rFonts w:ascii="Arial" w:hAnsi="Arial" w:cs="Tahoma"/>
                <w:sz w:val="20"/>
              </w:rPr>
            </w:pPr>
            <w:r>
              <w:rPr>
                <w:rFonts w:ascii="Arial" w:hAnsi="Arial" w:cs="Tahoma"/>
                <w:sz w:val="20"/>
              </w:rPr>
              <w:t>nepravilna,razbita,rumena</w:t>
            </w:r>
          </w:p>
        </w:tc>
      </w:tr>
      <w:tr w:rsidR="00A9053D" w14:paraId="7C9B7E02" w14:textId="77777777">
        <w:trPr>
          <w:gridAfter w:val="1"/>
          <w:wAfter w:w="19" w:type="dxa"/>
          <w:trHeight w:val="303"/>
          <w:jc w:val="center"/>
        </w:trPr>
        <w:tc>
          <w:tcPr>
            <w:tcW w:w="1054" w:type="dxa"/>
            <w:tcBorders>
              <w:left w:val="single" w:sz="4" w:space="0" w:color="000000"/>
            </w:tcBorders>
            <w:vAlign w:val="center"/>
          </w:tcPr>
          <w:p w14:paraId="54DB4AB3"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7BCD8606" w14:textId="77777777" w:rsidR="00A9053D" w:rsidRDefault="00A2700C">
            <w:pPr>
              <w:pStyle w:val="Tancy"/>
              <w:snapToGrid w:val="0"/>
              <w:jc w:val="left"/>
              <w:rPr>
                <w:rFonts w:ascii="Arial" w:hAnsi="Arial" w:cs="Tahoma"/>
                <w:sz w:val="20"/>
              </w:rPr>
            </w:pPr>
            <w:r>
              <w:rPr>
                <w:rFonts w:ascii="Arial" w:hAnsi="Arial" w:cs="Tahoma"/>
                <w:sz w:val="20"/>
              </w:rPr>
              <w:t>umito jabolko</w:t>
            </w:r>
          </w:p>
        </w:tc>
        <w:tc>
          <w:tcPr>
            <w:tcW w:w="2530" w:type="dxa"/>
            <w:gridSpan w:val="2"/>
            <w:tcBorders>
              <w:left w:val="single" w:sz="4" w:space="0" w:color="000000"/>
              <w:bottom w:val="single" w:sz="4" w:space="0" w:color="000000"/>
            </w:tcBorders>
            <w:vAlign w:val="center"/>
          </w:tcPr>
          <w:p w14:paraId="169B7B95"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65E0D014" w14:textId="77777777" w:rsidR="00A9053D" w:rsidRDefault="00A2700C">
            <w:pPr>
              <w:pStyle w:val="Tancy"/>
              <w:snapToGrid w:val="0"/>
              <w:jc w:val="left"/>
              <w:rPr>
                <w:rFonts w:ascii="Arial" w:hAnsi="Arial" w:cs="Tahoma"/>
                <w:sz w:val="20"/>
              </w:rPr>
            </w:pPr>
            <w:r>
              <w:rPr>
                <w:rFonts w:ascii="Arial" w:hAnsi="Arial" w:cs="Tahoma"/>
                <w:sz w:val="20"/>
              </w:rPr>
              <w:t>točkaste,gladke,bele</w:t>
            </w:r>
          </w:p>
        </w:tc>
      </w:tr>
      <w:tr w:rsidR="00A9053D" w14:paraId="7ECBBBFD" w14:textId="77777777">
        <w:trPr>
          <w:gridAfter w:val="1"/>
          <w:wAfter w:w="19" w:type="dxa"/>
          <w:trHeight w:val="303"/>
          <w:jc w:val="center"/>
        </w:trPr>
        <w:tc>
          <w:tcPr>
            <w:tcW w:w="1054" w:type="dxa"/>
            <w:tcBorders>
              <w:left w:val="single" w:sz="4" w:space="0" w:color="000000"/>
            </w:tcBorders>
            <w:vAlign w:val="center"/>
          </w:tcPr>
          <w:p w14:paraId="743DFE65"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095569A6" w14:textId="77777777" w:rsidR="00A9053D" w:rsidRDefault="00A2700C">
            <w:pPr>
              <w:pStyle w:val="Tancy"/>
              <w:snapToGrid w:val="0"/>
              <w:jc w:val="left"/>
              <w:rPr>
                <w:rFonts w:ascii="Arial" w:hAnsi="Arial" w:cs="Tahoma"/>
                <w:sz w:val="20"/>
              </w:rPr>
            </w:pPr>
            <w:r>
              <w:rPr>
                <w:rFonts w:ascii="Arial" w:hAnsi="Arial" w:cs="Tahoma"/>
                <w:sz w:val="20"/>
              </w:rPr>
              <w:t>neumito j.</w:t>
            </w:r>
          </w:p>
        </w:tc>
        <w:tc>
          <w:tcPr>
            <w:tcW w:w="2530" w:type="dxa"/>
            <w:gridSpan w:val="2"/>
            <w:tcBorders>
              <w:left w:val="single" w:sz="4" w:space="0" w:color="000000"/>
              <w:bottom w:val="single" w:sz="4" w:space="0" w:color="000000"/>
            </w:tcBorders>
            <w:vAlign w:val="center"/>
          </w:tcPr>
          <w:p w14:paraId="2CC2A9A5" w14:textId="77777777" w:rsidR="00A9053D" w:rsidRDefault="00A2700C">
            <w:pPr>
              <w:pStyle w:val="Tancy"/>
              <w:snapToGrid w:val="0"/>
              <w:jc w:val="left"/>
              <w:rPr>
                <w:rFonts w:ascii="Arial" w:hAnsi="Arial" w:cs="Tahoma"/>
                <w:sz w:val="20"/>
              </w:rPr>
            </w:pPr>
            <w:r>
              <w:rPr>
                <w:rFonts w:ascii="Arial" w:hAnsi="Arial" w:cs="Tahoma"/>
                <w:sz w:val="20"/>
              </w:rPr>
              <w:t>41</w:t>
            </w:r>
          </w:p>
        </w:tc>
        <w:tc>
          <w:tcPr>
            <w:tcW w:w="3665" w:type="dxa"/>
            <w:gridSpan w:val="2"/>
            <w:tcBorders>
              <w:left w:val="single" w:sz="4" w:space="0" w:color="000000"/>
              <w:bottom w:val="single" w:sz="4" w:space="0" w:color="000000"/>
              <w:right w:val="single" w:sz="4" w:space="0" w:color="000000"/>
            </w:tcBorders>
            <w:vAlign w:val="center"/>
          </w:tcPr>
          <w:p w14:paraId="42F2FC74" w14:textId="77777777" w:rsidR="00A9053D" w:rsidRDefault="00A2700C">
            <w:pPr>
              <w:pStyle w:val="Tancy"/>
              <w:snapToGrid w:val="0"/>
              <w:jc w:val="left"/>
              <w:rPr>
                <w:rFonts w:ascii="Arial" w:hAnsi="Arial" w:cs="Tahoma"/>
                <w:sz w:val="20"/>
              </w:rPr>
            </w:pPr>
            <w:r>
              <w:rPr>
                <w:rFonts w:ascii="Arial" w:hAnsi="Arial" w:cs="Tahoma"/>
                <w:sz w:val="20"/>
              </w:rPr>
              <w:t>točkaste,gladke,prozorne</w:t>
            </w:r>
          </w:p>
        </w:tc>
      </w:tr>
      <w:tr w:rsidR="00A9053D" w14:paraId="55293BC0" w14:textId="77777777">
        <w:trPr>
          <w:gridAfter w:val="1"/>
          <w:wAfter w:w="19" w:type="dxa"/>
          <w:trHeight w:val="303"/>
          <w:jc w:val="center"/>
        </w:trPr>
        <w:tc>
          <w:tcPr>
            <w:tcW w:w="1054" w:type="dxa"/>
            <w:tcBorders>
              <w:left w:val="single" w:sz="4" w:space="0" w:color="000000"/>
            </w:tcBorders>
            <w:vAlign w:val="center"/>
          </w:tcPr>
          <w:p w14:paraId="68F7CE8C" w14:textId="77777777" w:rsidR="00A9053D" w:rsidRDefault="00A2700C">
            <w:pPr>
              <w:pStyle w:val="Tancy"/>
              <w:snapToGrid w:val="0"/>
              <w:jc w:val="left"/>
              <w:rPr>
                <w:rFonts w:ascii="Arial" w:hAnsi="Arial" w:cs="Tahoma"/>
                <w:sz w:val="20"/>
              </w:rPr>
            </w:pPr>
            <w:r>
              <w:rPr>
                <w:rFonts w:ascii="Arial" w:hAnsi="Arial" w:cs="Tahoma"/>
                <w:sz w:val="20"/>
              </w:rPr>
              <w:t>10</w:t>
            </w:r>
          </w:p>
        </w:tc>
        <w:tc>
          <w:tcPr>
            <w:tcW w:w="1790" w:type="dxa"/>
            <w:gridSpan w:val="2"/>
            <w:tcBorders>
              <w:left w:val="single" w:sz="4" w:space="0" w:color="000000"/>
              <w:bottom w:val="single" w:sz="4" w:space="0" w:color="000000"/>
            </w:tcBorders>
            <w:vAlign w:val="center"/>
          </w:tcPr>
          <w:p w14:paraId="05BBB198" w14:textId="77777777" w:rsidR="00A9053D" w:rsidRDefault="00A9053D">
            <w:pPr>
              <w:pStyle w:val="Tancy"/>
              <w:snapToGrid w:val="0"/>
              <w:jc w:val="left"/>
              <w:rPr>
                <w:rFonts w:ascii="Arial" w:hAnsi="Arial" w:cs="Tahoma"/>
                <w:sz w:val="20"/>
              </w:rPr>
            </w:pPr>
          </w:p>
        </w:tc>
        <w:tc>
          <w:tcPr>
            <w:tcW w:w="2530" w:type="dxa"/>
            <w:gridSpan w:val="2"/>
            <w:tcBorders>
              <w:left w:val="single" w:sz="4" w:space="0" w:color="000000"/>
              <w:bottom w:val="single" w:sz="4" w:space="0" w:color="000000"/>
            </w:tcBorders>
            <w:vAlign w:val="center"/>
          </w:tcPr>
          <w:p w14:paraId="0C98DACE" w14:textId="77777777" w:rsidR="00A9053D" w:rsidRDefault="00A2700C">
            <w:pPr>
              <w:pStyle w:val="Tancy"/>
              <w:snapToGrid w:val="0"/>
              <w:jc w:val="left"/>
              <w:rPr>
                <w:rFonts w:ascii="Arial" w:hAnsi="Arial" w:cs="Tahoma"/>
                <w:sz w:val="20"/>
              </w:rPr>
            </w:pPr>
            <w:r>
              <w:rPr>
                <w:rFonts w:ascii="Arial" w:hAnsi="Arial" w:cs="Tahoma"/>
                <w:sz w:val="20"/>
              </w:rPr>
              <w:t>44</w:t>
            </w:r>
          </w:p>
        </w:tc>
        <w:tc>
          <w:tcPr>
            <w:tcW w:w="3665" w:type="dxa"/>
            <w:gridSpan w:val="2"/>
            <w:tcBorders>
              <w:left w:val="single" w:sz="4" w:space="0" w:color="000000"/>
              <w:bottom w:val="single" w:sz="4" w:space="0" w:color="000000"/>
              <w:right w:val="single" w:sz="4" w:space="0" w:color="000000"/>
            </w:tcBorders>
            <w:vAlign w:val="center"/>
          </w:tcPr>
          <w:p w14:paraId="5F0EC85B" w14:textId="77777777" w:rsidR="00A9053D" w:rsidRDefault="00A2700C">
            <w:pPr>
              <w:pStyle w:val="Tancy"/>
              <w:snapToGrid w:val="0"/>
              <w:jc w:val="left"/>
              <w:rPr>
                <w:rFonts w:ascii="Arial" w:hAnsi="Arial" w:cs="Tahoma"/>
                <w:sz w:val="20"/>
              </w:rPr>
            </w:pPr>
            <w:r>
              <w:rPr>
                <w:rFonts w:ascii="Arial" w:hAnsi="Arial" w:cs="Tahoma"/>
                <w:sz w:val="20"/>
              </w:rPr>
              <w:t>različne,razbite,rumene</w:t>
            </w:r>
          </w:p>
        </w:tc>
      </w:tr>
      <w:tr w:rsidR="00A9053D" w14:paraId="27B89C45" w14:textId="77777777">
        <w:trPr>
          <w:gridAfter w:val="1"/>
          <w:wAfter w:w="19" w:type="dxa"/>
          <w:trHeight w:val="303"/>
          <w:jc w:val="center"/>
        </w:trPr>
        <w:tc>
          <w:tcPr>
            <w:tcW w:w="1054" w:type="dxa"/>
            <w:tcBorders>
              <w:left w:val="single" w:sz="4" w:space="0" w:color="000000"/>
            </w:tcBorders>
            <w:vAlign w:val="center"/>
          </w:tcPr>
          <w:p w14:paraId="29E615C9"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7ADE7C1C" w14:textId="77777777" w:rsidR="00A9053D" w:rsidRDefault="00A2700C">
            <w:pPr>
              <w:pStyle w:val="Tancy"/>
              <w:snapToGrid w:val="0"/>
              <w:jc w:val="left"/>
              <w:rPr>
                <w:rFonts w:ascii="Arial" w:hAnsi="Arial" w:cs="Tahoma"/>
                <w:sz w:val="20"/>
              </w:rPr>
            </w:pPr>
            <w:r>
              <w:rPr>
                <w:rFonts w:ascii="Arial" w:hAnsi="Arial" w:cs="Tahoma"/>
                <w:sz w:val="20"/>
              </w:rPr>
              <w:t>košček</w:t>
            </w:r>
          </w:p>
        </w:tc>
        <w:tc>
          <w:tcPr>
            <w:tcW w:w="2530" w:type="dxa"/>
            <w:gridSpan w:val="2"/>
            <w:tcBorders>
              <w:left w:val="single" w:sz="4" w:space="0" w:color="000000"/>
              <w:bottom w:val="single" w:sz="4" w:space="0" w:color="000000"/>
            </w:tcBorders>
            <w:vAlign w:val="center"/>
          </w:tcPr>
          <w:p w14:paraId="444C31F0" w14:textId="77777777" w:rsidR="00A9053D" w:rsidRDefault="00A2700C">
            <w:pPr>
              <w:pStyle w:val="Tancy"/>
              <w:snapToGrid w:val="0"/>
              <w:jc w:val="left"/>
              <w:rPr>
                <w:rFonts w:ascii="Arial" w:hAnsi="Arial" w:cs="Tahoma"/>
                <w:sz w:val="20"/>
              </w:rPr>
            </w:pPr>
            <w:r>
              <w:rPr>
                <w:rFonts w:ascii="Arial" w:hAnsi="Arial" w:cs="Tahoma"/>
                <w:sz w:val="20"/>
              </w:rPr>
              <w:t>2</w:t>
            </w:r>
          </w:p>
        </w:tc>
        <w:tc>
          <w:tcPr>
            <w:tcW w:w="3665" w:type="dxa"/>
            <w:gridSpan w:val="2"/>
            <w:tcBorders>
              <w:left w:val="single" w:sz="4" w:space="0" w:color="000000"/>
              <w:bottom w:val="single" w:sz="4" w:space="0" w:color="000000"/>
              <w:right w:val="single" w:sz="4" w:space="0" w:color="000000"/>
            </w:tcBorders>
            <w:vAlign w:val="center"/>
          </w:tcPr>
          <w:p w14:paraId="3A249017" w14:textId="77777777" w:rsidR="00A9053D" w:rsidRDefault="00A2700C">
            <w:pPr>
              <w:pStyle w:val="Tancy"/>
              <w:snapToGrid w:val="0"/>
              <w:jc w:val="left"/>
              <w:rPr>
                <w:rFonts w:ascii="Arial" w:hAnsi="Arial" w:cs="Tahoma"/>
                <w:sz w:val="20"/>
              </w:rPr>
            </w:pPr>
            <w:r>
              <w:rPr>
                <w:rFonts w:ascii="Arial" w:hAnsi="Arial" w:cs="Tahoma"/>
                <w:sz w:val="20"/>
              </w:rPr>
              <w:t>nepravilni,razbiti,rumeni</w:t>
            </w:r>
          </w:p>
        </w:tc>
      </w:tr>
      <w:tr w:rsidR="00A9053D" w14:paraId="36E85E22" w14:textId="77777777">
        <w:trPr>
          <w:gridAfter w:val="1"/>
          <w:wAfter w:w="19" w:type="dxa"/>
          <w:trHeight w:val="303"/>
          <w:jc w:val="center"/>
        </w:trPr>
        <w:tc>
          <w:tcPr>
            <w:tcW w:w="1054" w:type="dxa"/>
            <w:tcBorders>
              <w:left w:val="single" w:sz="4" w:space="0" w:color="000000"/>
              <w:bottom w:val="single" w:sz="4" w:space="0" w:color="000000"/>
            </w:tcBorders>
            <w:vAlign w:val="center"/>
          </w:tcPr>
          <w:p w14:paraId="704FDBB4"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42AC8406" w14:textId="77777777" w:rsidR="00A9053D" w:rsidRDefault="00A2700C">
            <w:pPr>
              <w:pStyle w:val="Tancy"/>
              <w:snapToGrid w:val="0"/>
              <w:jc w:val="left"/>
              <w:rPr>
                <w:rFonts w:ascii="Arial" w:hAnsi="Arial" w:cs="Tahoma"/>
                <w:sz w:val="20"/>
              </w:rPr>
            </w:pPr>
            <w:r>
              <w:rPr>
                <w:rFonts w:ascii="Arial" w:hAnsi="Arial" w:cs="Tahoma"/>
                <w:sz w:val="20"/>
              </w:rPr>
              <w:t>Kruha</w:t>
            </w:r>
          </w:p>
        </w:tc>
        <w:tc>
          <w:tcPr>
            <w:tcW w:w="2530" w:type="dxa"/>
            <w:gridSpan w:val="2"/>
            <w:tcBorders>
              <w:left w:val="single" w:sz="4" w:space="0" w:color="000000"/>
              <w:bottom w:val="single" w:sz="4" w:space="0" w:color="000000"/>
            </w:tcBorders>
            <w:vAlign w:val="center"/>
          </w:tcPr>
          <w:p w14:paraId="6F51A8ED" w14:textId="77777777" w:rsidR="00A9053D" w:rsidRDefault="00A2700C">
            <w:pPr>
              <w:pStyle w:val="Tancy"/>
              <w:snapToGrid w:val="0"/>
              <w:jc w:val="left"/>
              <w:rPr>
                <w:rFonts w:ascii="Arial" w:hAnsi="Arial" w:cs="Tahoma"/>
                <w:sz w:val="20"/>
              </w:rPr>
            </w:pPr>
            <w:r>
              <w:rPr>
                <w:rFonts w:ascii="Arial" w:hAnsi="Arial" w:cs="Tahoma"/>
                <w:sz w:val="20"/>
              </w:rPr>
              <w:t>14</w:t>
            </w:r>
          </w:p>
        </w:tc>
        <w:tc>
          <w:tcPr>
            <w:tcW w:w="3665" w:type="dxa"/>
            <w:gridSpan w:val="2"/>
            <w:tcBorders>
              <w:left w:val="single" w:sz="4" w:space="0" w:color="000000"/>
              <w:bottom w:val="single" w:sz="4" w:space="0" w:color="000000"/>
              <w:right w:val="single" w:sz="4" w:space="0" w:color="000000"/>
            </w:tcBorders>
            <w:vAlign w:val="center"/>
          </w:tcPr>
          <w:p w14:paraId="2ACA88A1" w14:textId="77777777" w:rsidR="00A9053D" w:rsidRDefault="00A2700C">
            <w:pPr>
              <w:pStyle w:val="Tancy"/>
              <w:snapToGrid w:val="0"/>
              <w:jc w:val="left"/>
              <w:rPr>
                <w:rFonts w:ascii="Arial" w:hAnsi="Arial" w:cs="Tahoma"/>
                <w:sz w:val="20"/>
              </w:rPr>
            </w:pPr>
            <w:r>
              <w:rPr>
                <w:rFonts w:ascii="Arial" w:hAnsi="Arial" w:cs="Tahoma"/>
                <w:sz w:val="20"/>
              </w:rPr>
              <w:t>okrogle,gladke,prozorne</w:t>
            </w:r>
          </w:p>
        </w:tc>
      </w:tr>
      <w:tr w:rsidR="00A9053D" w14:paraId="2D6E0A03" w14:textId="77777777">
        <w:trPr>
          <w:gridAfter w:val="1"/>
          <w:wAfter w:w="19" w:type="dxa"/>
          <w:trHeight w:val="303"/>
          <w:jc w:val="center"/>
        </w:trPr>
        <w:tc>
          <w:tcPr>
            <w:tcW w:w="1054" w:type="dxa"/>
            <w:tcBorders>
              <w:left w:val="single" w:sz="4" w:space="0" w:color="000000"/>
            </w:tcBorders>
            <w:vAlign w:val="center"/>
          </w:tcPr>
          <w:p w14:paraId="0B70096F"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64269AF3" w14:textId="77777777" w:rsidR="00A9053D" w:rsidRDefault="00A2700C">
            <w:pPr>
              <w:pStyle w:val="Tancy"/>
              <w:snapToGrid w:val="0"/>
              <w:jc w:val="left"/>
              <w:rPr>
                <w:rFonts w:ascii="Arial" w:hAnsi="Arial" w:cs="Tahoma"/>
                <w:sz w:val="20"/>
              </w:rPr>
            </w:pPr>
            <w:r>
              <w:rPr>
                <w:rFonts w:ascii="Arial" w:hAnsi="Arial" w:cs="Tahoma"/>
                <w:sz w:val="20"/>
              </w:rPr>
              <w:t>sluznica nosu</w:t>
            </w:r>
          </w:p>
        </w:tc>
        <w:tc>
          <w:tcPr>
            <w:tcW w:w="2530" w:type="dxa"/>
            <w:gridSpan w:val="2"/>
            <w:tcBorders>
              <w:left w:val="single" w:sz="4" w:space="0" w:color="000000"/>
              <w:bottom w:val="single" w:sz="4" w:space="0" w:color="000000"/>
            </w:tcBorders>
            <w:vAlign w:val="center"/>
          </w:tcPr>
          <w:p w14:paraId="38133BE3"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54ED449C"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51EDE2F2" w14:textId="77777777">
        <w:trPr>
          <w:gridAfter w:val="1"/>
          <w:wAfter w:w="19" w:type="dxa"/>
          <w:trHeight w:val="303"/>
          <w:jc w:val="center"/>
        </w:trPr>
        <w:tc>
          <w:tcPr>
            <w:tcW w:w="1054" w:type="dxa"/>
            <w:tcBorders>
              <w:left w:val="single" w:sz="4" w:space="0" w:color="000000"/>
            </w:tcBorders>
            <w:vAlign w:val="center"/>
          </w:tcPr>
          <w:p w14:paraId="7182D9CC"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tcBorders>
            <w:vAlign w:val="center"/>
          </w:tcPr>
          <w:p w14:paraId="43EA569A" w14:textId="77777777" w:rsidR="00A9053D" w:rsidRDefault="00A2700C">
            <w:pPr>
              <w:pStyle w:val="Tancy"/>
              <w:snapToGrid w:val="0"/>
              <w:jc w:val="left"/>
              <w:rPr>
                <w:rFonts w:ascii="Arial" w:hAnsi="Arial" w:cs="Tahoma"/>
                <w:sz w:val="20"/>
              </w:rPr>
            </w:pPr>
            <w:r>
              <w:rPr>
                <w:rFonts w:ascii="Arial" w:hAnsi="Arial" w:cs="Tahoma"/>
                <w:sz w:val="20"/>
              </w:rPr>
              <w:t>bris</w:t>
            </w:r>
          </w:p>
        </w:tc>
        <w:tc>
          <w:tcPr>
            <w:tcW w:w="2530" w:type="dxa"/>
            <w:gridSpan w:val="2"/>
            <w:tcBorders>
              <w:left w:val="single" w:sz="4" w:space="0" w:color="000000"/>
              <w:bottom w:val="single" w:sz="4" w:space="0" w:color="000000"/>
            </w:tcBorders>
            <w:vAlign w:val="center"/>
          </w:tcPr>
          <w:p w14:paraId="10093694" w14:textId="77777777" w:rsidR="00A9053D" w:rsidRDefault="00A2700C">
            <w:pPr>
              <w:pStyle w:val="Tancy"/>
              <w:snapToGrid w:val="0"/>
              <w:jc w:val="left"/>
              <w:rPr>
                <w:rFonts w:ascii="Arial" w:hAnsi="Arial" w:cs="Tahoma"/>
                <w:sz w:val="20"/>
              </w:rPr>
            </w:pPr>
            <w:r>
              <w:rPr>
                <w:rFonts w:ascii="Arial" w:hAnsi="Arial" w:cs="Tahoma"/>
                <w:sz w:val="20"/>
              </w:rPr>
              <w:t>1</w:t>
            </w:r>
          </w:p>
        </w:tc>
        <w:tc>
          <w:tcPr>
            <w:tcW w:w="3665" w:type="dxa"/>
            <w:gridSpan w:val="2"/>
            <w:tcBorders>
              <w:left w:val="single" w:sz="4" w:space="0" w:color="000000"/>
              <w:bottom w:val="single" w:sz="4" w:space="0" w:color="000000"/>
              <w:right w:val="single" w:sz="4" w:space="0" w:color="000000"/>
            </w:tcBorders>
            <w:vAlign w:val="center"/>
          </w:tcPr>
          <w:p w14:paraId="4C7F7D11" w14:textId="77777777" w:rsidR="00A9053D" w:rsidRDefault="00A2700C">
            <w:pPr>
              <w:pStyle w:val="Tancy"/>
              <w:snapToGrid w:val="0"/>
              <w:jc w:val="left"/>
              <w:rPr>
                <w:rFonts w:ascii="Arial" w:hAnsi="Arial" w:cs="Tahoma"/>
                <w:sz w:val="20"/>
              </w:rPr>
            </w:pPr>
            <w:r>
              <w:rPr>
                <w:rFonts w:ascii="Arial" w:hAnsi="Arial" w:cs="Tahoma"/>
                <w:sz w:val="20"/>
              </w:rPr>
              <w:t>nitasta,razbita,rumena</w:t>
            </w:r>
          </w:p>
        </w:tc>
      </w:tr>
      <w:tr w:rsidR="00A9053D" w14:paraId="4D8510E5" w14:textId="77777777">
        <w:trPr>
          <w:gridAfter w:val="1"/>
          <w:wAfter w:w="19" w:type="dxa"/>
          <w:trHeight w:val="303"/>
          <w:jc w:val="center"/>
        </w:trPr>
        <w:tc>
          <w:tcPr>
            <w:tcW w:w="1054" w:type="dxa"/>
            <w:tcBorders>
              <w:left w:val="single" w:sz="4" w:space="0" w:color="000000"/>
            </w:tcBorders>
            <w:vAlign w:val="center"/>
          </w:tcPr>
          <w:p w14:paraId="2E283BBA" w14:textId="77777777" w:rsidR="00A9053D" w:rsidRDefault="00A2700C">
            <w:pPr>
              <w:pStyle w:val="Tancy"/>
              <w:snapToGrid w:val="0"/>
              <w:jc w:val="left"/>
              <w:rPr>
                <w:rFonts w:ascii="Arial" w:hAnsi="Arial" w:cs="Tahoma"/>
                <w:sz w:val="20"/>
              </w:rPr>
            </w:pPr>
            <w:r>
              <w:rPr>
                <w:rFonts w:ascii="Arial" w:hAnsi="Arial" w:cs="Tahoma"/>
                <w:sz w:val="20"/>
              </w:rPr>
              <w:t>11</w:t>
            </w:r>
          </w:p>
        </w:tc>
        <w:tc>
          <w:tcPr>
            <w:tcW w:w="1790" w:type="dxa"/>
            <w:gridSpan w:val="2"/>
            <w:tcBorders>
              <w:left w:val="single" w:sz="4" w:space="0" w:color="000000"/>
            </w:tcBorders>
            <w:vAlign w:val="center"/>
          </w:tcPr>
          <w:p w14:paraId="588811EE" w14:textId="77777777" w:rsidR="00A9053D" w:rsidRDefault="00A2700C">
            <w:pPr>
              <w:pStyle w:val="Tancy"/>
              <w:snapToGrid w:val="0"/>
              <w:jc w:val="left"/>
              <w:rPr>
                <w:rFonts w:ascii="Arial" w:hAnsi="Arial" w:cs="Tahoma"/>
                <w:sz w:val="20"/>
              </w:rPr>
            </w:pPr>
            <w:r>
              <w:rPr>
                <w:rFonts w:ascii="Arial" w:hAnsi="Arial" w:cs="Tahoma"/>
                <w:sz w:val="20"/>
              </w:rPr>
              <w:t>izza</w:t>
            </w:r>
          </w:p>
        </w:tc>
        <w:tc>
          <w:tcPr>
            <w:tcW w:w="2530" w:type="dxa"/>
            <w:gridSpan w:val="2"/>
            <w:tcBorders>
              <w:left w:val="single" w:sz="4" w:space="0" w:color="000000"/>
              <w:bottom w:val="single" w:sz="4" w:space="0" w:color="000000"/>
            </w:tcBorders>
            <w:vAlign w:val="center"/>
          </w:tcPr>
          <w:p w14:paraId="7724BC9C" w14:textId="77777777" w:rsidR="00A9053D" w:rsidRDefault="00A2700C">
            <w:pPr>
              <w:pStyle w:val="Tancy"/>
              <w:snapToGrid w:val="0"/>
              <w:jc w:val="left"/>
              <w:rPr>
                <w:rFonts w:ascii="Arial" w:hAnsi="Arial" w:cs="Tahoma"/>
                <w:sz w:val="20"/>
              </w:rPr>
            </w:pPr>
            <w:r>
              <w:rPr>
                <w:rFonts w:ascii="Arial" w:hAnsi="Arial" w:cs="Tahoma"/>
                <w:sz w:val="20"/>
              </w:rPr>
              <w:t>7</w:t>
            </w:r>
          </w:p>
        </w:tc>
        <w:tc>
          <w:tcPr>
            <w:tcW w:w="3665" w:type="dxa"/>
            <w:gridSpan w:val="2"/>
            <w:tcBorders>
              <w:left w:val="single" w:sz="4" w:space="0" w:color="000000"/>
              <w:bottom w:val="single" w:sz="4" w:space="0" w:color="000000"/>
              <w:right w:val="single" w:sz="4" w:space="0" w:color="000000"/>
            </w:tcBorders>
            <w:vAlign w:val="center"/>
          </w:tcPr>
          <w:p w14:paraId="5764B51D" w14:textId="77777777" w:rsidR="00A9053D" w:rsidRDefault="00A2700C">
            <w:pPr>
              <w:pStyle w:val="Tancy"/>
              <w:snapToGrid w:val="0"/>
              <w:jc w:val="left"/>
              <w:rPr>
                <w:rFonts w:ascii="Arial" w:hAnsi="Arial" w:cs="Tahoma"/>
                <w:sz w:val="20"/>
              </w:rPr>
            </w:pPr>
            <w:r>
              <w:rPr>
                <w:rFonts w:ascii="Arial" w:hAnsi="Arial" w:cs="Tahoma"/>
                <w:sz w:val="20"/>
              </w:rPr>
              <w:t>okrogle,gladke,rumene</w:t>
            </w:r>
          </w:p>
        </w:tc>
      </w:tr>
      <w:tr w:rsidR="00A9053D" w14:paraId="7CCEBE04" w14:textId="77777777">
        <w:trPr>
          <w:gridAfter w:val="1"/>
          <w:wAfter w:w="19" w:type="dxa"/>
          <w:trHeight w:val="303"/>
          <w:jc w:val="center"/>
        </w:trPr>
        <w:tc>
          <w:tcPr>
            <w:tcW w:w="1054" w:type="dxa"/>
            <w:tcBorders>
              <w:left w:val="single" w:sz="4" w:space="0" w:color="000000"/>
            </w:tcBorders>
            <w:vAlign w:val="center"/>
          </w:tcPr>
          <w:p w14:paraId="04E60899"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07E47C2D" w14:textId="77777777" w:rsidR="00A9053D" w:rsidRDefault="00A2700C">
            <w:pPr>
              <w:pStyle w:val="Tancy"/>
              <w:snapToGrid w:val="0"/>
              <w:jc w:val="left"/>
              <w:rPr>
                <w:rFonts w:ascii="Arial" w:hAnsi="Arial" w:cs="Tahoma"/>
                <w:sz w:val="20"/>
              </w:rPr>
            </w:pPr>
            <w:r>
              <w:rPr>
                <w:rFonts w:ascii="Arial" w:hAnsi="Arial" w:cs="Tahoma"/>
                <w:sz w:val="20"/>
              </w:rPr>
              <w:t>nohta</w:t>
            </w:r>
          </w:p>
        </w:tc>
        <w:tc>
          <w:tcPr>
            <w:tcW w:w="2530" w:type="dxa"/>
            <w:gridSpan w:val="2"/>
            <w:tcBorders>
              <w:left w:val="single" w:sz="4" w:space="0" w:color="000000"/>
              <w:bottom w:val="single" w:sz="4" w:space="0" w:color="000000"/>
            </w:tcBorders>
            <w:vAlign w:val="center"/>
          </w:tcPr>
          <w:p w14:paraId="637C6C5D" w14:textId="77777777" w:rsidR="00A9053D" w:rsidRDefault="00A2700C">
            <w:pPr>
              <w:pStyle w:val="Tancy"/>
              <w:snapToGrid w:val="0"/>
              <w:jc w:val="left"/>
              <w:rPr>
                <w:rFonts w:ascii="Arial" w:hAnsi="Arial" w:cs="Tahoma"/>
                <w:sz w:val="20"/>
              </w:rPr>
            </w:pPr>
            <w:r>
              <w:rPr>
                <w:rFonts w:ascii="Arial" w:hAnsi="Arial" w:cs="Tahoma"/>
                <w:sz w:val="20"/>
              </w:rPr>
              <w:t>37</w:t>
            </w:r>
          </w:p>
        </w:tc>
        <w:tc>
          <w:tcPr>
            <w:tcW w:w="3665" w:type="dxa"/>
            <w:gridSpan w:val="2"/>
            <w:tcBorders>
              <w:left w:val="single" w:sz="4" w:space="0" w:color="000000"/>
              <w:bottom w:val="single" w:sz="4" w:space="0" w:color="000000"/>
              <w:right w:val="single" w:sz="4" w:space="0" w:color="000000"/>
            </w:tcBorders>
            <w:vAlign w:val="center"/>
          </w:tcPr>
          <w:p w14:paraId="37561775" w14:textId="77777777" w:rsidR="00A9053D" w:rsidRDefault="00A2700C">
            <w:pPr>
              <w:pStyle w:val="Tancy"/>
              <w:snapToGrid w:val="0"/>
              <w:jc w:val="left"/>
              <w:rPr>
                <w:rFonts w:ascii="Arial" w:hAnsi="Arial" w:cs="Tahoma"/>
                <w:sz w:val="20"/>
              </w:rPr>
            </w:pPr>
            <w:r>
              <w:rPr>
                <w:rFonts w:ascii="Arial" w:hAnsi="Arial" w:cs="Tahoma"/>
                <w:sz w:val="20"/>
              </w:rPr>
              <w:t>okrogle,gladke,bele</w:t>
            </w:r>
          </w:p>
        </w:tc>
      </w:tr>
      <w:tr w:rsidR="00A9053D" w14:paraId="548289D5" w14:textId="77777777">
        <w:trPr>
          <w:gridAfter w:val="1"/>
          <w:wAfter w:w="19" w:type="dxa"/>
          <w:trHeight w:val="323"/>
          <w:jc w:val="center"/>
        </w:trPr>
        <w:tc>
          <w:tcPr>
            <w:tcW w:w="1054" w:type="dxa"/>
            <w:tcBorders>
              <w:left w:val="single" w:sz="4" w:space="0" w:color="000000"/>
              <w:bottom w:val="single" w:sz="4" w:space="0" w:color="000000"/>
            </w:tcBorders>
            <w:vAlign w:val="center"/>
          </w:tcPr>
          <w:p w14:paraId="225C897B" w14:textId="77777777" w:rsidR="00A9053D" w:rsidRDefault="00A9053D">
            <w:pPr>
              <w:pStyle w:val="Tancy"/>
              <w:snapToGrid w:val="0"/>
              <w:jc w:val="left"/>
              <w:rPr>
                <w:rFonts w:ascii="Arial" w:hAnsi="Arial" w:cs="Tahoma"/>
                <w:sz w:val="20"/>
              </w:rPr>
            </w:pPr>
          </w:p>
        </w:tc>
        <w:tc>
          <w:tcPr>
            <w:tcW w:w="1790" w:type="dxa"/>
            <w:gridSpan w:val="2"/>
            <w:tcBorders>
              <w:left w:val="single" w:sz="4" w:space="0" w:color="000000"/>
              <w:bottom w:val="single" w:sz="4" w:space="0" w:color="000000"/>
            </w:tcBorders>
            <w:vAlign w:val="center"/>
          </w:tcPr>
          <w:p w14:paraId="5312E80F" w14:textId="77777777" w:rsidR="00A9053D" w:rsidRDefault="00A2700C">
            <w:pPr>
              <w:pStyle w:val="Tancy"/>
              <w:snapToGrid w:val="0"/>
              <w:jc w:val="left"/>
              <w:rPr>
                <w:rFonts w:ascii="Arial" w:hAnsi="Arial" w:cs="Tahoma"/>
                <w:sz w:val="20"/>
              </w:rPr>
            </w:pPr>
            <w:r>
              <w:rPr>
                <w:rFonts w:ascii="Arial" w:hAnsi="Arial" w:cs="Tahoma"/>
                <w:sz w:val="20"/>
              </w:rPr>
              <w:t>zobne obloge</w:t>
            </w:r>
          </w:p>
        </w:tc>
        <w:tc>
          <w:tcPr>
            <w:tcW w:w="2530" w:type="dxa"/>
            <w:gridSpan w:val="2"/>
            <w:tcBorders>
              <w:left w:val="single" w:sz="4" w:space="0" w:color="000000"/>
              <w:bottom w:val="single" w:sz="4" w:space="0" w:color="000000"/>
            </w:tcBorders>
            <w:vAlign w:val="center"/>
          </w:tcPr>
          <w:p w14:paraId="175D6004" w14:textId="77777777" w:rsidR="00A9053D" w:rsidRDefault="00A2700C">
            <w:pPr>
              <w:pStyle w:val="Tancy"/>
              <w:snapToGrid w:val="0"/>
              <w:jc w:val="left"/>
              <w:rPr>
                <w:rFonts w:ascii="Arial" w:hAnsi="Arial" w:cs="Tahoma"/>
                <w:sz w:val="20"/>
              </w:rPr>
            </w:pPr>
            <w:r>
              <w:rPr>
                <w:rFonts w:ascii="Arial" w:hAnsi="Arial" w:cs="Tahoma"/>
                <w:sz w:val="20"/>
              </w:rPr>
              <w:t>mnogo</w:t>
            </w:r>
          </w:p>
        </w:tc>
        <w:tc>
          <w:tcPr>
            <w:tcW w:w="3665" w:type="dxa"/>
            <w:gridSpan w:val="2"/>
            <w:tcBorders>
              <w:left w:val="single" w:sz="4" w:space="0" w:color="000000"/>
              <w:bottom w:val="single" w:sz="4" w:space="0" w:color="000000"/>
              <w:right w:val="single" w:sz="4" w:space="0" w:color="000000"/>
            </w:tcBorders>
            <w:vAlign w:val="center"/>
          </w:tcPr>
          <w:p w14:paraId="743947C0" w14:textId="77777777" w:rsidR="00A9053D" w:rsidRDefault="00A2700C">
            <w:pPr>
              <w:pStyle w:val="Tancy"/>
              <w:snapToGrid w:val="0"/>
              <w:jc w:val="left"/>
              <w:rPr>
                <w:rFonts w:ascii="Arial" w:hAnsi="Arial" w:cs="Tahoma"/>
                <w:sz w:val="20"/>
              </w:rPr>
            </w:pPr>
            <w:r>
              <w:rPr>
                <w:rFonts w:ascii="Arial" w:hAnsi="Arial" w:cs="Tahoma"/>
                <w:sz w:val="20"/>
              </w:rPr>
              <w:t>okrogle,razbite,bele</w:t>
            </w:r>
          </w:p>
        </w:tc>
      </w:tr>
    </w:tbl>
    <w:p w14:paraId="2EEE9E9A" w14:textId="77777777" w:rsidR="00A9053D" w:rsidRDefault="00A2700C">
      <w:pPr>
        <w:pStyle w:val="Tancy"/>
        <w:jc w:val="center"/>
        <w:rPr>
          <w:rFonts w:ascii="Arial" w:hAnsi="Arial" w:cs="Tahoma"/>
          <w:sz w:val="20"/>
        </w:rPr>
      </w:pPr>
      <w:r>
        <w:rPr>
          <w:rFonts w:ascii="Arial" w:hAnsi="Arial" w:cs="Tahoma"/>
          <w:sz w:val="20"/>
        </w:rPr>
        <w:t>rezultati iz posameznih petrijevk</w:t>
      </w:r>
    </w:p>
    <w:p w14:paraId="134734D8" w14:textId="77777777" w:rsidR="00A9053D" w:rsidRDefault="00A9053D">
      <w:pPr>
        <w:pStyle w:val="Tancy"/>
        <w:rPr>
          <w:rFonts w:ascii="Arial" w:hAnsi="Arial" w:cs="Tahoma"/>
          <w:szCs w:val="24"/>
        </w:rPr>
      </w:pPr>
    </w:p>
    <w:p w14:paraId="2DC2ED1B" w14:textId="77777777" w:rsidR="00A9053D" w:rsidRDefault="00A9053D">
      <w:pPr>
        <w:pStyle w:val="Tancy"/>
        <w:rPr>
          <w:rFonts w:ascii="Arial" w:hAnsi="Arial" w:cs="Tahoma"/>
          <w:szCs w:val="24"/>
        </w:rPr>
      </w:pPr>
    </w:p>
    <w:p w14:paraId="2A0EE5D9" w14:textId="77777777" w:rsidR="00A9053D" w:rsidRDefault="00A2700C">
      <w:pPr>
        <w:rPr>
          <w:rFonts w:cs="Tahoma"/>
          <w:b/>
          <w:lang w:val="sl-SI"/>
        </w:rPr>
      </w:pPr>
      <w:r>
        <w:br w:type="page"/>
      </w:r>
      <w:r>
        <w:rPr>
          <w:rFonts w:cs="Tahoma"/>
          <w:b/>
        </w:rPr>
        <w:lastRenderedPageBreak/>
        <w:t>LEGENDA:</w:t>
      </w:r>
    </w:p>
    <w:tbl>
      <w:tblPr>
        <w:tblW w:w="0" w:type="auto"/>
        <w:jc w:val="center"/>
        <w:tblLayout w:type="fixed"/>
        <w:tblLook w:val="0000" w:firstRow="0" w:lastRow="0" w:firstColumn="0" w:lastColumn="0" w:noHBand="0" w:noVBand="0"/>
      </w:tblPr>
      <w:tblGrid>
        <w:gridCol w:w="2628"/>
        <w:gridCol w:w="2630"/>
      </w:tblGrid>
      <w:tr w:rsidR="00A9053D" w14:paraId="469031BA" w14:textId="77777777">
        <w:trPr>
          <w:jc w:val="center"/>
        </w:trPr>
        <w:tc>
          <w:tcPr>
            <w:tcW w:w="2628" w:type="dxa"/>
            <w:tcBorders>
              <w:top w:val="single" w:sz="4" w:space="0" w:color="000000"/>
              <w:left w:val="single" w:sz="4" w:space="0" w:color="000000"/>
              <w:bottom w:val="single" w:sz="4" w:space="0" w:color="000000"/>
            </w:tcBorders>
          </w:tcPr>
          <w:p w14:paraId="189482C9" w14:textId="77777777" w:rsidR="00A9053D" w:rsidRDefault="00A2700C">
            <w:pPr>
              <w:pStyle w:val="Tancy"/>
              <w:snapToGrid w:val="0"/>
              <w:rPr>
                <w:rFonts w:ascii="Arial" w:hAnsi="Arial" w:cs="Tahoma"/>
                <w:b/>
                <w:szCs w:val="24"/>
              </w:rPr>
            </w:pPr>
            <w:r>
              <w:rPr>
                <w:rFonts w:ascii="Arial" w:hAnsi="Arial" w:cs="Tahoma"/>
                <w:b/>
                <w:szCs w:val="24"/>
              </w:rPr>
              <w:t>OBLIKA</w:t>
            </w:r>
          </w:p>
        </w:tc>
        <w:tc>
          <w:tcPr>
            <w:tcW w:w="2630" w:type="dxa"/>
            <w:tcBorders>
              <w:top w:val="single" w:sz="4" w:space="0" w:color="000000"/>
              <w:left w:val="single" w:sz="4" w:space="0" w:color="000000"/>
              <w:bottom w:val="single" w:sz="4" w:space="0" w:color="000000"/>
              <w:right w:val="single" w:sz="4" w:space="0" w:color="000000"/>
            </w:tcBorders>
          </w:tcPr>
          <w:p w14:paraId="146A2167" w14:textId="77777777" w:rsidR="00A9053D" w:rsidRDefault="00A2700C">
            <w:pPr>
              <w:pStyle w:val="Tancy"/>
              <w:snapToGrid w:val="0"/>
              <w:rPr>
                <w:rFonts w:ascii="Arial" w:hAnsi="Arial" w:cs="Tahoma"/>
                <w:b/>
                <w:szCs w:val="24"/>
              </w:rPr>
            </w:pPr>
            <w:r>
              <w:rPr>
                <w:rFonts w:ascii="Arial" w:hAnsi="Arial" w:cs="Tahoma"/>
                <w:b/>
                <w:szCs w:val="24"/>
              </w:rPr>
              <w:t>POVRŠINA</w:t>
            </w:r>
          </w:p>
        </w:tc>
      </w:tr>
      <w:tr w:rsidR="00A9053D" w14:paraId="669A5354" w14:textId="77777777">
        <w:trPr>
          <w:trHeight w:hRule="exact" w:val="567"/>
          <w:jc w:val="center"/>
        </w:trPr>
        <w:tc>
          <w:tcPr>
            <w:tcW w:w="2628" w:type="dxa"/>
            <w:tcBorders>
              <w:left w:val="single" w:sz="4" w:space="0" w:color="000000"/>
              <w:bottom w:val="single" w:sz="4" w:space="0" w:color="000000"/>
            </w:tcBorders>
          </w:tcPr>
          <w:p w14:paraId="24D08716" w14:textId="77777777" w:rsidR="00A9053D" w:rsidRDefault="00A2700C">
            <w:pPr>
              <w:pStyle w:val="Tancy"/>
              <w:snapToGrid w:val="0"/>
              <w:rPr>
                <w:rFonts w:ascii="Arial" w:hAnsi="Arial" w:cs="Tahoma"/>
                <w:szCs w:val="24"/>
              </w:rPr>
            </w:pPr>
            <w:r>
              <w:rPr>
                <w:rFonts w:ascii="Arial" w:hAnsi="Arial" w:cs="Tahoma"/>
                <w:szCs w:val="24"/>
              </w:rPr>
              <w:t>točkasta</w:t>
            </w:r>
          </w:p>
        </w:tc>
        <w:tc>
          <w:tcPr>
            <w:tcW w:w="2630" w:type="dxa"/>
            <w:tcBorders>
              <w:left w:val="single" w:sz="4" w:space="0" w:color="000000"/>
              <w:bottom w:val="single" w:sz="4" w:space="0" w:color="000000"/>
              <w:right w:val="single" w:sz="4" w:space="0" w:color="000000"/>
            </w:tcBorders>
          </w:tcPr>
          <w:p w14:paraId="6EDB1AA6" w14:textId="77777777" w:rsidR="00A9053D" w:rsidRDefault="00327ECE">
            <w:pPr>
              <w:pStyle w:val="Tancy"/>
              <w:snapToGrid w:val="0"/>
              <w:rPr>
                <w:rFonts w:ascii="Arial" w:hAnsi="Arial" w:cs="Tahoma"/>
                <w:szCs w:val="24"/>
              </w:rPr>
            </w:pPr>
            <w:r>
              <w:pict w14:anchorId="165930F2">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0" type="#_x0000_t10" style="position:absolute;left:0;text-align:left;margin-left:62.1pt;margin-top:7.8pt;width:18pt;height:18pt;z-index:251659776;mso-position-horizontal:absolute;mso-position-horizontal-relative:text;mso-position-vertical:absolute;mso-position-vertical-relative:text;v-text-anchor:middle" adj="5000" strokeweight=".26mm">
                  <v:fill color2="black"/>
                </v:shape>
              </w:pict>
            </w:r>
            <w:r w:rsidR="00A2700C">
              <w:rPr>
                <w:rFonts w:ascii="Arial" w:hAnsi="Arial" w:cs="Tahoma"/>
                <w:szCs w:val="24"/>
              </w:rPr>
              <w:t>gladka</w:t>
            </w:r>
          </w:p>
        </w:tc>
      </w:tr>
      <w:tr w:rsidR="00A9053D" w14:paraId="01A0AE28" w14:textId="77777777">
        <w:trPr>
          <w:trHeight w:hRule="exact" w:val="567"/>
          <w:jc w:val="center"/>
        </w:trPr>
        <w:tc>
          <w:tcPr>
            <w:tcW w:w="2628" w:type="dxa"/>
            <w:tcBorders>
              <w:left w:val="single" w:sz="4" w:space="0" w:color="000000"/>
              <w:bottom w:val="single" w:sz="4" w:space="0" w:color="000000"/>
            </w:tcBorders>
          </w:tcPr>
          <w:p w14:paraId="497BB5A0" w14:textId="77777777" w:rsidR="00A9053D" w:rsidRDefault="00327ECE">
            <w:pPr>
              <w:pStyle w:val="Tancy"/>
              <w:snapToGrid w:val="0"/>
              <w:rPr>
                <w:rFonts w:ascii="Arial" w:hAnsi="Arial" w:cs="Tahoma"/>
                <w:szCs w:val="24"/>
              </w:rPr>
            </w:pPr>
            <w:r>
              <w:pict w14:anchorId="76B76F2E">
                <v:shape id="_x0000_s1036" type="#_x0000_t10" style="position:absolute;left:0;text-align:left;margin-left:1in;margin-top:5.95pt;width:18pt;height:18pt;z-index:251655680;mso-position-horizontal:absolute;mso-position-horizontal-relative:text;mso-position-vertical:absolute;mso-position-vertical-relative:text;v-text-anchor:middle" adj="5000" strokeweight=".26mm">
                  <v:fill color2="black"/>
                </v:shape>
              </w:pict>
            </w:r>
            <w:r w:rsidR="00A2700C">
              <w:rPr>
                <w:rFonts w:ascii="Arial" w:hAnsi="Arial" w:cs="Tahoma"/>
                <w:szCs w:val="24"/>
              </w:rPr>
              <w:t>okrogla</w:t>
            </w:r>
          </w:p>
        </w:tc>
        <w:tc>
          <w:tcPr>
            <w:tcW w:w="2630" w:type="dxa"/>
            <w:tcBorders>
              <w:left w:val="single" w:sz="4" w:space="0" w:color="000000"/>
              <w:bottom w:val="single" w:sz="4" w:space="0" w:color="000000"/>
              <w:right w:val="single" w:sz="4" w:space="0" w:color="000000"/>
            </w:tcBorders>
          </w:tcPr>
          <w:p w14:paraId="29F39B7C" w14:textId="77777777" w:rsidR="00A9053D" w:rsidRDefault="00327ECE">
            <w:pPr>
              <w:pStyle w:val="Tancy"/>
              <w:snapToGrid w:val="0"/>
              <w:rPr>
                <w:rFonts w:ascii="Arial" w:hAnsi="Arial" w:cs="Tahoma"/>
                <w:szCs w:val="24"/>
              </w:rPr>
            </w:pPr>
            <w:r>
              <w:pict w14:anchorId="76312B8C">
                <v:shape id="_x0000_s1039" type="#_x0000_t10" style="position:absolute;left:0;text-align:left;margin-left:100.35pt;margin-top:5.95pt;width:18pt;height:18pt;z-index:251658752;mso-position-horizontal:absolute;mso-position-horizontal-relative:text;mso-position-vertical:absolute;mso-position-vertical-relative:text;v-text-anchor:middle" adj="5000" strokeweight=".26mm">
                  <v:fill color2="black"/>
                </v:shape>
              </w:pict>
            </w:r>
            <w:r w:rsidR="00A2700C">
              <w:rPr>
                <w:rFonts w:ascii="Arial" w:hAnsi="Arial" w:cs="Tahoma"/>
                <w:szCs w:val="24"/>
              </w:rPr>
              <w:t>koncentrična</w:t>
            </w:r>
          </w:p>
        </w:tc>
      </w:tr>
      <w:tr w:rsidR="00A9053D" w14:paraId="642989F4" w14:textId="77777777">
        <w:trPr>
          <w:trHeight w:hRule="exact" w:val="567"/>
          <w:jc w:val="center"/>
        </w:trPr>
        <w:tc>
          <w:tcPr>
            <w:tcW w:w="2628" w:type="dxa"/>
            <w:tcBorders>
              <w:left w:val="single" w:sz="4" w:space="0" w:color="000000"/>
              <w:bottom w:val="single" w:sz="4" w:space="0" w:color="000000"/>
            </w:tcBorders>
          </w:tcPr>
          <w:p w14:paraId="0C45DA4C" w14:textId="77777777" w:rsidR="00A9053D" w:rsidRDefault="00327ECE">
            <w:pPr>
              <w:pStyle w:val="Tancy"/>
              <w:snapToGrid w:val="0"/>
              <w:rPr>
                <w:rFonts w:ascii="Arial" w:hAnsi="Arial" w:cs="Tahoma"/>
                <w:szCs w:val="24"/>
              </w:rPr>
            </w:pPr>
            <w:r>
              <w:pict w14:anchorId="5760932B">
                <v:line id="_x0000_s1041" style="position:absolute;left:0;text-align:left;z-index:251660800;mso-position-horizontal:absolute;mso-position-horizontal-relative:text;mso-position-vertical:absolute;mso-position-vertical-relative:text" from="76.5pt,13.1pt" to="103.5pt,13.1pt" strokeweight=".26mm">
                  <v:stroke joinstyle="miter"/>
                </v:line>
              </w:pict>
            </w:r>
            <w:r w:rsidR="00A2700C">
              <w:rPr>
                <w:rFonts w:ascii="Arial" w:hAnsi="Arial" w:cs="Tahoma"/>
                <w:szCs w:val="24"/>
              </w:rPr>
              <w:t>nitasta</w:t>
            </w:r>
          </w:p>
        </w:tc>
        <w:tc>
          <w:tcPr>
            <w:tcW w:w="2630" w:type="dxa"/>
            <w:tcBorders>
              <w:left w:val="single" w:sz="4" w:space="0" w:color="000000"/>
              <w:bottom w:val="single" w:sz="4" w:space="0" w:color="000000"/>
              <w:right w:val="single" w:sz="4" w:space="0" w:color="000000"/>
            </w:tcBorders>
          </w:tcPr>
          <w:p w14:paraId="6ED45E10" w14:textId="77777777" w:rsidR="00A9053D" w:rsidRDefault="00327ECE">
            <w:pPr>
              <w:pStyle w:val="Tancy"/>
              <w:snapToGrid w:val="0"/>
              <w:rPr>
                <w:rFonts w:ascii="Arial" w:hAnsi="Arial" w:cs="Tahoma"/>
                <w:szCs w:val="24"/>
              </w:rPr>
            </w:pPr>
            <w:r>
              <w:pict w14:anchorId="2EFAB575">
                <v:shape id="_x0000_s1038" type="#_x0000_t10" style="position:absolute;left:0;text-align:left;margin-left:62.1pt;margin-top:4.1pt;width:18pt;height:18pt;z-index:251657728;mso-position-horizontal:absolute;mso-position-horizontal-relative:text;mso-position-vertical:absolute;mso-position-vertical-relative:text;v-text-anchor:middle" adj="5000" strokeweight=".26mm">
                  <v:fill color2="black"/>
                </v:shape>
              </w:pict>
            </w:r>
            <w:r w:rsidR="00A2700C">
              <w:rPr>
                <w:rFonts w:ascii="Arial" w:hAnsi="Arial" w:cs="Tahoma"/>
                <w:szCs w:val="24"/>
              </w:rPr>
              <w:t>razbita</w:t>
            </w:r>
          </w:p>
        </w:tc>
      </w:tr>
      <w:tr w:rsidR="00A9053D" w14:paraId="741CAF0B" w14:textId="77777777">
        <w:trPr>
          <w:trHeight w:hRule="exact" w:val="567"/>
          <w:jc w:val="center"/>
        </w:trPr>
        <w:tc>
          <w:tcPr>
            <w:tcW w:w="2628" w:type="dxa"/>
            <w:tcBorders>
              <w:left w:val="single" w:sz="4" w:space="0" w:color="000000"/>
              <w:bottom w:val="single" w:sz="4" w:space="0" w:color="000000"/>
            </w:tcBorders>
          </w:tcPr>
          <w:p w14:paraId="289E3AB8" w14:textId="77777777" w:rsidR="00A9053D" w:rsidRDefault="00327ECE">
            <w:pPr>
              <w:pStyle w:val="Tancy"/>
              <w:snapToGrid w:val="0"/>
              <w:rPr>
                <w:rFonts w:ascii="Arial" w:hAnsi="Arial" w:cs="Tahoma"/>
                <w:szCs w:val="24"/>
              </w:rPr>
            </w:pPr>
            <w:r>
              <w:pict w14:anchorId="6310255D">
                <v:shape id="_x0000_s1037" style="position:absolute;left:0;text-align:left;margin-left:86.6pt;margin-top:6.95pt;width:20.75pt;height:16.4pt;z-index:251656704;mso-position-horizontal:absolute;mso-position-horizontal-relative:text;mso-position-vertical:absolute;mso-position-vertical-relative:text;v-text-anchor:middle" coordsize="415,328" path="m93,184hdc119,108,123,54,177,v39,6,80,5,117,17c350,35,323,97,344,134v10,18,33,23,50,34c368,328,415,251,311,251v-23,,-45,11,-67,17c185,327,160,318,76,302,35,260,,184,93,184xe" strokeweight=".26mm">
                  <v:fill color2="black"/>
                </v:shape>
              </w:pict>
            </w:r>
            <w:r w:rsidR="00A2700C">
              <w:rPr>
                <w:rFonts w:ascii="Arial" w:hAnsi="Arial" w:cs="Tahoma"/>
                <w:szCs w:val="24"/>
              </w:rPr>
              <w:t>nepravilna</w:t>
            </w:r>
          </w:p>
        </w:tc>
        <w:tc>
          <w:tcPr>
            <w:tcW w:w="2630" w:type="dxa"/>
            <w:tcBorders>
              <w:left w:val="single" w:sz="4" w:space="0" w:color="000000"/>
              <w:bottom w:val="single" w:sz="4" w:space="0" w:color="000000"/>
              <w:right w:val="single" w:sz="4" w:space="0" w:color="000000"/>
            </w:tcBorders>
          </w:tcPr>
          <w:p w14:paraId="593F7FF5" w14:textId="77777777" w:rsidR="00A9053D" w:rsidRDefault="00A9053D">
            <w:pPr>
              <w:pStyle w:val="Tancy"/>
              <w:snapToGrid w:val="0"/>
              <w:rPr>
                <w:rFonts w:ascii="Arial" w:hAnsi="Arial" w:cs="Tahoma"/>
                <w:szCs w:val="24"/>
              </w:rPr>
            </w:pPr>
          </w:p>
        </w:tc>
      </w:tr>
    </w:tbl>
    <w:p w14:paraId="0B743F6C" w14:textId="77777777" w:rsidR="00A9053D" w:rsidRDefault="00A2700C">
      <w:pPr>
        <w:pStyle w:val="Tancy"/>
        <w:jc w:val="center"/>
        <w:rPr>
          <w:rFonts w:ascii="Arial" w:hAnsi="Arial" w:cs="Tahoma"/>
          <w:sz w:val="20"/>
        </w:rPr>
      </w:pPr>
      <w:r>
        <w:rPr>
          <w:rFonts w:ascii="Arial" w:hAnsi="Arial" w:cs="Tahoma"/>
          <w:sz w:val="20"/>
        </w:rPr>
        <w:t>legenda za oblike in površine organizmov</w:t>
      </w:r>
    </w:p>
    <w:p w14:paraId="05B1C09E" w14:textId="77777777" w:rsidR="00A9053D" w:rsidRDefault="00A9053D">
      <w:pPr>
        <w:pStyle w:val="Tancy"/>
        <w:rPr>
          <w:rFonts w:ascii="Arial" w:hAnsi="Arial" w:cs="Tahoma"/>
          <w:szCs w:val="24"/>
        </w:rPr>
      </w:pPr>
    </w:p>
    <w:p w14:paraId="0F373196" w14:textId="77777777" w:rsidR="00A9053D" w:rsidRDefault="00A2700C">
      <w:pPr>
        <w:pStyle w:val="Heading2"/>
        <w:rPr>
          <w:lang w:val="sl-SI"/>
        </w:rPr>
      </w:pPr>
      <w:r>
        <w:rPr>
          <w:lang w:val="sl-SI"/>
        </w:rPr>
        <w:t>Zaključek in diskusija</w:t>
      </w:r>
    </w:p>
    <w:p w14:paraId="53760635" w14:textId="77777777" w:rsidR="00A9053D" w:rsidRDefault="00A2700C">
      <w:pPr>
        <w:pStyle w:val="Tancy"/>
        <w:rPr>
          <w:rFonts w:ascii="Arial" w:hAnsi="Arial" w:cs="Tahoma"/>
          <w:szCs w:val="24"/>
        </w:rPr>
      </w:pPr>
      <w:r>
        <w:rPr>
          <w:rFonts w:ascii="Arial" w:hAnsi="Arial" w:cs="Tahoma"/>
          <w:szCs w:val="24"/>
        </w:rPr>
        <w:t>S kontrolo smo dokazali, da je bil ves material 100% sterilen, saj ni prišlo do sprememb – ni bilo nobenih bakterij ali gliv na gojišču. Do odstopanj pri rezultatih lahko pride, če smo bili pri vaji neprevidni in smo imeli petrijevko predolgo odprto in so na gojišče prišle bakterije iz okolja.</w:t>
      </w:r>
    </w:p>
    <w:p w14:paraId="71D8FA5D" w14:textId="77777777" w:rsidR="00A9053D" w:rsidRDefault="00A2700C">
      <w:pPr>
        <w:pStyle w:val="Tancy"/>
        <w:rPr>
          <w:rFonts w:ascii="Arial" w:hAnsi="Arial" w:cs="Tahoma"/>
          <w:szCs w:val="24"/>
        </w:rPr>
      </w:pPr>
      <w:r>
        <w:rPr>
          <w:rFonts w:ascii="Arial" w:hAnsi="Arial" w:cs="Tahoma"/>
          <w:szCs w:val="24"/>
        </w:rPr>
        <w:t>Bakterije so prisotne povsod okoli nas. V ugodnih razmerah (v gojišču pri 25°C) se razmnožujejo s cepitvijo (nespolno), nastanejo kolonije bakterij, ki so med seboj popolnoma enake.</w:t>
      </w:r>
    </w:p>
    <w:p w14:paraId="2C09BD32" w14:textId="77777777" w:rsidR="00A9053D" w:rsidRDefault="00A2700C">
      <w:pPr>
        <w:pStyle w:val="Tancy"/>
        <w:rPr>
          <w:rFonts w:ascii="Arial" w:hAnsi="Arial" w:cs="Tahoma"/>
          <w:szCs w:val="24"/>
        </w:rPr>
      </w:pPr>
      <w:r>
        <w:rPr>
          <w:rFonts w:ascii="Arial" w:hAnsi="Arial" w:cs="Tahoma"/>
          <w:szCs w:val="24"/>
        </w:rPr>
        <w:t>Podobne in enake vrste bakterij se nahajajo na takih mestih, ki večkrat pridejo v stik drug z drugim. Tak primer so na primer okrogle gladke bakterije na rokah, mizi, bankovcih, kovancih, kruhu, prahu, v vodi, kašlju, sluznici nosu, ušesnem maslu, na koži, za nohti, na očalih.</w:t>
      </w:r>
    </w:p>
    <w:p w14:paraId="0CABE0F0" w14:textId="77777777" w:rsidR="00A9053D" w:rsidRDefault="00A2700C">
      <w:pPr>
        <w:pStyle w:val="Tancy"/>
        <w:rPr>
          <w:rFonts w:ascii="Arial" w:hAnsi="Arial" w:cs="Tahoma"/>
          <w:szCs w:val="24"/>
        </w:rPr>
      </w:pPr>
      <w:r>
        <w:rPr>
          <w:rFonts w:ascii="Arial" w:hAnsi="Arial" w:cs="Tahoma"/>
          <w:szCs w:val="24"/>
        </w:rPr>
        <w:t>Teh bakterij je največ. Veliko je še bakterij nepravilne oblike (miza, bankovec, prah, bris izza nohtov, kruh, ravnilo), točkaste oblike in nitaste pa se pojavijo redkeje (vrata, postana in vodovodna voda, goba, živa in mrtva žuželka, prah, bankovec, umito in neumito jabolko).</w:t>
      </w:r>
    </w:p>
    <w:p w14:paraId="38E10C63" w14:textId="77777777" w:rsidR="00A9053D" w:rsidRDefault="00A9053D">
      <w:pPr>
        <w:pStyle w:val="Tancy"/>
        <w:rPr>
          <w:rFonts w:ascii="Arial" w:hAnsi="Arial" w:cs="Tahoma"/>
          <w:szCs w:val="24"/>
        </w:rPr>
      </w:pPr>
    </w:p>
    <w:p w14:paraId="2CA50A75" w14:textId="77777777" w:rsidR="00A9053D" w:rsidRDefault="00A2700C">
      <w:pPr>
        <w:pStyle w:val="Tancy"/>
        <w:rPr>
          <w:rFonts w:ascii="Arial" w:hAnsi="Arial" w:cs="Tahoma"/>
          <w:szCs w:val="24"/>
        </w:rPr>
      </w:pPr>
      <w:r>
        <w:rPr>
          <w:rFonts w:ascii="Arial" w:hAnsi="Arial" w:cs="Tahoma"/>
          <w:szCs w:val="24"/>
        </w:rPr>
        <w:t>Pri vratih je več prisotnih bakterij kot pa v kašlju. Mnogo bakterij je tudi na svinčniku, ravnilu in koži obraza, na prhljaju, v ušesnem maslu in umazaniji za nohti.</w:t>
      </w:r>
    </w:p>
    <w:p w14:paraId="528EF1D6" w14:textId="77777777" w:rsidR="00A9053D" w:rsidRDefault="00A2700C">
      <w:pPr>
        <w:pStyle w:val="Tancy"/>
        <w:rPr>
          <w:rFonts w:ascii="Arial" w:hAnsi="Arial" w:cs="Tahoma"/>
          <w:szCs w:val="24"/>
        </w:rPr>
      </w:pPr>
      <w:r>
        <w:rPr>
          <w:rFonts w:ascii="Arial" w:hAnsi="Arial" w:cs="Tahoma"/>
          <w:szCs w:val="24"/>
        </w:rPr>
        <w:t>Podobne in enake vrste bakterij so prisotne na umazani in tudi čisti mizi. Iz rezultatov pa lahko vidimo, da je na umazani mizi več bakterij kot na tisti, pomiti s detergentom. Bolj učinkovit od detergenta pa je 70% alkohol (manj bakterij).</w:t>
      </w:r>
    </w:p>
    <w:p w14:paraId="50E07595" w14:textId="77777777" w:rsidR="00A9053D" w:rsidRDefault="00A2700C">
      <w:pPr>
        <w:pStyle w:val="Tancy"/>
        <w:rPr>
          <w:rFonts w:ascii="Arial" w:hAnsi="Arial" w:cs="Tahoma"/>
          <w:szCs w:val="24"/>
        </w:rPr>
      </w:pPr>
      <w:r>
        <w:rPr>
          <w:rFonts w:ascii="Arial" w:hAnsi="Arial" w:cs="Tahoma"/>
          <w:szCs w:val="24"/>
        </w:rPr>
        <w:t>Podobne bakterije so prisotne na kovancih in bankovcih, le da jih je na bankovcih več, ravno tako jih je veliko na zaušesnem delu očal.</w:t>
      </w:r>
    </w:p>
    <w:p w14:paraId="4E0BC2F9" w14:textId="77777777" w:rsidR="00A9053D" w:rsidRDefault="00A2700C">
      <w:pPr>
        <w:pStyle w:val="Tancy"/>
        <w:rPr>
          <w:rFonts w:ascii="Arial" w:hAnsi="Arial" w:cs="Tahoma"/>
          <w:szCs w:val="24"/>
        </w:rPr>
      </w:pPr>
      <w:r>
        <w:rPr>
          <w:rFonts w:ascii="Arial" w:hAnsi="Arial" w:cs="Tahoma"/>
          <w:szCs w:val="24"/>
        </w:rPr>
        <w:t>V postani in vodovodni vodi je prisotnih veliko bakterij, v prvi jih je tudi več vrst kot v drugi, v destilirani vodi pa je prisotna le ena vrsta.</w:t>
      </w:r>
    </w:p>
    <w:p w14:paraId="3443AF3D" w14:textId="77777777" w:rsidR="00A9053D" w:rsidRDefault="00A2700C">
      <w:pPr>
        <w:pStyle w:val="Tancy"/>
        <w:rPr>
          <w:rFonts w:ascii="Arial" w:hAnsi="Arial" w:cs="Tahoma"/>
          <w:szCs w:val="24"/>
        </w:rPr>
      </w:pPr>
      <w:r>
        <w:rPr>
          <w:rFonts w:ascii="Arial" w:hAnsi="Arial" w:cs="Tahoma"/>
          <w:szCs w:val="24"/>
        </w:rPr>
        <w:t>Na mrtvi žuželki je več bakterij kot na živi (so enake vrste), na gobi pa so druge vrste in jih je manj.</w:t>
      </w:r>
    </w:p>
    <w:p w14:paraId="23A67667" w14:textId="77777777" w:rsidR="00A9053D" w:rsidRDefault="00A2700C">
      <w:pPr>
        <w:pStyle w:val="Tancy"/>
        <w:rPr>
          <w:rFonts w:ascii="Arial" w:hAnsi="Arial" w:cs="Tahoma"/>
          <w:szCs w:val="24"/>
        </w:rPr>
      </w:pPr>
      <w:r>
        <w:rPr>
          <w:rFonts w:ascii="Arial" w:hAnsi="Arial" w:cs="Tahoma"/>
          <w:szCs w:val="24"/>
        </w:rPr>
        <w:t>Pri neumitih rokah so bile kolonije bakterij precej večje kot pri umitih, bilo pa jih je manj (mogoče je prišlo do nepravilnosti pri vaji ali pa je pri umivanju na roke z vodo prišlo več bakterij). Pri rokah umitih z vodo je več bakterij kot pri tistih, ki so umite z milom.</w:t>
      </w:r>
    </w:p>
    <w:p w14:paraId="44190C95" w14:textId="77777777" w:rsidR="00A9053D" w:rsidRDefault="00A2700C">
      <w:pPr>
        <w:pStyle w:val="Tancy"/>
        <w:rPr>
          <w:rFonts w:ascii="Arial" w:hAnsi="Arial" w:cs="Tahoma"/>
          <w:szCs w:val="24"/>
        </w:rPr>
      </w:pPr>
      <w:r>
        <w:rPr>
          <w:rFonts w:ascii="Arial" w:hAnsi="Arial" w:cs="Tahoma"/>
          <w:szCs w:val="24"/>
        </w:rPr>
        <w:t>V prahu, vzetem z različnih površin je prisotnih veliko bakterij različnih vrst, prisotne so tudi na kruhu, več pa jih je na neumitem jabolku. Še več jih je na umitem jabolku (mogoče so tja prišle z vodo).</w:t>
      </w:r>
    </w:p>
    <w:p w14:paraId="10048EB1" w14:textId="77777777" w:rsidR="00A9053D" w:rsidRDefault="00A2700C">
      <w:pPr>
        <w:pStyle w:val="Tancy"/>
        <w:rPr>
          <w:rFonts w:ascii="Arial" w:hAnsi="Arial" w:cs="Tahoma"/>
          <w:szCs w:val="24"/>
        </w:rPr>
      </w:pPr>
      <w:r>
        <w:rPr>
          <w:rFonts w:ascii="Arial" w:hAnsi="Arial" w:cs="Tahoma"/>
          <w:szCs w:val="24"/>
        </w:rPr>
        <w:t>Mnogo bakterij je prisotnih tudi v sluznici nosu, na zobnih oblogah(hrana, voda) pa tudi za nohti.</w:t>
      </w:r>
      <w:r>
        <w:br w:type="page"/>
      </w:r>
      <w:r>
        <w:rPr>
          <w:rFonts w:ascii="Arial" w:hAnsi="Arial" w:cs="Tahoma"/>
          <w:szCs w:val="24"/>
        </w:rPr>
        <w:t>Sklepali in izračunali pa smo tudi število bakterij, ki so padle na površino razreda in prišli do rezultata, da je bilo v naši učilnici približno sto tisoč bakterij na površino, glede na to, da smo v eni petrijevki vzgojili približno 12 kolonij.</w:t>
      </w:r>
    </w:p>
    <w:p w14:paraId="19E2D89F" w14:textId="77777777" w:rsidR="00A9053D" w:rsidRDefault="00A9053D">
      <w:pPr>
        <w:pStyle w:val="Tancy"/>
        <w:rPr>
          <w:rFonts w:ascii="Arial" w:hAnsi="Arial" w:cs="Tahoma"/>
          <w:szCs w:val="24"/>
        </w:rPr>
      </w:pPr>
    </w:p>
    <w:p w14:paraId="2E9D07B5" w14:textId="77777777" w:rsidR="00A9053D" w:rsidRDefault="00A2700C">
      <w:pPr>
        <w:pStyle w:val="Tancy"/>
        <w:rPr>
          <w:rFonts w:ascii="Arial" w:hAnsi="Arial" w:cs="Tahoma"/>
          <w:szCs w:val="24"/>
        </w:rPr>
      </w:pPr>
      <w:r>
        <w:rPr>
          <w:rFonts w:ascii="Arial" w:hAnsi="Arial" w:cs="Tahoma"/>
          <w:szCs w:val="24"/>
        </w:rPr>
        <w:t>Bakterije, ki smo jih vzgojili nam niso bile nevarne, saj so bile ves čas na temperaturi 25°C za razliko od tistih, ki so prilagojene na temperaturo našega telesa (37°C). Petrijevk klub nenevarnosti nismo odpirali.</w:t>
      </w:r>
    </w:p>
    <w:p w14:paraId="593D6A38" w14:textId="77777777" w:rsidR="00A9053D" w:rsidRDefault="00A9053D">
      <w:pPr>
        <w:pStyle w:val="Tancy"/>
        <w:rPr>
          <w:rFonts w:ascii="Arial" w:hAnsi="Arial" w:cs="Tahoma"/>
          <w:szCs w:val="24"/>
        </w:rPr>
      </w:pPr>
    </w:p>
    <w:p w14:paraId="2420BA6A" w14:textId="77777777" w:rsidR="00A9053D" w:rsidRDefault="00A2700C">
      <w:pPr>
        <w:pStyle w:val="Tancy"/>
        <w:rPr>
          <w:rFonts w:ascii="Arial" w:hAnsi="Arial" w:cs="Tahoma"/>
          <w:b/>
          <w:szCs w:val="24"/>
        </w:rPr>
      </w:pPr>
      <w:r>
        <w:rPr>
          <w:rFonts w:ascii="Arial" w:hAnsi="Arial" w:cs="Tahoma"/>
          <w:b/>
          <w:szCs w:val="24"/>
        </w:rPr>
        <w:t>SKLEP</w:t>
      </w:r>
    </w:p>
    <w:p w14:paraId="169C46B5" w14:textId="77777777" w:rsidR="00A9053D" w:rsidRDefault="00A2700C">
      <w:pPr>
        <w:pStyle w:val="Tancy"/>
        <w:rPr>
          <w:rFonts w:ascii="Arial" w:hAnsi="Arial" w:cs="Tahoma"/>
          <w:szCs w:val="24"/>
        </w:rPr>
      </w:pPr>
      <w:r>
        <w:rPr>
          <w:rFonts w:ascii="Arial" w:hAnsi="Arial" w:cs="Tahoma"/>
          <w:szCs w:val="24"/>
        </w:rPr>
        <w:t>Mikroorganizmi so prisotni povsod v našem okolju, če ne v aktivni obliki pa v odporni obliki spore. Enake vrste so prisotne na tistih mestih, ki večkrat pridejo v stik z drugimi mesti. Največ je prisotnih okroglih, gladkih kolonij bakterij različnih barv. V vsakem prahu je veliko bakterij. Od različnih vrst vode destilirana voda vsebuje najmanj bakterij. Za odstranjevanje bakterij (čiščenje površin) je bolj kot voda učinkovito milo, bolj kot detergent pa 70% alkohol. Če je okolje sterilno, mikroorganizmov ni.</w:t>
      </w:r>
    </w:p>
    <w:p w14:paraId="04514B33" w14:textId="77777777" w:rsidR="00A9053D" w:rsidRDefault="00A9053D">
      <w:pPr>
        <w:pStyle w:val="Tancy"/>
        <w:rPr>
          <w:rFonts w:ascii="Arial" w:hAnsi="Arial" w:cs="Tahoma"/>
          <w:szCs w:val="24"/>
        </w:rPr>
      </w:pPr>
    </w:p>
    <w:p w14:paraId="3DBE94E8" w14:textId="77777777" w:rsidR="00A9053D" w:rsidRDefault="00A2700C">
      <w:pPr>
        <w:pStyle w:val="Heading2"/>
        <w:rPr>
          <w:lang w:val="sl-SI"/>
        </w:rPr>
      </w:pPr>
      <w:r>
        <w:rPr>
          <w:lang w:val="sl-SI"/>
        </w:rPr>
        <w:t>Viri</w:t>
      </w:r>
    </w:p>
    <w:p w14:paraId="536356A8" w14:textId="77777777" w:rsidR="00A9053D" w:rsidRDefault="00A2700C">
      <w:pPr>
        <w:pStyle w:val="Tancy"/>
        <w:numPr>
          <w:ilvl w:val="0"/>
          <w:numId w:val="2"/>
        </w:numPr>
        <w:tabs>
          <w:tab w:val="left" w:pos="720"/>
        </w:tabs>
        <w:rPr>
          <w:rFonts w:ascii="Arial" w:hAnsi="Arial" w:cs="Tahoma"/>
          <w:szCs w:val="24"/>
        </w:rPr>
      </w:pPr>
      <w:r>
        <w:rPr>
          <w:rFonts w:ascii="Arial" w:hAnsi="Arial" w:cs="Tahoma"/>
          <w:szCs w:val="24"/>
        </w:rPr>
        <w:t>J. DRAŠLER in sodelavci: BIOLOGIJA 1 Laboratorijsko delo, DZS Ljubljana 1991</w:t>
      </w:r>
    </w:p>
    <w:sectPr w:rsidR="00A9053D">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00C"/>
    <w:rsid w:val="0007767F"/>
    <w:rsid w:val="00327ECE"/>
    <w:rsid w:val="00A2700C"/>
    <w:rsid w:val="00A9053D"/>
    <w:rsid w:val="00BB2E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FAD7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ncy">
    <w:name w:val="Tancy"/>
    <w:basedOn w:val="Normal"/>
    <w:pPr>
      <w:jc w:val="both"/>
    </w:pPr>
    <w:rPr>
      <w:rFonts w:ascii="Times New Roman" w:hAnsi="Times New Roman"/>
      <w:szCs w:val="20"/>
      <w:lang w:val="sl-SI"/>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