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A8AD0F" w14:textId="77777777" w:rsidR="000B24CE" w:rsidRDefault="000B24CE">
      <w:pPr>
        <w:ind w:left="360"/>
        <w:jc w:val="center"/>
        <w:rPr>
          <w:sz w:val="28"/>
          <w:szCs w:val="28"/>
          <w:lang w:val="sl-SI"/>
        </w:rPr>
      </w:pPr>
      <w:bookmarkStart w:id="0" w:name="_GoBack"/>
      <w:bookmarkEnd w:id="0"/>
    </w:p>
    <w:p w14:paraId="4103F609" w14:textId="77777777" w:rsidR="000B24CE" w:rsidRDefault="000B24CE">
      <w:pPr>
        <w:ind w:left="360"/>
        <w:jc w:val="center"/>
        <w:rPr>
          <w:sz w:val="28"/>
          <w:szCs w:val="28"/>
          <w:lang w:val="sl-SI"/>
        </w:rPr>
      </w:pPr>
    </w:p>
    <w:p w14:paraId="50028C2A" w14:textId="77777777" w:rsidR="000B24CE" w:rsidRDefault="000B24CE">
      <w:pPr>
        <w:ind w:left="360"/>
        <w:jc w:val="center"/>
        <w:rPr>
          <w:sz w:val="28"/>
          <w:szCs w:val="28"/>
          <w:lang w:val="sl-SI"/>
        </w:rPr>
      </w:pPr>
    </w:p>
    <w:p w14:paraId="0CC7F962" w14:textId="77777777" w:rsidR="000B24CE" w:rsidRDefault="000B24CE">
      <w:pPr>
        <w:ind w:left="360"/>
        <w:jc w:val="center"/>
        <w:rPr>
          <w:sz w:val="28"/>
          <w:szCs w:val="28"/>
          <w:lang w:val="sl-SI"/>
        </w:rPr>
      </w:pPr>
    </w:p>
    <w:p w14:paraId="6EB6DB12" w14:textId="77777777" w:rsidR="000B24CE" w:rsidRDefault="000B24CE">
      <w:pPr>
        <w:ind w:left="360"/>
        <w:jc w:val="center"/>
        <w:rPr>
          <w:sz w:val="28"/>
          <w:szCs w:val="28"/>
          <w:lang w:val="sl-SI"/>
        </w:rPr>
      </w:pPr>
    </w:p>
    <w:p w14:paraId="77FF43C3" w14:textId="77777777" w:rsidR="000B24CE" w:rsidRDefault="000B24CE">
      <w:pPr>
        <w:ind w:left="360"/>
        <w:jc w:val="center"/>
        <w:rPr>
          <w:sz w:val="28"/>
          <w:szCs w:val="28"/>
          <w:lang w:val="sl-SI"/>
        </w:rPr>
      </w:pPr>
    </w:p>
    <w:p w14:paraId="16D7845B" w14:textId="77777777" w:rsidR="000B24CE" w:rsidRDefault="000B24CE">
      <w:pPr>
        <w:ind w:left="360"/>
        <w:jc w:val="center"/>
        <w:rPr>
          <w:sz w:val="28"/>
          <w:szCs w:val="28"/>
          <w:lang w:val="sl-SI"/>
        </w:rPr>
      </w:pPr>
    </w:p>
    <w:p w14:paraId="64FD5BEA" w14:textId="77777777" w:rsidR="000B24CE" w:rsidRDefault="000B24CE">
      <w:pPr>
        <w:ind w:left="360"/>
        <w:jc w:val="center"/>
        <w:rPr>
          <w:sz w:val="28"/>
          <w:szCs w:val="28"/>
          <w:lang w:val="sl-SI"/>
        </w:rPr>
      </w:pPr>
    </w:p>
    <w:p w14:paraId="66BC1D70" w14:textId="77777777" w:rsidR="000B24CE" w:rsidRDefault="000B24CE">
      <w:pPr>
        <w:ind w:left="360"/>
        <w:jc w:val="center"/>
        <w:rPr>
          <w:sz w:val="28"/>
          <w:szCs w:val="28"/>
          <w:lang w:val="sl-SI"/>
        </w:rPr>
      </w:pPr>
    </w:p>
    <w:p w14:paraId="59C22E13" w14:textId="77777777" w:rsidR="000B24CE" w:rsidRPr="009E3005" w:rsidRDefault="00E93876">
      <w:pPr>
        <w:ind w:left="360"/>
        <w:jc w:val="center"/>
        <w:rPr>
          <w:b/>
          <w:sz w:val="40"/>
          <w:szCs w:val="32"/>
          <w:lang w:val="sl-SI"/>
        </w:rPr>
      </w:pPr>
      <w:r w:rsidRPr="009E3005">
        <w:rPr>
          <w:b/>
          <w:sz w:val="40"/>
          <w:szCs w:val="32"/>
          <w:lang w:val="sl-SI"/>
        </w:rPr>
        <w:t>2. vaja</w:t>
      </w:r>
    </w:p>
    <w:p w14:paraId="096E6752" w14:textId="77777777" w:rsidR="000B24CE" w:rsidRPr="009E3005" w:rsidRDefault="000B24CE">
      <w:pPr>
        <w:ind w:left="360"/>
        <w:jc w:val="center"/>
        <w:rPr>
          <w:b/>
          <w:sz w:val="40"/>
          <w:szCs w:val="32"/>
          <w:lang w:val="sl-SI"/>
        </w:rPr>
      </w:pPr>
    </w:p>
    <w:p w14:paraId="6B7E7526" w14:textId="77777777" w:rsidR="000B24CE" w:rsidRPr="009E3005" w:rsidRDefault="000B24CE">
      <w:pPr>
        <w:ind w:left="360"/>
        <w:jc w:val="center"/>
        <w:rPr>
          <w:b/>
          <w:sz w:val="40"/>
          <w:szCs w:val="32"/>
          <w:lang w:val="sl-SI"/>
        </w:rPr>
      </w:pPr>
    </w:p>
    <w:p w14:paraId="6D613421" w14:textId="77777777" w:rsidR="000B24CE" w:rsidRPr="009E3005" w:rsidRDefault="00E93876">
      <w:pPr>
        <w:ind w:left="360"/>
        <w:jc w:val="center"/>
        <w:rPr>
          <w:b/>
          <w:sz w:val="40"/>
          <w:szCs w:val="32"/>
          <w:lang w:val="sl-SI"/>
        </w:rPr>
      </w:pPr>
      <w:r w:rsidRPr="009E3005">
        <w:rPr>
          <w:b/>
          <w:sz w:val="40"/>
          <w:szCs w:val="32"/>
          <w:lang w:val="sl-SI"/>
        </w:rPr>
        <w:t>MIKROSKOPIRANJE</w:t>
      </w:r>
    </w:p>
    <w:p w14:paraId="4519C39C" w14:textId="77777777" w:rsidR="000B24CE" w:rsidRDefault="000B24CE">
      <w:pPr>
        <w:ind w:left="360"/>
        <w:jc w:val="center"/>
        <w:rPr>
          <w:b/>
          <w:sz w:val="28"/>
          <w:szCs w:val="28"/>
          <w:lang w:val="sl-SI"/>
        </w:rPr>
      </w:pPr>
    </w:p>
    <w:p w14:paraId="087207A0" w14:textId="77777777" w:rsidR="000B24CE" w:rsidRDefault="000B24CE">
      <w:pPr>
        <w:ind w:left="360"/>
        <w:jc w:val="center"/>
        <w:rPr>
          <w:b/>
          <w:sz w:val="28"/>
          <w:szCs w:val="28"/>
          <w:lang w:val="sl-SI"/>
        </w:rPr>
      </w:pPr>
    </w:p>
    <w:p w14:paraId="199B3156" w14:textId="77777777" w:rsidR="000B24CE" w:rsidRDefault="000B24CE">
      <w:pPr>
        <w:ind w:left="360"/>
        <w:jc w:val="center"/>
        <w:rPr>
          <w:b/>
          <w:sz w:val="28"/>
          <w:szCs w:val="28"/>
          <w:lang w:val="sl-SI"/>
        </w:rPr>
      </w:pPr>
    </w:p>
    <w:p w14:paraId="71C06A29" w14:textId="77777777" w:rsidR="000B24CE" w:rsidRDefault="000B24CE">
      <w:pPr>
        <w:ind w:left="360"/>
        <w:jc w:val="center"/>
        <w:rPr>
          <w:b/>
          <w:sz w:val="28"/>
          <w:szCs w:val="28"/>
          <w:lang w:val="sl-SI"/>
        </w:rPr>
      </w:pPr>
    </w:p>
    <w:p w14:paraId="7DB59064" w14:textId="77777777" w:rsidR="000B24CE" w:rsidRDefault="000B24CE">
      <w:pPr>
        <w:ind w:left="360"/>
        <w:jc w:val="center"/>
        <w:rPr>
          <w:b/>
          <w:sz w:val="28"/>
          <w:szCs w:val="28"/>
          <w:lang w:val="sl-SI"/>
        </w:rPr>
      </w:pPr>
    </w:p>
    <w:p w14:paraId="397142F1" w14:textId="77777777" w:rsidR="000B24CE" w:rsidRDefault="000B24CE">
      <w:pPr>
        <w:ind w:left="360"/>
        <w:jc w:val="center"/>
        <w:rPr>
          <w:b/>
          <w:sz w:val="28"/>
          <w:szCs w:val="28"/>
          <w:lang w:val="sl-SI"/>
        </w:rPr>
      </w:pPr>
    </w:p>
    <w:p w14:paraId="4921DFB5" w14:textId="77777777" w:rsidR="000B24CE" w:rsidRDefault="000B24CE">
      <w:pPr>
        <w:ind w:left="360"/>
        <w:jc w:val="center"/>
        <w:rPr>
          <w:b/>
          <w:sz w:val="28"/>
          <w:szCs w:val="28"/>
          <w:lang w:val="sl-SI"/>
        </w:rPr>
      </w:pPr>
    </w:p>
    <w:p w14:paraId="338FF986" w14:textId="77777777" w:rsidR="000B24CE" w:rsidRDefault="000B24CE">
      <w:pPr>
        <w:ind w:left="360"/>
        <w:jc w:val="center"/>
        <w:rPr>
          <w:b/>
          <w:sz w:val="28"/>
          <w:szCs w:val="28"/>
          <w:lang w:val="sl-SI"/>
        </w:rPr>
      </w:pPr>
    </w:p>
    <w:p w14:paraId="35644A32" w14:textId="77777777" w:rsidR="000B24CE" w:rsidRDefault="000B24CE">
      <w:pPr>
        <w:ind w:left="360"/>
        <w:jc w:val="center"/>
        <w:rPr>
          <w:b/>
          <w:sz w:val="28"/>
          <w:szCs w:val="28"/>
          <w:lang w:val="sl-SI"/>
        </w:rPr>
      </w:pPr>
    </w:p>
    <w:p w14:paraId="637F22B3" w14:textId="77777777" w:rsidR="000B24CE" w:rsidRDefault="000B24CE">
      <w:pPr>
        <w:ind w:left="360"/>
        <w:jc w:val="center"/>
        <w:rPr>
          <w:b/>
          <w:sz w:val="28"/>
          <w:szCs w:val="28"/>
          <w:lang w:val="sl-SI"/>
        </w:rPr>
      </w:pPr>
    </w:p>
    <w:p w14:paraId="1F631242" w14:textId="77777777" w:rsidR="000B24CE" w:rsidRDefault="000B24CE">
      <w:pPr>
        <w:ind w:left="360"/>
        <w:jc w:val="center"/>
        <w:rPr>
          <w:b/>
          <w:sz w:val="28"/>
          <w:szCs w:val="28"/>
          <w:lang w:val="sl-SI"/>
        </w:rPr>
      </w:pPr>
    </w:p>
    <w:p w14:paraId="36C030AA" w14:textId="77777777" w:rsidR="000B24CE" w:rsidRDefault="000B24CE">
      <w:pPr>
        <w:ind w:left="360"/>
        <w:jc w:val="center"/>
        <w:rPr>
          <w:b/>
          <w:sz w:val="28"/>
          <w:szCs w:val="28"/>
          <w:lang w:val="sl-SI"/>
        </w:rPr>
      </w:pPr>
    </w:p>
    <w:p w14:paraId="0617B690" w14:textId="77777777" w:rsidR="000B24CE" w:rsidRDefault="000B24CE">
      <w:pPr>
        <w:ind w:left="360"/>
        <w:jc w:val="center"/>
        <w:rPr>
          <w:b/>
          <w:sz w:val="28"/>
          <w:szCs w:val="28"/>
          <w:lang w:val="sl-SI"/>
        </w:rPr>
      </w:pPr>
    </w:p>
    <w:p w14:paraId="56C36CC1" w14:textId="77777777" w:rsidR="000B24CE" w:rsidRDefault="000B24CE">
      <w:pPr>
        <w:ind w:left="360"/>
        <w:jc w:val="center"/>
        <w:rPr>
          <w:b/>
          <w:sz w:val="28"/>
          <w:szCs w:val="28"/>
          <w:lang w:val="sl-SI"/>
        </w:rPr>
      </w:pPr>
    </w:p>
    <w:p w14:paraId="22301C08" w14:textId="77777777" w:rsidR="000B24CE" w:rsidRDefault="000B24CE">
      <w:pPr>
        <w:ind w:left="360"/>
        <w:jc w:val="center"/>
        <w:rPr>
          <w:b/>
          <w:sz w:val="28"/>
          <w:szCs w:val="28"/>
          <w:lang w:val="sl-SI"/>
        </w:rPr>
      </w:pPr>
    </w:p>
    <w:p w14:paraId="2AB0124F" w14:textId="77777777" w:rsidR="000B24CE" w:rsidRDefault="000B24CE">
      <w:pPr>
        <w:ind w:left="360"/>
        <w:jc w:val="center"/>
        <w:rPr>
          <w:b/>
          <w:sz w:val="28"/>
          <w:szCs w:val="28"/>
          <w:lang w:val="sl-SI"/>
        </w:rPr>
      </w:pPr>
    </w:p>
    <w:p w14:paraId="3FBB2B67" w14:textId="77777777" w:rsidR="000B24CE" w:rsidRDefault="000B24CE">
      <w:pPr>
        <w:ind w:left="360"/>
        <w:jc w:val="center"/>
        <w:rPr>
          <w:b/>
          <w:sz w:val="28"/>
          <w:szCs w:val="28"/>
          <w:lang w:val="sl-SI"/>
        </w:rPr>
      </w:pPr>
    </w:p>
    <w:p w14:paraId="0A7CEBEF" w14:textId="77777777" w:rsidR="000B24CE" w:rsidRDefault="000B24CE">
      <w:pPr>
        <w:ind w:left="360"/>
        <w:jc w:val="center"/>
        <w:rPr>
          <w:b/>
          <w:sz w:val="28"/>
          <w:szCs w:val="28"/>
          <w:lang w:val="sl-SI"/>
        </w:rPr>
      </w:pPr>
    </w:p>
    <w:p w14:paraId="7573D74F" w14:textId="77777777" w:rsidR="000B24CE" w:rsidRDefault="000B24CE">
      <w:pPr>
        <w:ind w:left="360"/>
        <w:jc w:val="center"/>
        <w:rPr>
          <w:b/>
          <w:sz w:val="28"/>
          <w:szCs w:val="28"/>
          <w:lang w:val="sl-SI"/>
        </w:rPr>
      </w:pPr>
    </w:p>
    <w:p w14:paraId="7817E755" w14:textId="77777777" w:rsidR="000B24CE" w:rsidRDefault="000B24CE">
      <w:pPr>
        <w:ind w:left="360"/>
        <w:jc w:val="center"/>
        <w:rPr>
          <w:b/>
          <w:sz w:val="28"/>
          <w:szCs w:val="28"/>
          <w:lang w:val="sl-SI"/>
        </w:rPr>
      </w:pPr>
    </w:p>
    <w:p w14:paraId="4812AEF9" w14:textId="77777777" w:rsidR="000B24CE" w:rsidRDefault="000B24CE">
      <w:pPr>
        <w:ind w:left="360"/>
        <w:jc w:val="center"/>
        <w:rPr>
          <w:b/>
          <w:sz w:val="28"/>
          <w:szCs w:val="28"/>
          <w:lang w:val="sl-SI"/>
        </w:rPr>
      </w:pPr>
    </w:p>
    <w:p w14:paraId="0FCF737B" w14:textId="77777777" w:rsidR="000B24CE" w:rsidRDefault="000B24CE">
      <w:pPr>
        <w:ind w:left="360"/>
        <w:jc w:val="center"/>
        <w:rPr>
          <w:b/>
          <w:sz w:val="28"/>
          <w:szCs w:val="28"/>
          <w:lang w:val="sl-SI"/>
        </w:rPr>
      </w:pPr>
    </w:p>
    <w:p w14:paraId="248DF42D" w14:textId="77777777" w:rsidR="000B24CE" w:rsidRDefault="000B24CE">
      <w:pPr>
        <w:ind w:left="360"/>
        <w:jc w:val="center"/>
        <w:rPr>
          <w:b/>
          <w:sz w:val="28"/>
          <w:szCs w:val="28"/>
          <w:lang w:val="sl-SI"/>
        </w:rPr>
      </w:pPr>
    </w:p>
    <w:p w14:paraId="74DD288D" w14:textId="77777777" w:rsidR="000B24CE" w:rsidRDefault="000B24CE">
      <w:pPr>
        <w:ind w:left="360"/>
        <w:jc w:val="center"/>
        <w:rPr>
          <w:b/>
          <w:sz w:val="28"/>
          <w:szCs w:val="28"/>
          <w:lang w:val="sl-SI"/>
        </w:rPr>
      </w:pPr>
    </w:p>
    <w:p w14:paraId="6369B0FE" w14:textId="77777777" w:rsidR="000B24CE" w:rsidRDefault="000B24CE">
      <w:pPr>
        <w:ind w:left="360"/>
        <w:jc w:val="center"/>
        <w:rPr>
          <w:b/>
          <w:sz w:val="28"/>
          <w:szCs w:val="28"/>
          <w:lang w:val="sl-SI"/>
        </w:rPr>
      </w:pPr>
    </w:p>
    <w:p w14:paraId="68B7DF35" w14:textId="62B76BFD" w:rsidR="000B24CE" w:rsidRDefault="00E93876">
      <w:pPr>
        <w:ind w:left="360"/>
        <w:rPr>
          <w:b/>
          <w:sz w:val="28"/>
          <w:szCs w:val="28"/>
          <w:lang w:val="sl-SI"/>
        </w:rPr>
      </w:pPr>
      <w:r>
        <w:rPr>
          <w:b/>
          <w:sz w:val="28"/>
          <w:szCs w:val="28"/>
          <w:lang w:val="sl-SI"/>
        </w:rPr>
        <w:tab/>
      </w:r>
      <w:r>
        <w:rPr>
          <w:b/>
          <w:sz w:val="28"/>
          <w:szCs w:val="28"/>
          <w:lang w:val="sl-SI"/>
        </w:rPr>
        <w:tab/>
      </w:r>
      <w:r>
        <w:rPr>
          <w:b/>
          <w:sz w:val="28"/>
          <w:szCs w:val="28"/>
          <w:lang w:val="sl-SI"/>
        </w:rPr>
        <w:tab/>
      </w:r>
      <w:r>
        <w:rPr>
          <w:b/>
          <w:sz w:val="28"/>
          <w:szCs w:val="28"/>
          <w:lang w:val="sl-SI"/>
        </w:rPr>
        <w:tab/>
      </w:r>
      <w:r>
        <w:rPr>
          <w:b/>
          <w:sz w:val="28"/>
          <w:szCs w:val="28"/>
          <w:lang w:val="sl-SI"/>
        </w:rPr>
        <w:tab/>
      </w:r>
      <w:r>
        <w:rPr>
          <w:b/>
          <w:sz w:val="28"/>
          <w:szCs w:val="28"/>
          <w:lang w:val="sl-SI"/>
        </w:rPr>
        <w:tab/>
      </w:r>
      <w:r>
        <w:rPr>
          <w:b/>
          <w:sz w:val="28"/>
          <w:szCs w:val="28"/>
          <w:lang w:val="sl-SI"/>
        </w:rPr>
        <w:tab/>
      </w:r>
      <w:r>
        <w:rPr>
          <w:b/>
          <w:sz w:val="28"/>
          <w:szCs w:val="28"/>
          <w:lang w:val="sl-SI"/>
        </w:rPr>
        <w:tab/>
      </w:r>
      <w:r>
        <w:rPr>
          <w:b/>
          <w:sz w:val="28"/>
          <w:szCs w:val="28"/>
          <w:lang w:val="sl-SI"/>
        </w:rPr>
        <w:tab/>
        <w:t xml:space="preserve">  </w:t>
      </w:r>
    </w:p>
    <w:p w14:paraId="70FAD369" w14:textId="77777777" w:rsidR="000B24CE" w:rsidRDefault="000B24CE">
      <w:pPr>
        <w:ind w:left="360"/>
        <w:jc w:val="right"/>
        <w:rPr>
          <w:b/>
          <w:sz w:val="28"/>
          <w:szCs w:val="28"/>
          <w:lang w:val="sl-SI"/>
        </w:rPr>
      </w:pPr>
    </w:p>
    <w:p w14:paraId="618D5735" w14:textId="77777777" w:rsidR="000B24CE" w:rsidRDefault="000B24CE">
      <w:pPr>
        <w:ind w:left="360"/>
        <w:jc w:val="right"/>
        <w:rPr>
          <w:b/>
          <w:sz w:val="28"/>
          <w:szCs w:val="28"/>
          <w:lang w:val="sl-SI"/>
        </w:rPr>
      </w:pPr>
    </w:p>
    <w:p w14:paraId="06577409" w14:textId="77777777" w:rsidR="000B24CE" w:rsidRDefault="00E93876">
      <w:pPr>
        <w:pageBreakBefore/>
        <w:numPr>
          <w:ilvl w:val="0"/>
          <w:numId w:val="1"/>
        </w:numPr>
        <w:tabs>
          <w:tab w:val="left" w:pos="720"/>
        </w:tabs>
        <w:rPr>
          <w:b/>
          <w:lang w:val="sl-SI"/>
        </w:rPr>
      </w:pPr>
      <w:r>
        <w:rPr>
          <w:b/>
          <w:lang w:val="sl-SI"/>
        </w:rPr>
        <w:lastRenderedPageBreak/>
        <w:t>Cilji eksperimenta:</w:t>
      </w:r>
    </w:p>
    <w:p w14:paraId="640B2056" w14:textId="77777777" w:rsidR="000B24CE" w:rsidRDefault="00E93876">
      <w:pPr>
        <w:ind w:left="360" w:firstLine="348"/>
        <w:rPr>
          <w:lang w:val="sl-SI"/>
        </w:rPr>
      </w:pPr>
      <w:r>
        <w:rPr>
          <w:lang w:val="sl-SI"/>
        </w:rPr>
        <w:t>Cilj vaje je bil, da se naučimo ravnati z mikroskopom in pravilnega mikroskopiranja.</w:t>
      </w:r>
    </w:p>
    <w:p w14:paraId="19E45D62" w14:textId="77777777" w:rsidR="000B24CE" w:rsidRDefault="000B24CE">
      <w:pPr>
        <w:ind w:left="360" w:firstLine="348"/>
        <w:rPr>
          <w:lang w:val="sl-SI"/>
        </w:rPr>
      </w:pPr>
    </w:p>
    <w:p w14:paraId="68DF3FC8" w14:textId="77777777" w:rsidR="000B24CE" w:rsidRDefault="00E93876">
      <w:pPr>
        <w:numPr>
          <w:ilvl w:val="0"/>
          <w:numId w:val="1"/>
        </w:numPr>
        <w:tabs>
          <w:tab w:val="left" w:pos="720"/>
        </w:tabs>
        <w:rPr>
          <w:b/>
          <w:lang w:val="sl-SI"/>
        </w:rPr>
      </w:pPr>
      <w:r>
        <w:rPr>
          <w:b/>
          <w:lang w:val="sl-SI"/>
        </w:rPr>
        <w:t>Uvod:</w:t>
      </w:r>
    </w:p>
    <w:p w14:paraId="579ECAEC" w14:textId="77777777" w:rsidR="000B24CE" w:rsidRDefault="00E93876">
      <w:pPr>
        <w:ind w:left="708"/>
        <w:rPr>
          <w:lang w:val="sl-SI"/>
        </w:rPr>
      </w:pPr>
      <w:r>
        <w:rPr>
          <w:lang w:val="sl-SI"/>
        </w:rPr>
        <w:t>Mikroskop je optična priprava, s katero lahko opazujemo organizme, ki jih s prostim očesom ne vidimo.</w:t>
      </w:r>
    </w:p>
    <w:p w14:paraId="01DBB5D3" w14:textId="77777777" w:rsidR="000B24CE" w:rsidRDefault="000B24CE">
      <w:pPr>
        <w:ind w:left="708"/>
        <w:rPr>
          <w:lang w:val="sl-SI"/>
        </w:rPr>
      </w:pPr>
    </w:p>
    <w:p w14:paraId="64DB1D51" w14:textId="77777777" w:rsidR="000B24CE" w:rsidRDefault="00E93876">
      <w:pPr>
        <w:numPr>
          <w:ilvl w:val="0"/>
          <w:numId w:val="1"/>
        </w:numPr>
        <w:tabs>
          <w:tab w:val="left" w:pos="720"/>
        </w:tabs>
        <w:rPr>
          <w:b/>
          <w:lang w:val="sl-SI"/>
        </w:rPr>
      </w:pPr>
      <w:r>
        <w:rPr>
          <w:b/>
          <w:lang w:val="sl-SI"/>
        </w:rPr>
        <w:t>Material oz. aparatura:</w:t>
      </w:r>
    </w:p>
    <w:p w14:paraId="45009913" w14:textId="77777777" w:rsidR="000B24CE" w:rsidRDefault="00E93876">
      <w:pPr>
        <w:numPr>
          <w:ilvl w:val="1"/>
          <w:numId w:val="1"/>
        </w:numPr>
        <w:tabs>
          <w:tab w:val="left" w:pos="1440"/>
        </w:tabs>
        <w:rPr>
          <w:lang w:val="sl-SI"/>
        </w:rPr>
      </w:pPr>
      <w:r>
        <w:rPr>
          <w:lang w:val="sl-SI"/>
        </w:rPr>
        <w:t>mikroskop</w:t>
      </w:r>
    </w:p>
    <w:p w14:paraId="42FD46EB" w14:textId="77777777" w:rsidR="000B24CE" w:rsidRDefault="00E93876">
      <w:pPr>
        <w:numPr>
          <w:ilvl w:val="1"/>
          <w:numId w:val="1"/>
        </w:numPr>
        <w:tabs>
          <w:tab w:val="left" w:pos="1440"/>
        </w:tabs>
        <w:rPr>
          <w:lang w:val="sl-SI"/>
        </w:rPr>
      </w:pPr>
      <w:r>
        <w:rPr>
          <w:lang w:val="sl-SI"/>
        </w:rPr>
        <w:t>krovna in objektna steklca</w:t>
      </w:r>
    </w:p>
    <w:p w14:paraId="0996771F" w14:textId="77777777" w:rsidR="000B24CE" w:rsidRDefault="00E93876">
      <w:pPr>
        <w:numPr>
          <w:ilvl w:val="1"/>
          <w:numId w:val="1"/>
        </w:numPr>
        <w:tabs>
          <w:tab w:val="left" w:pos="1440"/>
        </w:tabs>
        <w:rPr>
          <w:lang w:val="sl-SI"/>
        </w:rPr>
      </w:pPr>
      <w:r>
        <w:rPr>
          <w:lang w:val="sl-SI"/>
        </w:rPr>
        <w:t>difuzor</w:t>
      </w:r>
    </w:p>
    <w:p w14:paraId="6C649A41" w14:textId="77777777" w:rsidR="000B24CE" w:rsidRDefault="00E93876">
      <w:pPr>
        <w:numPr>
          <w:ilvl w:val="1"/>
          <w:numId w:val="1"/>
        </w:numPr>
        <w:tabs>
          <w:tab w:val="left" w:pos="1440"/>
        </w:tabs>
        <w:rPr>
          <w:lang w:val="sl-SI"/>
        </w:rPr>
      </w:pPr>
      <w:r>
        <w:rPr>
          <w:lang w:val="sl-SI"/>
        </w:rPr>
        <w:t>kapalka</w:t>
      </w:r>
    </w:p>
    <w:p w14:paraId="6A7EA014" w14:textId="77777777" w:rsidR="000B24CE" w:rsidRDefault="00E93876">
      <w:pPr>
        <w:numPr>
          <w:ilvl w:val="1"/>
          <w:numId w:val="1"/>
        </w:numPr>
        <w:tabs>
          <w:tab w:val="left" w:pos="1440"/>
        </w:tabs>
        <w:rPr>
          <w:lang w:val="sl-SI"/>
        </w:rPr>
      </w:pPr>
      <w:r>
        <w:rPr>
          <w:lang w:val="sl-SI"/>
        </w:rPr>
        <w:t>voda</w:t>
      </w:r>
    </w:p>
    <w:p w14:paraId="16D011D5" w14:textId="77777777" w:rsidR="000B24CE" w:rsidRDefault="00E93876">
      <w:pPr>
        <w:numPr>
          <w:ilvl w:val="1"/>
          <w:numId w:val="1"/>
        </w:numPr>
        <w:tabs>
          <w:tab w:val="left" w:pos="1440"/>
        </w:tabs>
        <w:rPr>
          <w:lang w:val="sl-SI"/>
        </w:rPr>
      </w:pPr>
      <w:r>
        <w:rPr>
          <w:lang w:val="sl-SI"/>
        </w:rPr>
        <w:t>črke A, H in F natiskane na papirju</w:t>
      </w:r>
    </w:p>
    <w:p w14:paraId="4748E7CE" w14:textId="77777777" w:rsidR="000B24CE" w:rsidRDefault="00E93876">
      <w:pPr>
        <w:numPr>
          <w:ilvl w:val="1"/>
          <w:numId w:val="1"/>
        </w:numPr>
        <w:tabs>
          <w:tab w:val="left" w:pos="1440"/>
        </w:tabs>
        <w:rPr>
          <w:lang w:val="sl-SI"/>
        </w:rPr>
      </w:pPr>
      <w:r>
        <w:rPr>
          <w:lang w:val="sl-SI"/>
        </w:rPr>
        <w:t>2 lasa različnih barv</w:t>
      </w:r>
    </w:p>
    <w:p w14:paraId="52F191FE" w14:textId="77777777" w:rsidR="000B24CE" w:rsidRDefault="00E93876">
      <w:pPr>
        <w:numPr>
          <w:ilvl w:val="1"/>
          <w:numId w:val="1"/>
        </w:numPr>
        <w:tabs>
          <w:tab w:val="left" w:pos="1440"/>
        </w:tabs>
        <w:rPr>
          <w:lang w:val="sl-SI"/>
        </w:rPr>
      </w:pPr>
      <w:r>
        <w:rPr>
          <w:lang w:val="sl-SI"/>
        </w:rPr>
        <w:t>rastlinske celice Mnium sp.</w:t>
      </w:r>
    </w:p>
    <w:p w14:paraId="187A940B" w14:textId="77777777" w:rsidR="000B24CE" w:rsidRDefault="00E93876">
      <w:pPr>
        <w:numPr>
          <w:ilvl w:val="1"/>
          <w:numId w:val="1"/>
        </w:numPr>
        <w:tabs>
          <w:tab w:val="left" w:pos="1440"/>
        </w:tabs>
        <w:rPr>
          <w:lang w:val="sl-SI"/>
        </w:rPr>
      </w:pPr>
      <w:r>
        <w:rPr>
          <w:lang w:val="sl-SI"/>
        </w:rPr>
        <w:t>paramecij</w:t>
      </w:r>
    </w:p>
    <w:p w14:paraId="318E2A83" w14:textId="77777777" w:rsidR="000B24CE" w:rsidRDefault="00E93876">
      <w:pPr>
        <w:numPr>
          <w:ilvl w:val="1"/>
          <w:numId w:val="1"/>
        </w:numPr>
        <w:tabs>
          <w:tab w:val="left" w:pos="1440"/>
        </w:tabs>
        <w:rPr>
          <w:lang w:val="sl-SI"/>
        </w:rPr>
      </w:pPr>
      <w:r>
        <w:rPr>
          <w:lang w:val="sl-SI"/>
        </w:rPr>
        <w:t>papirnaste brisačke</w:t>
      </w:r>
    </w:p>
    <w:p w14:paraId="3601A621" w14:textId="77777777" w:rsidR="000B24CE" w:rsidRDefault="00E93876">
      <w:pPr>
        <w:numPr>
          <w:ilvl w:val="1"/>
          <w:numId w:val="1"/>
        </w:numPr>
        <w:tabs>
          <w:tab w:val="left" w:pos="1440"/>
        </w:tabs>
        <w:rPr>
          <w:lang w:val="sl-SI"/>
        </w:rPr>
      </w:pPr>
      <w:r>
        <w:rPr>
          <w:lang w:val="sl-SI"/>
        </w:rPr>
        <w:t>raster tkanina</w:t>
      </w:r>
    </w:p>
    <w:p w14:paraId="784EFEDA" w14:textId="77777777" w:rsidR="000B24CE" w:rsidRDefault="000B24CE">
      <w:pPr>
        <w:rPr>
          <w:b/>
          <w:lang w:val="sl-SI"/>
        </w:rPr>
      </w:pPr>
    </w:p>
    <w:p w14:paraId="0993DA40" w14:textId="77777777" w:rsidR="000B24CE" w:rsidRDefault="00E93876">
      <w:pPr>
        <w:numPr>
          <w:ilvl w:val="0"/>
          <w:numId w:val="1"/>
        </w:numPr>
        <w:tabs>
          <w:tab w:val="left" w:pos="720"/>
        </w:tabs>
        <w:rPr>
          <w:b/>
          <w:lang w:val="sl-SI"/>
        </w:rPr>
      </w:pPr>
      <w:r>
        <w:rPr>
          <w:b/>
          <w:lang w:val="sl-SI"/>
        </w:rPr>
        <w:t>Postopek:</w:t>
      </w:r>
    </w:p>
    <w:p w14:paraId="08286FD8" w14:textId="77777777" w:rsidR="000B24CE" w:rsidRDefault="00E93876">
      <w:pPr>
        <w:ind w:left="708"/>
        <w:rPr>
          <w:lang w:val="sl-SI"/>
        </w:rPr>
      </w:pPr>
      <w:r>
        <w:rPr>
          <w:lang w:val="sl-SI"/>
        </w:rPr>
        <w:t>Pri vsakem mikroskopiranju smo najprej pripravili mikroskop.</w:t>
      </w:r>
    </w:p>
    <w:p w14:paraId="1257537D" w14:textId="77777777" w:rsidR="000B24CE" w:rsidRDefault="00E93876">
      <w:pPr>
        <w:ind w:left="705"/>
        <w:rPr>
          <w:lang w:val="sl-SI"/>
        </w:rPr>
      </w:pPr>
      <w:r>
        <w:rPr>
          <w:lang w:val="sl-SI"/>
        </w:rPr>
        <w:t>V seriji mikroskopiraja črk smo vsakokrat črko položili v kapljico vode na objektnem stekelcu in jo pokrili s krovnikom. Sliko na mali povečavi smo izostrili z makrovijkom. Nato smo si jo skicirali na list.</w:t>
      </w:r>
    </w:p>
    <w:p w14:paraId="3B2AA7B8" w14:textId="77777777" w:rsidR="000B24CE" w:rsidRDefault="00E93876">
      <w:pPr>
        <w:ind w:left="705"/>
        <w:rPr>
          <w:lang w:val="sl-SI"/>
        </w:rPr>
      </w:pPr>
      <w:r>
        <w:rPr>
          <w:lang w:val="sl-SI"/>
        </w:rPr>
        <w:t>V nslednjem delu vaje smo mikroskopirali križišče dveh las različne barve. Pravtako sm ju potopili v vodo in pokrili s krovnikom. Ko smo sliko ujeli na mali povečavi, smo si jo ogledali še na veliki in jo izostrili z mikrovijakom. Skicirali smo ju na list.</w:t>
      </w:r>
    </w:p>
    <w:p w14:paraId="6E71185B" w14:textId="77777777" w:rsidR="000B24CE" w:rsidRDefault="00E93876">
      <w:pPr>
        <w:ind w:left="705"/>
        <w:rPr>
          <w:lang w:val="sl-SI"/>
        </w:rPr>
      </w:pPr>
      <w:r>
        <w:rPr>
          <w:lang w:val="sl-SI"/>
        </w:rPr>
        <w:t>Naslednje mikroskopiranje je bilo mokroskopiranje mreže rasterja. Položili smo ga na objektno steklce, nato pa prešteli nitke. Sliko smo opazovali še na veliki povečavi. Spet smo prešteli nitke. S pomočjo nitk bomo izračunali vidno polje mikroskopa.</w:t>
      </w:r>
    </w:p>
    <w:p w14:paraId="03C04516" w14:textId="77777777" w:rsidR="000B24CE" w:rsidRDefault="00E93876">
      <w:pPr>
        <w:ind w:left="705"/>
        <w:rPr>
          <w:lang w:val="sl-SI"/>
        </w:rPr>
      </w:pPr>
      <w:r>
        <w:rPr>
          <w:lang w:val="sl-SI"/>
        </w:rPr>
        <w:t>Mikroskopirali smo tudi živalske in rastlinske celice. Kot predstavnika rastlinske celice smo uparabili Mnium sp. Koščke rastlin smo mikroskopirali pod malo in celiko povečavo. Kot predstavnike živalskih celic smo uporabili paramecije.</w:t>
      </w:r>
    </w:p>
    <w:p w14:paraId="0227115F" w14:textId="77777777" w:rsidR="000B24CE" w:rsidRDefault="00E93876">
      <w:pPr>
        <w:ind w:left="705"/>
        <w:rPr>
          <w:lang w:val="sl-SI"/>
        </w:rPr>
      </w:pPr>
      <w:r>
        <w:rPr>
          <w:lang w:val="sl-SI"/>
        </w:rPr>
        <w:t>Ob koncu vsakega mikroskopiranja smo obrisali objektno in krovno steklce in pospravili mikroskop.</w:t>
      </w:r>
    </w:p>
    <w:p w14:paraId="2FD21BB7" w14:textId="77777777" w:rsidR="000B24CE" w:rsidRDefault="000B24CE">
      <w:pPr>
        <w:ind w:left="705"/>
        <w:rPr>
          <w:lang w:val="sl-SI"/>
        </w:rPr>
      </w:pPr>
    </w:p>
    <w:p w14:paraId="2A7E09C9" w14:textId="77777777" w:rsidR="000B24CE" w:rsidRDefault="00E93876">
      <w:pPr>
        <w:numPr>
          <w:ilvl w:val="0"/>
          <w:numId w:val="1"/>
        </w:numPr>
        <w:tabs>
          <w:tab w:val="left" w:pos="720"/>
        </w:tabs>
        <w:rPr>
          <w:b/>
          <w:lang w:val="sl-SI"/>
        </w:rPr>
      </w:pPr>
      <w:r>
        <w:rPr>
          <w:b/>
          <w:lang w:val="sl-SI"/>
        </w:rPr>
        <w:t>Rezultati:</w:t>
      </w:r>
    </w:p>
    <w:p w14:paraId="404A2761" w14:textId="77777777" w:rsidR="000B24CE" w:rsidRDefault="00E93876">
      <w:pPr>
        <w:ind w:left="360" w:firstLine="348"/>
        <w:rPr>
          <w:lang w:val="sl-SI"/>
        </w:rPr>
      </w:pPr>
      <w:r>
        <w:rPr>
          <w:lang w:val="sl-SI"/>
        </w:rPr>
        <w:t>Izračun vidnega polja pri svetlobnem miroskopu spomočjo raster mrežice:</w:t>
      </w:r>
    </w:p>
    <w:p w14:paraId="77D59963" w14:textId="77777777" w:rsidR="000B24CE" w:rsidRDefault="00E93876">
      <w:pPr>
        <w:ind w:left="360" w:firstLine="348"/>
        <w:rPr>
          <w:lang w:val="sl-SI"/>
        </w:rPr>
      </w:pPr>
      <w:r>
        <w:rPr>
          <w:lang w:val="sl-SI"/>
        </w:rPr>
        <w:t>-mala povečava</w:t>
      </w:r>
      <w:r>
        <w:rPr>
          <w:lang w:val="sl-SI"/>
        </w:rPr>
        <w:tab/>
      </w:r>
      <w:r>
        <w:rPr>
          <w:lang w:val="sl-SI"/>
        </w:rPr>
        <w:tab/>
      </w:r>
      <w:r>
        <w:rPr>
          <w:lang w:val="sl-SI"/>
        </w:rPr>
        <w:tab/>
      </w:r>
      <w:r>
        <w:rPr>
          <w:lang w:val="sl-SI"/>
        </w:rPr>
        <w:tab/>
        <w:t>-velika povečava</w:t>
      </w:r>
    </w:p>
    <w:p w14:paraId="586A7368" w14:textId="77777777" w:rsidR="000B24CE" w:rsidRDefault="00E93876">
      <w:pPr>
        <w:ind w:left="360" w:firstLine="348"/>
        <w:rPr>
          <w:lang w:val="sl-SI"/>
        </w:rPr>
      </w:pPr>
      <w:r>
        <w:rPr>
          <w:lang w:val="sl-SI"/>
        </w:rPr>
        <w:t>2r = x*33µm + x*58µm</w:t>
      </w:r>
      <w:r>
        <w:rPr>
          <w:lang w:val="sl-SI"/>
        </w:rPr>
        <w:tab/>
      </w:r>
      <w:r>
        <w:rPr>
          <w:lang w:val="sl-SI"/>
        </w:rPr>
        <w:tab/>
      </w:r>
      <w:r>
        <w:rPr>
          <w:lang w:val="sl-SI"/>
        </w:rPr>
        <w:tab/>
        <w:t>2r = x*33µm + x*58µm</w:t>
      </w:r>
    </w:p>
    <w:p w14:paraId="06DA5425" w14:textId="77777777" w:rsidR="000B24CE" w:rsidRDefault="00E93876">
      <w:pPr>
        <w:ind w:left="360" w:firstLine="348"/>
        <w:rPr>
          <w:lang w:val="sl-SI"/>
        </w:rPr>
      </w:pPr>
      <w:r>
        <w:rPr>
          <w:lang w:val="sl-SI"/>
        </w:rPr>
        <w:t>2r =25*33µm + 25*58€µm</w:t>
      </w:r>
      <w:r>
        <w:rPr>
          <w:lang w:val="sl-SI"/>
        </w:rPr>
        <w:tab/>
      </w:r>
      <w:r>
        <w:rPr>
          <w:lang w:val="sl-SI"/>
        </w:rPr>
        <w:tab/>
      </w:r>
      <w:r>
        <w:rPr>
          <w:lang w:val="sl-SI"/>
        </w:rPr>
        <w:tab/>
        <w:t>2r = 5*33µm + 5*58µm</w:t>
      </w:r>
    </w:p>
    <w:p w14:paraId="00DAD07C" w14:textId="77777777" w:rsidR="000B24CE" w:rsidRDefault="00E93876">
      <w:pPr>
        <w:ind w:left="360" w:firstLine="348"/>
        <w:rPr>
          <w:lang w:val="sl-SI"/>
        </w:rPr>
      </w:pPr>
      <w:r>
        <w:rPr>
          <w:lang w:val="sl-SI"/>
        </w:rPr>
        <w:t>2r = 2275µm</w:t>
      </w:r>
      <w:r>
        <w:rPr>
          <w:lang w:val="sl-SI"/>
        </w:rPr>
        <w:tab/>
      </w:r>
      <w:r>
        <w:rPr>
          <w:lang w:val="sl-SI"/>
        </w:rPr>
        <w:tab/>
      </w:r>
      <w:r>
        <w:rPr>
          <w:lang w:val="sl-SI"/>
        </w:rPr>
        <w:tab/>
      </w:r>
      <w:r>
        <w:rPr>
          <w:lang w:val="sl-SI"/>
        </w:rPr>
        <w:tab/>
      </w:r>
      <w:r>
        <w:rPr>
          <w:lang w:val="sl-SI"/>
        </w:rPr>
        <w:tab/>
        <w:t>2r = 455µm</w:t>
      </w:r>
    </w:p>
    <w:p w14:paraId="657CCBA2" w14:textId="77777777" w:rsidR="000B24CE" w:rsidRDefault="000B24CE">
      <w:pPr>
        <w:ind w:left="360" w:firstLine="348"/>
        <w:rPr>
          <w:lang w:val="sl-SI"/>
        </w:rPr>
      </w:pPr>
    </w:p>
    <w:p w14:paraId="7F9CF498" w14:textId="77777777" w:rsidR="000B24CE" w:rsidRDefault="00E93876">
      <w:pPr>
        <w:ind w:left="360" w:firstLine="348"/>
        <w:rPr>
          <w:lang w:val="sl-SI"/>
        </w:rPr>
      </w:pPr>
      <w:r>
        <w:rPr>
          <w:lang w:val="sl-SI"/>
        </w:rPr>
        <w:t>Skice mikroskopiranih slik so v dodatku.</w:t>
      </w:r>
    </w:p>
    <w:p w14:paraId="4360625B" w14:textId="77777777" w:rsidR="000B24CE" w:rsidRDefault="000B24CE">
      <w:pPr>
        <w:ind w:left="360"/>
        <w:rPr>
          <w:b/>
          <w:lang w:val="sl-SI"/>
        </w:rPr>
      </w:pPr>
    </w:p>
    <w:p w14:paraId="63AA0FB4" w14:textId="77777777" w:rsidR="000B24CE" w:rsidRDefault="00E93876">
      <w:pPr>
        <w:numPr>
          <w:ilvl w:val="0"/>
          <w:numId w:val="1"/>
        </w:numPr>
        <w:tabs>
          <w:tab w:val="left" w:pos="720"/>
        </w:tabs>
        <w:rPr>
          <w:lang w:val="sl-SI"/>
        </w:rPr>
      </w:pPr>
      <w:r>
        <w:rPr>
          <w:b/>
          <w:lang w:val="sl-SI"/>
        </w:rPr>
        <w:t xml:space="preserve">Zaključek: </w:t>
      </w:r>
      <w:r>
        <w:rPr>
          <w:lang w:val="sl-SI"/>
        </w:rPr>
        <w:t xml:space="preserve">Pri mikroskopiranju črke H smo ugotovili da slika pod mikroskopom poveča in odebeli. Ko smo mikroskopirali črko A smo poleg tega dognali še, da se slika pod mikroskopom tudi prezrcali čez os y. Med mikroskopiranjem črka F smo </w:t>
      </w:r>
      <w:r>
        <w:rPr>
          <w:lang w:val="sl-SI"/>
        </w:rPr>
        <w:lastRenderedPageBreak/>
        <w:t>prišli do končne ugotovitve: slika predmeta pod mikroskopom se poveča, odebeli in prezrcali preko osi X in Y.</w:t>
      </w:r>
    </w:p>
    <w:p w14:paraId="0E2953A5" w14:textId="77777777" w:rsidR="000B24CE" w:rsidRDefault="00E93876">
      <w:pPr>
        <w:ind w:left="708"/>
        <w:rPr>
          <w:lang w:val="sl-SI"/>
        </w:rPr>
      </w:pPr>
      <w:r>
        <w:rPr>
          <w:lang w:val="sl-SI"/>
        </w:rPr>
        <w:t>Ob mikroskopiranju živalske in rastlinske celice pa smo si lahko dobro ogledali njuno zgradbo in imamo zdaj o njih boljšo predstavo.</w:t>
      </w:r>
    </w:p>
    <w:p w14:paraId="627A9FF4" w14:textId="77777777" w:rsidR="000B24CE" w:rsidRDefault="000B24CE">
      <w:pPr>
        <w:ind w:left="708"/>
        <w:rPr>
          <w:b/>
          <w:lang w:val="sl-SI"/>
        </w:rPr>
      </w:pPr>
    </w:p>
    <w:p w14:paraId="15574AA1" w14:textId="77777777" w:rsidR="000B24CE" w:rsidRDefault="00E93876">
      <w:pPr>
        <w:numPr>
          <w:ilvl w:val="0"/>
          <w:numId w:val="1"/>
        </w:numPr>
        <w:tabs>
          <w:tab w:val="left" w:pos="720"/>
        </w:tabs>
        <w:rPr>
          <w:b/>
          <w:lang w:val="sl-SI"/>
        </w:rPr>
      </w:pPr>
      <w:r>
        <w:rPr>
          <w:b/>
          <w:lang w:val="sl-SI"/>
        </w:rPr>
        <w:t>Disku</w:t>
      </w:r>
      <w:r>
        <w:rPr>
          <w:lang w:val="sl-SI"/>
        </w:rPr>
        <w:t>s</w:t>
      </w:r>
      <w:r>
        <w:rPr>
          <w:b/>
          <w:lang w:val="sl-SI"/>
        </w:rPr>
        <w:t>ija:</w:t>
      </w:r>
    </w:p>
    <w:p w14:paraId="50D6C70C" w14:textId="77777777" w:rsidR="000B24CE" w:rsidRDefault="00E93876">
      <w:pPr>
        <w:ind w:left="708"/>
        <w:rPr>
          <w:lang w:val="sl-SI"/>
        </w:rPr>
      </w:pPr>
      <w:r>
        <w:rPr>
          <w:lang w:val="sl-SI"/>
        </w:rPr>
        <w:t>Delo z mikroskopom je dokaj zahtevno. Potrebna je velika mera pazljivosti, saj se nam kaj hitro lahko zgodi da z objektnikom razbijrmo krovno steklce. Pazljivi moramo biti tudi  kdaj uporabljamo mikro in kdaj makrometski vijak.</w:t>
      </w:r>
    </w:p>
    <w:p w14:paraId="5A9EF8EA" w14:textId="77777777" w:rsidR="000B24CE" w:rsidRDefault="002D6803">
      <w:pPr>
        <w:pageBreakBefore/>
        <w:ind w:left="708"/>
        <w:jc w:val="center"/>
        <w:rPr>
          <w:b/>
          <w:sz w:val="28"/>
          <w:szCs w:val="28"/>
          <w:lang w:val="sl-SI"/>
        </w:rPr>
      </w:pPr>
      <w:r>
        <w:lastRenderedPageBreak/>
        <w:pict w14:anchorId="7C4AB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36pt;width:409.45pt;height:322.45pt;z-index:251657728;mso-wrap-distance-left:9.05pt;mso-wrap-distance-right:9.05pt;mso-position-horizontal:absolute;mso-position-horizontal-relative:text;mso-position-vertical:absolute;mso-position-vertical-relative:text" filled="t">
            <v:fill color2="black"/>
            <v:imagedata r:id="rId5" o:title=""/>
            <w10:wrap type="square"/>
          </v:shape>
        </w:pict>
      </w:r>
      <w:r w:rsidR="00E93876">
        <w:rPr>
          <w:b/>
          <w:sz w:val="28"/>
          <w:szCs w:val="28"/>
          <w:lang w:val="sl-SI"/>
        </w:rPr>
        <w:t>MIKROSKOP</w:t>
      </w:r>
    </w:p>
    <w:p w14:paraId="1FC015E2" w14:textId="77777777" w:rsidR="000B24CE" w:rsidRDefault="000B24CE">
      <w:pPr>
        <w:ind w:left="708"/>
        <w:jc w:val="center"/>
        <w:rPr>
          <w:b/>
          <w:sz w:val="28"/>
          <w:szCs w:val="28"/>
          <w:lang w:val="sl-SI"/>
        </w:rPr>
      </w:pPr>
    </w:p>
    <w:p w14:paraId="27142FA8" w14:textId="77777777" w:rsidR="000B24CE" w:rsidRDefault="00E93876">
      <w:pPr>
        <w:ind w:left="708"/>
        <w:rPr>
          <w:lang w:val="sl-SI"/>
        </w:rPr>
      </w:pPr>
      <w:r>
        <w:rPr>
          <w:lang w:val="sl-SI"/>
        </w:rPr>
        <w:t>Sestavljen iz mehanskih in optičnih delov:</w:t>
      </w:r>
    </w:p>
    <w:p w14:paraId="4C750E7B" w14:textId="77777777" w:rsidR="000B24CE" w:rsidRDefault="00E93876">
      <w:pPr>
        <w:ind w:left="708"/>
        <w:rPr>
          <w:lang w:val="sl-SI"/>
        </w:rPr>
      </w:pPr>
      <w:r>
        <w:rPr>
          <w:lang w:val="sl-SI"/>
        </w:rPr>
        <w:t>Mehanski deli:</w:t>
      </w:r>
    </w:p>
    <w:p w14:paraId="41B96557" w14:textId="77777777" w:rsidR="000B24CE" w:rsidRDefault="00E93876">
      <w:pPr>
        <w:numPr>
          <w:ilvl w:val="0"/>
          <w:numId w:val="2"/>
        </w:numPr>
        <w:tabs>
          <w:tab w:val="left" w:pos="1068"/>
        </w:tabs>
        <w:rPr>
          <w:lang w:val="sl-SI"/>
        </w:rPr>
      </w:pPr>
      <w:r>
        <w:rPr>
          <w:lang w:val="sl-SI"/>
        </w:rPr>
        <w:t>noga</w:t>
      </w:r>
    </w:p>
    <w:p w14:paraId="0071A096" w14:textId="77777777" w:rsidR="000B24CE" w:rsidRDefault="00E93876">
      <w:pPr>
        <w:numPr>
          <w:ilvl w:val="0"/>
          <w:numId w:val="2"/>
        </w:numPr>
        <w:tabs>
          <w:tab w:val="left" w:pos="1068"/>
        </w:tabs>
        <w:rPr>
          <w:lang w:val="sl-SI"/>
        </w:rPr>
      </w:pPr>
      <w:r>
        <w:rPr>
          <w:lang w:val="sl-SI"/>
        </w:rPr>
        <w:t>stativ</w:t>
      </w:r>
    </w:p>
    <w:p w14:paraId="222A5623" w14:textId="77777777" w:rsidR="000B24CE" w:rsidRDefault="00E93876">
      <w:pPr>
        <w:numPr>
          <w:ilvl w:val="0"/>
          <w:numId w:val="2"/>
        </w:numPr>
        <w:tabs>
          <w:tab w:val="left" w:pos="1068"/>
        </w:tabs>
        <w:rPr>
          <w:lang w:val="sl-SI"/>
        </w:rPr>
      </w:pPr>
      <w:r>
        <w:rPr>
          <w:lang w:val="sl-SI"/>
        </w:rPr>
        <w:t>revolver</w:t>
      </w:r>
    </w:p>
    <w:p w14:paraId="4D3746AB" w14:textId="77777777" w:rsidR="000B24CE" w:rsidRDefault="00E93876">
      <w:pPr>
        <w:numPr>
          <w:ilvl w:val="0"/>
          <w:numId w:val="2"/>
        </w:numPr>
        <w:tabs>
          <w:tab w:val="left" w:pos="1068"/>
        </w:tabs>
        <w:rPr>
          <w:lang w:val="sl-SI"/>
        </w:rPr>
      </w:pPr>
      <w:r>
        <w:rPr>
          <w:lang w:val="sl-SI"/>
        </w:rPr>
        <w:t>tubus</w:t>
      </w:r>
    </w:p>
    <w:p w14:paraId="5C9EFE2D" w14:textId="77777777" w:rsidR="000B24CE" w:rsidRDefault="00E93876">
      <w:pPr>
        <w:numPr>
          <w:ilvl w:val="0"/>
          <w:numId w:val="2"/>
        </w:numPr>
        <w:tabs>
          <w:tab w:val="left" w:pos="1068"/>
        </w:tabs>
        <w:rPr>
          <w:lang w:val="sl-SI"/>
        </w:rPr>
      </w:pPr>
      <w:r>
        <w:rPr>
          <w:lang w:val="sl-SI"/>
        </w:rPr>
        <w:t>objektna mizica</w:t>
      </w:r>
    </w:p>
    <w:p w14:paraId="5A89E3A8" w14:textId="77777777" w:rsidR="000B24CE" w:rsidRDefault="00E93876">
      <w:pPr>
        <w:numPr>
          <w:ilvl w:val="0"/>
          <w:numId w:val="2"/>
        </w:numPr>
        <w:tabs>
          <w:tab w:val="left" w:pos="1068"/>
        </w:tabs>
        <w:rPr>
          <w:lang w:val="sl-SI"/>
        </w:rPr>
      </w:pPr>
      <w:r>
        <w:rPr>
          <w:lang w:val="sl-SI"/>
        </w:rPr>
        <w:t>makrometrski vijak</w:t>
      </w:r>
    </w:p>
    <w:p w14:paraId="76EF7FAA" w14:textId="77777777" w:rsidR="000B24CE" w:rsidRDefault="00E93876">
      <w:pPr>
        <w:numPr>
          <w:ilvl w:val="0"/>
          <w:numId w:val="2"/>
        </w:numPr>
        <w:tabs>
          <w:tab w:val="left" w:pos="1068"/>
        </w:tabs>
        <w:rPr>
          <w:lang w:val="sl-SI"/>
        </w:rPr>
      </w:pPr>
      <w:r>
        <w:rPr>
          <w:lang w:val="sl-SI"/>
        </w:rPr>
        <w:t>mikromertski vijak</w:t>
      </w:r>
    </w:p>
    <w:p w14:paraId="5D01A294" w14:textId="77777777" w:rsidR="000B24CE" w:rsidRDefault="00E93876">
      <w:pPr>
        <w:numPr>
          <w:ilvl w:val="0"/>
          <w:numId w:val="2"/>
        </w:numPr>
        <w:tabs>
          <w:tab w:val="left" w:pos="1068"/>
        </w:tabs>
        <w:rPr>
          <w:lang w:val="sl-SI"/>
        </w:rPr>
      </w:pPr>
      <w:r>
        <w:rPr>
          <w:lang w:val="sl-SI"/>
        </w:rPr>
        <w:t>kondenzorski vijak</w:t>
      </w:r>
    </w:p>
    <w:p w14:paraId="22C6F17E" w14:textId="77777777" w:rsidR="000B24CE" w:rsidRDefault="00E93876">
      <w:pPr>
        <w:numPr>
          <w:ilvl w:val="0"/>
          <w:numId w:val="2"/>
        </w:numPr>
        <w:tabs>
          <w:tab w:val="left" w:pos="1068"/>
        </w:tabs>
        <w:rPr>
          <w:lang w:val="sl-SI"/>
        </w:rPr>
      </w:pPr>
      <w:r>
        <w:rPr>
          <w:lang w:val="sl-SI"/>
        </w:rPr>
        <w:t>zaslonka</w:t>
      </w:r>
    </w:p>
    <w:p w14:paraId="452B2D90" w14:textId="77777777" w:rsidR="000B24CE" w:rsidRDefault="00E93876">
      <w:pPr>
        <w:numPr>
          <w:ilvl w:val="0"/>
          <w:numId w:val="2"/>
        </w:numPr>
        <w:tabs>
          <w:tab w:val="left" w:pos="1068"/>
        </w:tabs>
        <w:rPr>
          <w:lang w:val="sl-SI"/>
        </w:rPr>
      </w:pPr>
      <w:r>
        <w:rPr>
          <w:lang w:val="sl-SI"/>
        </w:rPr>
        <w:t>luč</w:t>
      </w:r>
    </w:p>
    <w:p w14:paraId="247FCF65" w14:textId="77777777" w:rsidR="000B24CE" w:rsidRDefault="000B24CE">
      <w:pPr>
        <w:ind w:left="708"/>
        <w:rPr>
          <w:lang w:val="sl-SI"/>
        </w:rPr>
      </w:pPr>
    </w:p>
    <w:p w14:paraId="5644269D" w14:textId="77777777" w:rsidR="000B24CE" w:rsidRDefault="00E93876">
      <w:pPr>
        <w:ind w:left="708"/>
        <w:rPr>
          <w:lang w:val="sl-SI"/>
        </w:rPr>
      </w:pPr>
      <w:r>
        <w:rPr>
          <w:lang w:val="sl-SI"/>
        </w:rPr>
        <w:t>Optični deli:</w:t>
      </w:r>
    </w:p>
    <w:p w14:paraId="0F8A3579" w14:textId="77777777" w:rsidR="000B24CE" w:rsidRDefault="00E93876">
      <w:pPr>
        <w:numPr>
          <w:ilvl w:val="0"/>
          <w:numId w:val="2"/>
        </w:numPr>
        <w:tabs>
          <w:tab w:val="left" w:pos="1068"/>
        </w:tabs>
        <w:rPr>
          <w:lang w:val="sl-SI"/>
        </w:rPr>
      </w:pPr>
      <w:r>
        <w:rPr>
          <w:lang w:val="sl-SI"/>
        </w:rPr>
        <w:t>okular</w:t>
      </w:r>
    </w:p>
    <w:p w14:paraId="44320DAB" w14:textId="77777777" w:rsidR="000B24CE" w:rsidRDefault="00E93876">
      <w:pPr>
        <w:numPr>
          <w:ilvl w:val="0"/>
          <w:numId w:val="2"/>
        </w:numPr>
        <w:tabs>
          <w:tab w:val="left" w:pos="1068"/>
        </w:tabs>
        <w:rPr>
          <w:lang w:val="sl-SI"/>
        </w:rPr>
      </w:pPr>
      <w:r>
        <w:rPr>
          <w:lang w:val="sl-SI"/>
        </w:rPr>
        <w:t>objektivi</w:t>
      </w:r>
    </w:p>
    <w:p w14:paraId="4F432120" w14:textId="77777777" w:rsidR="000B24CE" w:rsidRDefault="00E93876">
      <w:pPr>
        <w:numPr>
          <w:ilvl w:val="0"/>
          <w:numId w:val="2"/>
        </w:numPr>
        <w:tabs>
          <w:tab w:val="left" w:pos="1068"/>
        </w:tabs>
        <w:rPr>
          <w:lang w:val="sl-SI"/>
        </w:rPr>
      </w:pPr>
      <w:r>
        <w:rPr>
          <w:lang w:val="sl-SI"/>
        </w:rPr>
        <w:t>kondenzor</w:t>
      </w:r>
    </w:p>
    <w:p w14:paraId="5D5AB7D1" w14:textId="77777777" w:rsidR="000B24CE" w:rsidRDefault="000B24CE">
      <w:pPr>
        <w:rPr>
          <w:lang w:val="sl-SI"/>
        </w:rPr>
      </w:pPr>
    </w:p>
    <w:sectPr w:rsidR="000B24CE">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rPr>
        <w:b/>
      </w:rPr>
    </w:lvl>
    <w:lvl w:ilvl="1">
      <w:start w:val="3"/>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3"/>
    <w:lvl w:ilvl="0">
      <w:start w:val="2"/>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876"/>
    <w:rsid w:val="000B24CE"/>
    <w:rsid w:val="002D6803"/>
    <w:rsid w:val="006C4DBC"/>
    <w:rsid w:val="009E3005"/>
    <w:rsid w:val="00E938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E9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2z1">
    <w:name w:val="WW8Num2z1"/>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Aria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2019-04-19T10:01:00Z</dcterms:created>
  <dcterms:modified xsi:type="dcterms:W3CDTF">2019-04-19T10:01:00Z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