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2F5F" w:rsidRDefault="00932F5F">
      <w:pPr>
        <w:jc w:val="center"/>
        <w:rPr>
          <w:sz w:val="52"/>
          <w:szCs w:val="52"/>
        </w:rPr>
      </w:pPr>
      <w:bookmarkStart w:id="0" w:name="_GoBack"/>
      <w:bookmarkEnd w:id="0"/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7A365A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POROČILO</w:t>
      </w: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7A365A">
      <w:pPr>
        <w:jc w:val="center"/>
        <w:rPr>
          <w:sz w:val="52"/>
          <w:szCs w:val="52"/>
        </w:rPr>
      </w:pPr>
      <w:r>
        <w:rPr>
          <w:sz w:val="52"/>
          <w:szCs w:val="52"/>
        </w:rPr>
        <w:t>PREHAJANJE MOLEKUL SKOZI MEMBRANO</w:t>
      </w: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7A365A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</w:t>
      </w: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932F5F">
      <w:pPr>
        <w:jc w:val="center"/>
        <w:rPr>
          <w:sz w:val="52"/>
          <w:szCs w:val="52"/>
        </w:rPr>
      </w:pP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lastRenderedPageBreak/>
        <w:t>Namen vaje: -spoznavanje lastnosti membrane</w:t>
      </w: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-opazovanje dialize</w:t>
      </w: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-prepustnost membrane</w:t>
      </w:r>
    </w:p>
    <w:p w:rsidR="00932F5F" w:rsidRDefault="007A365A">
      <w:pPr>
        <w:rPr>
          <w:sz w:val="25"/>
          <w:szCs w:val="25"/>
        </w:rPr>
      </w:pPr>
      <w:r>
        <w:rPr>
          <w:sz w:val="32"/>
          <w:szCs w:val="32"/>
        </w:rPr>
        <w:t xml:space="preserve">                      </w:t>
      </w:r>
      <w:r>
        <w:t>-</w:t>
      </w:r>
      <w:r>
        <w:rPr>
          <w:sz w:val="25"/>
          <w:szCs w:val="25"/>
        </w:rPr>
        <w:t>opazovanje difuzije molekul ali ionov kuhinjske soli skozi membrano</w:t>
      </w: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-opazovanje beljakovin skozi membrano</w:t>
      </w:r>
    </w:p>
    <w:p w:rsidR="00932F5F" w:rsidRDefault="00932F5F">
      <w:pPr>
        <w:ind w:left="360"/>
        <w:rPr>
          <w:sz w:val="32"/>
          <w:szCs w:val="32"/>
        </w:rPr>
      </w:pPr>
    </w:p>
    <w:p w:rsidR="00932F5F" w:rsidRDefault="007A365A">
      <w:pPr>
        <w:numPr>
          <w:ilvl w:val="0"/>
          <w:numId w:val="2"/>
        </w:num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UVOD</w:t>
      </w:r>
      <w:r>
        <w:rPr>
          <w:sz w:val="32"/>
          <w:szCs w:val="32"/>
        </w:rPr>
        <w:tab/>
      </w:r>
    </w:p>
    <w:p w:rsidR="00932F5F" w:rsidRDefault="007A365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32F5F" w:rsidRDefault="007A365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Nasa hipoteza je, da bo raztopina prehajala toliko časa čez dializno vrečko dokler se nebo koncentracija NaCl izenačila z koncentracijo v čaši in v dializni vrečki. Beljakovine pa bodo ostale v dializni vrečki. </w:t>
      </w:r>
    </w:p>
    <w:p w:rsidR="00932F5F" w:rsidRDefault="00932F5F">
      <w:pPr>
        <w:ind w:left="720"/>
        <w:rPr>
          <w:sz w:val="32"/>
          <w:szCs w:val="32"/>
        </w:rPr>
      </w:pPr>
    </w:p>
    <w:p w:rsidR="00932F5F" w:rsidRDefault="007A365A">
      <w:pPr>
        <w:numPr>
          <w:ilvl w:val="0"/>
          <w:numId w:val="2"/>
        </w:num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MATERIALI IN METODE</w:t>
      </w:r>
    </w:p>
    <w:p w:rsidR="00932F5F" w:rsidRDefault="00932F5F">
      <w:pPr>
        <w:rPr>
          <w:sz w:val="32"/>
          <w:szCs w:val="32"/>
        </w:rPr>
      </w:pPr>
    </w:p>
    <w:p w:rsidR="00932F5F" w:rsidRDefault="007A365A">
      <w:pPr>
        <w:numPr>
          <w:ilvl w:val="1"/>
          <w:numId w:val="3"/>
        </w:num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>MATERIALI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>2.1.1 BIOLOŠKI materiali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-dializna vrečka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-jajčni beljak</w:t>
      </w:r>
    </w:p>
    <w:p w:rsidR="00932F5F" w:rsidRDefault="00932F5F">
      <w:pPr>
        <w:rPr>
          <w:sz w:val="32"/>
          <w:szCs w:val="32"/>
        </w:rPr>
      </w:pP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>2.1.2 KEMIČNI materiali</w:t>
      </w: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-NaOH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-CuSo4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-srebrov nitrat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-kuhinjska sol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-destilirana voda</w:t>
      </w:r>
    </w:p>
    <w:p w:rsidR="00932F5F" w:rsidRDefault="00932F5F">
      <w:pPr>
        <w:ind w:left="360"/>
        <w:rPr>
          <w:sz w:val="32"/>
          <w:szCs w:val="32"/>
        </w:rPr>
      </w:pP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>2.1.3 PRIPOMOČKI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-čaša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-elastika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-steklena palčka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-epruvete</w:t>
      </w:r>
    </w:p>
    <w:p w:rsidR="00932F5F" w:rsidRDefault="007A365A">
      <w:pPr>
        <w:ind w:left="1080"/>
        <w:rPr>
          <w:sz w:val="32"/>
          <w:szCs w:val="32"/>
        </w:rPr>
      </w:pPr>
      <w:r>
        <w:rPr>
          <w:sz w:val="32"/>
          <w:szCs w:val="32"/>
        </w:rPr>
        <w:t>-kapalka</w:t>
      </w:r>
    </w:p>
    <w:p w:rsidR="00932F5F" w:rsidRDefault="00932F5F">
      <w:pPr>
        <w:rPr>
          <w:sz w:val="32"/>
          <w:szCs w:val="32"/>
        </w:rPr>
      </w:pPr>
    </w:p>
    <w:p w:rsidR="00932F5F" w:rsidRDefault="00932F5F">
      <w:pPr>
        <w:rPr>
          <w:sz w:val="32"/>
          <w:szCs w:val="32"/>
        </w:rPr>
      </w:pP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    2.2 METODE</w:t>
      </w:r>
    </w:p>
    <w:p w:rsidR="00932F5F" w:rsidRDefault="007A365A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32F5F" w:rsidRDefault="007A365A">
      <w:pPr>
        <w:ind w:left="1080" w:hanging="720"/>
        <w:rPr>
          <w:sz w:val="32"/>
          <w:szCs w:val="32"/>
        </w:rPr>
      </w:pPr>
      <w:r>
        <w:rPr>
          <w:sz w:val="32"/>
          <w:szCs w:val="32"/>
        </w:rPr>
        <w:t xml:space="preserve">         Dobili smo pripravljeno 10% že pripravljeno raztopino NaCl in AgNO3. V 1. epruveto smo dali samo destilirano vodo, v 2. epruveto smo dali 10% raztopino NaCl. V epruveto smo zmešali jajčni beljak in 10% raztopino NaCl. Nato smo pripravili dializno vrečko in v njo zlili mešanico, jo zavezali z gumico in čez njo dali stekleno palčko. To dializno vrečko smo postavili v čašo z destilirano vodo in takoj odvzeli vodo in jo dali v 3. epruveto, po 5 min smo odvzeli naslednji vzorec in ga dali v 4. epruveto, po 10 min smo spet odvzeli vzorec in ga dali v 5. epruveto, po 20 min pa smo odvzeli 2 vzorca in ga dali v 6. in 7. epruveto. Nato je učiteljica oziroma pomočnica dala v vse epruvete AgNO3, razen v zadnjo pa je dala NaOH, CuSO4</w:t>
      </w:r>
    </w:p>
    <w:p w:rsidR="00932F5F" w:rsidRDefault="00932F5F">
      <w:pPr>
        <w:ind w:left="1080" w:hanging="720"/>
        <w:rPr>
          <w:sz w:val="32"/>
          <w:szCs w:val="32"/>
        </w:rPr>
      </w:pPr>
    </w:p>
    <w:p w:rsidR="00932F5F" w:rsidRDefault="00932F5F">
      <w:pPr>
        <w:ind w:left="360"/>
        <w:rPr>
          <w:sz w:val="32"/>
          <w:szCs w:val="32"/>
        </w:rPr>
      </w:pP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>3. REZULTATI</w:t>
      </w:r>
    </w:p>
    <w:p w:rsidR="00932F5F" w:rsidRDefault="00932F5F">
      <w:pPr>
        <w:rPr>
          <w:sz w:val="32"/>
          <w:szCs w:val="32"/>
        </w:rPr>
      </w:pP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>TABELA ŠT. 1: REZULTATI VAJE</w:t>
      </w:r>
    </w:p>
    <w:p w:rsidR="00932F5F" w:rsidRDefault="00932F5F">
      <w:pPr>
        <w:rPr>
          <w:sz w:val="32"/>
          <w:szCs w:val="32"/>
        </w:rPr>
      </w:pPr>
    </w:p>
    <w:p w:rsidR="00932F5F" w:rsidRDefault="00186DF5">
      <w:pPr>
        <w:rPr>
          <w:sz w:val="32"/>
          <w:szCs w:val="3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65pt;margin-top:502.9pt;width:481.25pt;height:257.1pt;z-index:251657728;mso-wrap-distance-left:0;mso-wrap-distance-right:7.05pt;mso-position-horizontal:absolute;mso-position-horizontal-relative:margin;mso-position-vertical:absolut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52"/>
                    <w:gridCol w:w="2030"/>
                    <w:gridCol w:w="1763"/>
                    <w:gridCol w:w="2155"/>
                    <w:gridCol w:w="1826"/>
                  </w:tblGrid>
                  <w:tr w:rsidR="00932F5F">
                    <w:trPr>
                      <w:trHeight w:val="429"/>
                    </w:trPr>
                    <w:tc>
                      <w:tcPr>
                        <w:tcW w:w="1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ŠT. EPRUVETE</w:t>
                        </w:r>
                      </w:p>
                    </w:tc>
                    <w:tc>
                      <w:tcPr>
                        <w:tcW w:w="20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RAZTOPINA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DODATEK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SPREMEMBE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ČAS ODVZEMA</w:t>
                        </w:r>
                      </w:p>
                    </w:tc>
                  </w:tr>
                  <w:tr w:rsidR="00932F5F">
                    <w:trPr>
                      <w:trHeight w:val="617"/>
                    </w:trPr>
                    <w:tc>
                      <w:tcPr>
                        <w:tcW w:w="18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03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Destilirana voda</w:t>
                        </w:r>
                      </w:p>
                      <w:p w:rsidR="00932F5F" w:rsidRDefault="00932F5F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AgNO3</w:t>
                        </w:r>
                      </w:p>
                    </w:tc>
                    <w:tc>
                      <w:tcPr>
                        <w:tcW w:w="21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Ni spremembe</w:t>
                        </w:r>
                      </w:p>
                    </w:tc>
                    <w:tc>
                      <w:tcPr>
                        <w:tcW w:w="182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ni odvzema</w:t>
                        </w:r>
                      </w:p>
                    </w:tc>
                  </w:tr>
                  <w:tr w:rsidR="00932F5F">
                    <w:trPr>
                      <w:trHeight w:val="634"/>
                    </w:trPr>
                    <w:tc>
                      <w:tcPr>
                        <w:tcW w:w="18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203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10% NaCl</w:t>
                        </w:r>
                      </w:p>
                      <w:p w:rsidR="00932F5F" w:rsidRDefault="00932F5F">
                        <w:pPr>
                          <w:jc w:val="center"/>
                        </w:pPr>
                      </w:p>
                    </w:tc>
                    <w:tc>
                      <w:tcPr>
                        <w:tcW w:w="17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AgNO3</w:t>
                        </w:r>
                      </w:p>
                    </w:tc>
                    <w:tc>
                      <w:tcPr>
                        <w:tcW w:w="21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Pomotnela</w:t>
                        </w:r>
                      </w:p>
                    </w:tc>
                    <w:tc>
                      <w:tcPr>
                        <w:tcW w:w="182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ni odvzema</w:t>
                        </w:r>
                      </w:p>
                    </w:tc>
                  </w:tr>
                  <w:tr w:rsidR="00932F5F">
                    <w:trPr>
                      <w:trHeight w:val="617"/>
                    </w:trPr>
                    <w:tc>
                      <w:tcPr>
                        <w:tcW w:w="18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03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takoj odvzeta voda iz čaše</w:t>
                        </w:r>
                      </w:p>
                    </w:tc>
                    <w:tc>
                      <w:tcPr>
                        <w:tcW w:w="17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AgNO3</w:t>
                        </w:r>
                      </w:p>
                    </w:tc>
                    <w:tc>
                      <w:tcPr>
                        <w:tcW w:w="21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Malo pomotnela</w:t>
                        </w:r>
                      </w:p>
                    </w:tc>
                    <w:tc>
                      <w:tcPr>
                        <w:tcW w:w="182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9:08</w:t>
                        </w:r>
                      </w:p>
                    </w:tc>
                  </w:tr>
                  <w:tr w:rsidR="00932F5F">
                    <w:trPr>
                      <w:trHeight w:val="634"/>
                    </w:trPr>
                    <w:tc>
                      <w:tcPr>
                        <w:tcW w:w="18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203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voda iz čaše po 5 min</w:t>
                        </w:r>
                      </w:p>
                    </w:tc>
                    <w:tc>
                      <w:tcPr>
                        <w:tcW w:w="17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AgNO3</w:t>
                        </w:r>
                      </w:p>
                    </w:tc>
                    <w:tc>
                      <w:tcPr>
                        <w:tcW w:w="21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Bolj pomotnela</w:t>
                        </w:r>
                      </w:p>
                    </w:tc>
                    <w:tc>
                      <w:tcPr>
                        <w:tcW w:w="182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9:13</w:t>
                        </w:r>
                      </w:p>
                    </w:tc>
                  </w:tr>
                  <w:tr w:rsidR="00932F5F">
                    <w:trPr>
                      <w:trHeight w:val="617"/>
                    </w:trPr>
                    <w:tc>
                      <w:tcPr>
                        <w:tcW w:w="18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203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voda iz čaše po 10 min</w:t>
                        </w:r>
                      </w:p>
                    </w:tc>
                    <w:tc>
                      <w:tcPr>
                        <w:tcW w:w="17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AgNO3</w:t>
                        </w:r>
                      </w:p>
                    </w:tc>
                    <w:tc>
                      <w:tcPr>
                        <w:tcW w:w="21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Še bolj pomotnela</w:t>
                        </w:r>
                      </w:p>
                    </w:tc>
                    <w:tc>
                      <w:tcPr>
                        <w:tcW w:w="182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9:18</w:t>
                        </w:r>
                      </w:p>
                    </w:tc>
                  </w:tr>
                  <w:tr w:rsidR="00932F5F">
                    <w:trPr>
                      <w:trHeight w:val="617"/>
                    </w:trPr>
                    <w:tc>
                      <w:tcPr>
                        <w:tcW w:w="18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03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voda iz čaše po 20 min</w:t>
                        </w:r>
                      </w:p>
                    </w:tc>
                    <w:tc>
                      <w:tcPr>
                        <w:tcW w:w="17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AgNO3</w:t>
                        </w:r>
                      </w:p>
                    </w:tc>
                    <w:tc>
                      <w:tcPr>
                        <w:tcW w:w="21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Zelo pomotnela</w:t>
                        </w:r>
                      </w:p>
                    </w:tc>
                    <w:tc>
                      <w:tcPr>
                        <w:tcW w:w="182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9:28</w:t>
                        </w:r>
                      </w:p>
                    </w:tc>
                  </w:tr>
                  <w:tr w:rsidR="00932F5F">
                    <w:trPr>
                      <w:trHeight w:val="651"/>
                    </w:trPr>
                    <w:tc>
                      <w:tcPr>
                        <w:tcW w:w="18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7</w:t>
                        </w:r>
                      </w:p>
                    </w:tc>
                    <w:tc>
                      <w:tcPr>
                        <w:tcW w:w="2030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voda iz čaše po 20 min</w:t>
                        </w:r>
                      </w:p>
                    </w:tc>
                    <w:tc>
                      <w:tcPr>
                        <w:tcW w:w="176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NaOH, CuSo4</w:t>
                        </w:r>
                      </w:p>
                    </w:tc>
                    <w:tc>
                      <w:tcPr>
                        <w:tcW w:w="2155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</w:pPr>
                        <w:r>
                          <w:t>Svetlo modra</w:t>
                        </w:r>
                      </w:p>
                    </w:tc>
                    <w:tc>
                      <w:tcPr>
                        <w:tcW w:w="182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32F5F" w:rsidRDefault="007A365A">
                        <w:pPr>
                          <w:snapToGrid w:val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9:28</w:t>
                        </w:r>
                      </w:p>
                    </w:tc>
                  </w:tr>
                </w:tbl>
                <w:p w:rsidR="00000000" w:rsidRDefault="00186DF5"/>
              </w:txbxContent>
            </v:textbox>
            <w10:wrap type="square" side="largest" anchorx="margin" anchory="page"/>
          </v:shape>
        </w:pict>
      </w:r>
      <w:r w:rsidR="007A365A">
        <w:rPr>
          <w:sz w:val="32"/>
          <w:szCs w:val="32"/>
        </w:rPr>
        <w:t xml:space="preserve">     4. DISKUSIJA 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>Rezultati so nam prišli pravilno. Ker membrana ne prepušča beljakovin ampak samo NaCl. V 1. epruveti ni bilo spremembe ker je bila samo destilirana voda. V 2. epruveti je raztopina NaCl pomotnela ker ob stiku z AgNO3 tekočina oziroma raztopino NaCl pomotni. Potem ko je pomočnica od 3. do 6. dala AgNO3 je najmanj pomotnela  v 3. epruveti, najbolj pa v 6. epruveti. Zato, ker je v destilirani vodi bilo vedno več NaCl in če je več NaCl bolje reagira AgNO3 z njim.</w:t>
      </w:r>
    </w:p>
    <w:p w:rsidR="00932F5F" w:rsidRDefault="00932F5F">
      <w:pPr>
        <w:ind w:left="360"/>
        <w:rPr>
          <w:sz w:val="32"/>
          <w:szCs w:val="32"/>
        </w:rPr>
      </w:pPr>
    </w:p>
    <w:p w:rsidR="00932F5F" w:rsidRDefault="007A365A">
      <w:pPr>
        <w:numPr>
          <w:ilvl w:val="0"/>
          <w:numId w:val="1"/>
        </w:num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Kaj se je v poskusu dogajalo z molekulami (ioni) soli in kaj z molekulami krvne beljakovine oz. jajčnega beljaka? Ali je kri obarvala tekočino v zunanji posodi? Ali ste dobili pri uporabi brezbarvnega jajčnega beljaka pozitivno reakcijo na beljakovine s tekočino iz zunanje posode? </w:t>
      </w:r>
    </w:p>
    <w:p w:rsidR="00932F5F" w:rsidRDefault="00932F5F">
      <w:pPr>
        <w:rPr>
          <w:sz w:val="32"/>
          <w:szCs w:val="32"/>
        </w:rPr>
      </w:pPr>
    </w:p>
    <w:p w:rsidR="00932F5F" w:rsidRDefault="007A365A">
      <w:pPr>
        <w:ind w:left="720"/>
        <w:rPr>
          <w:sz w:val="32"/>
          <w:szCs w:val="32"/>
        </w:rPr>
      </w:pPr>
      <w:r>
        <w:rPr>
          <w:sz w:val="32"/>
          <w:szCs w:val="32"/>
        </w:rPr>
        <w:t>Prehajali so ioni soli, beljak pa je ostal v vrečki. Ne, beljak ni obarvala tekočine. Dobili smo negativno reakcijo.</w:t>
      </w:r>
    </w:p>
    <w:p w:rsidR="00932F5F" w:rsidRDefault="00932F5F">
      <w:pPr>
        <w:rPr>
          <w:sz w:val="32"/>
          <w:szCs w:val="32"/>
        </w:rPr>
      </w:pPr>
    </w:p>
    <w:p w:rsidR="00932F5F" w:rsidRDefault="007A365A">
      <w:pPr>
        <w:numPr>
          <w:ilvl w:val="0"/>
          <w:numId w:val="1"/>
        </w:num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Zakaj v začetku ni bilo reakcije na NaCl z AgOH3 v vodi iz zunanje posode, zakaj pa je pozneje do nje prišlo?</w:t>
      </w:r>
    </w:p>
    <w:p w:rsidR="00932F5F" w:rsidRDefault="00932F5F">
      <w:pPr>
        <w:ind w:left="720"/>
        <w:rPr>
          <w:sz w:val="32"/>
          <w:szCs w:val="32"/>
        </w:rPr>
      </w:pPr>
    </w:p>
    <w:p w:rsidR="00932F5F" w:rsidRDefault="007A365A">
      <w:pPr>
        <w:ind w:left="720"/>
        <w:rPr>
          <w:sz w:val="32"/>
          <w:szCs w:val="32"/>
        </w:rPr>
      </w:pPr>
      <w:r>
        <w:rPr>
          <w:sz w:val="32"/>
          <w:szCs w:val="32"/>
        </w:rPr>
        <w:t>Saj je bila reakcija ampak jo mi nismo morali videti z prostim očesom. Takrat je bilo v čaši že več NaCl tako da je reakcija bolje potekla in smo lahko videli da je voda pomotnela.</w:t>
      </w:r>
    </w:p>
    <w:p w:rsidR="00932F5F" w:rsidRDefault="00932F5F">
      <w:pPr>
        <w:ind w:left="360"/>
        <w:rPr>
          <w:sz w:val="32"/>
          <w:szCs w:val="32"/>
        </w:rPr>
      </w:pPr>
    </w:p>
    <w:p w:rsidR="00932F5F" w:rsidRDefault="007A365A">
      <w:pPr>
        <w:numPr>
          <w:ilvl w:val="0"/>
          <w:numId w:val="1"/>
        </w:num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Ali je v vprašanju Št. 2 pravilno izraženo: zakaj v začetku ni bilo reakcije v vodi iz zunanje posode? Ali bi smeli nadaljevati: »zakaj je pozneje do reakcije v tej vodi prišlo?« Kateri izraz je pravilen za prvi in za drugi primer?</w:t>
      </w:r>
    </w:p>
    <w:p w:rsidR="00932F5F" w:rsidRDefault="00932F5F">
      <w:pPr>
        <w:ind w:left="720"/>
        <w:rPr>
          <w:sz w:val="32"/>
          <w:szCs w:val="32"/>
        </w:rPr>
      </w:pPr>
    </w:p>
    <w:p w:rsidR="00932F5F" w:rsidRDefault="007A365A">
      <w:pPr>
        <w:ind w:left="720"/>
        <w:rPr>
          <w:sz w:val="32"/>
          <w:szCs w:val="32"/>
        </w:rPr>
      </w:pPr>
      <w:r>
        <w:rPr>
          <w:sz w:val="32"/>
          <w:szCs w:val="32"/>
        </w:rPr>
        <w:t>Ne ni pravilen ker je takoj prešlo čez tako malo NaCl da mi nismo mogli videti spremembe. Ne nebi smeli nadaljevati. Za prvi primer je boljši izraz: Ali je takoj NaCl začel prehajati. Za drugi izraz: Ali je kasneje prešlo več NaCl čez dializno vrečko.</w:t>
      </w:r>
    </w:p>
    <w:p w:rsidR="00932F5F" w:rsidRDefault="00932F5F">
      <w:pPr>
        <w:ind w:left="360"/>
        <w:rPr>
          <w:sz w:val="32"/>
          <w:szCs w:val="32"/>
        </w:rPr>
      </w:pPr>
    </w:p>
    <w:p w:rsidR="00932F5F" w:rsidRDefault="007A365A">
      <w:pPr>
        <w:numPr>
          <w:ilvl w:val="0"/>
          <w:numId w:val="1"/>
        </w:num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Ali bi navaden poskus lahko opravili z svinjskim sečnim ali z žolčnim mehurjem namesto s celofanom? Ugotovite podobnosti in razlike med celofanom in živo celično membrano!</w:t>
      </w:r>
    </w:p>
    <w:p w:rsidR="00932F5F" w:rsidRDefault="00932F5F">
      <w:pPr>
        <w:ind w:left="360"/>
        <w:rPr>
          <w:sz w:val="32"/>
          <w:szCs w:val="32"/>
        </w:rPr>
      </w:pPr>
    </w:p>
    <w:p w:rsidR="00932F5F" w:rsidRDefault="007A365A">
      <w:pPr>
        <w:ind w:left="720"/>
        <w:rPr>
          <w:sz w:val="32"/>
          <w:szCs w:val="32"/>
        </w:rPr>
      </w:pPr>
      <w:r>
        <w:rPr>
          <w:sz w:val="32"/>
          <w:szCs w:val="32"/>
        </w:rPr>
        <w:t>Ne, ker ne prepušča ionov in drugih snovi.</w:t>
      </w:r>
    </w:p>
    <w:p w:rsidR="00932F5F" w:rsidRDefault="00932F5F">
      <w:pPr>
        <w:ind w:left="360"/>
        <w:rPr>
          <w:sz w:val="32"/>
          <w:szCs w:val="32"/>
        </w:rPr>
      </w:pPr>
    </w:p>
    <w:p w:rsidR="00932F5F" w:rsidRDefault="00932F5F">
      <w:pPr>
        <w:ind w:left="360"/>
        <w:rPr>
          <w:sz w:val="32"/>
          <w:szCs w:val="32"/>
        </w:rPr>
      </w:pPr>
    </w:p>
    <w:p w:rsidR="00932F5F" w:rsidRDefault="00932F5F">
      <w:pPr>
        <w:ind w:left="360"/>
        <w:rPr>
          <w:sz w:val="32"/>
          <w:szCs w:val="32"/>
        </w:rPr>
      </w:pPr>
    </w:p>
    <w:p w:rsidR="00932F5F" w:rsidRDefault="00932F5F">
      <w:pPr>
        <w:ind w:left="360"/>
        <w:rPr>
          <w:sz w:val="32"/>
          <w:szCs w:val="32"/>
        </w:rPr>
      </w:pPr>
    </w:p>
    <w:p w:rsidR="00932F5F" w:rsidRDefault="00932F5F">
      <w:pPr>
        <w:ind w:left="360"/>
        <w:rPr>
          <w:sz w:val="32"/>
          <w:szCs w:val="32"/>
        </w:rPr>
      </w:pPr>
    </w:p>
    <w:p w:rsidR="00932F5F" w:rsidRDefault="007A365A">
      <w:pPr>
        <w:numPr>
          <w:ilvl w:val="0"/>
          <w:numId w:val="1"/>
        </w:num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Kakšno bo končno stanje glede molekul krvne (ali jajčne) beljakovine in soli v vrečki (oz. mehurju) in obdajajoči tekočini? Kakšen pomen ima dializa?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932F5F" w:rsidRDefault="007A365A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Beljakovine ostanejo v dializni vrečki pri soli pa bo prehajala                                 dokler se koncentracija ne izenači v vrečki in v čaši. Da prepušča in zadržuje.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>Naša hipoteza se je uresničila, membrana prepušča ione NaCl in ne prepušča beljakovin.</w:t>
      </w:r>
    </w:p>
    <w:p w:rsidR="00932F5F" w:rsidRDefault="00932F5F">
      <w:pPr>
        <w:ind w:left="360"/>
        <w:rPr>
          <w:sz w:val="32"/>
          <w:szCs w:val="32"/>
        </w:rPr>
      </w:pPr>
    </w:p>
    <w:p w:rsidR="00932F5F" w:rsidRDefault="007A365A">
      <w:pPr>
        <w:ind w:left="360"/>
        <w:rPr>
          <w:sz w:val="32"/>
          <w:szCs w:val="32"/>
        </w:rPr>
      </w:pPr>
      <w:r>
        <w:rPr>
          <w:sz w:val="32"/>
          <w:szCs w:val="32"/>
        </w:rPr>
        <w:t>5.  LITERATURA</w:t>
      </w: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         -BIO-1-Laboratorijsko delo, Ljubljana, DZS, 1988</w:t>
      </w:r>
    </w:p>
    <w:p w:rsidR="00932F5F" w:rsidRDefault="007A365A">
      <w:pPr>
        <w:rPr>
          <w:sz w:val="32"/>
          <w:szCs w:val="32"/>
        </w:rPr>
      </w:pPr>
      <w:r>
        <w:rPr>
          <w:sz w:val="32"/>
          <w:szCs w:val="32"/>
        </w:rPr>
        <w:t xml:space="preserve">          -Internet</w:t>
      </w:r>
    </w:p>
    <w:p w:rsidR="00932F5F" w:rsidRDefault="00932F5F"/>
    <w:sectPr w:rsidR="00932F5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65A"/>
    <w:rsid w:val="00186DF5"/>
    <w:rsid w:val="007A365A"/>
    <w:rsid w:val="0093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