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DF0A73" w14:textId="77777777" w:rsidR="00405F37" w:rsidRDefault="00405F37">
      <w:pPr>
        <w:jc w:val="center"/>
        <w:rPr>
          <w:rFonts w:ascii="Comic Sans MS" w:hAnsi="Comic Sans MS"/>
          <w:sz w:val="56"/>
          <w:szCs w:val="56"/>
        </w:rPr>
      </w:pPr>
      <w:bookmarkStart w:id="0" w:name="_GoBack"/>
      <w:bookmarkEnd w:id="0"/>
    </w:p>
    <w:p w14:paraId="48A0AFAC" w14:textId="77777777" w:rsidR="00405F37" w:rsidRDefault="003D3EB5">
      <w:pPr>
        <w:jc w:val="center"/>
        <w:rPr>
          <w:rFonts w:ascii="Copperplate" w:hAnsi="Copperplate"/>
          <w:sz w:val="48"/>
          <w:szCs w:val="48"/>
        </w:rPr>
      </w:pPr>
      <w:r>
        <w:rPr>
          <w:rFonts w:ascii="Copperplate" w:hAnsi="Copperplate"/>
          <w:sz w:val="48"/>
          <w:szCs w:val="48"/>
        </w:rPr>
        <w:t>2. laboratorijska vaja</w:t>
      </w:r>
    </w:p>
    <w:p w14:paraId="578047C7" w14:textId="77777777" w:rsidR="00405F37" w:rsidRDefault="00405F37">
      <w:pPr>
        <w:ind w:left="360"/>
        <w:jc w:val="center"/>
        <w:rPr>
          <w:rFonts w:ascii="Copperplate" w:hAnsi="Copperplate"/>
          <w:sz w:val="48"/>
          <w:szCs w:val="48"/>
        </w:rPr>
      </w:pPr>
    </w:p>
    <w:p w14:paraId="6F4E8584" w14:textId="77777777" w:rsidR="00405F37" w:rsidRDefault="00405F37">
      <w:pPr>
        <w:ind w:left="360"/>
        <w:jc w:val="center"/>
        <w:rPr>
          <w:rFonts w:ascii="Copperplate" w:hAnsi="Copperplate"/>
          <w:sz w:val="48"/>
          <w:szCs w:val="48"/>
        </w:rPr>
      </w:pPr>
    </w:p>
    <w:p w14:paraId="32650C32" w14:textId="77777777" w:rsidR="00405F37" w:rsidRDefault="00405F37">
      <w:pPr>
        <w:ind w:left="360"/>
        <w:jc w:val="center"/>
        <w:rPr>
          <w:rFonts w:ascii="Copperplate" w:hAnsi="Copperplate"/>
          <w:sz w:val="48"/>
          <w:szCs w:val="48"/>
        </w:rPr>
      </w:pPr>
    </w:p>
    <w:p w14:paraId="69919BB9" w14:textId="77777777" w:rsidR="00405F37" w:rsidRDefault="00405F37">
      <w:pPr>
        <w:jc w:val="center"/>
        <w:rPr>
          <w:rFonts w:ascii="Copperplate" w:hAnsi="Copperplate"/>
          <w:sz w:val="48"/>
          <w:szCs w:val="48"/>
        </w:rPr>
      </w:pPr>
    </w:p>
    <w:p w14:paraId="121005F1" w14:textId="77777777" w:rsidR="00405F37" w:rsidRDefault="00405F37">
      <w:pPr>
        <w:jc w:val="center"/>
        <w:rPr>
          <w:rFonts w:ascii="Copperplate" w:hAnsi="Copperplate"/>
          <w:sz w:val="96"/>
          <w:szCs w:val="96"/>
        </w:rPr>
      </w:pPr>
    </w:p>
    <w:p w14:paraId="0BC09A16" w14:textId="77777777" w:rsidR="00405F37" w:rsidRDefault="003D3EB5">
      <w:pPr>
        <w:jc w:val="center"/>
        <w:rPr>
          <w:rFonts w:ascii="Copperplate" w:hAnsi="Copperplate"/>
          <w:color w:val="800000"/>
          <w:sz w:val="96"/>
          <w:szCs w:val="96"/>
        </w:rPr>
      </w:pPr>
      <w:r>
        <w:rPr>
          <w:rFonts w:ascii="Copperplate" w:hAnsi="Copperplate"/>
          <w:color w:val="800000"/>
          <w:sz w:val="96"/>
          <w:szCs w:val="96"/>
        </w:rPr>
        <w:t>RAZISKOVANJE NEZNANIH SNOVI</w:t>
      </w:r>
    </w:p>
    <w:p w14:paraId="76E405EC" w14:textId="77777777" w:rsidR="00405F37" w:rsidRDefault="00405F37">
      <w:pPr>
        <w:rPr>
          <w:rFonts w:ascii="Copperplate" w:hAnsi="Copperplate"/>
        </w:rPr>
      </w:pPr>
    </w:p>
    <w:p w14:paraId="24C416F6" w14:textId="77777777" w:rsidR="00405F37" w:rsidRDefault="00405F37">
      <w:pPr>
        <w:jc w:val="center"/>
        <w:rPr>
          <w:rFonts w:ascii="Copperplate" w:hAnsi="Copperplate"/>
        </w:rPr>
      </w:pPr>
    </w:p>
    <w:p w14:paraId="11B1A852" w14:textId="77777777" w:rsidR="00405F37" w:rsidRDefault="00405F37">
      <w:pPr>
        <w:jc w:val="center"/>
        <w:rPr>
          <w:rFonts w:ascii="Copperplate" w:hAnsi="Copperplate"/>
        </w:rPr>
      </w:pPr>
    </w:p>
    <w:p w14:paraId="67931A2B" w14:textId="77777777" w:rsidR="00405F37" w:rsidRDefault="00405F37">
      <w:pPr>
        <w:jc w:val="center"/>
        <w:rPr>
          <w:rFonts w:ascii="Copperplate" w:hAnsi="Copperplate"/>
        </w:rPr>
      </w:pPr>
    </w:p>
    <w:p w14:paraId="115FCF4C" w14:textId="77777777" w:rsidR="00405F37" w:rsidRDefault="00405F37">
      <w:pPr>
        <w:jc w:val="center"/>
        <w:rPr>
          <w:rFonts w:ascii="Copperplate" w:hAnsi="Copperplate"/>
        </w:rPr>
      </w:pPr>
    </w:p>
    <w:p w14:paraId="23A04AC3" w14:textId="77777777" w:rsidR="00405F37" w:rsidRDefault="00405F37">
      <w:pPr>
        <w:jc w:val="center"/>
        <w:rPr>
          <w:rFonts w:ascii="Copperplate" w:hAnsi="Copperplate"/>
        </w:rPr>
      </w:pPr>
    </w:p>
    <w:p w14:paraId="5760DE80" w14:textId="77777777" w:rsidR="00405F37" w:rsidRDefault="00405F37">
      <w:pPr>
        <w:jc w:val="center"/>
        <w:rPr>
          <w:rFonts w:ascii="Copperplate" w:hAnsi="Copperplate"/>
        </w:rPr>
      </w:pPr>
    </w:p>
    <w:p w14:paraId="3A44AF2A" w14:textId="77777777" w:rsidR="00405F37" w:rsidRDefault="00405F37">
      <w:pPr>
        <w:jc w:val="center"/>
        <w:rPr>
          <w:rFonts w:ascii="Copperplate" w:hAnsi="Copperplate"/>
        </w:rPr>
      </w:pPr>
    </w:p>
    <w:p w14:paraId="7800AFDA" w14:textId="77777777" w:rsidR="00405F37" w:rsidRDefault="00405F37">
      <w:pPr>
        <w:jc w:val="center"/>
        <w:rPr>
          <w:rFonts w:ascii="Copperplate" w:hAnsi="Copperplate"/>
        </w:rPr>
      </w:pPr>
    </w:p>
    <w:p w14:paraId="4D6736FB" w14:textId="77777777" w:rsidR="00405F37" w:rsidRDefault="00405F37">
      <w:pPr>
        <w:jc w:val="center"/>
        <w:rPr>
          <w:rFonts w:ascii="Copperplate" w:hAnsi="Copperplate"/>
        </w:rPr>
      </w:pPr>
    </w:p>
    <w:p w14:paraId="0BB50D89" w14:textId="77777777" w:rsidR="00405F37" w:rsidRDefault="00405F37">
      <w:pPr>
        <w:jc w:val="center"/>
        <w:rPr>
          <w:rFonts w:ascii="Copperplate" w:hAnsi="Copperplate"/>
        </w:rPr>
      </w:pPr>
    </w:p>
    <w:p w14:paraId="3BD4E5C9" w14:textId="77777777" w:rsidR="00405F37" w:rsidRDefault="00405F37">
      <w:pPr>
        <w:jc w:val="center"/>
        <w:rPr>
          <w:rFonts w:ascii="Copperplate" w:hAnsi="Copperplate"/>
        </w:rPr>
      </w:pPr>
    </w:p>
    <w:p w14:paraId="71801F84" w14:textId="77777777" w:rsidR="00405F37" w:rsidRDefault="00405F37">
      <w:pPr>
        <w:jc w:val="center"/>
        <w:rPr>
          <w:rFonts w:ascii="Copperplate" w:hAnsi="Copperplate"/>
        </w:rPr>
      </w:pPr>
    </w:p>
    <w:p w14:paraId="5B460070" w14:textId="77777777" w:rsidR="00405F37" w:rsidRDefault="00405F37">
      <w:pPr>
        <w:jc w:val="center"/>
        <w:rPr>
          <w:rFonts w:ascii="Copperplate" w:hAnsi="Copperplate"/>
        </w:rPr>
      </w:pPr>
    </w:p>
    <w:p w14:paraId="278BC1B3" w14:textId="77777777" w:rsidR="00405F37" w:rsidRDefault="00405F37">
      <w:pPr>
        <w:jc w:val="center"/>
        <w:rPr>
          <w:rFonts w:ascii="Copperplate" w:hAnsi="Copperplate"/>
        </w:rPr>
      </w:pPr>
    </w:p>
    <w:p w14:paraId="3792B0EB" w14:textId="77777777" w:rsidR="00405F37" w:rsidRDefault="00405F37">
      <w:pPr>
        <w:jc w:val="center"/>
        <w:rPr>
          <w:rFonts w:ascii="Copperplate" w:hAnsi="Copperplate"/>
        </w:rPr>
      </w:pPr>
    </w:p>
    <w:p w14:paraId="1199E664" w14:textId="77777777" w:rsidR="00405F37" w:rsidRDefault="00405F37">
      <w:pPr>
        <w:jc w:val="center"/>
        <w:rPr>
          <w:rFonts w:ascii="Copperplate" w:hAnsi="Copperplate"/>
        </w:rPr>
      </w:pPr>
    </w:p>
    <w:p w14:paraId="58283496" w14:textId="77777777" w:rsidR="00405F37" w:rsidRDefault="00405F37">
      <w:pPr>
        <w:jc w:val="center"/>
        <w:rPr>
          <w:rFonts w:ascii="Copperplate" w:hAnsi="Copperplate"/>
        </w:rPr>
      </w:pPr>
    </w:p>
    <w:p w14:paraId="1976496B" w14:textId="77777777" w:rsidR="00405F37" w:rsidRDefault="00405F37">
      <w:pPr>
        <w:jc w:val="center"/>
        <w:rPr>
          <w:rFonts w:ascii="Copperplate" w:hAnsi="Copperplate"/>
        </w:rPr>
      </w:pPr>
    </w:p>
    <w:p w14:paraId="69EB4910" w14:textId="77777777" w:rsidR="00405F37" w:rsidRDefault="00405F37">
      <w:pPr>
        <w:jc w:val="center"/>
        <w:rPr>
          <w:rFonts w:ascii="Copperplate" w:hAnsi="Copperplate"/>
        </w:rPr>
      </w:pPr>
    </w:p>
    <w:p w14:paraId="025ED7B0" w14:textId="77777777" w:rsidR="00405F37" w:rsidRDefault="00405F37">
      <w:pPr>
        <w:jc w:val="center"/>
        <w:rPr>
          <w:rFonts w:ascii="Copperplate" w:hAnsi="Copperplate"/>
        </w:rPr>
      </w:pPr>
    </w:p>
    <w:p w14:paraId="0B852B7F" w14:textId="77777777" w:rsidR="00405F37" w:rsidRDefault="00405F37">
      <w:pPr>
        <w:jc w:val="center"/>
        <w:rPr>
          <w:rFonts w:ascii="Copperplate" w:hAnsi="Copperplate"/>
          <w:sz w:val="24"/>
          <w:szCs w:val="24"/>
        </w:rPr>
      </w:pPr>
    </w:p>
    <w:p w14:paraId="38E9B006" w14:textId="77777777" w:rsidR="00405F37" w:rsidRDefault="00405F37">
      <w:pPr>
        <w:jc w:val="both"/>
        <w:rPr>
          <w:rFonts w:ascii="Al Bayan" w:hAnsi="Al Bayan"/>
          <w:sz w:val="24"/>
          <w:szCs w:val="24"/>
        </w:rPr>
      </w:pPr>
    </w:p>
    <w:p w14:paraId="7812B410" w14:textId="77777777" w:rsidR="00405F37" w:rsidRDefault="00405F37">
      <w:pPr>
        <w:sectPr w:rsidR="00405F37">
          <w:headerReference w:type="default" r:id="rId7"/>
          <w:footerReference w:type="even" r:id="rId8"/>
          <w:footerReference w:type="default" r:id="rId9"/>
          <w:headerReference w:type="first" r:id="rId10"/>
          <w:footerReference w:type="first" r:id="rId11"/>
          <w:pgSz w:w="11906" w:h="16838"/>
          <w:pgMar w:top="1671" w:right="1797" w:bottom="1671" w:left="1797" w:header="1440" w:footer="1440" w:gutter="0"/>
          <w:cols w:space="708"/>
          <w:docGrid w:linePitch="360"/>
        </w:sectPr>
      </w:pPr>
    </w:p>
    <w:p w14:paraId="0092BA82" w14:textId="77777777" w:rsidR="00405F37" w:rsidRDefault="003D3EB5">
      <w:pPr>
        <w:pageBreakBefore/>
        <w:jc w:val="center"/>
        <w:rPr>
          <w:rFonts w:ascii="BlairMdITC TT" w:hAnsi="BlairMdITC TT"/>
          <w:sz w:val="30"/>
          <w:szCs w:val="30"/>
        </w:rPr>
      </w:pPr>
      <w:bookmarkStart w:id="1" w:name="_1137065295"/>
      <w:bookmarkStart w:id="2" w:name="_1136989013"/>
      <w:bookmarkStart w:id="3" w:name="_1136987706"/>
      <w:r>
        <w:rPr>
          <w:rFonts w:ascii="BlairMdITC TT" w:hAnsi="BlairMdITC TT"/>
          <w:sz w:val="30"/>
          <w:szCs w:val="30"/>
        </w:rPr>
        <w:lastRenderedPageBreak/>
        <w:t>U</w:t>
      </w:r>
      <w:bookmarkEnd w:id="1"/>
      <w:bookmarkEnd w:id="2"/>
      <w:bookmarkEnd w:id="3"/>
      <w:r>
        <w:rPr>
          <w:rFonts w:ascii="BlairMdITC TT" w:hAnsi="BlairMdITC TT"/>
          <w:sz w:val="30"/>
          <w:szCs w:val="30"/>
        </w:rPr>
        <w:t>VOD</w:t>
      </w:r>
    </w:p>
    <w:p w14:paraId="1809C7E6" w14:textId="77777777" w:rsidR="00405F37" w:rsidRDefault="00405F37">
      <w:pPr>
        <w:jc w:val="center"/>
        <w:rPr>
          <w:rFonts w:ascii="BlairMdITC TT" w:hAnsi="BlairMdITC TT"/>
          <w:sz w:val="30"/>
          <w:szCs w:val="30"/>
        </w:rPr>
      </w:pPr>
    </w:p>
    <w:p w14:paraId="4A467EA6" w14:textId="77777777" w:rsidR="00405F37" w:rsidRDefault="00405F37">
      <w:pPr>
        <w:jc w:val="center"/>
        <w:rPr>
          <w:rFonts w:ascii="BlairMdITC TT" w:hAnsi="BlairMdITC TT"/>
          <w:sz w:val="30"/>
          <w:szCs w:val="30"/>
        </w:rPr>
      </w:pPr>
    </w:p>
    <w:p w14:paraId="0D757F36" w14:textId="77777777" w:rsidR="00405F37" w:rsidRDefault="003D3EB5">
      <w:pPr>
        <w:jc w:val="both"/>
        <w:rPr>
          <w:rFonts w:ascii="Al Bayan" w:hAnsi="Al Bayan"/>
          <w:sz w:val="24"/>
          <w:szCs w:val="24"/>
        </w:rPr>
      </w:pPr>
      <w:r>
        <w:rPr>
          <w:rFonts w:ascii="Al Bayan" w:hAnsi="Al Bayan"/>
          <w:sz w:val="24"/>
          <w:szCs w:val="24"/>
        </w:rPr>
        <w:t>Znanstvena metoda je način delovanja s katerim poizkušamo dokazati pravilnost neke domneve oziroma hipoteze. Med znanstvene metode spadajo opazovanje, meritve in poskusi.Z opazovanjem sprememb dobimo podatke, ki so kvalitativni. Z njimi dopolnimo začetno hipotezo, ki je na podlagi znanih dejstev (dejstvo je vsaka utemeljena ugotovitev o tem, kar obstaja ali je obstajalo) ideja oziroma sklep, ki še ni preverjen. S temi podatki hipotezo potrdimo ali ovržemo. Ko je ta večinoma sprejeta oziroma so dokazana dejstva povezana le z miselnim procesom, postane teorija, ki preraste v zakon, ta pa je na kakršenkoli način popolnoma dokazljiv. Zakon, ki je splošno priznan, imenujemo nauk.</w:t>
      </w:r>
    </w:p>
    <w:p w14:paraId="6F9DEEC4" w14:textId="77777777" w:rsidR="00405F37" w:rsidRDefault="00405F37">
      <w:pPr>
        <w:tabs>
          <w:tab w:val="left" w:pos="720"/>
        </w:tabs>
        <w:jc w:val="both"/>
        <w:rPr>
          <w:rFonts w:ascii="Al Bayan" w:hAnsi="Al Bayan"/>
          <w:i/>
          <w:iCs/>
          <w:sz w:val="24"/>
          <w:szCs w:val="24"/>
        </w:rPr>
      </w:pPr>
    </w:p>
    <w:p w14:paraId="18DDBF3B" w14:textId="77777777" w:rsidR="00405F37" w:rsidRDefault="003D3EB5">
      <w:pPr>
        <w:tabs>
          <w:tab w:val="left" w:pos="720"/>
        </w:tabs>
        <w:jc w:val="both"/>
        <w:rPr>
          <w:rFonts w:ascii="Al Bayan" w:hAnsi="Al Bayan"/>
          <w:b/>
          <w:bCs/>
          <w:sz w:val="26"/>
          <w:szCs w:val="26"/>
        </w:rPr>
      </w:pPr>
      <w:r>
        <w:rPr>
          <w:rFonts w:ascii="Al Bayan" w:hAnsi="Al Bayan"/>
          <w:b/>
          <w:bCs/>
          <w:sz w:val="26"/>
          <w:szCs w:val="26"/>
        </w:rPr>
        <w:t>TEORETIČNE OSNOVE</w:t>
      </w:r>
    </w:p>
    <w:p w14:paraId="0DFDEED0" w14:textId="77777777" w:rsidR="00405F37" w:rsidRDefault="003D3EB5">
      <w:pPr>
        <w:pStyle w:val="BodyTextIndent2"/>
        <w:numPr>
          <w:ilvl w:val="0"/>
          <w:numId w:val="7"/>
        </w:numPr>
        <w:jc w:val="both"/>
        <w:rPr>
          <w:rFonts w:ascii="Al Bayan" w:hAnsi="Al Bayan"/>
          <w:szCs w:val="24"/>
        </w:rPr>
      </w:pPr>
      <w:r>
        <w:rPr>
          <w:rFonts w:ascii="Al Bayan" w:hAnsi="Al Bayan"/>
          <w:szCs w:val="24"/>
        </w:rPr>
        <w:t>CO</w:t>
      </w:r>
      <w:r>
        <w:t xml:space="preserve">2 </w:t>
      </w:r>
      <w:r>
        <w:rPr>
          <w:rFonts w:ascii="Al Bayan" w:hAnsi="Al Bayan"/>
          <w:szCs w:val="24"/>
        </w:rPr>
        <w:t xml:space="preserve"> se raztaplja v vodi (sodavica) in deloma z njo tudi reagira. Pri tem nastane ogljikova kislina, ki spremeni indikatorju barvo. Vendar to še ni zadosten dokaz za CO</w:t>
      </w:r>
      <w:r>
        <w:t>2</w:t>
      </w:r>
      <w:r>
        <w:rPr>
          <w:rFonts w:ascii="Al Bayan" w:hAnsi="Al Bayan"/>
          <w:szCs w:val="24"/>
        </w:rPr>
        <w:t>, ker barvo indikatorja spremene tudi druge kisline. Dodaten dokaz za CO</w:t>
      </w:r>
      <w:r>
        <w:t>2</w:t>
      </w:r>
      <w:r>
        <w:rPr>
          <w:rFonts w:ascii="Al Bayan" w:hAnsi="Al Bayan"/>
          <w:szCs w:val="24"/>
        </w:rPr>
        <w:t xml:space="preserve"> je nastanek slabo topnih karbonatov, ki nastanejo po rekaciji hidroksidov zemljoalkalijskih kovin, npr. kalcija z ogljikovo</w:t>
      </w:r>
      <w:r>
        <w:rPr>
          <w:rFonts w:ascii="Al Bayan" w:hAnsi="Al Bayan"/>
          <w:szCs w:val="24"/>
        </w:rPr>
        <w:tab/>
        <w:t>kislino.</w:t>
      </w:r>
    </w:p>
    <w:p w14:paraId="61BF53C3" w14:textId="77777777" w:rsidR="00405F37" w:rsidRDefault="003D3EB5">
      <w:pPr>
        <w:numPr>
          <w:ilvl w:val="0"/>
          <w:numId w:val="7"/>
        </w:numPr>
        <w:jc w:val="both"/>
        <w:rPr>
          <w:rFonts w:ascii="Al Bayan" w:hAnsi="Al Bayan"/>
          <w:sz w:val="24"/>
          <w:szCs w:val="24"/>
        </w:rPr>
      </w:pPr>
      <w:r>
        <w:rPr>
          <w:rFonts w:ascii="Al Bayan" w:hAnsi="Al Bayan"/>
          <w:sz w:val="24"/>
          <w:szCs w:val="24"/>
        </w:rPr>
        <w:t>Če preiskovani sistem izloča CO</w:t>
      </w:r>
      <w:r>
        <w:t>2</w:t>
      </w:r>
      <w:r>
        <w:rPr>
          <w:rFonts w:ascii="Al Bayan" w:hAnsi="Al Bayan"/>
          <w:sz w:val="24"/>
          <w:szCs w:val="24"/>
        </w:rPr>
        <w:t>, potem vodna raztopina indikatorja spremeni barvo, iz apnene vode pa se izloči oborino CaCO</w:t>
      </w:r>
      <w:r>
        <w:t>3</w:t>
      </w:r>
      <w:r>
        <w:rPr>
          <w:rFonts w:ascii="Al Bayan" w:hAnsi="Al Bayan"/>
          <w:sz w:val="24"/>
          <w:szCs w:val="24"/>
        </w:rPr>
        <w:t xml:space="preserve">. Kombinacija teh dokaznih reakcij je zadostna za dokazovanje </w:t>
      </w:r>
      <w:r>
        <w:t xml:space="preserve">CO2 </w:t>
      </w:r>
      <w:r>
        <w:rPr>
          <w:rFonts w:ascii="Al Bayan" w:hAnsi="Al Bayan"/>
          <w:sz w:val="24"/>
          <w:szCs w:val="24"/>
        </w:rPr>
        <w:t>v preiskovanih vzorcih.</w:t>
      </w:r>
    </w:p>
    <w:p w14:paraId="03FD5482" w14:textId="77777777" w:rsidR="00405F37" w:rsidRDefault="003D3EB5">
      <w:pPr>
        <w:pStyle w:val="BodyTextIndent2"/>
        <w:numPr>
          <w:ilvl w:val="0"/>
          <w:numId w:val="8"/>
        </w:numPr>
        <w:jc w:val="both"/>
        <w:rPr>
          <w:rFonts w:ascii="Al Bayan" w:hAnsi="Al Bayan"/>
          <w:szCs w:val="24"/>
        </w:rPr>
      </w:pPr>
      <w:r>
        <w:rPr>
          <w:rFonts w:ascii="Al Bayan" w:hAnsi="Al Bayan"/>
          <w:szCs w:val="24"/>
        </w:rPr>
        <w:t>Indikatorji so snovi, ki reagirajo z določeno snovjo tako, da spremenijo barvo.</w:t>
      </w:r>
    </w:p>
    <w:p w14:paraId="289FAB96" w14:textId="77777777" w:rsidR="00405F37" w:rsidRDefault="003D3EB5">
      <w:pPr>
        <w:pStyle w:val="BodyTextIndent2"/>
        <w:numPr>
          <w:ilvl w:val="0"/>
          <w:numId w:val="8"/>
        </w:numPr>
        <w:jc w:val="both"/>
        <w:rPr>
          <w:rFonts w:ascii="Al Bayan" w:hAnsi="Al Bayan"/>
          <w:szCs w:val="24"/>
        </w:rPr>
      </w:pPr>
      <w:r>
        <w:rPr>
          <w:rFonts w:ascii="Al Bayan" w:hAnsi="Al Bayan"/>
          <w:szCs w:val="24"/>
        </w:rPr>
        <w:t>Barvilo fenol rdeče je indikator</w:t>
      </w:r>
    </w:p>
    <w:p w14:paraId="1086615A" w14:textId="77777777" w:rsidR="00405F37" w:rsidRDefault="003D3EB5">
      <w:pPr>
        <w:pStyle w:val="BodyTextIndent2"/>
        <w:numPr>
          <w:ilvl w:val="0"/>
          <w:numId w:val="8"/>
        </w:numPr>
        <w:jc w:val="both"/>
        <w:rPr>
          <w:rFonts w:ascii="Al Bayan" w:hAnsi="Al Bayan"/>
          <w:szCs w:val="24"/>
        </w:rPr>
      </w:pPr>
      <w:r>
        <w:rPr>
          <w:rFonts w:ascii="Al Bayan" w:hAnsi="Al Bayan"/>
          <w:szCs w:val="24"/>
        </w:rPr>
        <w:t>CO2 reagira z vodo, pri čemer nastaja šibla ogljikova kislina</w:t>
      </w:r>
    </w:p>
    <w:p w14:paraId="0E517498" w14:textId="77777777" w:rsidR="00405F37" w:rsidRDefault="00405F37">
      <w:pPr>
        <w:jc w:val="both"/>
        <w:rPr>
          <w:rFonts w:ascii="Al Bayan" w:hAnsi="Al Bayan"/>
          <w:color w:val="000000"/>
          <w:sz w:val="24"/>
          <w:szCs w:val="24"/>
        </w:rPr>
      </w:pPr>
    </w:p>
    <w:p w14:paraId="65F295DA" w14:textId="77777777" w:rsidR="00405F37" w:rsidRDefault="00405F37">
      <w:pPr>
        <w:ind w:left="426" w:firstLine="294"/>
        <w:jc w:val="both"/>
        <w:rPr>
          <w:rFonts w:ascii="Al Bayan" w:hAnsi="Al Bayan"/>
          <w:sz w:val="24"/>
          <w:szCs w:val="24"/>
        </w:rPr>
      </w:pPr>
    </w:p>
    <w:p w14:paraId="266BB399" w14:textId="77777777" w:rsidR="00405F37" w:rsidRDefault="00405F37">
      <w:pPr>
        <w:rPr>
          <w:rFonts w:ascii="Tahoma" w:hAnsi="Tahoma"/>
          <w:sz w:val="24"/>
        </w:rPr>
      </w:pPr>
    </w:p>
    <w:p w14:paraId="0CD5C189" w14:textId="77777777" w:rsidR="00405F37" w:rsidRDefault="00405F37">
      <w:pPr>
        <w:ind w:left="426" w:firstLine="294"/>
        <w:rPr>
          <w:rFonts w:ascii="Tahoma" w:hAnsi="Tahoma"/>
          <w:sz w:val="24"/>
        </w:rPr>
      </w:pPr>
    </w:p>
    <w:p w14:paraId="7F6E6D26" w14:textId="77777777" w:rsidR="00405F37" w:rsidRDefault="00405F37">
      <w:pPr>
        <w:tabs>
          <w:tab w:val="left" w:pos="786"/>
        </w:tabs>
        <w:jc w:val="both"/>
        <w:rPr>
          <w:rFonts w:ascii="Tahoma" w:hAnsi="Tahoma"/>
          <w:b/>
          <w:sz w:val="32"/>
        </w:rPr>
      </w:pPr>
    </w:p>
    <w:p w14:paraId="4A5E367A" w14:textId="77777777" w:rsidR="00405F37" w:rsidRDefault="003D3EB5">
      <w:pPr>
        <w:pageBreakBefore/>
        <w:tabs>
          <w:tab w:val="left" w:pos="786"/>
        </w:tabs>
        <w:jc w:val="center"/>
        <w:rPr>
          <w:rFonts w:ascii="BlairMdITC TT" w:hAnsi="BlairMdITC TT"/>
          <w:b/>
          <w:sz w:val="30"/>
          <w:szCs w:val="30"/>
        </w:rPr>
      </w:pPr>
      <w:r>
        <w:rPr>
          <w:rFonts w:ascii="BlairMdITC TT" w:hAnsi="BlairMdITC TT"/>
          <w:b/>
          <w:sz w:val="30"/>
          <w:szCs w:val="30"/>
        </w:rPr>
        <w:lastRenderedPageBreak/>
        <w:t>CILJI</w:t>
      </w:r>
    </w:p>
    <w:p w14:paraId="1B5CC0E9" w14:textId="77777777" w:rsidR="00405F37" w:rsidRDefault="00405F37">
      <w:pPr>
        <w:tabs>
          <w:tab w:val="left" w:pos="786"/>
        </w:tabs>
        <w:jc w:val="center"/>
        <w:rPr>
          <w:rFonts w:ascii="BlairMdITC TT" w:hAnsi="BlairMdITC TT"/>
          <w:b/>
          <w:sz w:val="30"/>
          <w:szCs w:val="30"/>
        </w:rPr>
      </w:pPr>
    </w:p>
    <w:p w14:paraId="50617546" w14:textId="77777777" w:rsidR="00405F37" w:rsidRDefault="00405F37">
      <w:pPr>
        <w:tabs>
          <w:tab w:val="left" w:pos="786"/>
        </w:tabs>
        <w:jc w:val="center"/>
        <w:rPr>
          <w:rFonts w:ascii="BlairMdITC TT" w:hAnsi="BlairMdITC TT"/>
          <w:b/>
          <w:sz w:val="30"/>
          <w:szCs w:val="30"/>
        </w:rPr>
      </w:pPr>
    </w:p>
    <w:p w14:paraId="45DCD4F9" w14:textId="77777777" w:rsidR="00405F37" w:rsidRDefault="003D3EB5">
      <w:pPr>
        <w:numPr>
          <w:ilvl w:val="0"/>
          <w:numId w:val="9"/>
        </w:numPr>
        <w:jc w:val="both"/>
        <w:rPr>
          <w:rFonts w:ascii="Al Bayan" w:hAnsi="Al Bayan"/>
          <w:sz w:val="24"/>
          <w:szCs w:val="24"/>
        </w:rPr>
      </w:pPr>
      <w:r>
        <w:rPr>
          <w:rFonts w:ascii="Al Bayan" w:hAnsi="Al Bayan"/>
          <w:sz w:val="24"/>
          <w:szCs w:val="24"/>
        </w:rPr>
        <w:t>Dokaz hipoteze, da živi organizmi zaradi poteka življenskih procesov izločajo CO</w:t>
      </w:r>
      <w:r>
        <w:rPr>
          <w:rFonts w:ascii="Al Bayan" w:hAnsi="Al Bayan"/>
          <w:sz w:val="24"/>
          <w:szCs w:val="24"/>
          <w:vertAlign w:val="subscript"/>
        </w:rPr>
        <w:t xml:space="preserve">2 </w:t>
      </w:r>
      <w:r>
        <w:rPr>
          <w:rFonts w:ascii="Al Bayan" w:hAnsi="Al Bayan"/>
          <w:sz w:val="24"/>
          <w:szCs w:val="24"/>
        </w:rPr>
        <w:t>v svojo okolico</w:t>
      </w:r>
    </w:p>
    <w:p w14:paraId="43E3266E" w14:textId="77777777" w:rsidR="00405F37" w:rsidRDefault="003D3EB5">
      <w:pPr>
        <w:numPr>
          <w:ilvl w:val="0"/>
          <w:numId w:val="9"/>
        </w:numPr>
        <w:jc w:val="both"/>
        <w:rPr>
          <w:rFonts w:ascii="Al Bayan" w:hAnsi="Al Bayan"/>
          <w:sz w:val="24"/>
          <w:szCs w:val="24"/>
        </w:rPr>
      </w:pPr>
      <w:r>
        <w:rPr>
          <w:rFonts w:ascii="Al Bayan" w:hAnsi="Al Bayan"/>
          <w:sz w:val="24"/>
          <w:szCs w:val="24"/>
        </w:rPr>
        <w:t>znati uporabljati znanstvene metode dela pri reševanju problemov</w:t>
      </w:r>
    </w:p>
    <w:p w14:paraId="7C4618DB" w14:textId="77777777" w:rsidR="00405F37" w:rsidRDefault="003D3EB5">
      <w:pPr>
        <w:numPr>
          <w:ilvl w:val="0"/>
          <w:numId w:val="9"/>
        </w:numPr>
        <w:tabs>
          <w:tab w:val="left" w:pos="360"/>
        </w:tabs>
        <w:jc w:val="both"/>
        <w:rPr>
          <w:rFonts w:ascii="Al Bayan" w:hAnsi="Al Bayan"/>
          <w:sz w:val="24"/>
          <w:szCs w:val="24"/>
        </w:rPr>
      </w:pPr>
      <w:r>
        <w:rPr>
          <w:rFonts w:ascii="Al Bayan" w:hAnsi="Al Bayan"/>
          <w:sz w:val="24"/>
          <w:szCs w:val="24"/>
        </w:rPr>
        <w:t>spoznati pomen kvalitativnih podatkov</w:t>
      </w:r>
    </w:p>
    <w:p w14:paraId="28349407" w14:textId="77777777" w:rsidR="00405F37" w:rsidRDefault="003D3EB5">
      <w:pPr>
        <w:numPr>
          <w:ilvl w:val="0"/>
          <w:numId w:val="9"/>
        </w:numPr>
        <w:tabs>
          <w:tab w:val="left" w:pos="360"/>
        </w:tabs>
        <w:jc w:val="both"/>
        <w:rPr>
          <w:rFonts w:ascii="Al Bayan" w:hAnsi="Al Bayan"/>
          <w:sz w:val="24"/>
          <w:szCs w:val="24"/>
        </w:rPr>
      </w:pPr>
      <w:r>
        <w:rPr>
          <w:rFonts w:ascii="Al Bayan" w:hAnsi="Al Bayan"/>
          <w:sz w:val="24"/>
          <w:szCs w:val="24"/>
        </w:rPr>
        <w:t>spoznati pomen kontrolnega poskusa</w:t>
      </w:r>
    </w:p>
    <w:p w14:paraId="041F9DCC" w14:textId="77777777" w:rsidR="00405F37" w:rsidRDefault="003D3EB5">
      <w:pPr>
        <w:numPr>
          <w:ilvl w:val="0"/>
          <w:numId w:val="9"/>
        </w:numPr>
        <w:tabs>
          <w:tab w:val="left" w:pos="360"/>
        </w:tabs>
        <w:jc w:val="both"/>
        <w:rPr>
          <w:rFonts w:ascii="Al Bayan" w:hAnsi="Al Bayan"/>
          <w:sz w:val="24"/>
          <w:szCs w:val="24"/>
        </w:rPr>
      </w:pPr>
      <w:r>
        <w:rPr>
          <w:rFonts w:ascii="Al Bayan" w:hAnsi="Al Bayan"/>
          <w:sz w:val="24"/>
          <w:szCs w:val="24"/>
        </w:rPr>
        <w:t>znati z natančnim opazovanjem zbirati podatke</w:t>
      </w:r>
    </w:p>
    <w:p w14:paraId="4BF55900" w14:textId="77777777" w:rsidR="00405F37" w:rsidRDefault="003D3EB5">
      <w:pPr>
        <w:numPr>
          <w:ilvl w:val="0"/>
          <w:numId w:val="9"/>
        </w:numPr>
        <w:tabs>
          <w:tab w:val="left" w:pos="360"/>
        </w:tabs>
        <w:jc w:val="both"/>
        <w:rPr>
          <w:rFonts w:ascii="Al Bayan" w:hAnsi="Al Bayan"/>
          <w:sz w:val="24"/>
          <w:szCs w:val="24"/>
        </w:rPr>
      </w:pPr>
      <w:r>
        <w:rPr>
          <w:rFonts w:ascii="Al Bayan" w:hAnsi="Al Bayan"/>
          <w:sz w:val="24"/>
          <w:szCs w:val="24"/>
        </w:rPr>
        <w:t>razumeti razliko med dejstvi, podatki, hipotezi in sklepi</w:t>
      </w:r>
    </w:p>
    <w:p w14:paraId="1E643031" w14:textId="77777777" w:rsidR="00405F37" w:rsidRDefault="003D3EB5">
      <w:pPr>
        <w:numPr>
          <w:ilvl w:val="0"/>
          <w:numId w:val="9"/>
        </w:numPr>
        <w:tabs>
          <w:tab w:val="left" w:pos="360"/>
        </w:tabs>
        <w:jc w:val="both"/>
        <w:rPr>
          <w:rFonts w:ascii="Al Bayan" w:hAnsi="Al Bayan"/>
          <w:sz w:val="24"/>
          <w:szCs w:val="24"/>
        </w:rPr>
      </w:pPr>
      <w:r>
        <w:rPr>
          <w:rFonts w:ascii="Al Bayan" w:hAnsi="Al Bayan"/>
          <w:sz w:val="24"/>
          <w:szCs w:val="24"/>
        </w:rPr>
        <w:t>znati oblikovati hipotezo, ki opredeljuje podatke</w:t>
      </w:r>
    </w:p>
    <w:p w14:paraId="04997D74" w14:textId="77777777" w:rsidR="00405F37" w:rsidRDefault="003D3EB5">
      <w:pPr>
        <w:numPr>
          <w:ilvl w:val="0"/>
          <w:numId w:val="9"/>
        </w:numPr>
        <w:tabs>
          <w:tab w:val="left" w:pos="360"/>
        </w:tabs>
        <w:jc w:val="both"/>
        <w:rPr>
          <w:rFonts w:ascii="Al Bayan" w:hAnsi="Al Bayan"/>
          <w:sz w:val="24"/>
          <w:szCs w:val="24"/>
        </w:rPr>
      </w:pPr>
      <w:r>
        <w:rPr>
          <w:rFonts w:ascii="Al Bayan" w:hAnsi="Al Bayan"/>
          <w:sz w:val="24"/>
          <w:szCs w:val="24"/>
        </w:rPr>
        <w:t>spoznati pomen dveh indikatorjev (fenol rdeče in apnena voda) in njuno praktično uporabo</w:t>
      </w:r>
    </w:p>
    <w:p w14:paraId="0F6E80B8" w14:textId="77777777" w:rsidR="00405F37" w:rsidRDefault="00405F37">
      <w:pPr>
        <w:jc w:val="both"/>
        <w:rPr>
          <w:rFonts w:ascii="Al Bayan" w:hAnsi="Al Bayan"/>
          <w:sz w:val="24"/>
          <w:szCs w:val="24"/>
        </w:rPr>
      </w:pPr>
    </w:p>
    <w:p w14:paraId="1D4CC174" w14:textId="77777777" w:rsidR="00405F37" w:rsidRDefault="00405F37">
      <w:pPr>
        <w:jc w:val="both"/>
        <w:rPr>
          <w:rFonts w:ascii="Tahoma" w:hAnsi="Tahoma"/>
          <w:sz w:val="24"/>
        </w:rPr>
      </w:pPr>
    </w:p>
    <w:p w14:paraId="24A631DE" w14:textId="77777777" w:rsidR="00405F37" w:rsidRDefault="003D3EB5">
      <w:pPr>
        <w:jc w:val="center"/>
        <w:rPr>
          <w:rFonts w:ascii="BlairMdITC TT" w:hAnsi="BlairMdITC TT"/>
          <w:b/>
          <w:sz w:val="30"/>
          <w:szCs w:val="30"/>
        </w:rPr>
      </w:pPr>
      <w:r>
        <w:rPr>
          <w:rFonts w:ascii="BlairMdITC TT" w:hAnsi="BlairMdITC TT"/>
          <w:b/>
          <w:sz w:val="30"/>
          <w:szCs w:val="30"/>
        </w:rPr>
        <w:t>MATERIAL</w:t>
      </w:r>
    </w:p>
    <w:p w14:paraId="16D3EA5E" w14:textId="77777777" w:rsidR="00405F37" w:rsidRDefault="00405F37">
      <w:pPr>
        <w:jc w:val="both"/>
        <w:rPr>
          <w:rFonts w:ascii="Tahoma" w:hAnsi="Tahoma"/>
          <w:b/>
          <w:sz w:val="32"/>
        </w:rPr>
      </w:pPr>
    </w:p>
    <w:p w14:paraId="5AD2CE05" w14:textId="77777777" w:rsidR="00405F37" w:rsidRDefault="00405F37">
      <w:pPr>
        <w:jc w:val="both"/>
        <w:rPr>
          <w:rFonts w:ascii="Tahoma" w:hAnsi="Tahoma"/>
          <w:b/>
          <w:sz w:val="32"/>
        </w:rPr>
      </w:pPr>
    </w:p>
    <w:p w14:paraId="643686A8" w14:textId="77777777" w:rsidR="00405F37" w:rsidRDefault="003D3EB5">
      <w:pPr>
        <w:numPr>
          <w:ilvl w:val="0"/>
          <w:numId w:val="10"/>
        </w:numPr>
        <w:jc w:val="both"/>
        <w:rPr>
          <w:rFonts w:ascii="Tahoma" w:hAnsi="Tahoma"/>
          <w:sz w:val="24"/>
        </w:rPr>
      </w:pPr>
      <w:r>
        <w:rPr>
          <w:rFonts w:ascii="Tahoma" w:hAnsi="Tahoma"/>
          <w:sz w:val="24"/>
        </w:rPr>
        <w:t>fenol rdeče barvilo -&gt; FR</w:t>
      </w:r>
    </w:p>
    <w:p w14:paraId="1AD8CA01" w14:textId="77777777" w:rsidR="00405F37" w:rsidRDefault="003D3EB5">
      <w:pPr>
        <w:numPr>
          <w:ilvl w:val="0"/>
          <w:numId w:val="10"/>
        </w:numPr>
        <w:jc w:val="both"/>
        <w:rPr>
          <w:rFonts w:ascii="Tahoma" w:hAnsi="Tahoma"/>
          <w:sz w:val="24"/>
        </w:rPr>
      </w:pPr>
      <w:r>
        <w:rPr>
          <w:rFonts w:ascii="Tahoma" w:hAnsi="Tahoma"/>
          <w:sz w:val="24"/>
        </w:rPr>
        <w:t>apnena voda -&gt; AV</w:t>
      </w:r>
    </w:p>
    <w:p w14:paraId="09CA3C38" w14:textId="77777777" w:rsidR="00405F37" w:rsidRDefault="003D3EB5">
      <w:pPr>
        <w:numPr>
          <w:ilvl w:val="0"/>
          <w:numId w:val="10"/>
        </w:numPr>
        <w:jc w:val="both"/>
        <w:rPr>
          <w:rFonts w:ascii="Tahoma" w:hAnsi="Tahoma"/>
          <w:sz w:val="24"/>
        </w:rPr>
      </w:pPr>
      <w:r>
        <w:rPr>
          <w:rFonts w:ascii="Tahoma" w:hAnsi="Tahoma"/>
          <w:sz w:val="24"/>
        </w:rPr>
        <w:t>sodavica</w:t>
      </w:r>
    </w:p>
    <w:p w14:paraId="2E74D822" w14:textId="77777777" w:rsidR="00405F37" w:rsidRDefault="003D3EB5">
      <w:pPr>
        <w:numPr>
          <w:ilvl w:val="0"/>
          <w:numId w:val="10"/>
        </w:numPr>
        <w:jc w:val="both"/>
        <w:rPr>
          <w:rFonts w:ascii="Tahoma" w:hAnsi="Tahoma"/>
          <w:sz w:val="24"/>
        </w:rPr>
      </w:pPr>
      <w:r>
        <w:rPr>
          <w:rFonts w:ascii="Tahoma" w:hAnsi="Tahoma"/>
          <w:sz w:val="24"/>
        </w:rPr>
        <w:t>razredčena kislina</w:t>
      </w:r>
    </w:p>
    <w:p w14:paraId="53945523" w14:textId="77777777" w:rsidR="00405F37" w:rsidRDefault="003D3EB5">
      <w:pPr>
        <w:numPr>
          <w:ilvl w:val="0"/>
          <w:numId w:val="10"/>
        </w:numPr>
        <w:jc w:val="both"/>
        <w:rPr>
          <w:rFonts w:ascii="Tahoma" w:hAnsi="Tahoma"/>
          <w:sz w:val="24"/>
        </w:rPr>
      </w:pPr>
      <w:r>
        <w:rPr>
          <w:rFonts w:ascii="Tahoma" w:hAnsi="Tahoma"/>
          <w:sz w:val="24"/>
        </w:rPr>
        <w:t>4 kapalke</w:t>
      </w:r>
    </w:p>
    <w:p w14:paraId="7C92EFCF" w14:textId="77777777" w:rsidR="00405F37" w:rsidRDefault="003D3EB5">
      <w:pPr>
        <w:numPr>
          <w:ilvl w:val="0"/>
          <w:numId w:val="10"/>
        </w:numPr>
        <w:jc w:val="both"/>
        <w:rPr>
          <w:rFonts w:ascii="Tahoma" w:hAnsi="Tahoma"/>
          <w:sz w:val="24"/>
        </w:rPr>
      </w:pPr>
      <w:r>
        <w:rPr>
          <w:rFonts w:ascii="Tahoma" w:hAnsi="Tahoma"/>
          <w:sz w:val="24"/>
        </w:rPr>
        <w:t>slamice</w:t>
      </w:r>
    </w:p>
    <w:p w14:paraId="2C06DF12" w14:textId="77777777" w:rsidR="00405F37" w:rsidRDefault="003D3EB5">
      <w:pPr>
        <w:numPr>
          <w:ilvl w:val="0"/>
          <w:numId w:val="10"/>
        </w:numPr>
        <w:jc w:val="both"/>
        <w:rPr>
          <w:rFonts w:ascii="Tahoma" w:hAnsi="Tahoma"/>
          <w:sz w:val="24"/>
        </w:rPr>
      </w:pPr>
      <w:r>
        <w:rPr>
          <w:rFonts w:ascii="Tahoma" w:hAnsi="Tahoma"/>
          <w:sz w:val="24"/>
        </w:rPr>
        <w:t>papirnate brisače</w:t>
      </w:r>
    </w:p>
    <w:p w14:paraId="1EA88D95" w14:textId="77777777" w:rsidR="00405F37" w:rsidRDefault="003D3EB5">
      <w:pPr>
        <w:numPr>
          <w:ilvl w:val="0"/>
          <w:numId w:val="10"/>
        </w:numPr>
        <w:jc w:val="both"/>
        <w:rPr>
          <w:rFonts w:ascii="Tahoma" w:hAnsi="Tahoma"/>
          <w:sz w:val="24"/>
        </w:rPr>
      </w:pPr>
      <w:r>
        <w:rPr>
          <w:rFonts w:ascii="Tahoma" w:hAnsi="Tahoma"/>
          <w:sz w:val="24"/>
        </w:rPr>
        <w:t>stojalo za epruvete</w:t>
      </w:r>
    </w:p>
    <w:p w14:paraId="434C5104" w14:textId="77777777" w:rsidR="00405F37" w:rsidRDefault="003D3EB5">
      <w:pPr>
        <w:numPr>
          <w:ilvl w:val="0"/>
          <w:numId w:val="11"/>
        </w:numPr>
        <w:jc w:val="both"/>
        <w:rPr>
          <w:rFonts w:ascii="Tahoma" w:hAnsi="Tahoma"/>
          <w:sz w:val="24"/>
        </w:rPr>
      </w:pPr>
      <w:r>
        <w:rPr>
          <w:rFonts w:ascii="Tahoma" w:hAnsi="Tahoma"/>
          <w:sz w:val="24"/>
        </w:rPr>
        <w:t xml:space="preserve">7 malih epruvet označenih s številkami od 1-7 z zamaški </w:t>
      </w:r>
    </w:p>
    <w:p w14:paraId="61CCCFA8" w14:textId="77777777" w:rsidR="00405F37" w:rsidRDefault="003D3EB5">
      <w:pPr>
        <w:numPr>
          <w:ilvl w:val="0"/>
          <w:numId w:val="12"/>
        </w:numPr>
        <w:jc w:val="both"/>
        <w:rPr>
          <w:rFonts w:ascii="Tahoma" w:hAnsi="Tahoma"/>
          <w:sz w:val="24"/>
        </w:rPr>
      </w:pPr>
      <w:r>
        <w:rPr>
          <w:rFonts w:ascii="Tahoma" w:hAnsi="Tahoma"/>
          <w:sz w:val="24"/>
        </w:rPr>
        <w:t>6 epruvet standardne velikosti označenih s številkami od 8-13</w:t>
      </w:r>
    </w:p>
    <w:p w14:paraId="09474BA2" w14:textId="77777777" w:rsidR="00405F37" w:rsidRDefault="003D3EB5">
      <w:pPr>
        <w:numPr>
          <w:ilvl w:val="0"/>
          <w:numId w:val="12"/>
        </w:numPr>
        <w:jc w:val="both"/>
        <w:rPr>
          <w:rFonts w:ascii="Tahoma" w:hAnsi="Tahoma"/>
          <w:sz w:val="24"/>
        </w:rPr>
      </w:pPr>
      <w:r>
        <w:rPr>
          <w:rFonts w:ascii="Tahoma" w:hAnsi="Tahoma"/>
          <w:sz w:val="24"/>
        </w:rPr>
        <w:t>raztopina kvasa in sladkorja</w:t>
      </w:r>
    </w:p>
    <w:p w14:paraId="0F2D3309" w14:textId="77777777" w:rsidR="00405F37" w:rsidRDefault="003D3EB5">
      <w:pPr>
        <w:numPr>
          <w:ilvl w:val="0"/>
          <w:numId w:val="12"/>
        </w:numPr>
        <w:jc w:val="both"/>
        <w:rPr>
          <w:rFonts w:ascii="Tahoma" w:hAnsi="Tahoma"/>
          <w:sz w:val="24"/>
        </w:rPr>
      </w:pPr>
      <w:r>
        <w:rPr>
          <w:rFonts w:ascii="Tahoma" w:hAnsi="Tahoma"/>
          <w:sz w:val="24"/>
        </w:rPr>
        <w:t>prekuhana raztopina kvasa in sladkorja</w:t>
      </w:r>
    </w:p>
    <w:p w14:paraId="540BA80D" w14:textId="77777777" w:rsidR="00405F37" w:rsidRDefault="003D3EB5">
      <w:pPr>
        <w:numPr>
          <w:ilvl w:val="0"/>
          <w:numId w:val="12"/>
        </w:numPr>
        <w:jc w:val="both"/>
        <w:rPr>
          <w:rFonts w:ascii="Tahoma" w:hAnsi="Tahoma"/>
          <w:sz w:val="24"/>
        </w:rPr>
      </w:pPr>
      <w:r>
        <w:rPr>
          <w:rFonts w:ascii="Tahoma" w:hAnsi="Tahoma"/>
          <w:sz w:val="24"/>
        </w:rPr>
        <w:t>3 kaleča semena</w:t>
      </w:r>
    </w:p>
    <w:p w14:paraId="5E3AD502" w14:textId="77777777" w:rsidR="00405F37" w:rsidRDefault="003D3EB5">
      <w:pPr>
        <w:numPr>
          <w:ilvl w:val="0"/>
          <w:numId w:val="12"/>
        </w:numPr>
        <w:jc w:val="both"/>
        <w:rPr>
          <w:rFonts w:ascii="Tahoma" w:hAnsi="Tahoma"/>
          <w:sz w:val="24"/>
        </w:rPr>
      </w:pPr>
      <w:r>
        <w:rPr>
          <w:rFonts w:ascii="Tahoma" w:hAnsi="Tahoma"/>
          <w:sz w:val="24"/>
        </w:rPr>
        <w:t>3 suha semena</w:t>
      </w:r>
    </w:p>
    <w:p w14:paraId="120AA936" w14:textId="77777777" w:rsidR="00405F37" w:rsidRDefault="003D3EB5">
      <w:pPr>
        <w:numPr>
          <w:ilvl w:val="0"/>
          <w:numId w:val="12"/>
        </w:numPr>
        <w:jc w:val="both"/>
        <w:rPr>
          <w:rFonts w:ascii="Tahoma" w:hAnsi="Tahoma"/>
          <w:sz w:val="24"/>
        </w:rPr>
      </w:pPr>
      <w:r>
        <w:rPr>
          <w:rFonts w:ascii="Tahoma" w:hAnsi="Tahoma"/>
          <w:sz w:val="24"/>
        </w:rPr>
        <w:t>majhna živa žuželka</w:t>
      </w:r>
    </w:p>
    <w:p w14:paraId="3E0A3D48" w14:textId="77777777" w:rsidR="00405F37" w:rsidRDefault="003D3EB5">
      <w:pPr>
        <w:numPr>
          <w:ilvl w:val="0"/>
          <w:numId w:val="12"/>
        </w:numPr>
        <w:jc w:val="both"/>
        <w:rPr>
          <w:rFonts w:ascii="Tahoma" w:hAnsi="Tahoma"/>
          <w:sz w:val="24"/>
        </w:rPr>
      </w:pPr>
      <w:r>
        <w:rPr>
          <w:rFonts w:ascii="Tahoma" w:hAnsi="Tahoma"/>
          <w:sz w:val="24"/>
        </w:rPr>
        <w:t>majhna mrtva žuželka iste vrste</w:t>
      </w:r>
      <w:r>
        <w:rPr>
          <w:rFonts w:ascii="Tahoma" w:hAnsi="Tahoma"/>
          <w:sz w:val="24"/>
        </w:rPr>
        <w:tab/>
      </w:r>
    </w:p>
    <w:p w14:paraId="29DDC3A2" w14:textId="77777777" w:rsidR="00405F37" w:rsidRDefault="003D3EB5">
      <w:pPr>
        <w:numPr>
          <w:ilvl w:val="0"/>
          <w:numId w:val="12"/>
        </w:numPr>
        <w:jc w:val="both"/>
        <w:rPr>
          <w:rFonts w:ascii="Tahoma" w:hAnsi="Tahoma"/>
          <w:sz w:val="24"/>
        </w:rPr>
      </w:pPr>
      <w:r>
        <w:rPr>
          <w:rFonts w:ascii="Tahoma" w:hAnsi="Tahoma"/>
          <w:sz w:val="24"/>
        </w:rPr>
        <w:t>ura</w:t>
      </w:r>
    </w:p>
    <w:p w14:paraId="3BA6D47A" w14:textId="77777777" w:rsidR="00405F37" w:rsidRDefault="00405F37">
      <w:pPr>
        <w:jc w:val="both"/>
        <w:rPr>
          <w:rFonts w:ascii="Tahoma" w:hAnsi="Tahoma"/>
          <w:sz w:val="24"/>
        </w:rPr>
      </w:pPr>
    </w:p>
    <w:p w14:paraId="0A320FC2" w14:textId="77777777" w:rsidR="00405F37" w:rsidRDefault="00405F37">
      <w:pPr>
        <w:tabs>
          <w:tab w:val="left" w:pos="720"/>
        </w:tabs>
        <w:ind w:left="720"/>
        <w:jc w:val="both"/>
        <w:rPr>
          <w:rFonts w:ascii="Tahoma" w:hAnsi="Tahoma"/>
          <w:sz w:val="24"/>
        </w:rPr>
      </w:pPr>
    </w:p>
    <w:p w14:paraId="3D934B3C" w14:textId="77777777" w:rsidR="00405F37" w:rsidRDefault="00405F37">
      <w:pPr>
        <w:tabs>
          <w:tab w:val="left" w:pos="720"/>
        </w:tabs>
        <w:ind w:left="720"/>
        <w:jc w:val="both"/>
        <w:rPr>
          <w:rFonts w:ascii="Tahoma" w:hAnsi="Tahoma"/>
          <w:sz w:val="24"/>
        </w:rPr>
      </w:pPr>
    </w:p>
    <w:p w14:paraId="56BA1AC2" w14:textId="77777777" w:rsidR="00405F37" w:rsidRDefault="00405F37">
      <w:pPr>
        <w:tabs>
          <w:tab w:val="left" w:pos="720"/>
        </w:tabs>
        <w:ind w:left="720"/>
        <w:jc w:val="both"/>
        <w:rPr>
          <w:rFonts w:ascii="Tahoma" w:hAnsi="Tahoma"/>
          <w:sz w:val="24"/>
        </w:rPr>
      </w:pPr>
    </w:p>
    <w:p w14:paraId="3CA155C6" w14:textId="77777777" w:rsidR="00405F37" w:rsidRDefault="00405F37">
      <w:pPr>
        <w:tabs>
          <w:tab w:val="left" w:pos="720"/>
        </w:tabs>
        <w:ind w:left="720"/>
        <w:jc w:val="both"/>
        <w:rPr>
          <w:rFonts w:ascii="Tahoma" w:hAnsi="Tahoma"/>
          <w:sz w:val="24"/>
        </w:rPr>
      </w:pPr>
    </w:p>
    <w:p w14:paraId="146469D8" w14:textId="3F9A9156" w:rsidR="00405F37" w:rsidRDefault="00405F37">
      <w:pPr>
        <w:tabs>
          <w:tab w:val="left" w:pos="720"/>
        </w:tabs>
        <w:ind w:left="720"/>
        <w:jc w:val="both"/>
        <w:rPr>
          <w:rFonts w:ascii="Tahoma" w:hAnsi="Tahoma"/>
          <w:sz w:val="24"/>
        </w:rPr>
      </w:pPr>
    </w:p>
    <w:p w14:paraId="27C6686F" w14:textId="01A13C26" w:rsidR="006839E8" w:rsidRDefault="006839E8">
      <w:pPr>
        <w:tabs>
          <w:tab w:val="left" w:pos="720"/>
        </w:tabs>
        <w:ind w:left="720"/>
        <w:jc w:val="both"/>
        <w:rPr>
          <w:rFonts w:ascii="Tahoma" w:hAnsi="Tahoma"/>
          <w:sz w:val="24"/>
        </w:rPr>
      </w:pPr>
    </w:p>
    <w:p w14:paraId="218D3EC5" w14:textId="42ADD18D" w:rsidR="006839E8" w:rsidRDefault="006839E8">
      <w:pPr>
        <w:tabs>
          <w:tab w:val="left" w:pos="720"/>
        </w:tabs>
        <w:ind w:left="720"/>
        <w:jc w:val="both"/>
        <w:rPr>
          <w:rFonts w:ascii="Tahoma" w:hAnsi="Tahoma"/>
          <w:sz w:val="24"/>
        </w:rPr>
      </w:pPr>
    </w:p>
    <w:p w14:paraId="214CE63A" w14:textId="1E2912B1" w:rsidR="006839E8" w:rsidRDefault="006839E8">
      <w:pPr>
        <w:tabs>
          <w:tab w:val="left" w:pos="720"/>
        </w:tabs>
        <w:ind w:left="720"/>
        <w:jc w:val="both"/>
        <w:rPr>
          <w:rFonts w:ascii="Tahoma" w:hAnsi="Tahoma"/>
          <w:sz w:val="24"/>
        </w:rPr>
      </w:pPr>
    </w:p>
    <w:p w14:paraId="28BEDF0D" w14:textId="77777777" w:rsidR="006839E8" w:rsidRDefault="006839E8">
      <w:pPr>
        <w:tabs>
          <w:tab w:val="left" w:pos="720"/>
        </w:tabs>
        <w:ind w:left="720"/>
        <w:jc w:val="both"/>
        <w:rPr>
          <w:rFonts w:ascii="Tahoma" w:hAnsi="Tahoma"/>
          <w:sz w:val="24"/>
        </w:rPr>
      </w:pPr>
    </w:p>
    <w:p w14:paraId="6B3D3FEF" w14:textId="77777777" w:rsidR="00405F37" w:rsidRDefault="00405F37">
      <w:pPr>
        <w:ind w:left="724"/>
        <w:jc w:val="both"/>
        <w:rPr>
          <w:rFonts w:ascii="Tahoma" w:hAnsi="Tahoma"/>
          <w:sz w:val="24"/>
        </w:rPr>
      </w:pPr>
    </w:p>
    <w:p w14:paraId="27CAA412" w14:textId="77777777" w:rsidR="00405F37" w:rsidRDefault="003D3EB5">
      <w:pPr>
        <w:jc w:val="center"/>
        <w:rPr>
          <w:rFonts w:ascii="BlairMdITC TT" w:hAnsi="BlairMdITC TT"/>
          <w:b/>
          <w:sz w:val="30"/>
          <w:szCs w:val="30"/>
        </w:rPr>
      </w:pPr>
      <w:r>
        <w:rPr>
          <w:rFonts w:ascii="BlairMdITC TT" w:hAnsi="BlairMdITC TT"/>
          <w:b/>
          <w:sz w:val="30"/>
          <w:szCs w:val="30"/>
        </w:rPr>
        <w:t>POSTOPEK</w:t>
      </w:r>
    </w:p>
    <w:p w14:paraId="2404FDEA" w14:textId="77777777" w:rsidR="00405F37" w:rsidRDefault="00405F37">
      <w:pPr>
        <w:ind w:left="724"/>
        <w:jc w:val="both"/>
        <w:rPr>
          <w:rFonts w:ascii="Tahoma" w:hAnsi="Tahoma"/>
          <w:sz w:val="24"/>
        </w:rPr>
      </w:pPr>
    </w:p>
    <w:p w14:paraId="6E8DB666" w14:textId="77777777" w:rsidR="00405F37" w:rsidRDefault="00405F37">
      <w:pPr>
        <w:ind w:left="724"/>
        <w:jc w:val="both"/>
        <w:rPr>
          <w:rFonts w:ascii="Tahoma" w:hAnsi="Tahoma"/>
          <w:sz w:val="24"/>
        </w:rPr>
      </w:pPr>
    </w:p>
    <w:p w14:paraId="4D9B5054" w14:textId="77777777" w:rsidR="00405F37" w:rsidRDefault="00405F37">
      <w:pPr>
        <w:ind w:left="724"/>
        <w:jc w:val="both"/>
        <w:rPr>
          <w:rFonts w:ascii="Tahoma" w:hAnsi="Tahoma"/>
          <w:sz w:val="24"/>
        </w:rPr>
      </w:pPr>
    </w:p>
    <w:p w14:paraId="5A65884C" w14:textId="77777777" w:rsidR="00405F37" w:rsidRDefault="003D3EB5">
      <w:pPr>
        <w:tabs>
          <w:tab w:val="left" w:pos="720"/>
        </w:tabs>
        <w:jc w:val="both"/>
        <w:rPr>
          <w:rFonts w:ascii="Al Bayan" w:hAnsi="Al Bayan"/>
          <w:b/>
          <w:sz w:val="26"/>
          <w:szCs w:val="26"/>
        </w:rPr>
      </w:pPr>
      <w:r>
        <w:rPr>
          <w:rFonts w:ascii="Al Bayan" w:hAnsi="Al Bayan"/>
          <w:b/>
          <w:sz w:val="26"/>
          <w:szCs w:val="26"/>
        </w:rPr>
        <w:t>PRVI DEL</w:t>
      </w:r>
    </w:p>
    <w:p w14:paraId="042AA707" w14:textId="77777777" w:rsidR="00405F37" w:rsidRDefault="003D3EB5">
      <w:pPr>
        <w:jc w:val="both"/>
        <w:rPr>
          <w:rFonts w:ascii="Tahoma" w:hAnsi="Tahoma"/>
          <w:sz w:val="24"/>
        </w:rPr>
      </w:pPr>
      <w:r>
        <w:rPr>
          <w:rFonts w:ascii="Tahoma" w:hAnsi="Tahoma"/>
          <w:sz w:val="24"/>
        </w:rPr>
        <w:t>V stojalo smo namestili 7 manjših epruvet (1-7) in v vsako kanili 15 kapljic indikatorja fenol rdeče. Na dno epruvet smo namestili medeninaste vijake, s konico navzdol, ki so služili kot podstavek za material, ki smo ga dodajali takole:</w:t>
      </w:r>
    </w:p>
    <w:p w14:paraId="73565BBB" w14:textId="77777777" w:rsidR="00405F37" w:rsidRDefault="003D3EB5">
      <w:pPr>
        <w:numPr>
          <w:ilvl w:val="0"/>
          <w:numId w:val="13"/>
        </w:numPr>
        <w:tabs>
          <w:tab w:val="left" w:pos="1080"/>
        </w:tabs>
        <w:jc w:val="both"/>
        <w:rPr>
          <w:rFonts w:ascii="Tahoma" w:hAnsi="Tahoma"/>
          <w:sz w:val="24"/>
        </w:rPr>
      </w:pPr>
      <w:r>
        <w:rPr>
          <w:rFonts w:ascii="Tahoma" w:hAnsi="Tahoma"/>
          <w:sz w:val="24"/>
        </w:rPr>
        <w:t>Epruveta 1: nič</w:t>
      </w:r>
    </w:p>
    <w:p w14:paraId="530A0ADF" w14:textId="77777777" w:rsidR="00405F37" w:rsidRDefault="003D3EB5">
      <w:pPr>
        <w:numPr>
          <w:ilvl w:val="0"/>
          <w:numId w:val="13"/>
        </w:numPr>
        <w:tabs>
          <w:tab w:val="left" w:pos="1080"/>
        </w:tabs>
        <w:jc w:val="both"/>
        <w:rPr>
          <w:rFonts w:ascii="Tahoma" w:hAnsi="Tahoma"/>
          <w:sz w:val="24"/>
        </w:rPr>
      </w:pPr>
      <w:r>
        <w:rPr>
          <w:rFonts w:ascii="Tahoma" w:hAnsi="Tahoma"/>
          <w:sz w:val="24"/>
        </w:rPr>
        <w:t>Epruveta 2: zvit košček filtrirnega papirja pomočenega v raztopino kvasa in sladkorja</w:t>
      </w:r>
    </w:p>
    <w:p w14:paraId="434FE341" w14:textId="77777777" w:rsidR="00405F37" w:rsidRDefault="003D3EB5">
      <w:pPr>
        <w:numPr>
          <w:ilvl w:val="0"/>
          <w:numId w:val="13"/>
        </w:numPr>
        <w:tabs>
          <w:tab w:val="left" w:pos="1080"/>
        </w:tabs>
        <w:jc w:val="both"/>
        <w:rPr>
          <w:rFonts w:ascii="Tahoma" w:hAnsi="Tahoma"/>
          <w:sz w:val="24"/>
        </w:rPr>
      </w:pPr>
      <w:r>
        <w:rPr>
          <w:rFonts w:ascii="Tahoma" w:hAnsi="Tahoma"/>
          <w:sz w:val="24"/>
        </w:rPr>
        <w:t>Epruveta 3: zvit košček filtrirnega papirja pomočenega v prekuhano raztopino kvasa in sladkorja</w:t>
      </w:r>
    </w:p>
    <w:p w14:paraId="6ACE1113" w14:textId="77777777" w:rsidR="00405F37" w:rsidRDefault="003D3EB5">
      <w:pPr>
        <w:numPr>
          <w:ilvl w:val="0"/>
          <w:numId w:val="13"/>
        </w:numPr>
        <w:tabs>
          <w:tab w:val="left" w:pos="1080"/>
        </w:tabs>
        <w:jc w:val="both"/>
        <w:rPr>
          <w:rFonts w:ascii="Tahoma" w:hAnsi="Tahoma"/>
          <w:sz w:val="24"/>
        </w:rPr>
      </w:pPr>
      <w:r>
        <w:rPr>
          <w:rFonts w:ascii="Tahoma" w:hAnsi="Tahoma"/>
          <w:sz w:val="24"/>
        </w:rPr>
        <w:t>Epruveta 4: 3 suha semena</w:t>
      </w:r>
    </w:p>
    <w:p w14:paraId="7E71E548" w14:textId="77777777" w:rsidR="00405F37" w:rsidRDefault="003D3EB5">
      <w:pPr>
        <w:numPr>
          <w:ilvl w:val="0"/>
          <w:numId w:val="13"/>
        </w:numPr>
        <w:tabs>
          <w:tab w:val="left" w:pos="1080"/>
        </w:tabs>
        <w:jc w:val="both"/>
        <w:rPr>
          <w:rFonts w:ascii="Tahoma" w:hAnsi="Tahoma"/>
          <w:sz w:val="24"/>
        </w:rPr>
      </w:pPr>
      <w:r>
        <w:rPr>
          <w:rFonts w:ascii="Tahoma" w:hAnsi="Tahoma"/>
          <w:sz w:val="24"/>
        </w:rPr>
        <w:t>Epruveta 5: 3 kaleča semena</w:t>
      </w:r>
    </w:p>
    <w:p w14:paraId="72760433" w14:textId="77777777" w:rsidR="00405F37" w:rsidRDefault="003D3EB5">
      <w:pPr>
        <w:numPr>
          <w:ilvl w:val="0"/>
          <w:numId w:val="13"/>
        </w:numPr>
        <w:tabs>
          <w:tab w:val="left" w:pos="1080"/>
        </w:tabs>
        <w:jc w:val="both"/>
        <w:rPr>
          <w:rFonts w:ascii="Tahoma" w:hAnsi="Tahoma"/>
          <w:sz w:val="24"/>
        </w:rPr>
      </w:pPr>
      <w:r>
        <w:rPr>
          <w:rFonts w:ascii="Tahoma" w:hAnsi="Tahoma"/>
          <w:sz w:val="24"/>
        </w:rPr>
        <w:t>Epruveta 6: živa žuželka</w:t>
      </w:r>
    </w:p>
    <w:p w14:paraId="348BFAE9" w14:textId="77777777" w:rsidR="00405F37" w:rsidRDefault="003D3EB5">
      <w:pPr>
        <w:numPr>
          <w:ilvl w:val="0"/>
          <w:numId w:val="13"/>
        </w:numPr>
        <w:jc w:val="both"/>
        <w:rPr>
          <w:rFonts w:ascii="Tahoma" w:hAnsi="Tahoma"/>
          <w:sz w:val="24"/>
        </w:rPr>
      </w:pPr>
      <w:r>
        <w:rPr>
          <w:rFonts w:ascii="Tahoma" w:hAnsi="Tahoma"/>
          <w:sz w:val="24"/>
        </w:rPr>
        <w:t>Epruveta 7: mrtva žuželka</w:t>
      </w:r>
    </w:p>
    <w:p w14:paraId="79258326" w14:textId="77777777" w:rsidR="00405F37" w:rsidRDefault="003D3EB5">
      <w:pPr>
        <w:jc w:val="both"/>
        <w:rPr>
          <w:rFonts w:ascii="Tahoma" w:hAnsi="Tahoma"/>
          <w:sz w:val="24"/>
        </w:rPr>
      </w:pPr>
      <w:r>
        <w:rPr>
          <w:rFonts w:ascii="Tahoma" w:hAnsi="Tahoma"/>
          <w:sz w:val="24"/>
        </w:rPr>
        <w:t>Nato smo epruvete hkrati zamašili in zabeležili trenutni čas.</w:t>
      </w:r>
    </w:p>
    <w:p w14:paraId="2F254616" w14:textId="77777777" w:rsidR="00405F37" w:rsidRDefault="00405F37">
      <w:pPr>
        <w:jc w:val="both"/>
        <w:rPr>
          <w:rFonts w:ascii="Tahoma" w:hAnsi="Tahoma"/>
          <w:sz w:val="24"/>
        </w:rPr>
      </w:pPr>
    </w:p>
    <w:p w14:paraId="43FE8871" w14:textId="77777777" w:rsidR="00405F37" w:rsidRDefault="00405F37">
      <w:pPr>
        <w:jc w:val="both"/>
        <w:rPr>
          <w:rFonts w:ascii="Tahoma" w:hAnsi="Tahoma"/>
          <w:sz w:val="24"/>
        </w:rPr>
      </w:pPr>
    </w:p>
    <w:p w14:paraId="16C537B6" w14:textId="77777777" w:rsidR="00405F37" w:rsidRDefault="003D3EB5">
      <w:pPr>
        <w:jc w:val="both"/>
        <w:rPr>
          <w:rFonts w:ascii="Al Bayan" w:hAnsi="Al Bayan"/>
          <w:sz w:val="26"/>
        </w:rPr>
      </w:pPr>
      <w:r>
        <w:rPr>
          <w:rFonts w:ascii="Al Bayan" w:hAnsi="Al Bayan"/>
          <w:sz w:val="26"/>
        </w:rPr>
        <w:t>DRUGI DEL</w:t>
      </w:r>
    </w:p>
    <w:p w14:paraId="26F700BC" w14:textId="77777777" w:rsidR="00405F37" w:rsidRDefault="003D3EB5">
      <w:pPr>
        <w:pStyle w:val="BodyText"/>
        <w:rPr>
          <w:rFonts w:ascii="Tahoma" w:hAnsi="Tahoma"/>
        </w:rPr>
      </w:pPr>
      <w:r>
        <w:rPr>
          <w:rFonts w:ascii="Tahoma" w:hAnsi="Tahoma"/>
        </w:rPr>
        <w:t>Drugih 6 epruvet (8-13) smo namestili v stojalo in v prve 3 nalili 15 kapljic indikatorja fenol rdeče, ostale 3 pa smo do četrtine (2cm) napolnili z apneno vodo. Nato smo dodajali:</w:t>
      </w:r>
    </w:p>
    <w:p w14:paraId="6CE3E7F0" w14:textId="77777777" w:rsidR="00405F37" w:rsidRDefault="003D3EB5">
      <w:pPr>
        <w:pStyle w:val="Heading5"/>
        <w:numPr>
          <w:ilvl w:val="0"/>
          <w:numId w:val="14"/>
        </w:numPr>
      </w:pPr>
      <w:r>
        <w:t>Epruveta 8: 5 kapljic razredčene kisline</w:t>
      </w:r>
    </w:p>
    <w:p w14:paraId="7E45D280" w14:textId="77777777" w:rsidR="00405F37" w:rsidRDefault="003D3EB5">
      <w:pPr>
        <w:pStyle w:val="Heading5"/>
        <w:numPr>
          <w:ilvl w:val="0"/>
          <w:numId w:val="14"/>
        </w:numPr>
      </w:pPr>
      <w:r>
        <w:t>Epruveta 9: 10 kapljic sodavice</w:t>
      </w:r>
    </w:p>
    <w:p w14:paraId="57A9837E" w14:textId="77777777" w:rsidR="00405F37" w:rsidRDefault="003D3EB5">
      <w:pPr>
        <w:numPr>
          <w:ilvl w:val="0"/>
          <w:numId w:val="14"/>
        </w:numPr>
        <w:jc w:val="both"/>
        <w:rPr>
          <w:rFonts w:ascii="Tahoma" w:hAnsi="Tahoma"/>
          <w:sz w:val="24"/>
        </w:rPr>
      </w:pPr>
      <w:r>
        <w:rPr>
          <w:rFonts w:ascii="Tahoma" w:hAnsi="Tahoma"/>
          <w:sz w:val="24"/>
        </w:rPr>
        <w:t>Epruveta 10: izdihan zrak skozi slamico, 30s</w:t>
      </w:r>
    </w:p>
    <w:p w14:paraId="1D265084" w14:textId="77777777" w:rsidR="00405F37" w:rsidRDefault="003D3EB5">
      <w:pPr>
        <w:numPr>
          <w:ilvl w:val="0"/>
          <w:numId w:val="14"/>
        </w:numPr>
        <w:jc w:val="both"/>
        <w:rPr>
          <w:rFonts w:ascii="Tahoma" w:hAnsi="Tahoma"/>
          <w:sz w:val="24"/>
        </w:rPr>
      </w:pPr>
      <w:r>
        <w:rPr>
          <w:rFonts w:ascii="Tahoma" w:hAnsi="Tahoma"/>
          <w:sz w:val="24"/>
        </w:rPr>
        <w:t>Epruveta 11: 20 kapljic razredčena kislina</w:t>
      </w:r>
    </w:p>
    <w:p w14:paraId="61EBA654" w14:textId="77777777" w:rsidR="00405F37" w:rsidRDefault="003D3EB5">
      <w:pPr>
        <w:numPr>
          <w:ilvl w:val="0"/>
          <w:numId w:val="14"/>
        </w:numPr>
        <w:jc w:val="both"/>
        <w:rPr>
          <w:rFonts w:ascii="Tahoma" w:hAnsi="Tahoma"/>
          <w:sz w:val="24"/>
        </w:rPr>
      </w:pPr>
      <w:r>
        <w:rPr>
          <w:rFonts w:ascii="Tahoma" w:hAnsi="Tahoma"/>
          <w:sz w:val="24"/>
        </w:rPr>
        <w:t>Epruveta 12: 10 kapljic sodavice</w:t>
      </w:r>
    </w:p>
    <w:p w14:paraId="2858BE35" w14:textId="77777777" w:rsidR="00405F37" w:rsidRDefault="003D3EB5">
      <w:pPr>
        <w:numPr>
          <w:ilvl w:val="0"/>
          <w:numId w:val="14"/>
        </w:numPr>
        <w:tabs>
          <w:tab w:val="left" w:pos="1080"/>
        </w:tabs>
        <w:jc w:val="both"/>
        <w:rPr>
          <w:rFonts w:ascii="Tahoma" w:hAnsi="Tahoma"/>
          <w:sz w:val="24"/>
        </w:rPr>
      </w:pPr>
      <w:r>
        <w:rPr>
          <w:rFonts w:ascii="Tahoma" w:hAnsi="Tahoma"/>
          <w:sz w:val="24"/>
        </w:rPr>
        <w:t>Epruveta 13: izdihan zrak skozi slamico, 30s</w:t>
      </w:r>
    </w:p>
    <w:p w14:paraId="6F85BAFD" w14:textId="77777777" w:rsidR="00405F37" w:rsidRDefault="00405F37">
      <w:pPr>
        <w:jc w:val="both"/>
        <w:rPr>
          <w:rFonts w:ascii="Tahoma" w:hAnsi="Tahoma"/>
          <w:b/>
          <w:sz w:val="24"/>
        </w:rPr>
      </w:pPr>
    </w:p>
    <w:p w14:paraId="78635D8A" w14:textId="77777777" w:rsidR="00405F37" w:rsidRDefault="00405F37">
      <w:pPr>
        <w:rPr>
          <w:rFonts w:ascii="Tahoma" w:hAnsi="Tahoma"/>
          <w:b/>
          <w:sz w:val="24"/>
        </w:rPr>
      </w:pPr>
    </w:p>
    <w:p w14:paraId="17086B0D" w14:textId="77777777" w:rsidR="00405F37" w:rsidRDefault="00405F37">
      <w:pPr>
        <w:rPr>
          <w:rFonts w:ascii="Tahoma" w:hAnsi="Tahoma"/>
          <w:b/>
          <w:sz w:val="24"/>
        </w:rPr>
      </w:pPr>
    </w:p>
    <w:p w14:paraId="38FF8533" w14:textId="77777777" w:rsidR="00405F37" w:rsidRDefault="00405F37">
      <w:pPr>
        <w:rPr>
          <w:rFonts w:ascii="Tahoma" w:hAnsi="Tahoma"/>
          <w:b/>
          <w:sz w:val="24"/>
        </w:rPr>
      </w:pPr>
    </w:p>
    <w:p w14:paraId="3DA5C733" w14:textId="77777777" w:rsidR="00405F37" w:rsidRDefault="00405F37">
      <w:pPr>
        <w:rPr>
          <w:rFonts w:ascii="Tahoma" w:hAnsi="Tahoma"/>
          <w:color w:val="000000"/>
          <w:sz w:val="24"/>
          <w:lang w:val="sl-SI"/>
        </w:rPr>
      </w:pPr>
    </w:p>
    <w:p w14:paraId="1BD7C8EB" w14:textId="77777777" w:rsidR="00405F37" w:rsidRDefault="00405F37">
      <w:pPr>
        <w:jc w:val="both"/>
        <w:rPr>
          <w:rFonts w:ascii="Tahoma" w:hAnsi="Tahoma"/>
          <w:color w:val="000000"/>
          <w:sz w:val="24"/>
          <w:lang w:val="sl-SI"/>
        </w:rPr>
      </w:pPr>
    </w:p>
    <w:p w14:paraId="4043AD99" w14:textId="77777777" w:rsidR="00405F37" w:rsidRDefault="00405F37">
      <w:pPr>
        <w:jc w:val="both"/>
        <w:rPr>
          <w:rFonts w:ascii="Tahoma" w:hAnsi="Tahoma"/>
          <w:color w:val="000000"/>
          <w:sz w:val="24"/>
          <w:lang w:val="sl-SI"/>
        </w:rPr>
      </w:pPr>
    </w:p>
    <w:p w14:paraId="7F679255" w14:textId="77777777" w:rsidR="00405F37" w:rsidRDefault="00405F37">
      <w:pPr>
        <w:jc w:val="both"/>
        <w:rPr>
          <w:rFonts w:ascii="Tahoma" w:hAnsi="Tahoma"/>
        </w:rPr>
      </w:pPr>
    </w:p>
    <w:p w14:paraId="4365B938" w14:textId="77777777" w:rsidR="00405F37" w:rsidRDefault="00405F37">
      <w:pPr>
        <w:pStyle w:val="BodyTextIndent"/>
        <w:rPr>
          <w:rFonts w:ascii="Tahoma" w:hAnsi="Tahoma"/>
          <w:shadow w:val="0"/>
        </w:rPr>
      </w:pPr>
    </w:p>
    <w:p w14:paraId="307F7A61" w14:textId="77777777" w:rsidR="00405F37" w:rsidRDefault="00405F37">
      <w:pPr>
        <w:pStyle w:val="BodyTextIndent"/>
        <w:rPr>
          <w:rFonts w:ascii="Tahoma" w:hAnsi="Tahoma"/>
          <w:shadow w:val="0"/>
        </w:rPr>
      </w:pPr>
    </w:p>
    <w:p w14:paraId="25869755" w14:textId="77777777" w:rsidR="00405F37" w:rsidRDefault="00405F37">
      <w:pPr>
        <w:pStyle w:val="BodyTextIndent"/>
        <w:rPr>
          <w:rFonts w:ascii="Tahoma" w:hAnsi="Tahoma"/>
          <w:shadow w:val="0"/>
        </w:rPr>
      </w:pPr>
    </w:p>
    <w:p w14:paraId="37686548" w14:textId="77777777" w:rsidR="00405F37" w:rsidRDefault="00405F37">
      <w:pPr>
        <w:pStyle w:val="BodyTextIndent"/>
        <w:rPr>
          <w:rFonts w:ascii="Tahoma" w:hAnsi="Tahoma"/>
          <w:shadow w:val="0"/>
        </w:rPr>
      </w:pPr>
    </w:p>
    <w:p w14:paraId="3B0246FC" w14:textId="77777777" w:rsidR="00405F37" w:rsidRDefault="00405F37">
      <w:pPr>
        <w:pStyle w:val="BodyTextIndent"/>
        <w:rPr>
          <w:rFonts w:ascii="Tahoma" w:hAnsi="Tahoma"/>
          <w:shadow w:val="0"/>
        </w:rPr>
      </w:pPr>
    </w:p>
    <w:p w14:paraId="616A047E" w14:textId="77777777" w:rsidR="00405F37" w:rsidRDefault="003D3EB5">
      <w:pPr>
        <w:pStyle w:val="BodyTextIndent"/>
        <w:pageBreakBefore/>
        <w:jc w:val="center"/>
        <w:rPr>
          <w:rFonts w:ascii="BlairMdITC TT" w:hAnsi="BlairMdITC TT"/>
          <w:b/>
          <w:bCs/>
          <w:shadow w:val="0"/>
          <w:sz w:val="30"/>
          <w:szCs w:val="30"/>
        </w:rPr>
      </w:pPr>
      <w:r>
        <w:rPr>
          <w:rFonts w:ascii="BlairMdITC TT" w:hAnsi="BlairMdITC TT"/>
          <w:b/>
          <w:bCs/>
          <w:shadow w:val="0"/>
          <w:sz w:val="30"/>
          <w:szCs w:val="30"/>
        </w:rPr>
        <w:t xml:space="preserve">REZULTATI </w:t>
      </w:r>
    </w:p>
    <w:p w14:paraId="3B3B3289" w14:textId="77777777" w:rsidR="00405F37" w:rsidRDefault="00405F37">
      <w:pPr>
        <w:pStyle w:val="BodyTextIndent"/>
        <w:rPr>
          <w:rFonts w:ascii="Tahoma" w:hAnsi="Tahoma"/>
          <w:shadow w:val="0"/>
        </w:rPr>
      </w:pPr>
    </w:p>
    <w:p w14:paraId="690E86A9" w14:textId="77777777" w:rsidR="00405F37" w:rsidRDefault="00405F37"/>
    <w:p w14:paraId="6D50F9E0" w14:textId="77777777" w:rsidR="00405F37" w:rsidRDefault="00405F37"/>
    <w:tbl>
      <w:tblPr>
        <w:tblW w:w="0" w:type="auto"/>
        <w:tblInd w:w="31" w:type="dxa"/>
        <w:tblLayout w:type="fixed"/>
        <w:tblLook w:val="0000" w:firstRow="0" w:lastRow="0" w:firstColumn="0" w:lastColumn="0" w:noHBand="0" w:noVBand="0"/>
      </w:tblPr>
      <w:tblGrid>
        <w:gridCol w:w="1386"/>
        <w:gridCol w:w="4214"/>
        <w:gridCol w:w="1335"/>
        <w:gridCol w:w="1322"/>
      </w:tblGrid>
      <w:tr w:rsidR="00405F37" w14:paraId="5FAC3090" w14:textId="77777777">
        <w:trPr>
          <w:trHeight w:val="336"/>
        </w:trPr>
        <w:tc>
          <w:tcPr>
            <w:tcW w:w="1386" w:type="dxa"/>
            <w:tcBorders>
              <w:top w:val="single" w:sz="4" w:space="0" w:color="000000"/>
              <w:left w:val="single" w:sz="4" w:space="0" w:color="000000"/>
              <w:bottom w:val="single" w:sz="4" w:space="0" w:color="000000"/>
            </w:tcBorders>
            <w:shd w:val="clear" w:color="auto" w:fill="auto"/>
            <w:vAlign w:val="center"/>
          </w:tcPr>
          <w:p w14:paraId="568F0993" w14:textId="77777777" w:rsidR="00405F37" w:rsidRDefault="003D3EB5">
            <w:pPr>
              <w:snapToGrid w:val="0"/>
              <w:jc w:val="center"/>
              <w:rPr>
                <w:rFonts w:ascii="Al Bayan" w:hAnsi="Al Bayan"/>
                <w:b/>
                <w:bCs/>
                <w:i/>
                <w:iCs/>
              </w:rPr>
            </w:pPr>
            <w:r>
              <w:rPr>
                <w:rFonts w:ascii="Al Bayan" w:hAnsi="Al Bayan"/>
                <w:b/>
                <w:bCs/>
                <w:i/>
                <w:iCs/>
              </w:rPr>
              <w:t>št . Epruvete</w:t>
            </w:r>
          </w:p>
        </w:tc>
        <w:tc>
          <w:tcPr>
            <w:tcW w:w="4214" w:type="dxa"/>
            <w:tcBorders>
              <w:top w:val="single" w:sz="4" w:space="0" w:color="000000"/>
              <w:left w:val="single" w:sz="4" w:space="0" w:color="000000"/>
              <w:bottom w:val="single" w:sz="4" w:space="0" w:color="000000"/>
            </w:tcBorders>
            <w:shd w:val="clear" w:color="auto" w:fill="auto"/>
            <w:vAlign w:val="center"/>
          </w:tcPr>
          <w:p w14:paraId="486F2857" w14:textId="77777777" w:rsidR="00405F37" w:rsidRDefault="003D3EB5">
            <w:pPr>
              <w:snapToGrid w:val="0"/>
              <w:jc w:val="center"/>
              <w:rPr>
                <w:rFonts w:ascii="Al Bayan" w:hAnsi="Al Bayan"/>
                <w:b/>
                <w:bCs/>
                <w:i/>
                <w:iCs/>
              </w:rPr>
            </w:pPr>
            <w:r>
              <w:rPr>
                <w:rFonts w:ascii="Al Bayan" w:hAnsi="Al Bayan"/>
                <w:b/>
                <w:bCs/>
                <w:i/>
                <w:iCs/>
              </w:rPr>
              <w:t>Delovni material</w:t>
            </w:r>
          </w:p>
        </w:tc>
        <w:tc>
          <w:tcPr>
            <w:tcW w:w="1335" w:type="dxa"/>
            <w:tcBorders>
              <w:top w:val="single" w:sz="4" w:space="0" w:color="000000"/>
              <w:left w:val="single" w:sz="4" w:space="0" w:color="000000"/>
              <w:bottom w:val="single" w:sz="4" w:space="0" w:color="000000"/>
            </w:tcBorders>
            <w:shd w:val="clear" w:color="auto" w:fill="auto"/>
            <w:vAlign w:val="center"/>
          </w:tcPr>
          <w:p w14:paraId="6B6B6692" w14:textId="77777777" w:rsidR="00405F37" w:rsidRDefault="003D3EB5">
            <w:pPr>
              <w:snapToGrid w:val="0"/>
              <w:jc w:val="center"/>
              <w:rPr>
                <w:rFonts w:ascii="Al Bayan" w:hAnsi="Al Bayan"/>
                <w:b/>
                <w:bCs/>
                <w:i/>
                <w:iCs/>
              </w:rPr>
            </w:pPr>
            <w:r>
              <w:rPr>
                <w:rFonts w:ascii="Al Bayan" w:hAnsi="Al Bayan"/>
                <w:b/>
                <w:bCs/>
                <w:i/>
                <w:iCs/>
              </w:rPr>
              <w:t>Sprememba indikatorja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EE7F" w14:textId="77777777" w:rsidR="00405F37" w:rsidRDefault="003D3EB5">
            <w:pPr>
              <w:snapToGrid w:val="0"/>
              <w:jc w:val="center"/>
              <w:rPr>
                <w:rFonts w:ascii="Al Bayan" w:hAnsi="Al Bayan"/>
                <w:b/>
                <w:bCs/>
                <w:i/>
                <w:iCs/>
              </w:rPr>
            </w:pPr>
            <w:r>
              <w:rPr>
                <w:rFonts w:ascii="Al Bayan" w:hAnsi="Al Bayan"/>
                <w:b/>
                <w:bCs/>
                <w:i/>
                <w:iCs/>
              </w:rPr>
              <w:t>Čas, potreben za spremembo</w:t>
            </w:r>
          </w:p>
        </w:tc>
      </w:tr>
      <w:tr w:rsidR="00405F37" w14:paraId="7299F08D" w14:textId="77777777">
        <w:trPr>
          <w:trHeight w:val="827"/>
        </w:trPr>
        <w:tc>
          <w:tcPr>
            <w:tcW w:w="1386" w:type="dxa"/>
            <w:tcBorders>
              <w:top w:val="single" w:sz="4" w:space="0" w:color="000000"/>
              <w:left w:val="single" w:sz="4" w:space="0" w:color="000000"/>
              <w:bottom w:val="single" w:sz="4" w:space="0" w:color="000000"/>
            </w:tcBorders>
            <w:shd w:val="clear" w:color="auto" w:fill="auto"/>
            <w:vAlign w:val="center"/>
          </w:tcPr>
          <w:p w14:paraId="6BCFE784" w14:textId="77777777" w:rsidR="00405F37" w:rsidRDefault="003D3EB5">
            <w:pPr>
              <w:snapToGrid w:val="0"/>
              <w:jc w:val="center"/>
              <w:rPr>
                <w:rFonts w:ascii="Al Bayan" w:hAnsi="Al Bayan"/>
                <w:b/>
                <w:bCs/>
                <w:i/>
                <w:iCs/>
              </w:rPr>
            </w:pPr>
            <w:r>
              <w:rPr>
                <w:rFonts w:ascii="Al Bayan" w:hAnsi="Al Bayan"/>
                <w:b/>
                <w:bCs/>
                <w:i/>
                <w:iCs/>
              </w:rPr>
              <w:t>1</w:t>
            </w:r>
          </w:p>
        </w:tc>
        <w:tc>
          <w:tcPr>
            <w:tcW w:w="4214" w:type="dxa"/>
            <w:tcBorders>
              <w:top w:val="single" w:sz="4" w:space="0" w:color="000000"/>
              <w:left w:val="single" w:sz="4" w:space="0" w:color="000000"/>
              <w:bottom w:val="single" w:sz="4" w:space="0" w:color="000000"/>
            </w:tcBorders>
            <w:shd w:val="clear" w:color="auto" w:fill="auto"/>
            <w:vAlign w:val="center"/>
          </w:tcPr>
          <w:p w14:paraId="21F19FAD" w14:textId="77777777" w:rsidR="00405F37" w:rsidRDefault="003D3EB5">
            <w:pPr>
              <w:snapToGrid w:val="0"/>
              <w:jc w:val="center"/>
              <w:rPr>
                <w:rFonts w:ascii="Al Bayan" w:hAnsi="Al Bayan"/>
              </w:rPr>
            </w:pPr>
            <w:r>
              <w:rPr>
                <w:rFonts w:ascii="Al Bayan" w:hAnsi="Al Bayan"/>
              </w:rPr>
              <w:t>15 kapljic FR* (+medeninast vijak)</w:t>
            </w:r>
          </w:p>
        </w:tc>
        <w:tc>
          <w:tcPr>
            <w:tcW w:w="1335" w:type="dxa"/>
            <w:tcBorders>
              <w:top w:val="single" w:sz="4" w:space="0" w:color="000000"/>
              <w:left w:val="single" w:sz="4" w:space="0" w:color="000000"/>
              <w:bottom w:val="single" w:sz="4" w:space="0" w:color="000000"/>
            </w:tcBorders>
            <w:shd w:val="clear" w:color="auto" w:fill="auto"/>
            <w:vAlign w:val="center"/>
          </w:tcPr>
          <w:p w14:paraId="4D8778E7" w14:textId="77777777" w:rsidR="00405F37" w:rsidRDefault="003D3EB5">
            <w:pPr>
              <w:snapToGrid w:val="0"/>
              <w:jc w:val="center"/>
              <w:rPr>
                <w:rFonts w:ascii="Al Bayan" w:hAnsi="Al Bayan"/>
              </w:rPr>
            </w:pPr>
            <w:r>
              <w:rPr>
                <w:rFonts w:ascii="Al Bayan" w:hAnsi="Al Bayan"/>
              </w:rPr>
              <w:t>ni spremembe</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61394" w14:textId="77777777" w:rsidR="00405F37" w:rsidRDefault="003D3EB5">
            <w:pPr>
              <w:snapToGrid w:val="0"/>
              <w:jc w:val="center"/>
              <w:rPr>
                <w:rFonts w:ascii="Al Bayan" w:hAnsi="Al Bayan"/>
              </w:rPr>
            </w:pPr>
            <w:r>
              <w:rPr>
                <w:rFonts w:ascii="Al Bayan" w:hAnsi="Al Bayan"/>
              </w:rPr>
              <w:t>po 30min</w:t>
            </w:r>
          </w:p>
        </w:tc>
      </w:tr>
      <w:tr w:rsidR="00405F37" w14:paraId="63D47A11" w14:textId="77777777">
        <w:trPr>
          <w:trHeight w:val="827"/>
        </w:trPr>
        <w:tc>
          <w:tcPr>
            <w:tcW w:w="1386" w:type="dxa"/>
            <w:tcBorders>
              <w:top w:val="single" w:sz="4" w:space="0" w:color="000000"/>
              <w:left w:val="single" w:sz="4" w:space="0" w:color="000000"/>
              <w:bottom w:val="single" w:sz="4" w:space="0" w:color="000000"/>
            </w:tcBorders>
            <w:shd w:val="clear" w:color="auto" w:fill="auto"/>
            <w:vAlign w:val="center"/>
          </w:tcPr>
          <w:p w14:paraId="16AE3E9F" w14:textId="77777777" w:rsidR="00405F37" w:rsidRDefault="003D3EB5">
            <w:pPr>
              <w:snapToGrid w:val="0"/>
              <w:jc w:val="center"/>
              <w:rPr>
                <w:rFonts w:ascii="Al Bayan" w:hAnsi="Al Bayan"/>
                <w:b/>
                <w:bCs/>
                <w:i/>
                <w:iCs/>
              </w:rPr>
            </w:pPr>
            <w:r>
              <w:rPr>
                <w:rFonts w:ascii="Al Bayan" w:hAnsi="Al Bayan"/>
                <w:b/>
                <w:bCs/>
                <w:i/>
                <w:iCs/>
              </w:rPr>
              <w:t>2</w:t>
            </w:r>
          </w:p>
        </w:tc>
        <w:tc>
          <w:tcPr>
            <w:tcW w:w="4214" w:type="dxa"/>
            <w:tcBorders>
              <w:top w:val="single" w:sz="4" w:space="0" w:color="000000"/>
              <w:left w:val="single" w:sz="4" w:space="0" w:color="000000"/>
              <w:bottom w:val="single" w:sz="4" w:space="0" w:color="000000"/>
            </w:tcBorders>
            <w:shd w:val="clear" w:color="auto" w:fill="auto"/>
            <w:vAlign w:val="center"/>
          </w:tcPr>
          <w:p w14:paraId="35A514BB" w14:textId="77777777" w:rsidR="00405F37" w:rsidRDefault="003D3EB5">
            <w:pPr>
              <w:snapToGrid w:val="0"/>
              <w:jc w:val="center"/>
              <w:rPr>
                <w:rFonts w:ascii="Al Bayan" w:hAnsi="Al Bayan"/>
              </w:rPr>
            </w:pPr>
            <w:r>
              <w:rPr>
                <w:rFonts w:ascii="Al Bayan" w:hAnsi="Al Bayan"/>
              </w:rPr>
              <w:t>15 kapljic FR* (+ medeninast vijak )+ košček filtrirnega papirja, namočen v raztopino kvasovk in sladkorja</w:t>
            </w:r>
          </w:p>
        </w:tc>
        <w:tc>
          <w:tcPr>
            <w:tcW w:w="1335" w:type="dxa"/>
            <w:tcBorders>
              <w:top w:val="single" w:sz="4" w:space="0" w:color="000000"/>
              <w:left w:val="single" w:sz="4" w:space="0" w:color="000000"/>
              <w:bottom w:val="single" w:sz="4" w:space="0" w:color="000000"/>
            </w:tcBorders>
            <w:shd w:val="clear" w:color="auto" w:fill="auto"/>
            <w:vAlign w:val="center"/>
          </w:tcPr>
          <w:p w14:paraId="191921E7" w14:textId="77777777" w:rsidR="00405F37" w:rsidRDefault="003D3EB5">
            <w:pPr>
              <w:snapToGrid w:val="0"/>
              <w:jc w:val="center"/>
              <w:rPr>
                <w:rFonts w:ascii="Al Bayan" w:hAnsi="Al Bayan"/>
              </w:rPr>
            </w:pPr>
            <w:r>
              <w:rPr>
                <w:rFonts w:ascii="Al Bayan" w:hAnsi="Al Bayan"/>
              </w:rPr>
              <w:t>obarva se rumeno-oranžno</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657D5" w14:textId="77777777" w:rsidR="00405F37" w:rsidRDefault="003D3EB5">
            <w:pPr>
              <w:snapToGrid w:val="0"/>
              <w:jc w:val="center"/>
              <w:rPr>
                <w:rFonts w:ascii="Al Bayan" w:hAnsi="Al Bayan"/>
              </w:rPr>
            </w:pPr>
            <w:r>
              <w:rPr>
                <w:rFonts w:ascii="Al Bayan" w:hAnsi="Al Bayan"/>
              </w:rPr>
              <w:t>po 15 – 20min</w:t>
            </w:r>
          </w:p>
        </w:tc>
      </w:tr>
      <w:tr w:rsidR="00405F37" w14:paraId="6F825F12" w14:textId="77777777">
        <w:trPr>
          <w:trHeight w:val="827"/>
        </w:trPr>
        <w:tc>
          <w:tcPr>
            <w:tcW w:w="1386" w:type="dxa"/>
            <w:tcBorders>
              <w:top w:val="single" w:sz="4" w:space="0" w:color="000000"/>
              <w:left w:val="single" w:sz="4" w:space="0" w:color="000000"/>
              <w:bottom w:val="single" w:sz="4" w:space="0" w:color="000000"/>
            </w:tcBorders>
            <w:shd w:val="clear" w:color="auto" w:fill="auto"/>
            <w:vAlign w:val="center"/>
          </w:tcPr>
          <w:p w14:paraId="695BC965" w14:textId="77777777" w:rsidR="00405F37" w:rsidRDefault="003D3EB5">
            <w:pPr>
              <w:snapToGrid w:val="0"/>
              <w:jc w:val="center"/>
              <w:rPr>
                <w:rFonts w:ascii="Al Bayan" w:hAnsi="Al Bayan"/>
                <w:b/>
                <w:bCs/>
                <w:i/>
                <w:iCs/>
              </w:rPr>
            </w:pPr>
            <w:r>
              <w:rPr>
                <w:rFonts w:ascii="Al Bayan" w:hAnsi="Al Bayan"/>
                <w:b/>
                <w:bCs/>
                <w:i/>
                <w:iCs/>
              </w:rPr>
              <w:t>3</w:t>
            </w:r>
          </w:p>
        </w:tc>
        <w:tc>
          <w:tcPr>
            <w:tcW w:w="4214" w:type="dxa"/>
            <w:tcBorders>
              <w:top w:val="single" w:sz="4" w:space="0" w:color="000000"/>
              <w:left w:val="single" w:sz="4" w:space="0" w:color="000000"/>
              <w:bottom w:val="single" w:sz="4" w:space="0" w:color="000000"/>
            </w:tcBorders>
            <w:shd w:val="clear" w:color="auto" w:fill="auto"/>
            <w:vAlign w:val="center"/>
          </w:tcPr>
          <w:p w14:paraId="014A2520" w14:textId="77777777" w:rsidR="00405F37" w:rsidRDefault="003D3EB5">
            <w:pPr>
              <w:snapToGrid w:val="0"/>
              <w:jc w:val="center"/>
              <w:rPr>
                <w:rFonts w:ascii="Al Bayan" w:hAnsi="Al Bayan"/>
              </w:rPr>
            </w:pPr>
            <w:r>
              <w:rPr>
                <w:rFonts w:ascii="Al Bayan" w:hAnsi="Al Bayan"/>
              </w:rPr>
              <w:t>15 kapljic FR* (+ medeninast vijak) + košček filtrirnega papirja, namočen v prekuhano raztopino kvasovk in sladkorja</w:t>
            </w:r>
          </w:p>
        </w:tc>
        <w:tc>
          <w:tcPr>
            <w:tcW w:w="1335" w:type="dxa"/>
            <w:tcBorders>
              <w:top w:val="single" w:sz="4" w:space="0" w:color="000000"/>
              <w:left w:val="single" w:sz="4" w:space="0" w:color="000000"/>
              <w:bottom w:val="single" w:sz="4" w:space="0" w:color="000000"/>
            </w:tcBorders>
            <w:shd w:val="clear" w:color="auto" w:fill="auto"/>
            <w:vAlign w:val="center"/>
          </w:tcPr>
          <w:p w14:paraId="147EF2A7" w14:textId="77777777" w:rsidR="00405F37" w:rsidRDefault="003D3EB5">
            <w:pPr>
              <w:snapToGrid w:val="0"/>
              <w:jc w:val="center"/>
              <w:rPr>
                <w:rFonts w:ascii="Al Bayan" w:hAnsi="Al Bayan"/>
              </w:rPr>
            </w:pPr>
            <w:r>
              <w:rPr>
                <w:rFonts w:ascii="Al Bayan" w:hAnsi="Al Bayan"/>
              </w:rPr>
              <w:t>ni spremembe</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FA2B8" w14:textId="77777777" w:rsidR="00405F37" w:rsidRDefault="003D3EB5">
            <w:pPr>
              <w:snapToGrid w:val="0"/>
              <w:jc w:val="center"/>
              <w:rPr>
                <w:rFonts w:ascii="Al Bayan" w:hAnsi="Al Bayan"/>
              </w:rPr>
            </w:pPr>
            <w:r>
              <w:rPr>
                <w:rFonts w:ascii="Al Bayan" w:hAnsi="Al Bayan"/>
              </w:rPr>
              <w:t>po 30min</w:t>
            </w:r>
          </w:p>
        </w:tc>
      </w:tr>
      <w:tr w:rsidR="00405F37" w14:paraId="450A50EA" w14:textId="77777777">
        <w:trPr>
          <w:trHeight w:val="827"/>
        </w:trPr>
        <w:tc>
          <w:tcPr>
            <w:tcW w:w="1386" w:type="dxa"/>
            <w:tcBorders>
              <w:top w:val="single" w:sz="4" w:space="0" w:color="000000"/>
              <w:left w:val="single" w:sz="4" w:space="0" w:color="000000"/>
              <w:bottom w:val="single" w:sz="4" w:space="0" w:color="000000"/>
            </w:tcBorders>
            <w:shd w:val="clear" w:color="auto" w:fill="auto"/>
            <w:vAlign w:val="center"/>
          </w:tcPr>
          <w:p w14:paraId="77861F2F" w14:textId="77777777" w:rsidR="00405F37" w:rsidRDefault="003D3EB5">
            <w:pPr>
              <w:snapToGrid w:val="0"/>
              <w:jc w:val="center"/>
              <w:rPr>
                <w:rFonts w:ascii="Al Bayan" w:hAnsi="Al Bayan"/>
                <w:b/>
                <w:bCs/>
                <w:i/>
                <w:iCs/>
              </w:rPr>
            </w:pPr>
            <w:r>
              <w:rPr>
                <w:rFonts w:ascii="Al Bayan" w:hAnsi="Al Bayan"/>
                <w:b/>
                <w:bCs/>
                <w:i/>
                <w:iCs/>
              </w:rPr>
              <w:t>4</w:t>
            </w:r>
          </w:p>
        </w:tc>
        <w:tc>
          <w:tcPr>
            <w:tcW w:w="4214" w:type="dxa"/>
            <w:tcBorders>
              <w:top w:val="single" w:sz="4" w:space="0" w:color="000000"/>
              <w:left w:val="single" w:sz="4" w:space="0" w:color="000000"/>
              <w:bottom w:val="single" w:sz="4" w:space="0" w:color="000000"/>
            </w:tcBorders>
            <w:shd w:val="clear" w:color="auto" w:fill="auto"/>
            <w:vAlign w:val="center"/>
          </w:tcPr>
          <w:p w14:paraId="6F6752C5" w14:textId="77777777" w:rsidR="00405F37" w:rsidRDefault="003D3EB5">
            <w:pPr>
              <w:snapToGrid w:val="0"/>
              <w:jc w:val="center"/>
              <w:rPr>
                <w:rFonts w:ascii="Al Bayan" w:hAnsi="Al Bayan"/>
              </w:rPr>
            </w:pPr>
            <w:r>
              <w:rPr>
                <w:rFonts w:ascii="Al Bayan" w:hAnsi="Al Bayan"/>
              </w:rPr>
              <w:t>15 kapljic FR* + medeninast vijak + 5 – 10 suhih semen</w:t>
            </w:r>
          </w:p>
        </w:tc>
        <w:tc>
          <w:tcPr>
            <w:tcW w:w="1335" w:type="dxa"/>
            <w:tcBorders>
              <w:top w:val="single" w:sz="4" w:space="0" w:color="000000"/>
              <w:left w:val="single" w:sz="4" w:space="0" w:color="000000"/>
              <w:bottom w:val="single" w:sz="4" w:space="0" w:color="000000"/>
            </w:tcBorders>
            <w:shd w:val="clear" w:color="auto" w:fill="auto"/>
            <w:vAlign w:val="center"/>
          </w:tcPr>
          <w:p w14:paraId="69DF43C7" w14:textId="77777777" w:rsidR="00405F37" w:rsidRDefault="003D3EB5">
            <w:pPr>
              <w:snapToGrid w:val="0"/>
              <w:jc w:val="center"/>
              <w:rPr>
                <w:rFonts w:ascii="Al Bayan" w:hAnsi="Al Bayan"/>
              </w:rPr>
            </w:pPr>
            <w:r>
              <w:rPr>
                <w:rFonts w:ascii="Al Bayan" w:hAnsi="Al Bayan"/>
              </w:rPr>
              <w:t>ni spremembe</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81F02" w14:textId="77777777" w:rsidR="00405F37" w:rsidRDefault="003D3EB5">
            <w:pPr>
              <w:snapToGrid w:val="0"/>
              <w:jc w:val="center"/>
              <w:rPr>
                <w:rFonts w:ascii="Al Bayan" w:hAnsi="Al Bayan"/>
              </w:rPr>
            </w:pPr>
            <w:r>
              <w:rPr>
                <w:rFonts w:ascii="Al Bayan" w:hAnsi="Al Bayan"/>
              </w:rPr>
              <w:t>po 30min</w:t>
            </w:r>
          </w:p>
        </w:tc>
      </w:tr>
      <w:tr w:rsidR="00405F37" w14:paraId="73A83005" w14:textId="77777777">
        <w:trPr>
          <w:trHeight w:val="827"/>
        </w:trPr>
        <w:tc>
          <w:tcPr>
            <w:tcW w:w="1386" w:type="dxa"/>
            <w:tcBorders>
              <w:top w:val="single" w:sz="4" w:space="0" w:color="000000"/>
              <w:left w:val="single" w:sz="4" w:space="0" w:color="000000"/>
              <w:bottom w:val="single" w:sz="4" w:space="0" w:color="000000"/>
            </w:tcBorders>
            <w:shd w:val="clear" w:color="auto" w:fill="auto"/>
            <w:vAlign w:val="center"/>
          </w:tcPr>
          <w:p w14:paraId="37CEFBE6" w14:textId="77777777" w:rsidR="00405F37" w:rsidRDefault="003D3EB5">
            <w:pPr>
              <w:snapToGrid w:val="0"/>
              <w:jc w:val="center"/>
              <w:rPr>
                <w:rFonts w:ascii="Al Bayan" w:hAnsi="Al Bayan"/>
                <w:b/>
                <w:bCs/>
                <w:i/>
                <w:iCs/>
              </w:rPr>
            </w:pPr>
            <w:r>
              <w:rPr>
                <w:rFonts w:ascii="Al Bayan" w:hAnsi="Al Bayan"/>
                <w:b/>
                <w:bCs/>
                <w:i/>
                <w:iCs/>
              </w:rPr>
              <w:t>5</w:t>
            </w:r>
          </w:p>
        </w:tc>
        <w:tc>
          <w:tcPr>
            <w:tcW w:w="4214" w:type="dxa"/>
            <w:tcBorders>
              <w:top w:val="single" w:sz="4" w:space="0" w:color="000000"/>
              <w:left w:val="single" w:sz="4" w:space="0" w:color="000000"/>
              <w:bottom w:val="single" w:sz="4" w:space="0" w:color="000000"/>
            </w:tcBorders>
            <w:shd w:val="clear" w:color="auto" w:fill="auto"/>
            <w:vAlign w:val="center"/>
          </w:tcPr>
          <w:p w14:paraId="1AA266B2" w14:textId="77777777" w:rsidR="00405F37" w:rsidRDefault="003D3EB5">
            <w:pPr>
              <w:snapToGrid w:val="0"/>
              <w:jc w:val="center"/>
              <w:rPr>
                <w:rFonts w:ascii="Al Bayan" w:hAnsi="Al Bayan"/>
              </w:rPr>
            </w:pPr>
            <w:r>
              <w:rPr>
                <w:rFonts w:ascii="Al Bayan" w:hAnsi="Al Bayan"/>
              </w:rPr>
              <w:t>15 kapljic FR* + medeninast vijak + 5 – 10 kalečih semen</w:t>
            </w:r>
          </w:p>
        </w:tc>
        <w:tc>
          <w:tcPr>
            <w:tcW w:w="1335" w:type="dxa"/>
            <w:tcBorders>
              <w:top w:val="single" w:sz="4" w:space="0" w:color="000000"/>
              <w:left w:val="single" w:sz="4" w:space="0" w:color="000000"/>
              <w:bottom w:val="single" w:sz="4" w:space="0" w:color="000000"/>
            </w:tcBorders>
            <w:shd w:val="clear" w:color="auto" w:fill="auto"/>
            <w:vAlign w:val="center"/>
          </w:tcPr>
          <w:p w14:paraId="634A80B8" w14:textId="77777777" w:rsidR="00405F37" w:rsidRDefault="003D3EB5">
            <w:pPr>
              <w:snapToGrid w:val="0"/>
              <w:jc w:val="center"/>
              <w:rPr>
                <w:rFonts w:ascii="Al Bayan" w:hAnsi="Al Bayan"/>
              </w:rPr>
            </w:pPr>
            <w:r>
              <w:rPr>
                <w:rFonts w:ascii="Al Bayan" w:hAnsi="Al Bayan"/>
              </w:rPr>
              <w:t>obarva se rumeno-oranžno</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90CAD" w14:textId="77777777" w:rsidR="00405F37" w:rsidRDefault="003D3EB5">
            <w:pPr>
              <w:snapToGrid w:val="0"/>
              <w:jc w:val="center"/>
              <w:rPr>
                <w:rFonts w:ascii="Al Bayan" w:hAnsi="Al Bayan"/>
              </w:rPr>
            </w:pPr>
            <w:r>
              <w:rPr>
                <w:rFonts w:ascii="Al Bayan" w:hAnsi="Al Bayan"/>
              </w:rPr>
              <w:t>po 15 – 20min</w:t>
            </w:r>
          </w:p>
        </w:tc>
      </w:tr>
      <w:tr w:rsidR="00405F37" w14:paraId="0437D74B" w14:textId="77777777">
        <w:trPr>
          <w:trHeight w:val="827"/>
        </w:trPr>
        <w:tc>
          <w:tcPr>
            <w:tcW w:w="1386" w:type="dxa"/>
            <w:tcBorders>
              <w:top w:val="single" w:sz="4" w:space="0" w:color="000000"/>
              <w:left w:val="single" w:sz="4" w:space="0" w:color="000000"/>
              <w:bottom w:val="single" w:sz="4" w:space="0" w:color="000000"/>
            </w:tcBorders>
            <w:shd w:val="clear" w:color="auto" w:fill="auto"/>
            <w:vAlign w:val="center"/>
          </w:tcPr>
          <w:p w14:paraId="16473498" w14:textId="77777777" w:rsidR="00405F37" w:rsidRDefault="003D3EB5">
            <w:pPr>
              <w:snapToGrid w:val="0"/>
              <w:jc w:val="center"/>
              <w:rPr>
                <w:rFonts w:ascii="Al Bayan" w:hAnsi="Al Bayan"/>
                <w:b/>
                <w:bCs/>
                <w:i/>
                <w:iCs/>
              </w:rPr>
            </w:pPr>
            <w:r>
              <w:rPr>
                <w:rFonts w:ascii="Al Bayan" w:hAnsi="Al Bayan"/>
                <w:b/>
                <w:bCs/>
                <w:i/>
                <w:iCs/>
              </w:rPr>
              <w:t>6</w:t>
            </w:r>
          </w:p>
        </w:tc>
        <w:tc>
          <w:tcPr>
            <w:tcW w:w="4214" w:type="dxa"/>
            <w:tcBorders>
              <w:top w:val="single" w:sz="4" w:space="0" w:color="000000"/>
              <w:left w:val="single" w:sz="4" w:space="0" w:color="000000"/>
              <w:bottom w:val="single" w:sz="4" w:space="0" w:color="000000"/>
            </w:tcBorders>
            <w:shd w:val="clear" w:color="auto" w:fill="auto"/>
            <w:vAlign w:val="center"/>
          </w:tcPr>
          <w:p w14:paraId="44B95999" w14:textId="77777777" w:rsidR="00405F37" w:rsidRDefault="003D3EB5">
            <w:pPr>
              <w:snapToGrid w:val="0"/>
              <w:jc w:val="center"/>
              <w:rPr>
                <w:rFonts w:ascii="Al Bayan" w:hAnsi="Al Bayan"/>
              </w:rPr>
            </w:pPr>
            <w:r>
              <w:rPr>
                <w:rFonts w:ascii="Al Bayan" w:hAnsi="Al Bayan"/>
              </w:rPr>
              <w:t>15 kapljic FR* + medeninast vijak + živa žuželka</w:t>
            </w:r>
          </w:p>
        </w:tc>
        <w:tc>
          <w:tcPr>
            <w:tcW w:w="1335" w:type="dxa"/>
            <w:tcBorders>
              <w:top w:val="single" w:sz="4" w:space="0" w:color="000000"/>
              <w:left w:val="single" w:sz="4" w:space="0" w:color="000000"/>
              <w:bottom w:val="single" w:sz="4" w:space="0" w:color="000000"/>
            </w:tcBorders>
            <w:shd w:val="clear" w:color="auto" w:fill="auto"/>
            <w:vAlign w:val="center"/>
          </w:tcPr>
          <w:p w14:paraId="15AF2D22" w14:textId="77777777" w:rsidR="00405F37" w:rsidRDefault="003D3EB5">
            <w:pPr>
              <w:snapToGrid w:val="0"/>
              <w:jc w:val="center"/>
              <w:rPr>
                <w:rFonts w:ascii="Al Bayan" w:hAnsi="Al Bayan"/>
              </w:rPr>
            </w:pPr>
            <w:r>
              <w:rPr>
                <w:rFonts w:ascii="Al Bayan" w:hAnsi="Al Bayan"/>
              </w:rPr>
              <w:t>obarva se rumeno-oranžno</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33010" w14:textId="77777777" w:rsidR="00405F37" w:rsidRDefault="003D3EB5">
            <w:pPr>
              <w:snapToGrid w:val="0"/>
              <w:jc w:val="center"/>
              <w:rPr>
                <w:rFonts w:ascii="Al Bayan" w:hAnsi="Al Bayan"/>
              </w:rPr>
            </w:pPr>
            <w:r>
              <w:rPr>
                <w:rFonts w:ascii="Al Bayan" w:hAnsi="Al Bayan"/>
              </w:rPr>
              <w:t>po 15 – 20 min</w:t>
            </w:r>
          </w:p>
        </w:tc>
      </w:tr>
      <w:tr w:rsidR="00405F37" w14:paraId="6C4A2BC4" w14:textId="77777777">
        <w:trPr>
          <w:trHeight w:val="827"/>
        </w:trPr>
        <w:tc>
          <w:tcPr>
            <w:tcW w:w="1386" w:type="dxa"/>
            <w:tcBorders>
              <w:top w:val="single" w:sz="4" w:space="0" w:color="000000"/>
              <w:left w:val="single" w:sz="4" w:space="0" w:color="000000"/>
              <w:bottom w:val="single" w:sz="4" w:space="0" w:color="000000"/>
            </w:tcBorders>
            <w:shd w:val="clear" w:color="auto" w:fill="auto"/>
            <w:vAlign w:val="center"/>
          </w:tcPr>
          <w:p w14:paraId="6D4B06ED" w14:textId="77777777" w:rsidR="00405F37" w:rsidRDefault="003D3EB5">
            <w:pPr>
              <w:snapToGrid w:val="0"/>
              <w:jc w:val="center"/>
              <w:rPr>
                <w:rFonts w:ascii="Al Bayan" w:hAnsi="Al Bayan"/>
                <w:b/>
                <w:bCs/>
                <w:i/>
                <w:iCs/>
              </w:rPr>
            </w:pPr>
            <w:r>
              <w:rPr>
                <w:rFonts w:ascii="Al Bayan" w:hAnsi="Al Bayan"/>
                <w:b/>
                <w:bCs/>
                <w:i/>
                <w:iCs/>
              </w:rPr>
              <w:t>7</w:t>
            </w:r>
          </w:p>
        </w:tc>
        <w:tc>
          <w:tcPr>
            <w:tcW w:w="4214" w:type="dxa"/>
            <w:tcBorders>
              <w:top w:val="single" w:sz="4" w:space="0" w:color="000000"/>
              <w:left w:val="single" w:sz="4" w:space="0" w:color="000000"/>
              <w:bottom w:val="single" w:sz="4" w:space="0" w:color="000000"/>
            </w:tcBorders>
            <w:shd w:val="clear" w:color="auto" w:fill="auto"/>
            <w:vAlign w:val="center"/>
          </w:tcPr>
          <w:p w14:paraId="72559227" w14:textId="77777777" w:rsidR="00405F37" w:rsidRDefault="003D3EB5">
            <w:pPr>
              <w:snapToGrid w:val="0"/>
              <w:jc w:val="center"/>
              <w:rPr>
                <w:rFonts w:ascii="Al Bayan" w:hAnsi="Al Bayan"/>
              </w:rPr>
            </w:pPr>
            <w:r>
              <w:rPr>
                <w:rFonts w:ascii="Al Bayan" w:hAnsi="Al Bayan"/>
              </w:rPr>
              <w:t>15 kapljic FR* + medeninast vijak + mrtva žuželka</w:t>
            </w:r>
          </w:p>
        </w:tc>
        <w:tc>
          <w:tcPr>
            <w:tcW w:w="1335" w:type="dxa"/>
            <w:tcBorders>
              <w:top w:val="single" w:sz="4" w:space="0" w:color="000000"/>
              <w:left w:val="single" w:sz="4" w:space="0" w:color="000000"/>
              <w:bottom w:val="single" w:sz="4" w:space="0" w:color="000000"/>
            </w:tcBorders>
            <w:shd w:val="clear" w:color="auto" w:fill="auto"/>
            <w:vAlign w:val="center"/>
          </w:tcPr>
          <w:p w14:paraId="57D4DD46" w14:textId="77777777" w:rsidR="00405F37" w:rsidRDefault="003D3EB5">
            <w:pPr>
              <w:snapToGrid w:val="0"/>
              <w:jc w:val="center"/>
              <w:rPr>
                <w:rFonts w:ascii="Al Bayan" w:hAnsi="Al Bayan"/>
              </w:rPr>
            </w:pPr>
            <w:r>
              <w:rPr>
                <w:rFonts w:ascii="Al Bayan" w:hAnsi="Al Bayan"/>
              </w:rPr>
              <w:t>ni spremembe</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9B10E" w14:textId="77777777" w:rsidR="00405F37" w:rsidRDefault="003D3EB5">
            <w:pPr>
              <w:snapToGrid w:val="0"/>
              <w:jc w:val="center"/>
              <w:rPr>
                <w:rFonts w:ascii="Al Bayan" w:hAnsi="Al Bayan"/>
              </w:rPr>
            </w:pPr>
            <w:r>
              <w:rPr>
                <w:rFonts w:ascii="Al Bayan" w:hAnsi="Al Bayan"/>
              </w:rPr>
              <w:t>po 30min</w:t>
            </w:r>
          </w:p>
        </w:tc>
      </w:tr>
      <w:tr w:rsidR="00405F37" w14:paraId="233F9BAE" w14:textId="77777777">
        <w:trPr>
          <w:trHeight w:val="827"/>
        </w:trPr>
        <w:tc>
          <w:tcPr>
            <w:tcW w:w="1386" w:type="dxa"/>
            <w:tcBorders>
              <w:top w:val="single" w:sz="4" w:space="0" w:color="000000"/>
              <w:left w:val="single" w:sz="4" w:space="0" w:color="000000"/>
              <w:bottom w:val="single" w:sz="4" w:space="0" w:color="000000"/>
            </w:tcBorders>
            <w:shd w:val="clear" w:color="auto" w:fill="auto"/>
            <w:vAlign w:val="center"/>
          </w:tcPr>
          <w:p w14:paraId="747DFB8E" w14:textId="77777777" w:rsidR="00405F37" w:rsidRDefault="003D3EB5">
            <w:pPr>
              <w:snapToGrid w:val="0"/>
              <w:jc w:val="center"/>
              <w:rPr>
                <w:rFonts w:ascii="Al Bayan" w:hAnsi="Al Bayan"/>
                <w:b/>
                <w:bCs/>
                <w:i/>
                <w:iCs/>
              </w:rPr>
            </w:pPr>
            <w:r>
              <w:rPr>
                <w:rFonts w:ascii="Al Bayan" w:hAnsi="Al Bayan"/>
                <w:b/>
                <w:bCs/>
                <w:i/>
                <w:iCs/>
              </w:rPr>
              <w:t>8</w:t>
            </w:r>
          </w:p>
        </w:tc>
        <w:tc>
          <w:tcPr>
            <w:tcW w:w="4214" w:type="dxa"/>
            <w:tcBorders>
              <w:top w:val="single" w:sz="4" w:space="0" w:color="000000"/>
              <w:left w:val="single" w:sz="4" w:space="0" w:color="000000"/>
              <w:bottom w:val="single" w:sz="4" w:space="0" w:color="000000"/>
            </w:tcBorders>
            <w:shd w:val="clear" w:color="auto" w:fill="auto"/>
            <w:vAlign w:val="center"/>
          </w:tcPr>
          <w:p w14:paraId="20287272" w14:textId="77777777" w:rsidR="00405F37" w:rsidRDefault="003D3EB5">
            <w:pPr>
              <w:snapToGrid w:val="0"/>
              <w:jc w:val="center"/>
              <w:rPr>
                <w:rFonts w:ascii="Al Bayan" w:hAnsi="Al Bayan"/>
              </w:rPr>
            </w:pPr>
            <w:r>
              <w:rPr>
                <w:rFonts w:ascii="Al Bayan" w:hAnsi="Al Bayan"/>
              </w:rPr>
              <w:t>15 kapljic FR* + 1 – 5 kapljic razredčene HCl</w:t>
            </w:r>
          </w:p>
        </w:tc>
        <w:tc>
          <w:tcPr>
            <w:tcW w:w="1335" w:type="dxa"/>
            <w:tcBorders>
              <w:top w:val="single" w:sz="4" w:space="0" w:color="000000"/>
              <w:left w:val="single" w:sz="4" w:space="0" w:color="000000"/>
              <w:bottom w:val="single" w:sz="4" w:space="0" w:color="000000"/>
            </w:tcBorders>
            <w:shd w:val="clear" w:color="auto" w:fill="auto"/>
            <w:vAlign w:val="center"/>
          </w:tcPr>
          <w:p w14:paraId="4ABB3CA1" w14:textId="77777777" w:rsidR="00405F37" w:rsidRDefault="003D3EB5">
            <w:pPr>
              <w:snapToGrid w:val="0"/>
              <w:jc w:val="center"/>
              <w:rPr>
                <w:rFonts w:ascii="Al Bayan" w:hAnsi="Al Bayan"/>
              </w:rPr>
            </w:pPr>
            <w:r>
              <w:rPr>
                <w:rFonts w:ascii="Al Bayan" w:hAnsi="Al Bayan"/>
              </w:rPr>
              <w:t>obarva se rumeno</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1D5B1" w14:textId="77777777" w:rsidR="00405F37" w:rsidRDefault="003D3EB5">
            <w:pPr>
              <w:snapToGrid w:val="0"/>
              <w:jc w:val="center"/>
              <w:rPr>
                <w:rFonts w:ascii="Al Bayan" w:hAnsi="Al Bayan"/>
              </w:rPr>
            </w:pPr>
            <w:r>
              <w:rPr>
                <w:rFonts w:ascii="Al Bayan" w:hAnsi="Al Bayan"/>
              </w:rPr>
              <w:t>po 1s</w:t>
            </w:r>
          </w:p>
        </w:tc>
      </w:tr>
      <w:tr w:rsidR="00405F37" w14:paraId="53F59193" w14:textId="77777777">
        <w:trPr>
          <w:trHeight w:val="827"/>
        </w:trPr>
        <w:tc>
          <w:tcPr>
            <w:tcW w:w="1386" w:type="dxa"/>
            <w:tcBorders>
              <w:top w:val="single" w:sz="4" w:space="0" w:color="000000"/>
              <w:left w:val="single" w:sz="4" w:space="0" w:color="000000"/>
              <w:bottom w:val="single" w:sz="4" w:space="0" w:color="000000"/>
            </w:tcBorders>
            <w:shd w:val="clear" w:color="auto" w:fill="auto"/>
            <w:vAlign w:val="center"/>
          </w:tcPr>
          <w:p w14:paraId="5A441469" w14:textId="77777777" w:rsidR="00405F37" w:rsidRDefault="003D3EB5">
            <w:pPr>
              <w:snapToGrid w:val="0"/>
              <w:jc w:val="center"/>
              <w:rPr>
                <w:rFonts w:ascii="Al Bayan" w:hAnsi="Al Bayan"/>
                <w:b/>
                <w:bCs/>
                <w:i/>
                <w:iCs/>
              </w:rPr>
            </w:pPr>
            <w:r>
              <w:rPr>
                <w:rFonts w:ascii="Al Bayan" w:hAnsi="Al Bayan"/>
                <w:b/>
                <w:bCs/>
                <w:i/>
                <w:iCs/>
              </w:rPr>
              <w:t>9</w:t>
            </w:r>
          </w:p>
        </w:tc>
        <w:tc>
          <w:tcPr>
            <w:tcW w:w="4214" w:type="dxa"/>
            <w:tcBorders>
              <w:top w:val="single" w:sz="4" w:space="0" w:color="000000"/>
              <w:left w:val="single" w:sz="4" w:space="0" w:color="000000"/>
              <w:bottom w:val="single" w:sz="4" w:space="0" w:color="000000"/>
            </w:tcBorders>
            <w:shd w:val="clear" w:color="auto" w:fill="auto"/>
            <w:vAlign w:val="center"/>
          </w:tcPr>
          <w:p w14:paraId="00CFF4D0" w14:textId="77777777" w:rsidR="00405F37" w:rsidRDefault="003D3EB5">
            <w:pPr>
              <w:snapToGrid w:val="0"/>
              <w:jc w:val="center"/>
              <w:rPr>
                <w:rFonts w:ascii="Al Bayan" w:hAnsi="Al Bayan"/>
              </w:rPr>
            </w:pPr>
            <w:r>
              <w:rPr>
                <w:rFonts w:ascii="Al Bayan" w:hAnsi="Al Bayan"/>
              </w:rPr>
              <w:t>15 kapljic FR* + 5 – 10 kapljic sodavice (mineralne vode)</w:t>
            </w:r>
          </w:p>
        </w:tc>
        <w:tc>
          <w:tcPr>
            <w:tcW w:w="1335" w:type="dxa"/>
            <w:tcBorders>
              <w:top w:val="single" w:sz="4" w:space="0" w:color="000000"/>
              <w:left w:val="single" w:sz="4" w:space="0" w:color="000000"/>
              <w:bottom w:val="single" w:sz="4" w:space="0" w:color="000000"/>
            </w:tcBorders>
            <w:shd w:val="clear" w:color="auto" w:fill="auto"/>
            <w:vAlign w:val="center"/>
          </w:tcPr>
          <w:p w14:paraId="44EF7BEC" w14:textId="77777777" w:rsidR="00405F37" w:rsidRDefault="003D3EB5">
            <w:pPr>
              <w:snapToGrid w:val="0"/>
              <w:jc w:val="center"/>
              <w:rPr>
                <w:rFonts w:ascii="Al Bayan" w:hAnsi="Al Bayan"/>
              </w:rPr>
            </w:pPr>
            <w:r>
              <w:rPr>
                <w:rFonts w:ascii="Al Bayan" w:hAnsi="Al Bayan"/>
              </w:rPr>
              <w:t>obarva se rumeno</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D498" w14:textId="77777777" w:rsidR="00405F37" w:rsidRDefault="003D3EB5">
            <w:pPr>
              <w:snapToGrid w:val="0"/>
              <w:jc w:val="center"/>
              <w:rPr>
                <w:rFonts w:ascii="Al Bayan" w:hAnsi="Al Bayan"/>
              </w:rPr>
            </w:pPr>
            <w:r>
              <w:rPr>
                <w:rFonts w:ascii="Al Bayan" w:hAnsi="Al Bayan"/>
              </w:rPr>
              <w:t>po 1s</w:t>
            </w:r>
          </w:p>
        </w:tc>
      </w:tr>
      <w:tr w:rsidR="00405F37" w14:paraId="7452D437" w14:textId="77777777">
        <w:trPr>
          <w:trHeight w:val="827"/>
        </w:trPr>
        <w:tc>
          <w:tcPr>
            <w:tcW w:w="1386" w:type="dxa"/>
            <w:tcBorders>
              <w:top w:val="single" w:sz="4" w:space="0" w:color="000000"/>
              <w:left w:val="single" w:sz="4" w:space="0" w:color="000000"/>
              <w:bottom w:val="single" w:sz="4" w:space="0" w:color="000000"/>
            </w:tcBorders>
            <w:shd w:val="clear" w:color="auto" w:fill="auto"/>
            <w:vAlign w:val="center"/>
          </w:tcPr>
          <w:p w14:paraId="0EDEA3C0" w14:textId="77777777" w:rsidR="00405F37" w:rsidRDefault="003D3EB5">
            <w:pPr>
              <w:snapToGrid w:val="0"/>
              <w:jc w:val="center"/>
              <w:rPr>
                <w:rFonts w:ascii="Al Bayan" w:hAnsi="Al Bayan"/>
                <w:b/>
                <w:bCs/>
                <w:i/>
                <w:iCs/>
              </w:rPr>
            </w:pPr>
            <w:r>
              <w:rPr>
                <w:rFonts w:ascii="Al Bayan" w:hAnsi="Al Bayan"/>
                <w:b/>
                <w:bCs/>
                <w:i/>
                <w:iCs/>
              </w:rPr>
              <w:t>10</w:t>
            </w:r>
          </w:p>
        </w:tc>
        <w:tc>
          <w:tcPr>
            <w:tcW w:w="4214" w:type="dxa"/>
            <w:tcBorders>
              <w:top w:val="single" w:sz="4" w:space="0" w:color="000000"/>
              <w:left w:val="single" w:sz="4" w:space="0" w:color="000000"/>
              <w:bottom w:val="single" w:sz="4" w:space="0" w:color="000000"/>
            </w:tcBorders>
            <w:shd w:val="clear" w:color="auto" w:fill="auto"/>
            <w:vAlign w:val="center"/>
          </w:tcPr>
          <w:p w14:paraId="0E3CAD15" w14:textId="77777777" w:rsidR="00405F37" w:rsidRDefault="003D3EB5">
            <w:pPr>
              <w:snapToGrid w:val="0"/>
              <w:jc w:val="center"/>
              <w:rPr>
                <w:rFonts w:ascii="Al Bayan" w:hAnsi="Al Bayan"/>
              </w:rPr>
            </w:pPr>
            <w:r>
              <w:rPr>
                <w:rFonts w:ascii="Al Bayan" w:hAnsi="Al Bayan"/>
              </w:rPr>
              <w:t>15 kapljic FR* + 10 – 30 sekund pihamo skozi slamico v raztopimo FR*</w:t>
            </w:r>
          </w:p>
        </w:tc>
        <w:tc>
          <w:tcPr>
            <w:tcW w:w="1335" w:type="dxa"/>
            <w:tcBorders>
              <w:top w:val="single" w:sz="4" w:space="0" w:color="000000"/>
              <w:left w:val="single" w:sz="4" w:space="0" w:color="000000"/>
              <w:bottom w:val="single" w:sz="4" w:space="0" w:color="000000"/>
            </w:tcBorders>
            <w:shd w:val="clear" w:color="auto" w:fill="auto"/>
            <w:vAlign w:val="center"/>
          </w:tcPr>
          <w:p w14:paraId="48C8B82C" w14:textId="77777777" w:rsidR="00405F37" w:rsidRDefault="003D3EB5">
            <w:pPr>
              <w:snapToGrid w:val="0"/>
              <w:jc w:val="center"/>
              <w:rPr>
                <w:rFonts w:ascii="Al Bayan" w:hAnsi="Al Bayan"/>
              </w:rPr>
            </w:pPr>
            <w:r>
              <w:rPr>
                <w:rFonts w:ascii="Al Bayan" w:hAnsi="Al Bayan"/>
              </w:rPr>
              <w:t>obarva se rumeno</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E5D01" w14:textId="77777777" w:rsidR="00405F37" w:rsidRDefault="003D3EB5">
            <w:pPr>
              <w:snapToGrid w:val="0"/>
              <w:jc w:val="center"/>
              <w:rPr>
                <w:rFonts w:ascii="Al Bayan" w:hAnsi="Al Bayan"/>
              </w:rPr>
            </w:pPr>
            <w:r>
              <w:rPr>
                <w:rFonts w:ascii="Al Bayan" w:hAnsi="Al Bayan"/>
              </w:rPr>
              <w:t>po 5s</w:t>
            </w:r>
          </w:p>
        </w:tc>
      </w:tr>
      <w:tr w:rsidR="00405F37" w14:paraId="651F25AB" w14:textId="77777777">
        <w:trPr>
          <w:trHeight w:val="827"/>
        </w:trPr>
        <w:tc>
          <w:tcPr>
            <w:tcW w:w="1386" w:type="dxa"/>
            <w:tcBorders>
              <w:left w:val="single" w:sz="4" w:space="0" w:color="000000"/>
              <w:bottom w:val="single" w:sz="4" w:space="0" w:color="000000"/>
            </w:tcBorders>
            <w:shd w:val="clear" w:color="auto" w:fill="auto"/>
            <w:vAlign w:val="center"/>
          </w:tcPr>
          <w:p w14:paraId="28A42E8E" w14:textId="77777777" w:rsidR="00405F37" w:rsidRDefault="003D3EB5">
            <w:pPr>
              <w:snapToGrid w:val="0"/>
              <w:jc w:val="center"/>
              <w:rPr>
                <w:rFonts w:ascii="Al Bayan" w:hAnsi="Al Bayan"/>
                <w:b/>
                <w:bCs/>
                <w:i/>
                <w:iCs/>
              </w:rPr>
            </w:pPr>
            <w:r>
              <w:rPr>
                <w:rFonts w:ascii="Al Bayan" w:hAnsi="Al Bayan"/>
                <w:b/>
                <w:bCs/>
                <w:i/>
                <w:iCs/>
              </w:rPr>
              <w:t>11</w:t>
            </w:r>
          </w:p>
        </w:tc>
        <w:tc>
          <w:tcPr>
            <w:tcW w:w="4214" w:type="dxa"/>
            <w:tcBorders>
              <w:left w:val="single" w:sz="4" w:space="0" w:color="000000"/>
              <w:bottom w:val="single" w:sz="4" w:space="0" w:color="000000"/>
            </w:tcBorders>
            <w:shd w:val="clear" w:color="auto" w:fill="auto"/>
            <w:vAlign w:val="center"/>
          </w:tcPr>
          <w:p w14:paraId="3D9AB8B4" w14:textId="77777777" w:rsidR="00405F37" w:rsidRDefault="003D3EB5">
            <w:pPr>
              <w:snapToGrid w:val="0"/>
              <w:jc w:val="center"/>
              <w:rPr>
                <w:rFonts w:ascii="Al Bayan" w:hAnsi="Al Bayan"/>
              </w:rPr>
            </w:pPr>
            <w:r>
              <w:rPr>
                <w:rFonts w:ascii="Al Bayan" w:hAnsi="Al Bayan"/>
              </w:rPr>
              <w:t>2 cm apnene vode + 15 – 20 kapljic razredčene HCl</w:t>
            </w:r>
          </w:p>
        </w:tc>
        <w:tc>
          <w:tcPr>
            <w:tcW w:w="1335" w:type="dxa"/>
            <w:tcBorders>
              <w:left w:val="single" w:sz="4" w:space="0" w:color="000000"/>
              <w:bottom w:val="single" w:sz="4" w:space="0" w:color="000000"/>
            </w:tcBorders>
            <w:shd w:val="clear" w:color="auto" w:fill="auto"/>
            <w:vAlign w:val="center"/>
          </w:tcPr>
          <w:p w14:paraId="73ACB74A" w14:textId="77777777" w:rsidR="00405F37" w:rsidRDefault="003D3EB5">
            <w:pPr>
              <w:snapToGrid w:val="0"/>
              <w:jc w:val="center"/>
              <w:rPr>
                <w:rFonts w:ascii="Al Bayan" w:hAnsi="Al Bayan"/>
              </w:rPr>
            </w:pPr>
            <w:r>
              <w:rPr>
                <w:rFonts w:ascii="Al Bayan" w:hAnsi="Al Bayan"/>
              </w:rPr>
              <w:t>ni spremembe</w:t>
            </w:r>
          </w:p>
        </w:tc>
        <w:tc>
          <w:tcPr>
            <w:tcW w:w="1322" w:type="dxa"/>
            <w:tcBorders>
              <w:left w:val="single" w:sz="4" w:space="0" w:color="000000"/>
              <w:bottom w:val="single" w:sz="4" w:space="0" w:color="000000"/>
              <w:right w:val="single" w:sz="4" w:space="0" w:color="000000"/>
            </w:tcBorders>
            <w:shd w:val="clear" w:color="auto" w:fill="auto"/>
            <w:vAlign w:val="center"/>
          </w:tcPr>
          <w:p w14:paraId="44009349" w14:textId="77777777" w:rsidR="00405F37" w:rsidRDefault="003D3EB5">
            <w:pPr>
              <w:snapToGrid w:val="0"/>
              <w:jc w:val="center"/>
              <w:rPr>
                <w:rFonts w:ascii="Al Bayan" w:hAnsi="Al Bayan"/>
              </w:rPr>
            </w:pPr>
            <w:r>
              <w:rPr>
                <w:rFonts w:ascii="Al Bayan" w:hAnsi="Al Bayan"/>
              </w:rPr>
              <w:t>Po 30min</w:t>
            </w:r>
          </w:p>
        </w:tc>
      </w:tr>
      <w:tr w:rsidR="00405F37" w14:paraId="1BF9DBAA" w14:textId="77777777">
        <w:trPr>
          <w:trHeight w:val="827"/>
        </w:trPr>
        <w:tc>
          <w:tcPr>
            <w:tcW w:w="1386" w:type="dxa"/>
            <w:tcBorders>
              <w:left w:val="single" w:sz="4" w:space="0" w:color="000000"/>
              <w:bottom w:val="single" w:sz="4" w:space="0" w:color="000000"/>
            </w:tcBorders>
            <w:shd w:val="clear" w:color="auto" w:fill="auto"/>
            <w:vAlign w:val="center"/>
          </w:tcPr>
          <w:p w14:paraId="76F4FC44" w14:textId="77777777" w:rsidR="00405F37" w:rsidRDefault="003D3EB5">
            <w:pPr>
              <w:snapToGrid w:val="0"/>
              <w:jc w:val="center"/>
              <w:rPr>
                <w:rFonts w:ascii="Al Bayan" w:hAnsi="Al Bayan"/>
                <w:b/>
                <w:bCs/>
                <w:i/>
                <w:iCs/>
              </w:rPr>
            </w:pPr>
            <w:r>
              <w:rPr>
                <w:rFonts w:ascii="Al Bayan" w:hAnsi="Al Bayan"/>
                <w:b/>
                <w:bCs/>
                <w:i/>
                <w:iCs/>
              </w:rPr>
              <w:t>12</w:t>
            </w:r>
          </w:p>
        </w:tc>
        <w:tc>
          <w:tcPr>
            <w:tcW w:w="4214" w:type="dxa"/>
            <w:tcBorders>
              <w:left w:val="single" w:sz="4" w:space="0" w:color="000000"/>
              <w:bottom w:val="single" w:sz="4" w:space="0" w:color="000000"/>
            </w:tcBorders>
            <w:shd w:val="clear" w:color="auto" w:fill="auto"/>
            <w:vAlign w:val="center"/>
          </w:tcPr>
          <w:p w14:paraId="2F7EB32B" w14:textId="77777777" w:rsidR="00405F37" w:rsidRDefault="003D3EB5">
            <w:pPr>
              <w:snapToGrid w:val="0"/>
              <w:jc w:val="center"/>
              <w:rPr>
                <w:rFonts w:ascii="Al Bayan" w:hAnsi="Al Bayan"/>
              </w:rPr>
            </w:pPr>
            <w:r>
              <w:rPr>
                <w:rFonts w:ascii="Al Bayan" w:hAnsi="Al Bayan"/>
              </w:rPr>
              <w:t>2 cm apnene vode + 5 – 10 kapljic sodavice</w:t>
            </w:r>
          </w:p>
        </w:tc>
        <w:tc>
          <w:tcPr>
            <w:tcW w:w="1335" w:type="dxa"/>
            <w:tcBorders>
              <w:left w:val="single" w:sz="4" w:space="0" w:color="000000"/>
              <w:bottom w:val="single" w:sz="4" w:space="0" w:color="000000"/>
            </w:tcBorders>
            <w:shd w:val="clear" w:color="auto" w:fill="auto"/>
            <w:vAlign w:val="center"/>
          </w:tcPr>
          <w:p w14:paraId="2AAC32D8" w14:textId="77777777" w:rsidR="00405F37" w:rsidRDefault="003D3EB5">
            <w:pPr>
              <w:snapToGrid w:val="0"/>
              <w:jc w:val="center"/>
              <w:rPr>
                <w:rFonts w:ascii="Al Bayan" w:hAnsi="Al Bayan"/>
              </w:rPr>
            </w:pPr>
            <w:r>
              <w:rPr>
                <w:rFonts w:ascii="Al Bayan" w:hAnsi="Al Bayan"/>
              </w:rPr>
              <w:t>pomotni, nastane bela oborina</w:t>
            </w:r>
          </w:p>
        </w:tc>
        <w:tc>
          <w:tcPr>
            <w:tcW w:w="1322" w:type="dxa"/>
            <w:tcBorders>
              <w:left w:val="single" w:sz="4" w:space="0" w:color="000000"/>
              <w:bottom w:val="single" w:sz="4" w:space="0" w:color="000000"/>
              <w:right w:val="single" w:sz="4" w:space="0" w:color="000000"/>
            </w:tcBorders>
            <w:shd w:val="clear" w:color="auto" w:fill="auto"/>
            <w:vAlign w:val="center"/>
          </w:tcPr>
          <w:p w14:paraId="2B27411E" w14:textId="77777777" w:rsidR="00405F37" w:rsidRDefault="003D3EB5">
            <w:pPr>
              <w:snapToGrid w:val="0"/>
              <w:jc w:val="center"/>
              <w:rPr>
                <w:rFonts w:ascii="Al Bayan" w:hAnsi="Al Bayan"/>
              </w:rPr>
            </w:pPr>
            <w:r>
              <w:rPr>
                <w:rFonts w:ascii="Al Bayan" w:hAnsi="Al Bayan"/>
              </w:rPr>
              <w:t>Po 1s</w:t>
            </w:r>
          </w:p>
        </w:tc>
      </w:tr>
      <w:tr w:rsidR="00405F37" w14:paraId="6CAE4D89" w14:textId="77777777">
        <w:trPr>
          <w:trHeight w:val="827"/>
        </w:trPr>
        <w:tc>
          <w:tcPr>
            <w:tcW w:w="1386" w:type="dxa"/>
            <w:tcBorders>
              <w:left w:val="single" w:sz="4" w:space="0" w:color="000000"/>
              <w:bottom w:val="single" w:sz="4" w:space="0" w:color="000000"/>
            </w:tcBorders>
            <w:shd w:val="clear" w:color="auto" w:fill="auto"/>
            <w:vAlign w:val="center"/>
          </w:tcPr>
          <w:p w14:paraId="5B6CD256" w14:textId="77777777" w:rsidR="00405F37" w:rsidRDefault="003D3EB5">
            <w:pPr>
              <w:snapToGrid w:val="0"/>
              <w:jc w:val="center"/>
              <w:rPr>
                <w:rFonts w:ascii="Al Bayan" w:hAnsi="Al Bayan"/>
                <w:b/>
                <w:bCs/>
                <w:i/>
                <w:iCs/>
              </w:rPr>
            </w:pPr>
            <w:r>
              <w:rPr>
                <w:rFonts w:ascii="Al Bayan" w:hAnsi="Al Bayan"/>
                <w:b/>
                <w:bCs/>
                <w:i/>
                <w:iCs/>
              </w:rPr>
              <w:t>13</w:t>
            </w:r>
          </w:p>
        </w:tc>
        <w:tc>
          <w:tcPr>
            <w:tcW w:w="4214" w:type="dxa"/>
            <w:tcBorders>
              <w:left w:val="single" w:sz="4" w:space="0" w:color="000000"/>
              <w:bottom w:val="single" w:sz="4" w:space="0" w:color="000000"/>
            </w:tcBorders>
            <w:shd w:val="clear" w:color="auto" w:fill="auto"/>
            <w:vAlign w:val="center"/>
          </w:tcPr>
          <w:p w14:paraId="78CE1550" w14:textId="77777777" w:rsidR="00405F37" w:rsidRDefault="003D3EB5">
            <w:pPr>
              <w:snapToGrid w:val="0"/>
              <w:jc w:val="center"/>
              <w:rPr>
                <w:rFonts w:ascii="Al Bayan" w:hAnsi="Al Bayan"/>
              </w:rPr>
            </w:pPr>
            <w:r>
              <w:rPr>
                <w:rFonts w:ascii="Al Bayan" w:hAnsi="Al Bayan"/>
              </w:rPr>
              <w:t>2 cm apnene vode + pihamo 10 – 30 sekund v apneno vodo</w:t>
            </w:r>
          </w:p>
        </w:tc>
        <w:tc>
          <w:tcPr>
            <w:tcW w:w="1335" w:type="dxa"/>
            <w:tcBorders>
              <w:left w:val="single" w:sz="4" w:space="0" w:color="000000"/>
              <w:bottom w:val="single" w:sz="4" w:space="0" w:color="000000"/>
            </w:tcBorders>
            <w:shd w:val="clear" w:color="auto" w:fill="auto"/>
            <w:vAlign w:val="center"/>
          </w:tcPr>
          <w:p w14:paraId="1514A9BB" w14:textId="77777777" w:rsidR="00405F37" w:rsidRDefault="003D3EB5">
            <w:pPr>
              <w:snapToGrid w:val="0"/>
              <w:jc w:val="center"/>
              <w:rPr>
                <w:rFonts w:ascii="Al Bayan" w:hAnsi="Al Bayan"/>
              </w:rPr>
            </w:pPr>
            <w:r>
              <w:rPr>
                <w:rFonts w:ascii="Al Bayan" w:hAnsi="Al Bayan"/>
              </w:rPr>
              <w:t>pomotni, nastane bela oborina</w:t>
            </w:r>
          </w:p>
        </w:tc>
        <w:tc>
          <w:tcPr>
            <w:tcW w:w="1322" w:type="dxa"/>
            <w:tcBorders>
              <w:left w:val="single" w:sz="4" w:space="0" w:color="000000"/>
              <w:bottom w:val="single" w:sz="4" w:space="0" w:color="000000"/>
              <w:right w:val="single" w:sz="4" w:space="0" w:color="000000"/>
            </w:tcBorders>
            <w:shd w:val="clear" w:color="auto" w:fill="auto"/>
            <w:vAlign w:val="center"/>
          </w:tcPr>
          <w:p w14:paraId="54C03496" w14:textId="77777777" w:rsidR="00405F37" w:rsidRDefault="003D3EB5">
            <w:pPr>
              <w:snapToGrid w:val="0"/>
              <w:jc w:val="center"/>
              <w:rPr>
                <w:rFonts w:ascii="Al Bayan" w:hAnsi="Al Bayan"/>
              </w:rPr>
            </w:pPr>
            <w:r>
              <w:rPr>
                <w:rFonts w:ascii="Al Bayan" w:hAnsi="Al Bayan"/>
              </w:rPr>
              <w:t>Po 15s</w:t>
            </w:r>
          </w:p>
        </w:tc>
      </w:tr>
    </w:tbl>
    <w:p w14:paraId="75E161F3" w14:textId="77777777" w:rsidR="00405F37" w:rsidRDefault="003D3EB5">
      <w:pPr>
        <w:pageBreakBefore/>
        <w:jc w:val="center"/>
        <w:rPr>
          <w:rFonts w:ascii="BlairMdITC TT" w:hAnsi="BlairMdITC TT"/>
          <w:b/>
          <w:bCs/>
          <w:sz w:val="30"/>
          <w:szCs w:val="30"/>
        </w:rPr>
      </w:pPr>
      <w:r>
        <w:rPr>
          <w:rFonts w:ascii="BlairMdITC TT" w:hAnsi="BlairMdITC TT"/>
          <w:b/>
          <w:bCs/>
          <w:sz w:val="30"/>
          <w:szCs w:val="30"/>
        </w:rPr>
        <w:t>RAZPRAVA</w:t>
      </w:r>
    </w:p>
    <w:p w14:paraId="627797BE" w14:textId="77777777" w:rsidR="00405F37" w:rsidRDefault="00405F37">
      <w:pPr>
        <w:rPr>
          <w:rFonts w:ascii="Al Bayan" w:hAnsi="Al Bayan"/>
          <w:sz w:val="24"/>
          <w:szCs w:val="24"/>
        </w:rPr>
      </w:pPr>
    </w:p>
    <w:p w14:paraId="21054697" w14:textId="77777777" w:rsidR="00405F37" w:rsidRDefault="00405F37">
      <w:pPr>
        <w:rPr>
          <w:rFonts w:ascii="Al Bayan" w:hAnsi="Al Bayan"/>
          <w:sz w:val="24"/>
          <w:szCs w:val="24"/>
        </w:rPr>
      </w:pPr>
    </w:p>
    <w:p w14:paraId="6271DE47" w14:textId="77777777" w:rsidR="00405F37" w:rsidRDefault="003D3EB5">
      <w:pPr>
        <w:pStyle w:val="Header"/>
        <w:tabs>
          <w:tab w:val="clear" w:pos="4153"/>
          <w:tab w:val="clear" w:pos="8306"/>
        </w:tabs>
        <w:jc w:val="both"/>
        <w:rPr>
          <w:rFonts w:ascii="Al Bayan" w:hAnsi="Al Bayan"/>
          <w:b/>
          <w:bCs/>
          <w:sz w:val="26"/>
          <w:szCs w:val="26"/>
        </w:rPr>
      </w:pPr>
      <w:r>
        <w:rPr>
          <w:rFonts w:ascii="Al Bayan" w:hAnsi="Al Bayan"/>
          <w:b/>
          <w:bCs/>
          <w:sz w:val="26"/>
          <w:szCs w:val="26"/>
        </w:rPr>
        <w:t>HIPOTEZA</w:t>
      </w:r>
    </w:p>
    <w:p w14:paraId="45693850" w14:textId="77777777" w:rsidR="00405F37" w:rsidRDefault="003D3EB5">
      <w:pPr>
        <w:pStyle w:val="Header"/>
        <w:numPr>
          <w:ilvl w:val="0"/>
          <w:numId w:val="15"/>
        </w:numPr>
        <w:tabs>
          <w:tab w:val="clear" w:pos="4153"/>
          <w:tab w:val="clear" w:pos="8306"/>
        </w:tabs>
        <w:jc w:val="both"/>
        <w:rPr>
          <w:rFonts w:ascii="Al Bayan" w:hAnsi="Al Bayan"/>
          <w:sz w:val="24"/>
          <w:szCs w:val="24"/>
        </w:rPr>
      </w:pPr>
      <w:r>
        <w:rPr>
          <w:rFonts w:ascii="Al Bayan" w:hAnsi="Al Bayan"/>
          <w:sz w:val="24"/>
          <w:szCs w:val="24"/>
        </w:rPr>
        <w:t>V epruvetah, v katerih so živi organizmi (epruvete 2, 5, 6), življenjski procesi potekajo in posledično nastaja CO</w:t>
      </w:r>
      <w:r>
        <w:rPr>
          <w:rFonts w:ascii="Al Bayan" w:hAnsi="Al Bayan"/>
          <w:sz w:val="24"/>
          <w:szCs w:val="24"/>
          <w:vertAlign w:val="subscript"/>
        </w:rPr>
        <w:t>2</w:t>
      </w:r>
      <w:r>
        <w:rPr>
          <w:rFonts w:ascii="Al Bayan" w:hAnsi="Al Bayan"/>
          <w:sz w:val="24"/>
          <w:szCs w:val="24"/>
        </w:rPr>
        <w:t>. CO</w:t>
      </w:r>
      <w:r>
        <w:rPr>
          <w:rFonts w:ascii="Al Bayan" w:hAnsi="Al Bayan"/>
          <w:sz w:val="24"/>
          <w:szCs w:val="24"/>
          <w:vertAlign w:val="subscript"/>
        </w:rPr>
        <w:t>2</w:t>
      </w:r>
      <w:r>
        <w:rPr>
          <w:rFonts w:ascii="Al Bayan" w:hAnsi="Al Bayan"/>
          <w:sz w:val="24"/>
          <w:szCs w:val="24"/>
        </w:rPr>
        <w:t xml:space="preserve"> se sprošča in indikator fenol rdeče bo v tem primeru spremenil barvo.</w:t>
      </w:r>
    </w:p>
    <w:p w14:paraId="70A22BD4" w14:textId="77777777" w:rsidR="00405F37" w:rsidRDefault="003D3EB5">
      <w:pPr>
        <w:pStyle w:val="Header"/>
        <w:numPr>
          <w:ilvl w:val="0"/>
          <w:numId w:val="15"/>
        </w:numPr>
        <w:tabs>
          <w:tab w:val="clear" w:pos="4153"/>
          <w:tab w:val="clear" w:pos="8306"/>
        </w:tabs>
        <w:jc w:val="both"/>
        <w:rPr>
          <w:rFonts w:ascii="Al Bayan" w:hAnsi="Al Bayan"/>
          <w:sz w:val="24"/>
          <w:szCs w:val="24"/>
        </w:rPr>
      </w:pPr>
      <w:r>
        <w:rPr>
          <w:rFonts w:ascii="Al Bayan" w:hAnsi="Al Bayan"/>
          <w:sz w:val="24"/>
          <w:szCs w:val="24"/>
        </w:rPr>
        <w:t xml:space="preserve"> Fenol rdeče bo v stiku s kislino spremenil barvo (postal bo rumen), apnena voda pa bo ob prisotnosti CO</w:t>
      </w:r>
      <w:r>
        <w:t>2</w:t>
      </w:r>
      <w:r>
        <w:rPr>
          <w:rFonts w:ascii="Al Bayan" w:hAnsi="Al Bayan"/>
          <w:sz w:val="24"/>
          <w:szCs w:val="24"/>
        </w:rPr>
        <w:t xml:space="preserve"> postala motna.</w:t>
      </w:r>
    </w:p>
    <w:p w14:paraId="18784AE5" w14:textId="77777777" w:rsidR="00405F37" w:rsidRDefault="00405F37">
      <w:pPr>
        <w:pStyle w:val="Header"/>
        <w:tabs>
          <w:tab w:val="clear" w:pos="4153"/>
          <w:tab w:val="clear" w:pos="8306"/>
        </w:tabs>
        <w:jc w:val="both"/>
        <w:rPr>
          <w:rFonts w:ascii="Al Bayan" w:hAnsi="Al Bayan"/>
          <w:sz w:val="24"/>
          <w:szCs w:val="24"/>
        </w:rPr>
      </w:pPr>
    </w:p>
    <w:p w14:paraId="59DDF5CD" w14:textId="77777777" w:rsidR="00405F37" w:rsidRDefault="003D3EB5">
      <w:pPr>
        <w:jc w:val="both"/>
        <w:rPr>
          <w:rFonts w:ascii="Al Bayan" w:hAnsi="Al Bayan"/>
          <w:sz w:val="24"/>
          <w:szCs w:val="24"/>
        </w:rPr>
      </w:pPr>
      <w:r>
        <w:rPr>
          <w:rFonts w:ascii="Al Bayan" w:hAnsi="Al Bayan"/>
          <w:sz w:val="24"/>
          <w:szCs w:val="24"/>
        </w:rPr>
        <w:t>V dobro zaprtih epruvetah smo opazovali spremembe barv fenol rdeče in merili čas, ki je potekel, preden je sprememba nastala. Epruvete so morale biti dobro zaprte, da zrak ni vdiral vanje in da morebitni plin ne bi izhajal iz njih.</w:t>
      </w:r>
    </w:p>
    <w:p w14:paraId="332BA5AC" w14:textId="77777777" w:rsidR="00405F37" w:rsidRDefault="003D3EB5">
      <w:pPr>
        <w:jc w:val="both"/>
        <w:rPr>
          <w:rFonts w:ascii="Al Bayan" w:hAnsi="Al Bayan"/>
          <w:sz w:val="24"/>
          <w:szCs w:val="24"/>
        </w:rPr>
      </w:pPr>
      <w:r>
        <w:rPr>
          <w:rFonts w:ascii="Al Bayan" w:hAnsi="Al Bayan"/>
          <w:sz w:val="24"/>
          <w:szCs w:val="24"/>
        </w:rPr>
        <w:t>Pri prvih sedmih epruvetah se je barva spremenila le tam, kjer smo imeli filtrirni papir s kvasovkami (2.), kaleča semena (5.) in živo žuželko (6.); fenol rdeče se je obarval rumenooranžno, do sprememb pa ni prišlo v ostalih epruvetah, ker v njih ni bilo živih bitij, pri obarvanih epruvetah pa so bila. Po tem smo sklepali, da živa bitja izločajo neko  snov, ki v stiku z vodo, v kateri je fenol rdeče, tvori kislino, sklep pa je nastal na podlagi dejstva, da se fenol rdeče ob stiku s kislino obarva rumeno. Ker pa so bili v epruvetah medeninasti vijaki, smo sklepali, da je snov, ki obarva fenol rdeče brezbarven plin, saj so vijaki preprečili neposreden stik dodanega materiala s fenol rdečim.</w:t>
      </w:r>
    </w:p>
    <w:p w14:paraId="2C7F760D" w14:textId="77777777" w:rsidR="00405F37" w:rsidRDefault="003D3EB5">
      <w:pPr>
        <w:jc w:val="both"/>
        <w:rPr>
          <w:rFonts w:ascii="Al Bayan" w:hAnsi="Al Bayan"/>
          <w:sz w:val="24"/>
          <w:szCs w:val="24"/>
        </w:rPr>
      </w:pPr>
      <w:r>
        <w:rPr>
          <w:rFonts w:ascii="Al Bayan" w:hAnsi="Al Bayan"/>
          <w:sz w:val="24"/>
          <w:szCs w:val="24"/>
        </w:rPr>
        <w:t>Čeprav naj bi bila prva epruveta z medeninastim vijakom in fenol rdečim kontrolna, smo ugotovili, da bi potrebovali še eno, ki bi vsebovala samo fenol rdeče, saj bi se tako prepričali, da medeninast vijak ne povzroči spremembe fenol rdečega, ampak to lahko naredi le dodana snov.</w:t>
      </w:r>
    </w:p>
    <w:p w14:paraId="30E09DE6" w14:textId="77777777" w:rsidR="00405F37" w:rsidRDefault="003D3EB5">
      <w:pPr>
        <w:jc w:val="both"/>
        <w:rPr>
          <w:rFonts w:ascii="Al Bayan" w:hAnsi="Al Bayan"/>
          <w:sz w:val="24"/>
          <w:szCs w:val="24"/>
        </w:rPr>
      </w:pPr>
      <w:r>
        <w:rPr>
          <w:rFonts w:ascii="Al Bayan" w:hAnsi="Al Bayan"/>
          <w:sz w:val="24"/>
          <w:szCs w:val="24"/>
        </w:rPr>
        <w:t>Pridobljeni kvalitativni podatki so nam bili v pomoč pri nadaljnjem raziskovanju epruvet od 8 do 13.</w:t>
      </w:r>
    </w:p>
    <w:p w14:paraId="34165DD7" w14:textId="77777777" w:rsidR="00405F37" w:rsidRDefault="003D3EB5">
      <w:pPr>
        <w:jc w:val="both"/>
        <w:rPr>
          <w:rFonts w:ascii="Al Bayan" w:hAnsi="Al Bayan"/>
          <w:sz w:val="24"/>
          <w:szCs w:val="24"/>
        </w:rPr>
      </w:pPr>
      <w:r>
        <w:rPr>
          <w:rFonts w:ascii="Al Bayan" w:hAnsi="Al Bayan"/>
          <w:sz w:val="24"/>
          <w:szCs w:val="24"/>
        </w:rPr>
        <w:t>V epruvetah 8 do 10 je do spremembe barve v rumeno prišlo takoj. Za 8. epruveto, kjer smo imeli klorovodikovo kislino je že po znanem dejstvu jasno, zakaj je do obarvanja prišlo.</w:t>
      </w:r>
    </w:p>
    <w:p w14:paraId="591AE06A" w14:textId="77777777" w:rsidR="00405F37" w:rsidRDefault="003D3EB5">
      <w:pPr>
        <w:jc w:val="both"/>
        <w:rPr>
          <w:rFonts w:ascii="Al Bayan" w:hAnsi="Al Bayan"/>
          <w:sz w:val="24"/>
          <w:szCs w:val="24"/>
        </w:rPr>
      </w:pPr>
      <w:r>
        <w:rPr>
          <w:rFonts w:ascii="Al Bayan" w:hAnsi="Al Bayan"/>
          <w:sz w:val="24"/>
          <w:szCs w:val="24"/>
        </w:rPr>
        <w:t>V 9. epruveti, kjer sta bila fenol rdeče in sodavica, je po našem sklepu prišlo do spremembe zaradi plina CO</w:t>
      </w:r>
      <w:r>
        <w:rPr>
          <w:rFonts w:ascii="Al Bayan" w:hAnsi="Al Bayan"/>
          <w:sz w:val="24"/>
          <w:szCs w:val="24"/>
          <w:vertAlign w:val="subscript"/>
        </w:rPr>
        <w:t>2</w:t>
      </w:r>
      <w:r>
        <w:rPr>
          <w:rFonts w:ascii="Al Bayan" w:hAnsi="Al Bayan"/>
          <w:sz w:val="24"/>
          <w:szCs w:val="24"/>
        </w:rPr>
        <w:t>. Najprej smo sklepali, da v sodavici ni kisline, je pa CO</w:t>
      </w:r>
      <w:r>
        <w:rPr>
          <w:rFonts w:ascii="Al Bayan" w:hAnsi="Al Bayan"/>
          <w:sz w:val="24"/>
          <w:szCs w:val="24"/>
          <w:vertAlign w:val="subscript"/>
        </w:rPr>
        <w:t>2</w:t>
      </w:r>
      <w:r>
        <w:rPr>
          <w:rFonts w:ascii="Al Bayan" w:hAnsi="Al Bayan"/>
          <w:sz w:val="24"/>
          <w:szCs w:val="24"/>
        </w:rPr>
        <w:t>. To nam je dokazal poskus v 12. epruveti, ko je apnica potemnela v stiku s sodavico. Apnica pa seveda pomotni le v stiku s CO</w:t>
      </w:r>
      <w:r>
        <w:rPr>
          <w:rFonts w:ascii="Al Bayan" w:hAnsi="Al Bayan"/>
          <w:sz w:val="24"/>
          <w:szCs w:val="24"/>
          <w:vertAlign w:val="subscript"/>
        </w:rPr>
        <w:t>2</w:t>
      </w:r>
      <w:r>
        <w:rPr>
          <w:rFonts w:ascii="Al Bayan" w:hAnsi="Al Bayan"/>
          <w:sz w:val="24"/>
          <w:szCs w:val="24"/>
        </w:rPr>
        <w:t xml:space="preserve"> in nastane bela oborina. Torej je v sodavici CO</w:t>
      </w:r>
      <w:r>
        <w:rPr>
          <w:rFonts w:ascii="Al Bayan" w:hAnsi="Al Bayan"/>
          <w:sz w:val="24"/>
          <w:szCs w:val="24"/>
          <w:vertAlign w:val="subscript"/>
        </w:rPr>
        <w:t>2</w:t>
      </w:r>
      <w:r>
        <w:rPr>
          <w:rFonts w:ascii="Al Bayan" w:hAnsi="Al Bayan"/>
          <w:sz w:val="24"/>
          <w:szCs w:val="24"/>
        </w:rPr>
        <w:t>, ki je tista snov, ki ob stiku z vodo tvori kislino, in sicer ogljikovo:</w:t>
      </w:r>
    </w:p>
    <w:p w14:paraId="77201E24" w14:textId="77777777" w:rsidR="00405F37" w:rsidRDefault="003D3EB5">
      <w:pPr>
        <w:jc w:val="center"/>
        <w:rPr>
          <w:rFonts w:ascii="Al Bayan" w:hAnsi="Al Bayan"/>
          <w:sz w:val="24"/>
          <w:szCs w:val="24"/>
        </w:rPr>
      </w:pPr>
      <w:r>
        <w:rPr>
          <w:rFonts w:ascii="Al Bayan" w:hAnsi="Al Bayan"/>
          <w:sz w:val="24"/>
          <w:szCs w:val="24"/>
        </w:rPr>
        <w:t>CO</w:t>
      </w:r>
      <w:r>
        <w:rPr>
          <w:rFonts w:ascii="Al Bayan" w:hAnsi="Al Bayan"/>
          <w:sz w:val="24"/>
          <w:szCs w:val="24"/>
          <w:vertAlign w:val="subscript"/>
        </w:rPr>
        <w:t>2</w:t>
      </w:r>
      <w:r>
        <w:rPr>
          <w:rFonts w:ascii="Al Bayan" w:hAnsi="Al Bayan"/>
          <w:sz w:val="24"/>
          <w:szCs w:val="24"/>
        </w:rPr>
        <w:t xml:space="preserve"> + H</w:t>
      </w:r>
      <w:r>
        <w:rPr>
          <w:rFonts w:ascii="Al Bayan" w:hAnsi="Al Bayan"/>
          <w:sz w:val="24"/>
          <w:szCs w:val="24"/>
          <w:vertAlign w:val="subscript"/>
        </w:rPr>
        <w:t>2</w:t>
      </w:r>
      <w:r>
        <w:rPr>
          <w:rFonts w:ascii="Al Bayan" w:hAnsi="Al Bayan"/>
          <w:sz w:val="24"/>
          <w:szCs w:val="24"/>
        </w:rPr>
        <w:t>O → H</w:t>
      </w:r>
      <w:r>
        <w:rPr>
          <w:rFonts w:ascii="Al Bayan" w:hAnsi="Al Bayan"/>
          <w:sz w:val="24"/>
          <w:szCs w:val="24"/>
          <w:vertAlign w:val="subscript"/>
        </w:rPr>
        <w:t>2</w:t>
      </w:r>
      <w:r>
        <w:rPr>
          <w:rFonts w:ascii="Al Bayan" w:hAnsi="Al Bayan"/>
          <w:sz w:val="24"/>
          <w:szCs w:val="24"/>
        </w:rPr>
        <w:t>CO</w:t>
      </w:r>
      <w:r>
        <w:rPr>
          <w:rFonts w:ascii="Al Bayan" w:hAnsi="Al Bayan"/>
          <w:sz w:val="24"/>
          <w:szCs w:val="24"/>
          <w:vertAlign w:val="subscript"/>
        </w:rPr>
        <w:t>3</w:t>
      </w:r>
      <w:r>
        <w:rPr>
          <w:rFonts w:ascii="Al Bayan" w:hAnsi="Al Bayan"/>
          <w:sz w:val="24"/>
          <w:szCs w:val="24"/>
        </w:rPr>
        <w:t xml:space="preserve"> (ogljikova IV. kislina).</w:t>
      </w:r>
    </w:p>
    <w:p w14:paraId="263150E7" w14:textId="77777777" w:rsidR="00405F37" w:rsidRDefault="003D3EB5">
      <w:pPr>
        <w:jc w:val="both"/>
        <w:rPr>
          <w:rFonts w:ascii="Al Bayan" w:hAnsi="Al Bayan"/>
          <w:sz w:val="24"/>
          <w:szCs w:val="24"/>
        </w:rPr>
      </w:pPr>
      <w:r>
        <w:rPr>
          <w:rFonts w:ascii="Al Bayan" w:hAnsi="Al Bayan"/>
          <w:sz w:val="24"/>
          <w:szCs w:val="24"/>
        </w:rPr>
        <w:t>Ob 13. epruveti pa smo se lahko dokončno prepričali o tem, da je iskana snov CO</w:t>
      </w:r>
      <w:r>
        <w:rPr>
          <w:rFonts w:ascii="Al Bayan" w:hAnsi="Al Bayan"/>
          <w:sz w:val="24"/>
          <w:szCs w:val="24"/>
          <w:vertAlign w:val="subscript"/>
        </w:rPr>
        <w:t>2</w:t>
      </w:r>
      <w:r>
        <w:rPr>
          <w:rFonts w:ascii="Al Bayan" w:hAnsi="Al Bayan"/>
          <w:sz w:val="24"/>
          <w:szCs w:val="24"/>
        </w:rPr>
        <w:t>, saj smo pihali v apneno vodo skozi slamico in dokazali, da je apnena voda indikator le za CO</w:t>
      </w:r>
      <w:r>
        <w:rPr>
          <w:rFonts w:ascii="Al Bayan" w:hAnsi="Al Bayan"/>
          <w:sz w:val="24"/>
          <w:szCs w:val="24"/>
          <w:vertAlign w:val="subscript"/>
        </w:rPr>
        <w:t>2</w:t>
      </w:r>
      <w:r>
        <w:rPr>
          <w:rFonts w:ascii="Al Bayan" w:hAnsi="Al Bayan"/>
          <w:sz w:val="24"/>
          <w:szCs w:val="24"/>
        </w:rPr>
        <w:t>. Da pa apnica ne dokazuje prisotnost kisline, smo ugotovili ob epruveti 11, kjer smo imeli apnico in kislino, do sprememb pa ni prišlo.</w:t>
      </w:r>
    </w:p>
    <w:p w14:paraId="4CF97147" w14:textId="77777777" w:rsidR="00405F37" w:rsidRDefault="003D3EB5">
      <w:pPr>
        <w:jc w:val="both"/>
        <w:rPr>
          <w:rFonts w:ascii="Al Bayan" w:hAnsi="Al Bayan"/>
          <w:sz w:val="24"/>
          <w:szCs w:val="24"/>
        </w:rPr>
      </w:pPr>
      <w:r>
        <w:rPr>
          <w:rFonts w:ascii="Al Bayan" w:hAnsi="Al Bayan"/>
          <w:sz w:val="24"/>
          <w:szCs w:val="24"/>
        </w:rPr>
        <w:t>Torej lahko razložimo še zakaj je prišlo do spremembe v 10. epruveti, kjer smo v fenol rdeče pihali skozi slamico. Živa bitja izdihavamo CO</w:t>
      </w:r>
      <w:r>
        <w:rPr>
          <w:rFonts w:ascii="Al Bayan" w:hAnsi="Al Bayan"/>
          <w:sz w:val="24"/>
          <w:szCs w:val="24"/>
          <w:vertAlign w:val="subscript"/>
        </w:rPr>
        <w:t>2</w:t>
      </w:r>
      <w:r>
        <w:rPr>
          <w:rFonts w:ascii="Al Bayan" w:hAnsi="Al Bayan"/>
          <w:sz w:val="24"/>
          <w:szCs w:val="24"/>
        </w:rPr>
        <w:t>, ki v stiku z vodo tvori kislino in obarva fenol rdeče.</w:t>
      </w:r>
    </w:p>
    <w:p w14:paraId="187B95F3" w14:textId="77777777" w:rsidR="00405F37" w:rsidRDefault="003D3EB5">
      <w:pPr>
        <w:jc w:val="both"/>
        <w:rPr>
          <w:rFonts w:ascii="Al Bayan" w:hAnsi="Al Bayan"/>
          <w:sz w:val="24"/>
          <w:szCs w:val="24"/>
        </w:rPr>
      </w:pPr>
      <w:r>
        <w:rPr>
          <w:rFonts w:ascii="Al Bayan" w:hAnsi="Al Bayan"/>
          <w:sz w:val="24"/>
          <w:szCs w:val="24"/>
        </w:rPr>
        <w:t>Sklepali smo še za prvih 7 epruvet oziroma za tiste tri, ki so vsebovale žive organizme, ti pa sproščajo CO</w:t>
      </w:r>
      <w:r>
        <w:rPr>
          <w:rFonts w:ascii="Al Bayan" w:hAnsi="Al Bayan"/>
          <w:sz w:val="24"/>
          <w:szCs w:val="24"/>
          <w:vertAlign w:val="subscript"/>
        </w:rPr>
        <w:t>2</w:t>
      </w:r>
      <w:r>
        <w:rPr>
          <w:rFonts w:ascii="Al Bayan" w:hAnsi="Al Bayan"/>
          <w:sz w:val="24"/>
          <w:szCs w:val="24"/>
        </w:rPr>
        <w:t xml:space="preserve"> ob vrštivi metabolizma.</w:t>
      </w:r>
    </w:p>
    <w:p w14:paraId="583446FE" w14:textId="77777777" w:rsidR="00405F37" w:rsidRDefault="00405F37">
      <w:pPr>
        <w:jc w:val="both"/>
        <w:rPr>
          <w:rFonts w:ascii="Al Bayan" w:hAnsi="Al Bayan"/>
          <w:sz w:val="24"/>
          <w:szCs w:val="24"/>
        </w:rPr>
      </w:pPr>
    </w:p>
    <w:p w14:paraId="6894758F" w14:textId="77777777" w:rsidR="00405F37" w:rsidRDefault="003D3EB5">
      <w:pPr>
        <w:jc w:val="both"/>
        <w:rPr>
          <w:rFonts w:ascii="Al Bayan" w:hAnsi="Al Bayan"/>
          <w:sz w:val="24"/>
          <w:szCs w:val="24"/>
        </w:rPr>
      </w:pPr>
      <w:r>
        <w:rPr>
          <w:rFonts w:ascii="Al Bayan" w:hAnsi="Al Bayan"/>
          <w:sz w:val="24"/>
          <w:szCs w:val="24"/>
        </w:rPr>
        <w:t>Ugotovili smo, da živa bitja res izdihavamo CO</w:t>
      </w:r>
      <w:r>
        <w:rPr>
          <w:rFonts w:ascii="Al Bayan" w:hAnsi="Al Bayan"/>
          <w:sz w:val="24"/>
          <w:szCs w:val="24"/>
          <w:vertAlign w:val="subscript"/>
        </w:rPr>
        <w:t>2</w:t>
      </w:r>
      <w:r>
        <w:rPr>
          <w:rFonts w:ascii="Al Bayan" w:hAnsi="Al Bayan"/>
          <w:sz w:val="24"/>
          <w:szCs w:val="24"/>
        </w:rPr>
        <w:t xml:space="preserve"> in ne kisline, poskus pa bi poenostavili, če bi v prvih 7 epruvet namesto fenola rdeče dali apnico, ki pomotni le ob prisotnosti CO</w:t>
      </w:r>
      <w:r>
        <w:rPr>
          <w:rFonts w:ascii="Al Bayan" w:hAnsi="Al Bayan"/>
          <w:sz w:val="24"/>
          <w:szCs w:val="24"/>
          <w:vertAlign w:val="subscript"/>
        </w:rPr>
        <w:t>2</w:t>
      </w:r>
      <w:r>
        <w:rPr>
          <w:rFonts w:ascii="Al Bayan" w:hAnsi="Al Bayan"/>
          <w:sz w:val="24"/>
          <w:szCs w:val="24"/>
        </w:rPr>
        <w:t>.</w:t>
      </w:r>
    </w:p>
    <w:p w14:paraId="226ECF62" w14:textId="77777777" w:rsidR="00405F37" w:rsidRDefault="003D3EB5">
      <w:pPr>
        <w:jc w:val="center"/>
        <w:rPr>
          <w:rFonts w:ascii="Al Bayan" w:hAnsi="Al Bayan"/>
          <w:sz w:val="24"/>
          <w:szCs w:val="24"/>
        </w:rPr>
      </w:pPr>
      <w:r>
        <w:rPr>
          <w:rFonts w:ascii="Al Bayan" w:hAnsi="Al Bayan"/>
          <w:sz w:val="24"/>
          <w:szCs w:val="24"/>
        </w:rPr>
        <w:t>H</w:t>
      </w:r>
      <w:r>
        <w:rPr>
          <w:rFonts w:ascii="Al Bayan" w:hAnsi="Al Bayan"/>
          <w:sz w:val="24"/>
          <w:szCs w:val="24"/>
          <w:vertAlign w:val="subscript"/>
        </w:rPr>
        <w:t>2</w:t>
      </w:r>
      <w:r>
        <w:rPr>
          <w:rFonts w:ascii="Al Bayan" w:hAnsi="Al Bayan"/>
          <w:sz w:val="24"/>
          <w:szCs w:val="24"/>
        </w:rPr>
        <w:t>CO</w:t>
      </w:r>
      <w:r>
        <w:rPr>
          <w:rFonts w:ascii="Al Bayan" w:hAnsi="Al Bayan"/>
          <w:sz w:val="24"/>
          <w:szCs w:val="24"/>
          <w:vertAlign w:val="subscript"/>
        </w:rPr>
        <w:t>3</w:t>
      </w:r>
      <w:r>
        <w:rPr>
          <w:rFonts w:ascii="Al Bayan" w:hAnsi="Al Bayan"/>
          <w:sz w:val="24"/>
          <w:szCs w:val="24"/>
        </w:rPr>
        <w:t xml:space="preserve"> + Ca(OH)</w:t>
      </w:r>
      <w:r>
        <w:rPr>
          <w:rFonts w:ascii="Al Bayan" w:hAnsi="Al Bayan"/>
          <w:sz w:val="24"/>
          <w:szCs w:val="24"/>
          <w:vertAlign w:val="subscript"/>
        </w:rPr>
        <w:t xml:space="preserve">2 </w:t>
      </w:r>
      <w:r>
        <w:rPr>
          <w:rFonts w:ascii="Al Bayan" w:hAnsi="Al Bayan"/>
          <w:sz w:val="24"/>
          <w:szCs w:val="24"/>
        </w:rPr>
        <w:t>→ CaCO</w:t>
      </w:r>
      <w:r>
        <w:rPr>
          <w:rFonts w:ascii="Al Bayan" w:hAnsi="Al Bayan"/>
          <w:sz w:val="24"/>
          <w:szCs w:val="24"/>
          <w:vertAlign w:val="subscript"/>
        </w:rPr>
        <w:t>3</w:t>
      </w:r>
      <w:r>
        <w:rPr>
          <w:rFonts w:ascii="Al Bayan" w:hAnsi="Al Bayan"/>
          <w:sz w:val="24"/>
          <w:szCs w:val="24"/>
        </w:rPr>
        <w:t xml:space="preserve"> + H</w:t>
      </w:r>
      <w:r>
        <w:rPr>
          <w:rFonts w:ascii="Al Bayan" w:hAnsi="Al Bayan"/>
          <w:sz w:val="24"/>
          <w:szCs w:val="24"/>
          <w:vertAlign w:val="subscript"/>
        </w:rPr>
        <w:t>2</w:t>
      </w:r>
      <w:r>
        <w:rPr>
          <w:rFonts w:ascii="Al Bayan" w:hAnsi="Al Bayan"/>
          <w:sz w:val="24"/>
          <w:szCs w:val="24"/>
        </w:rPr>
        <w:t>O</w:t>
      </w:r>
    </w:p>
    <w:p w14:paraId="1016B3AD" w14:textId="77777777" w:rsidR="00405F37" w:rsidRDefault="003D3EB5">
      <w:pPr>
        <w:ind w:left="2832"/>
        <w:jc w:val="both"/>
        <w:rPr>
          <w:rFonts w:ascii="Al Bayan" w:hAnsi="Al Bayan"/>
          <w:sz w:val="24"/>
          <w:szCs w:val="24"/>
        </w:rPr>
      </w:pPr>
      <w:r>
        <w:rPr>
          <w:rFonts w:ascii="Al Bayan" w:hAnsi="Al Bayan"/>
          <w:sz w:val="24"/>
          <w:szCs w:val="24"/>
        </w:rPr>
        <w:t xml:space="preserve">       (apnica)   (apnenec)</w:t>
      </w:r>
    </w:p>
    <w:p w14:paraId="51F7BBDA" w14:textId="77777777" w:rsidR="00405F37" w:rsidRDefault="00405F37">
      <w:pPr>
        <w:jc w:val="both"/>
        <w:rPr>
          <w:rFonts w:ascii="Al Bayan" w:hAnsi="Al Bayan"/>
          <w:sz w:val="24"/>
          <w:szCs w:val="24"/>
        </w:rPr>
      </w:pPr>
    </w:p>
    <w:p w14:paraId="27EE8964" w14:textId="77777777" w:rsidR="00405F37" w:rsidRDefault="003D3EB5">
      <w:pPr>
        <w:jc w:val="both"/>
        <w:rPr>
          <w:rFonts w:ascii="Al Bayan" w:hAnsi="Al Bayan"/>
          <w:sz w:val="24"/>
          <w:szCs w:val="24"/>
        </w:rPr>
      </w:pPr>
      <w:r>
        <w:rPr>
          <w:rFonts w:ascii="Al Bayan" w:hAnsi="Al Bayan"/>
          <w:sz w:val="24"/>
          <w:szCs w:val="24"/>
        </w:rPr>
        <w:t>Morebitne napake, ki bi lahko vplivale na rezultate:</w:t>
      </w:r>
    </w:p>
    <w:p w14:paraId="05198A16" w14:textId="77777777" w:rsidR="00405F37" w:rsidRDefault="003D3EB5">
      <w:pPr>
        <w:numPr>
          <w:ilvl w:val="0"/>
          <w:numId w:val="16"/>
        </w:numPr>
        <w:tabs>
          <w:tab w:val="left" w:pos="360"/>
        </w:tabs>
        <w:jc w:val="both"/>
        <w:rPr>
          <w:rFonts w:ascii="Al Bayan" w:hAnsi="Al Bayan"/>
          <w:sz w:val="24"/>
          <w:szCs w:val="24"/>
        </w:rPr>
      </w:pPr>
      <w:r>
        <w:rPr>
          <w:rFonts w:ascii="Al Bayan" w:hAnsi="Al Bayan"/>
          <w:sz w:val="24"/>
          <w:szCs w:val="24"/>
        </w:rPr>
        <w:t>vzorec pade v fenol rdeče</w:t>
      </w:r>
    </w:p>
    <w:p w14:paraId="3FD32FC8" w14:textId="77777777" w:rsidR="00405F37" w:rsidRDefault="003D3EB5">
      <w:pPr>
        <w:numPr>
          <w:ilvl w:val="0"/>
          <w:numId w:val="16"/>
        </w:numPr>
        <w:tabs>
          <w:tab w:val="left" w:pos="360"/>
        </w:tabs>
        <w:jc w:val="both"/>
        <w:rPr>
          <w:rFonts w:ascii="Al Bayan" w:hAnsi="Al Bayan"/>
          <w:sz w:val="24"/>
          <w:szCs w:val="24"/>
        </w:rPr>
      </w:pPr>
      <w:r>
        <w:rPr>
          <w:rFonts w:ascii="Al Bayan" w:hAnsi="Al Bayan"/>
          <w:sz w:val="24"/>
          <w:szCs w:val="24"/>
        </w:rPr>
        <w:t>če so semena navlažena, gnijejo (CO</w:t>
      </w:r>
      <w:r>
        <w:rPr>
          <w:rFonts w:ascii="Al Bayan" w:hAnsi="Al Bayan"/>
          <w:sz w:val="24"/>
          <w:szCs w:val="24"/>
          <w:vertAlign w:val="subscript"/>
        </w:rPr>
        <w:t>2</w:t>
      </w:r>
      <w:r>
        <w:rPr>
          <w:rFonts w:ascii="Al Bayan" w:hAnsi="Al Bayan"/>
          <w:sz w:val="24"/>
          <w:szCs w:val="24"/>
        </w:rPr>
        <w:t xml:space="preserve"> se sprošča)</w:t>
      </w:r>
    </w:p>
    <w:p w14:paraId="23DCD191" w14:textId="77777777" w:rsidR="00405F37" w:rsidRDefault="003D3EB5">
      <w:pPr>
        <w:numPr>
          <w:ilvl w:val="0"/>
          <w:numId w:val="16"/>
        </w:numPr>
        <w:tabs>
          <w:tab w:val="left" w:pos="360"/>
        </w:tabs>
        <w:jc w:val="both"/>
        <w:rPr>
          <w:rFonts w:ascii="Al Bayan" w:hAnsi="Al Bayan"/>
          <w:sz w:val="24"/>
          <w:szCs w:val="24"/>
        </w:rPr>
      </w:pPr>
      <w:r>
        <w:rPr>
          <w:rFonts w:ascii="Al Bayan" w:hAnsi="Al Bayan"/>
          <w:sz w:val="24"/>
          <w:szCs w:val="24"/>
        </w:rPr>
        <w:t>nepravilno označevanje epruvet</w:t>
      </w:r>
    </w:p>
    <w:p w14:paraId="69606D35" w14:textId="77777777" w:rsidR="00405F37" w:rsidRDefault="003D3EB5">
      <w:pPr>
        <w:numPr>
          <w:ilvl w:val="0"/>
          <w:numId w:val="16"/>
        </w:numPr>
        <w:tabs>
          <w:tab w:val="left" w:pos="360"/>
        </w:tabs>
        <w:jc w:val="both"/>
        <w:rPr>
          <w:rFonts w:ascii="Al Bayan" w:hAnsi="Al Bayan"/>
          <w:sz w:val="24"/>
          <w:szCs w:val="24"/>
        </w:rPr>
      </w:pPr>
      <w:r>
        <w:rPr>
          <w:rFonts w:ascii="Al Bayan" w:hAnsi="Al Bayan"/>
          <w:sz w:val="24"/>
          <w:szCs w:val="24"/>
        </w:rPr>
        <w:t>sodavica predolgo odprta (CO</w:t>
      </w:r>
      <w:r>
        <w:rPr>
          <w:rFonts w:ascii="Al Bayan" w:hAnsi="Al Bayan"/>
          <w:sz w:val="24"/>
          <w:szCs w:val="24"/>
          <w:vertAlign w:val="subscript"/>
        </w:rPr>
        <w:t>2</w:t>
      </w:r>
      <w:r>
        <w:rPr>
          <w:rFonts w:ascii="Al Bayan" w:hAnsi="Al Bayan"/>
          <w:sz w:val="24"/>
          <w:szCs w:val="24"/>
        </w:rPr>
        <w:t xml:space="preserve"> uide)</w:t>
      </w:r>
    </w:p>
    <w:p w14:paraId="334A79AC" w14:textId="77777777" w:rsidR="00405F37" w:rsidRDefault="003D3EB5">
      <w:pPr>
        <w:numPr>
          <w:ilvl w:val="0"/>
          <w:numId w:val="16"/>
        </w:numPr>
        <w:tabs>
          <w:tab w:val="left" w:pos="360"/>
        </w:tabs>
        <w:jc w:val="both"/>
        <w:rPr>
          <w:rFonts w:ascii="Al Bayan" w:hAnsi="Al Bayan"/>
          <w:sz w:val="24"/>
          <w:szCs w:val="24"/>
        </w:rPr>
      </w:pPr>
      <w:r>
        <w:rPr>
          <w:rFonts w:ascii="Al Bayan" w:hAnsi="Al Bayan"/>
          <w:sz w:val="24"/>
          <w:szCs w:val="24"/>
        </w:rPr>
        <w:t>slabo zaprte epruvete (CO</w:t>
      </w:r>
      <w:r>
        <w:rPr>
          <w:rFonts w:ascii="Al Bayan" w:hAnsi="Al Bayan"/>
          <w:sz w:val="24"/>
          <w:szCs w:val="24"/>
          <w:vertAlign w:val="subscript"/>
        </w:rPr>
        <w:t>2</w:t>
      </w:r>
      <w:r>
        <w:rPr>
          <w:rFonts w:ascii="Al Bayan" w:hAnsi="Al Bayan"/>
          <w:sz w:val="24"/>
          <w:szCs w:val="24"/>
        </w:rPr>
        <w:t xml:space="preserve"> vdre v epruveto)</w:t>
      </w:r>
    </w:p>
    <w:p w14:paraId="4B2A9925" w14:textId="77777777" w:rsidR="00405F37" w:rsidRDefault="003D3EB5">
      <w:pPr>
        <w:numPr>
          <w:ilvl w:val="0"/>
          <w:numId w:val="16"/>
        </w:numPr>
        <w:tabs>
          <w:tab w:val="left" w:pos="360"/>
        </w:tabs>
        <w:jc w:val="both"/>
        <w:rPr>
          <w:rFonts w:ascii="Al Bayan" w:hAnsi="Al Bayan"/>
          <w:sz w:val="24"/>
          <w:szCs w:val="24"/>
        </w:rPr>
      </w:pPr>
      <w:r>
        <w:rPr>
          <w:rFonts w:ascii="Al Bayan" w:hAnsi="Al Bayan"/>
          <w:sz w:val="24"/>
          <w:szCs w:val="24"/>
        </w:rPr>
        <w:t>mikroorganizmi na mrtvi žuželki (sproščanje CO</w:t>
      </w:r>
      <w:r>
        <w:rPr>
          <w:rFonts w:ascii="Al Bayan" w:hAnsi="Al Bayan"/>
          <w:sz w:val="24"/>
          <w:szCs w:val="24"/>
          <w:vertAlign w:val="subscript"/>
        </w:rPr>
        <w:t>2</w:t>
      </w:r>
      <w:r>
        <w:rPr>
          <w:rFonts w:ascii="Al Bayan" w:hAnsi="Al Bayan"/>
          <w:sz w:val="24"/>
          <w:szCs w:val="24"/>
        </w:rPr>
        <w:t>)</w:t>
      </w:r>
    </w:p>
    <w:p w14:paraId="3C41FC3B" w14:textId="77777777" w:rsidR="00405F37" w:rsidRDefault="00405F37">
      <w:pPr>
        <w:jc w:val="both"/>
        <w:rPr>
          <w:rFonts w:ascii="Al Bayan" w:hAnsi="Al Bayan"/>
          <w:sz w:val="24"/>
          <w:szCs w:val="24"/>
        </w:rPr>
      </w:pPr>
    </w:p>
    <w:p w14:paraId="4A762A77" w14:textId="77777777" w:rsidR="00405F37" w:rsidRDefault="003D3EB5">
      <w:pPr>
        <w:pStyle w:val="Heading1"/>
        <w:jc w:val="both"/>
        <w:rPr>
          <w:rFonts w:ascii="Al Bayan" w:hAnsi="Al Bayan"/>
          <w:sz w:val="26"/>
          <w:szCs w:val="26"/>
        </w:rPr>
      </w:pPr>
      <w:r>
        <w:rPr>
          <w:rFonts w:ascii="Al Bayan" w:hAnsi="Al Bayan"/>
          <w:sz w:val="26"/>
          <w:szCs w:val="26"/>
        </w:rPr>
        <w:t>SKLEP</w:t>
      </w:r>
    </w:p>
    <w:p w14:paraId="3247F890" w14:textId="77777777" w:rsidR="00405F37" w:rsidRDefault="003D3EB5">
      <w:pPr>
        <w:numPr>
          <w:ilvl w:val="0"/>
          <w:numId w:val="17"/>
        </w:numPr>
        <w:tabs>
          <w:tab w:val="left" w:pos="7499"/>
        </w:tabs>
        <w:jc w:val="both"/>
        <w:rPr>
          <w:rFonts w:ascii="Al Bayan" w:hAnsi="Al Bayan"/>
          <w:sz w:val="24"/>
          <w:szCs w:val="24"/>
        </w:rPr>
      </w:pPr>
      <w:r>
        <w:rPr>
          <w:rFonts w:ascii="Al Bayan" w:hAnsi="Al Bayan"/>
          <w:sz w:val="24"/>
          <w:szCs w:val="24"/>
        </w:rPr>
        <w:t xml:space="preserve">Živa bitja izdihavamo ogljikov dioksid. Dokažemo ga z apnenico in tako bistra tekočina pomotni, nastane pa bela oborina – apnenec. </w:t>
      </w:r>
    </w:p>
    <w:p w14:paraId="0E178448" w14:textId="77777777" w:rsidR="00405F37" w:rsidRDefault="003D3EB5">
      <w:pPr>
        <w:numPr>
          <w:ilvl w:val="0"/>
          <w:numId w:val="17"/>
        </w:numPr>
        <w:tabs>
          <w:tab w:val="left" w:pos="7499"/>
        </w:tabs>
        <w:jc w:val="both"/>
        <w:rPr>
          <w:rFonts w:ascii="Al Bayan" w:hAnsi="Al Bayan"/>
          <w:sz w:val="24"/>
          <w:szCs w:val="24"/>
        </w:rPr>
      </w:pPr>
      <w:r>
        <w:rPr>
          <w:rFonts w:ascii="Al Bayan" w:hAnsi="Al Bayan"/>
          <w:sz w:val="24"/>
          <w:szCs w:val="24"/>
        </w:rPr>
        <w:t>Fenol rdeče spremeni barvo v rumeno ob prisotnosti kisline ali pa snovi, ki v stiku z vodo tvori kislino (CO</w:t>
      </w:r>
      <w:r>
        <w:rPr>
          <w:rFonts w:ascii="Al Bayan" w:hAnsi="Al Bayan"/>
          <w:sz w:val="24"/>
          <w:szCs w:val="24"/>
          <w:vertAlign w:val="subscript"/>
        </w:rPr>
        <w:t>2</w:t>
      </w:r>
      <w:r>
        <w:rPr>
          <w:rFonts w:ascii="Al Bayan" w:hAnsi="Al Bayan"/>
          <w:sz w:val="24"/>
          <w:szCs w:val="24"/>
        </w:rPr>
        <w:t xml:space="preserve"> s H</w:t>
      </w:r>
      <w:r>
        <w:rPr>
          <w:rFonts w:ascii="Al Bayan" w:hAnsi="Al Bayan"/>
          <w:sz w:val="24"/>
          <w:szCs w:val="24"/>
          <w:vertAlign w:val="subscript"/>
        </w:rPr>
        <w:t>2</w:t>
      </w:r>
      <w:r>
        <w:rPr>
          <w:rFonts w:ascii="Al Bayan" w:hAnsi="Al Bayan"/>
          <w:sz w:val="24"/>
          <w:szCs w:val="24"/>
        </w:rPr>
        <w:t>O tvori H</w:t>
      </w:r>
      <w:r>
        <w:rPr>
          <w:rFonts w:ascii="Al Bayan" w:hAnsi="Al Bayan"/>
          <w:sz w:val="24"/>
          <w:szCs w:val="24"/>
          <w:vertAlign w:val="subscript"/>
        </w:rPr>
        <w:t>2</w:t>
      </w:r>
      <w:r>
        <w:rPr>
          <w:rFonts w:ascii="Al Bayan" w:hAnsi="Al Bayan"/>
          <w:sz w:val="24"/>
          <w:szCs w:val="24"/>
        </w:rPr>
        <w:t>CO</w:t>
      </w:r>
      <w:r>
        <w:rPr>
          <w:rFonts w:ascii="Al Bayan" w:hAnsi="Al Bayan"/>
          <w:sz w:val="24"/>
          <w:szCs w:val="24"/>
          <w:vertAlign w:val="subscript"/>
        </w:rPr>
        <w:t>3</w:t>
      </w:r>
      <w:r>
        <w:rPr>
          <w:rFonts w:ascii="Al Bayan" w:hAnsi="Al Bayan"/>
          <w:sz w:val="24"/>
          <w:szCs w:val="24"/>
        </w:rPr>
        <w:t xml:space="preserve">, ogljikovo kislino). </w:t>
      </w:r>
    </w:p>
    <w:p w14:paraId="373A7B13" w14:textId="77777777" w:rsidR="00405F37" w:rsidRDefault="003D3EB5">
      <w:pPr>
        <w:numPr>
          <w:ilvl w:val="0"/>
          <w:numId w:val="17"/>
        </w:numPr>
        <w:tabs>
          <w:tab w:val="left" w:pos="7499"/>
        </w:tabs>
        <w:jc w:val="both"/>
        <w:rPr>
          <w:rFonts w:ascii="Al Bayan" w:hAnsi="Al Bayan"/>
          <w:sz w:val="24"/>
          <w:szCs w:val="24"/>
        </w:rPr>
      </w:pPr>
      <w:r>
        <w:rPr>
          <w:rFonts w:ascii="Al Bayan" w:hAnsi="Al Bayan"/>
          <w:sz w:val="24"/>
          <w:szCs w:val="24"/>
        </w:rPr>
        <w:t>Podatki, ki so bili dobljeni z opazovanjem, so kvalitativni in se nanašajo na kakovost opazovane snovi</w:t>
      </w:r>
    </w:p>
    <w:p w14:paraId="5990553A" w14:textId="77777777" w:rsidR="00405F37" w:rsidRDefault="003D3EB5">
      <w:pPr>
        <w:pStyle w:val="BodyTextIndent"/>
        <w:numPr>
          <w:ilvl w:val="0"/>
          <w:numId w:val="17"/>
        </w:numPr>
        <w:tabs>
          <w:tab w:val="left" w:pos="7499"/>
        </w:tabs>
        <w:jc w:val="both"/>
        <w:rPr>
          <w:rFonts w:ascii="Tahoma" w:hAnsi="Tahoma"/>
          <w:shadow w:val="0"/>
          <w:szCs w:val="24"/>
        </w:rPr>
      </w:pPr>
      <w:r>
        <w:rPr>
          <w:rFonts w:ascii="Tahoma" w:hAnsi="Tahoma"/>
          <w:shadow w:val="0"/>
          <w:szCs w:val="24"/>
        </w:rPr>
        <w:t>Apnena voda je indikator za CO</w:t>
      </w:r>
      <w:r>
        <w:rPr>
          <w:rFonts w:ascii="Tahoma" w:hAnsi="Tahoma"/>
          <w:shadow w:val="0"/>
          <w:szCs w:val="24"/>
          <w:vertAlign w:val="subscript"/>
        </w:rPr>
        <w:t>2</w:t>
      </w:r>
      <w:r>
        <w:rPr>
          <w:rFonts w:ascii="Tahoma" w:hAnsi="Tahoma"/>
          <w:shadow w:val="0"/>
          <w:szCs w:val="24"/>
        </w:rPr>
        <w:t>. Ob prisotnosti CO</w:t>
      </w:r>
      <w:r>
        <w:rPr>
          <w:rFonts w:ascii="Tahoma" w:hAnsi="Tahoma"/>
          <w:shadow w:val="0"/>
          <w:szCs w:val="24"/>
          <w:vertAlign w:val="subscript"/>
        </w:rPr>
        <w:t xml:space="preserve">2 </w:t>
      </w:r>
      <w:r>
        <w:rPr>
          <w:rFonts w:ascii="Tahoma" w:hAnsi="Tahoma"/>
          <w:shadow w:val="0"/>
          <w:szCs w:val="24"/>
        </w:rPr>
        <w:t>pomotni, kasneje nastane oborina.</w:t>
      </w:r>
    </w:p>
    <w:p w14:paraId="11227D4C" w14:textId="77777777" w:rsidR="00405F37" w:rsidRDefault="003D3EB5">
      <w:pPr>
        <w:pStyle w:val="BodyTextIndent"/>
        <w:numPr>
          <w:ilvl w:val="0"/>
          <w:numId w:val="17"/>
        </w:numPr>
        <w:jc w:val="both"/>
        <w:rPr>
          <w:rFonts w:ascii="Tahoma" w:hAnsi="Tahoma"/>
          <w:shadow w:val="0"/>
        </w:rPr>
      </w:pPr>
      <w:r>
        <w:rPr>
          <w:rFonts w:ascii="Tahoma" w:hAnsi="Tahoma"/>
          <w:shadow w:val="0"/>
        </w:rPr>
        <w:t>Bolj kot je organizem aktiven, več CO</w:t>
      </w:r>
      <w:r>
        <w:rPr>
          <w:rFonts w:ascii="Tahoma" w:hAnsi="Tahoma"/>
          <w:shadow w:val="0"/>
          <w:vertAlign w:val="subscript"/>
        </w:rPr>
        <w:t>2</w:t>
      </w:r>
      <w:r>
        <w:rPr>
          <w:rFonts w:ascii="Tahoma" w:hAnsi="Tahoma"/>
          <w:shadow w:val="0"/>
        </w:rPr>
        <w:t xml:space="preserve"> izloči</w:t>
      </w:r>
    </w:p>
    <w:p w14:paraId="732D7D4F" w14:textId="77777777" w:rsidR="00405F37" w:rsidRDefault="00405F37">
      <w:pPr>
        <w:pStyle w:val="BodyTextIndent"/>
        <w:ind w:left="0"/>
        <w:jc w:val="both"/>
        <w:rPr>
          <w:rFonts w:ascii="Tahoma" w:hAnsi="Tahoma"/>
          <w:shadow w:val="0"/>
          <w:szCs w:val="24"/>
        </w:rPr>
      </w:pPr>
    </w:p>
    <w:p w14:paraId="332D4273" w14:textId="77777777" w:rsidR="00405F37" w:rsidRDefault="00405F37">
      <w:pPr>
        <w:pStyle w:val="BodyTextIndent"/>
        <w:ind w:left="709"/>
        <w:jc w:val="both"/>
        <w:rPr>
          <w:rFonts w:ascii="Tahoma" w:hAnsi="Tahoma"/>
          <w:shadow w:val="0"/>
        </w:rPr>
      </w:pPr>
    </w:p>
    <w:p w14:paraId="6A5B0E44" w14:textId="77777777" w:rsidR="00405F37" w:rsidRDefault="00405F37">
      <w:pPr>
        <w:pStyle w:val="BodyTextIndent"/>
        <w:ind w:left="0"/>
        <w:jc w:val="center"/>
        <w:rPr>
          <w:rFonts w:ascii="BlairMdITC TT" w:hAnsi="BlairMdITC TT"/>
          <w:shadow w:val="0"/>
          <w:sz w:val="30"/>
          <w:szCs w:val="30"/>
        </w:rPr>
      </w:pPr>
    </w:p>
    <w:p w14:paraId="423F3466" w14:textId="77777777" w:rsidR="00405F37" w:rsidRDefault="003D3EB5">
      <w:pPr>
        <w:pStyle w:val="BodyTextIndent"/>
        <w:pageBreakBefore/>
        <w:ind w:left="0"/>
        <w:jc w:val="center"/>
        <w:rPr>
          <w:rFonts w:ascii="BlairMdITC TT" w:hAnsi="BlairMdITC TT"/>
          <w:shadow w:val="0"/>
          <w:sz w:val="30"/>
          <w:szCs w:val="30"/>
        </w:rPr>
      </w:pPr>
      <w:r>
        <w:rPr>
          <w:rFonts w:ascii="BlairMdITC TT" w:hAnsi="BlairMdITC TT"/>
          <w:shadow w:val="0"/>
          <w:sz w:val="30"/>
          <w:szCs w:val="30"/>
        </w:rPr>
        <w:t>LITERATURA</w:t>
      </w:r>
    </w:p>
    <w:p w14:paraId="0DCA03E6" w14:textId="77777777" w:rsidR="00405F37" w:rsidRDefault="00405F37">
      <w:pPr>
        <w:pStyle w:val="BodyTextIndent"/>
        <w:ind w:left="0"/>
        <w:jc w:val="center"/>
        <w:rPr>
          <w:rFonts w:ascii="BlairMdITC TT" w:hAnsi="BlairMdITC TT"/>
          <w:shadow w:val="0"/>
          <w:sz w:val="30"/>
          <w:szCs w:val="30"/>
        </w:rPr>
      </w:pPr>
    </w:p>
    <w:p w14:paraId="1A04560A" w14:textId="77777777" w:rsidR="00405F37" w:rsidRDefault="00405F37">
      <w:pPr>
        <w:pStyle w:val="BodyTextIndent"/>
        <w:ind w:left="0"/>
        <w:jc w:val="center"/>
        <w:rPr>
          <w:rFonts w:ascii="Al Bayan" w:hAnsi="Al Bayan"/>
          <w:shadow w:val="0"/>
          <w:szCs w:val="24"/>
        </w:rPr>
      </w:pPr>
    </w:p>
    <w:p w14:paraId="33657C0D" w14:textId="77777777" w:rsidR="00405F37" w:rsidRDefault="003D3EB5">
      <w:pPr>
        <w:pStyle w:val="Heading1"/>
        <w:numPr>
          <w:ilvl w:val="0"/>
          <w:numId w:val="3"/>
        </w:numPr>
        <w:jc w:val="both"/>
        <w:rPr>
          <w:rFonts w:ascii="Al Bayan" w:hAnsi="Al Bayan"/>
          <w:sz w:val="24"/>
          <w:szCs w:val="24"/>
        </w:rPr>
      </w:pPr>
      <w:r>
        <w:rPr>
          <w:rFonts w:ascii="Al Bayan" w:hAnsi="Al Bayan"/>
          <w:b w:val="0"/>
          <w:sz w:val="24"/>
          <w:szCs w:val="24"/>
        </w:rPr>
        <w:t>S. Pevec: Biologija- Laboratorijsko delo, DZS, 2001</w:t>
      </w:r>
      <w:r>
        <w:rPr>
          <w:rFonts w:ascii="Al Bayan" w:hAnsi="Al Bayan"/>
          <w:sz w:val="24"/>
          <w:szCs w:val="24"/>
        </w:rPr>
        <w:t>;</w:t>
      </w:r>
    </w:p>
    <w:p w14:paraId="5754BDF6" w14:textId="77777777" w:rsidR="00405F37" w:rsidRDefault="003D3EB5">
      <w:pPr>
        <w:numPr>
          <w:ilvl w:val="0"/>
          <w:numId w:val="3"/>
        </w:numPr>
        <w:jc w:val="both"/>
        <w:rPr>
          <w:rFonts w:ascii="Al Bayan" w:hAnsi="Al Bayan"/>
          <w:sz w:val="24"/>
          <w:szCs w:val="24"/>
        </w:rPr>
      </w:pPr>
      <w:r>
        <w:rPr>
          <w:rFonts w:ascii="Al Bayan" w:hAnsi="Al Bayan"/>
          <w:sz w:val="24"/>
          <w:szCs w:val="24"/>
        </w:rPr>
        <w:t>S. Pevec: Biologija- Navodila za laboratorijsko delo, DZS, 2001;</w:t>
      </w:r>
    </w:p>
    <w:p w14:paraId="69086BE5" w14:textId="77777777" w:rsidR="00405F37" w:rsidRDefault="003D3EB5">
      <w:pPr>
        <w:numPr>
          <w:ilvl w:val="0"/>
          <w:numId w:val="3"/>
        </w:numPr>
        <w:jc w:val="both"/>
        <w:rPr>
          <w:rFonts w:ascii="Al Bayan" w:hAnsi="Al Bayan"/>
          <w:sz w:val="24"/>
          <w:szCs w:val="24"/>
        </w:rPr>
        <w:sectPr w:rsidR="00405F37">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20" w:footer="720" w:gutter="0"/>
          <w:cols w:space="708"/>
          <w:docGrid w:linePitch="360"/>
        </w:sectPr>
      </w:pPr>
      <w:r>
        <w:rPr>
          <w:rFonts w:ascii="Al Bayan" w:hAnsi="Al Bayan"/>
          <w:sz w:val="24"/>
          <w:szCs w:val="24"/>
        </w:rPr>
        <w:t>PIK stran 45/46</w:t>
      </w:r>
    </w:p>
    <w:p w14:paraId="03200EC1" w14:textId="44B5B950" w:rsidR="00405F37" w:rsidRDefault="00405F37" w:rsidP="00A906D7"/>
    <w:sectPr w:rsidR="00405F37">
      <w:headerReference w:type="even" r:id="rId18"/>
      <w:headerReference w:type="default" r:id="rId19"/>
      <w:footerReference w:type="even" r:id="rId20"/>
      <w:footerReference w:type="default" r:id="rId21"/>
      <w:headerReference w:type="first" r:id="rId22"/>
      <w:footerReference w:type="first" r:id="rId23"/>
      <w:pgSz w:w="11906" w:h="16838"/>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1439E" w14:textId="77777777" w:rsidR="00701A79" w:rsidRDefault="00701A79">
      <w:r>
        <w:separator/>
      </w:r>
    </w:p>
  </w:endnote>
  <w:endnote w:type="continuationSeparator" w:id="0">
    <w:p w14:paraId="27905015" w14:textId="77777777" w:rsidR="00701A79" w:rsidRDefault="0070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opperplate">
    <w:altName w:val="Calibri"/>
    <w:charset w:val="00"/>
    <w:family w:val="auto"/>
    <w:pitch w:val="variable"/>
  </w:font>
  <w:font w:name="Al Bayan">
    <w:altName w:val="Times New Roman"/>
    <w:panose1 w:val="00000000000000000000"/>
    <w:charset w:val="00"/>
    <w:family w:val="auto"/>
    <w:notTrueType/>
    <w:pitch w:val="variable"/>
    <w:sig w:usb0="00000003" w:usb1="00000000" w:usb2="00000000" w:usb3="00000000" w:csb0="00000001" w:csb1="00000000"/>
  </w:font>
  <w:font w:name="BlairMdITC TT">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7B19" w14:textId="77777777" w:rsidR="00405F37" w:rsidRDefault="00405F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09EC" w14:textId="77777777" w:rsidR="00405F37" w:rsidRDefault="00405F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8804" w14:textId="77777777" w:rsidR="00405F37" w:rsidRDefault="00405F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AD56" w14:textId="77777777" w:rsidR="00405F37" w:rsidRDefault="00405F3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BCEA" w14:textId="77777777" w:rsidR="00405F37" w:rsidRDefault="006C0037">
    <w:pPr>
      <w:pStyle w:val="Footer"/>
    </w:pPr>
    <w:r>
      <w:pict w14:anchorId="41BCD5EA">
        <v:shapetype id="_x0000_t202" coordsize="21600,21600" o:spt="202" path="m,l,21600r21600,l21600,xe">
          <v:stroke joinstyle="miter"/>
          <v:path gradientshapeok="t" o:connecttype="rect"/>
        </v:shapetype>
        <v:shape id="_x0000_s2050" type="#_x0000_t202" style="position:absolute;margin-left:0;margin-top:.05pt;width:10pt;height:11.5pt;z-index:251658240;mso-wrap-distance-left:0;mso-wrap-distance-right:0;mso-position-horizontal:center;mso-position-horizontal-relative:margin;mso-position-vertical:absolute;mso-position-vertical-relative:text" stroked="f">
          <v:fill opacity="0" color2="black"/>
          <v:textbox inset="0,0,0,0">
            <w:txbxContent>
              <w:p w14:paraId="076B9150" w14:textId="77777777" w:rsidR="00405F37" w:rsidRDefault="003D3EB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txbxContent>
          </v:textbox>
          <w10:wrap type="square" side="largest"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A5CD" w14:textId="77777777" w:rsidR="00405F37" w:rsidRDefault="00405F3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5AAB" w14:textId="77777777" w:rsidR="00405F37" w:rsidRDefault="00405F3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0DAC" w14:textId="77777777" w:rsidR="00405F37" w:rsidRDefault="006C0037">
    <w:pPr>
      <w:pStyle w:val="Footer"/>
    </w:pPr>
    <w:r>
      <w:pict w14:anchorId="04673BBE">
        <v:shapetype id="_x0000_t202" coordsize="21600,21600" o:spt="202" path="m,l,21600r21600,l21600,xe">
          <v:stroke joinstyle="miter"/>
          <v:path gradientshapeok="t" o:connecttype="rect"/>
        </v:shapetype>
        <v:shape id="_x0000_s2049" type="#_x0000_t202" style="position:absolute;margin-left:0;margin-top:.05pt;width:10pt;height:11.5pt;z-index:251657216;mso-wrap-distance-left:0;mso-wrap-distance-right:0;mso-position-horizontal:center;mso-position-horizontal-relative:margin;mso-position-vertical:absolute;mso-position-vertical-relative:text" stroked="f">
          <v:fill opacity="0" color2="black"/>
          <v:textbox inset="0,0,0,0">
            <w:txbxContent>
              <w:p w14:paraId="0A36E33F" w14:textId="77777777" w:rsidR="00405F37" w:rsidRDefault="003D3EB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txbxContent>
          </v:textbox>
          <w10:wrap type="square" side="largest"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65A2F" w14:textId="77777777" w:rsidR="00405F37" w:rsidRDefault="00405F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B50C0" w14:textId="77777777" w:rsidR="00701A79" w:rsidRDefault="00701A79">
      <w:r>
        <w:separator/>
      </w:r>
    </w:p>
  </w:footnote>
  <w:footnote w:type="continuationSeparator" w:id="0">
    <w:p w14:paraId="1850EFCE" w14:textId="77777777" w:rsidR="00701A79" w:rsidRDefault="00701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7C1B" w14:textId="77777777" w:rsidR="00405F37" w:rsidRDefault="00405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62AB3" w14:textId="77777777" w:rsidR="00405F37" w:rsidRDefault="00405F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F362C" w14:textId="77777777" w:rsidR="00405F37" w:rsidRDefault="00405F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B3BC" w14:textId="77777777" w:rsidR="00405F37" w:rsidRDefault="00405F37">
    <w:pPr>
      <w:pStyle w:val="Head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EA29" w14:textId="77777777" w:rsidR="00405F37" w:rsidRDefault="00405F3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B7D4" w14:textId="77777777" w:rsidR="00405F37" w:rsidRDefault="00405F3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304D" w14:textId="77777777" w:rsidR="00405F37" w:rsidRDefault="00405F37">
    <w:pPr>
      <w:pStyle w:val="Head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E363" w14:textId="77777777" w:rsidR="00405F37" w:rsidRDefault="00405F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2"/>
    <w:lvl w:ilvl="0">
      <w:start w:val="1"/>
      <w:numFmt w:val="bullet"/>
      <w:lvlText w:val="-"/>
      <w:lvlJc w:val="left"/>
      <w:pPr>
        <w:tabs>
          <w:tab w:val="num" w:pos="1080"/>
        </w:tabs>
        <w:ind w:left="1080" w:hanging="360"/>
      </w:pPr>
      <w:rPr>
        <w:rFonts w:ascii="Times New Roman" w:hAnsi="Times New Roman"/>
      </w:rPr>
    </w:lvl>
  </w:abstractNum>
  <w:abstractNum w:abstractNumId="2" w15:restartNumberingAfterBreak="0">
    <w:nsid w:val="00000003"/>
    <w:multiLevelType w:val="singleLevel"/>
    <w:tmpl w:val="00000003"/>
    <w:name w:val="WW8Num36"/>
    <w:lvl w:ilvl="0">
      <w:start w:val="1"/>
      <w:numFmt w:val="bullet"/>
      <w:lvlText w:val="-"/>
      <w:lvlJc w:val="left"/>
      <w:pPr>
        <w:tabs>
          <w:tab w:val="num" w:pos="1084"/>
        </w:tabs>
        <w:ind w:left="1084" w:hanging="360"/>
      </w:pPr>
      <w:rPr>
        <w:rFonts w:ascii="Times New Roman" w:hAnsi="Times New Roman"/>
      </w:rPr>
    </w:lvl>
  </w:abstractNum>
  <w:abstractNum w:abstractNumId="3" w15:restartNumberingAfterBreak="0">
    <w:nsid w:val="00000004"/>
    <w:multiLevelType w:val="singleLevel"/>
    <w:tmpl w:val="00000004"/>
    <w:name w:val="WW8Num40"/>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46"/>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59"/>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EB5"/>
    <w:rsid w:val="003D3EB5"/>
    <w:rsid w:val="00405F37"/>
    <w:rsid w:val="00522A6C"/>
    <w:rsid w:val="006839E8"/>
    <w:rsid w:val="006C0037"/>
    <w:rsid w:val="00701A79"/>
    <w:rsid w:val="00A64F27"/>
    <w:rsid w:val="00A906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3A2A02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rPr>
  </w:style>
  <w:style w:type="paragraph" w:styleId="Heading1">
    <w:name w:val="heading 1"/>
    <w:basedOn w:val="Normal"/>
    <w:next w:val="Normal"/>
    <w:qFormat/>
    <w:pPr>
      <w:keepNext/>
      <w:numPr>
        <w:numId w:val="1"/>
      </w:numPr>
      <w:jc w:val="center"/>
      <w:outlineLvl w:val="0"/>
    </w:pPr>
    <w:rPr>
      <w:b/>
      <w:sz w:val="28"/>
    </w:rPr>
  </w:style>
  <w:style w:type="paragraph" w:styleId="Heading2">
    <w:name w:val="heading 2"/>
    <w:basedOn w:val="Normal"/>
    <w:next w:val="Normal"/>
    <w:qFormat/>
    <w:pPr>
      <w:keepNext/>
      <w:numPr>
        <w:ilvl w:val="1"/>
        <w:numId w:val="1"/>
      </w:numPr>
      <w:jc w:val="both"/>
      <w:outlineLvl w:val="1"/>
    </w:pPr>
    <w:rPr>
      <w:b/>
      <w:sz w:val="40"/>
    </w:rPr>
  </w:style>
  <w:style w:type="paragraph" w:styleId="Heading3">
    <w:name w:val="heading 3"/>
    <w:basedOn w:val="Normal"/>
    <w:next w:val="Normal"/>
    <w:qFormat/>
    <w:pPr>
      <w:keepNext/>
      <w:numPr>
        <w:ilvl w:val="2"/>
        <w:numId w:val="1"/>
      </w:numPr>
      <w:jc w:val="both"/>
      <w:outlineLvl w:val="2"/>
    </w:pPr>
    <w:rPr>
      <w:sz w:val="28"/>
    </w:rPr>
  </w:style>
  <w:style w:type="paragraph" w:styleId="Heading4">
    <w:name w:val="heading 4"/>
    <w:basedOn w:val="Normal"/>
    <w:next w:val="Normal"/>
    <w:qFormat/>
    <w:pPr>
      <w:keepNext/>
      <w:numPr>
        <w:ilvl w:val="3"/>
        <w:numId w:val="1"/>
      </w:numPr>
      <w:jc w:val="center"/>
      <w:outlineLvl w:val="3"/>
    </w:pPr>
    <w:rPr>
      <w:sz w:val="36"/>
    </w:rPr>
  </w:style>
  <w:style w:type="paragraph" w:styleId="Heading5">
    <w:name w:val="heading 5"/>
    <w:basedOn w:val="Normal"/>
    <w:next w:val="Normal"/>
    <w:qFormat/>
    <w:pPr>
      <w:keepNext/>
      <w:numPr>
        <w:ilvl w:val="4"/>
        <w:numId w:val="1"/>
      </w:numPr>
      <w:jc w:val="both"/>
      <w:outlineLvl w:val="4"/>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2z0">
    <w:name w:val="WW8Num2z0"/>
    <w:rPr>
      <w:rFonts w:ascii="Times New Roman" w:hAnsi="Times New Roman"/>
    </w:rPr>
  </w:style>
  <w:style w:type="character" w:customStyle="1" w:styleId="WW8Num3z0">
    <w:name w:val="WW8Num3z0"/>
    <w:rPr>
      <w:rFonts w:ascii="Symbol" w:hAnsi="Symbol"/>
      <w:color w:val="auto"/>
    </w:rPr>
  </w:style>
  <w:style w:type="character" w:customStyle="1" w:styleId="WW8Num4z0">
    <w:name w:val="WW8Num4z0"/>
    <w:rPr>
      <w:rFonts w:ascii="Times New Roman" w:hAnsi="Times New Roman"/>
    </w:rPr>
  </w:style>
  <w:style w:type="character" w:customStyle="1" w:styleId="WW8Num5z0">
    <w:name w:val="WW8Num5z0"/>
    <w:rPr>
      <w:rFonts w:ascii="Times New Roman" w:hAnsi="Times New Roman"/>
    </w:rPr>
  </w:style>
  <w:style w:type="character" w:customStyle="1" w:styleId="WW8Num6z0">
    <w:name w:val="WW8Num6z0"/>
    <w:rPr>
      <w:rFonts w:ascii="Symbol" w:hAnsi="Symbol"/>
      <w:color w:val="auto"/>
    </w:rPr>
  </w:style>
  <w:style w:type="character" w:customStyle="1" w:styleId="WW8Num7z0">
    <w:name w:val="WW8Num7z0"/>
    <w:rPr>
      <w:rFonts w:ascii="Symbol" w:hAnsi="Symbol"/>
      <w:color w:val="auto"/>
    </w:rPr>
  </w:style>
  <w:style w:type="character" w:customStyle="1" w:styleId="WW8Num8z0">
    <w:name w:val="WW8Num8z0"/>
    <w:rPr>
      <w:rFonts w:ascii="Symbol" w:hAnsi="Symbol"/>
      <w:color w:val="auto"/>
    </w:rPr>
  </w:style>
  <w:style w:type="character" w:customStyle="1" w:styleId="WW8Num9z0">
    <w:name w:val="WW8Num9z0"/>
    <w:rPr>
      <w:rFonts w:ascii="Symbol" w:hAnsi="Symbol"/>
      <w:color w:val="auto"/>
    </w:rPr>
  </w:style>
  <w:style w:type="character" w:customStyle="1" w:styleId="WW8Num10z0">
    <w:name w:val="WW8Num10z0"/>
    <w:rPr>
      <w:rFonts w:ascii="Times New Roman" w:hAnsi="Times New Roman"/>
    </w:rPr>
  </w:style>
  <w:style w:type="character" w:customStyle="1" w:styleId="WW8Num11z0">
    <w:name w:val="WW8Num11z0"/>
    <w:rPr>
      <w:rFonts w:ascii="Times New Roman" w:hAnsi="Times New Roman"/>
    </w:rPr>
  </w:style>
  <w:style w:type="character" w:customStyle="1" w:styleId="WW8Num12z0">
    <w:name w:val="WW8Num12z0"/>
    <w:rPr>
      <w:rFonts w:ascii="Times New Roman" w:hAnsi="Times New Roman"/>
    </w:rPr>
  </w:style>
  <w:style w:type="character" w:customStyle="1" w:styleId="WW8Num13z0">
    <w:name w:val="WW8Num13z0"/>
    <w:rPr>
      <w:rFonts w:ascii="Symbol" w:hAnsi="Symbol"/>
      <w:color w:val="auto"/>
    </w:rPr>
  </w:style>
  <w:style w:type="character" w:customStyle="1" w:styleId="WW8Num14z0">
    <w:name w:val="WW8Num14z0"/>
    <w:rPr>
      <w:rFonts w:ascii="Times New Roman" w:hAnsi="Times New Roman"/>
    </w:rPr>
  </w:style>
  <w:style w:type="character" w:customStyle="1" w:styleId="WW8Num15z0">
    <w:name w:val="WW8Num15z0"/>
    <w:rPr>
      <w:rFonts w:ascii="Symbol" w:hAnsi="Symbol"/>
      <w:color w:val="auto"/>
    </w:rPr>
  </w:style>
  <w:style w:type="character" w:customStyle="1" w:styleId="WW8Num16z0">
    <w:name w:val="WW8Num16z0"/>
    <w:rPr>
      <w:rFonts w:ascii="Symbol" w:hAnsi="Symbol"/>
      <w:color w:val="auto"/>
    </w:rPr>
  </w:style>
  <w:style w:type="character" w:customStyle="1" w:styleId="WW8Num17z0">
    <w:name w:val="WW8Num17z0"/>
    <w:rPr>
      <w:rFonts w:ascii="Symbol" w:hAnsi="Symbol"/>
      <w:color w:val="auto"/>
    </w:rPr>
  </w:style>
  <w:style w:type="character" w:customStyle="1" w:styleId="WW8Num18z0">
    <w:name w:val="WW8Num18z0"/>
    <w:rPr>
      <w:rFonts w:ascii="Symbol" w:hAnsi="Symbol"/>
      <w:color w:val="auto"/>
    </w:rPr>
  </w:style>
  <w:style w:type="character" w:customStyle="1" w:styleId="WW8Num19z0">
    <w:name w:val="WW8Num19z0"/>
    <w:rPr>
      <w:rFonts w:ascii="Times New Roman" w:hAnsi="Times New Roman"/>
    </w:rPr>
  </w:style>
  <w:style w:type="character" w:customStyle="1" w:styleId="WW8Num20z0">
    <w:name w:val="WW8Num20z0"/>
    <w:rPr>
      <w:rFonts w:ascii="Times New Roman" w:hAnsi="Times New Roman"/>
    </w:rPr>
  </w:style>
  <w:style w:type="character" w:customStyle="1" w:styleId="WW8Num21z0">
    <w:name w:val="WW8Num21z0"/>
    <w:rPr>
      <w:rFonts w:ascii="Symbol" w:hAnsi="Symbol"/>
      <w:color w:val="auto"/>
    </w:rPr>
  </w:style>
  <w:style w:type="character" w:customStyle="1" w:styleId="WW8Num22z0">
    <w:name w:val="WW8Num22z0"/>
    <w:rPr>
      <w:rFonts w:ascii="Times New Roman" w:hAnsi="Times New Roman"/>
    </w:rPr>
  </w:style>
  <w:style w:type="character" w:customStyle="1" w:styleId="WW8Num23z0">
    <w:name w:val="WW8Num23z0"/>
    <w:rPr>
      <w:rFonts w:ascii="Symbol" w:hAnsi="Symbol"/>
      <w:color w:val="auto"/>
    </w:rPr>
  </w:style>
  <w:style w:type="character" w:customStyle="1" w:styleId="WW8Num24z0">
    <w:name w:val="WW8Num24z0"/>
    <w:rPr>
      <w:rFonts w:ascii="Times New Roman" w:hAnsi="Times New Roman"/>
    </w:rPr>
  </w:style>
  <w:style w:type="character" w:customStyle="1" w:styleId="WW8Num25z0">
    <w:name w:val="WW8Num25z0"/>
    <w:rPr>
      <w:rFonts w:ascii="Symbol" w:hAnsi="Symbol"/>
      <w:color w:val="auto"/>
    </w:rPr>
  </w:style>
  <w:style w:type="character" w:customStyle="1" w:styleId="WW8Num26z0">
    <w:name w:val="WW8Num26z0"/>
    <w:rPr>
      <w:rFonts w:ascii="Symbol" w:hAnsi="Symbol"/>
      <w:color w:val="auto"/>
    </w:rPr>
  </w:style>
  <w:style w:type="character" w:customStyle="1" w:styleId="WW8Num27z0">
    <w:name w:val="WW8Num27z0"/>
    <w:rPr>
      <w:rFonts w:ascii="Times New Roman" w:hAnsi="Times New Roman"/>
    </w:rPr>
  </w:style>
  <w:style w:type="character" w:customStyle="1" w:styleId="WW8Num28z0">
    <w:name w:val="WW8Num28z0"/>
    <w:rPr>
      <w:rFonts w:ascii="Times New Roman" w:hAnsi="Times New Roman"/>
    </w:rPr>
  </w:style>
  <w:style w:type="character" w:customStyle="1" w:styleId="WW8Num29z0">
    <w:name w:val="WW8Num29z0"/>
    <w:rPr>
      <w:rFonts w:ascii="Times New Roman" w:hAnsi="Times New Roman"/>
    </w:rPr>
  </w:style>
  <w:style w:type="character" w:customStyle="1" w:styleId="WW8Num30z0">
    <w:name w:val="WW8Num30z0"/>
    <w:rPr>
      <w:rFonts w:ascii="Times New Roman" w:hAnsi="Times New Roman"/>
    </w:rPr>
  </w:style>
  <w:style w:type="character" w:customStyle="1" w:styleId="WW8Num31z0">
    <w:name w:val="WW8Num31z0"/>
    <w:rPr>
      <w:rFonts w:ascii="Times New Roman" w:hAnsi="Times New Roman"/>
    </w:rPr>
  </w:style>
  <w:style w:type="character" w:customStyle="1" w:styleId="WW8Num32z0">
    <w:name w:val="WW8Num32z0"/>
    <w:rPr>
      <w:rFonts w:ascii="Times New Roman" w:hAnsi="Times New Roman"/>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color w:val="auto"/>
    </w:rPr>
  </w:style>
  <w:style w:type="character" w:customStyle="1" w:styleId="WW8Num36z0">
    <w:name w:val="WW8Num36z0"/>
    <w:rPr>
      <w:rFonts w:ascii="Times New Roman" w:hAnsi="Times New Roman"/>
    </w:rPr>
  </w:style>
  <w:style w:type="character" w:customStyle="1" w:styleId="WW8Num37z0">
    <w:name w:val="WW8Num37z0"/>
    <w:rPr>
      <w:rFonts w:ascii="Times New Roman" w:hAnsi="Times New Roman"/>
    </w:rPr>
  </w:style>
  <w:style w:type="character" w:customStyle="1" w:styleId="WW8Num38z0">
    <w:name w:val="WW8Num38z0"/>
    <w:rPr>
      <w:rFonts w:ascii="Times New Roman" w:hAnsi="Times New Roman"/>
    </w:rPr>
  </w:style>
  <w:style w:type="character" w:customStyle="1" w:styleId="WW8Num39z0">
    <w:name w:val="WW8Num39z0"/>
    <w:rPr>
      <w:rFonts w:ascii="Symbol" w:hAnsi="Symbol"/>
      <w:color w:val="auto"/>
    </w:rPr>
  </w:style>
  <w:style w:type="character" w:customStyle="1" w:styleId="WW8Num40z0">
    <w:name w:val="WW8Num40z0"/>
    <w:rPr>
      <w:rFonts w:ascii="Symbol" w:hAnsi="Symbol"/>
      <w:color w:val="auto"/>
    </w:rPr>
  </w:style>
  <w:style w:type="character" w:customStyle="1" w:styleId="WW8Num41z0">
    <w:name w:val="WW8Num41z0"/>
    <w:rPr>
      <w:rFonts w:ascii="Symbol" w:hAnsi="Symbol"/>
    </w:rPr>
  </w:style>
  <w:style w:type="character" w:customStyle="1" w:styleId="WW8Num42z0">
    <w:name w:val="WW8Num42z0"/>
    <w:rPr>
      <w:rFonts w:ascii="Times New Roman" w:hAnsi="Times New Roman"/>
    </w:rPr>
  </w:style>
  <w:style w:type="character" w:customStyle="1" w:styleId="WW8Num43z0">
    <w:name w:val="WW8Num43z0"/>
    <w:rPr>
      <w:rFonts w:ascii="Times New Roman" w:hAnsi="Times New Roman"/>
    </w:rPr>
  </w:style>
  <w:style w:type="character" w:customStyle="1" w:styleId="WW8Num44z0">
    <w:name w:val="WW8Num44z0"/>
    <w:rPr>
      <w:rFonts w:ascii="Symbol" w:hAnsi="Symbol"/>
      <w:color w:val="auto"/>
    </w:rPr>
  </w:style>
  <w:style w:type="character" w:customStyle="1" w:styleId="WW8Num45z0">
    <w:name w:val="WW8Num45z0"/>
    <w:rPr>
      <w:rFonts w:ascii="Symbol" w:hAnsi="Symbol"/>
      <w:color w:val="auto"/>
    </w:rPr>
  </w:style>
  <w:style w:type="character" w:customStyle="1" w:styleId="WW8Num48z0">
    <w:name w:val="WW8Num48z0"/>
    <w:rPr>
      <w:rFonts w:ascii="Symbol" w:hAnsi="Symbol"/>
      <w:color w:val="auto"/>
    </w:rPr>
  </w:style>
  <w:style w:type="character" w:customStyle="1" w:styleId="WW8Num49z0">
    <w:name w:val="WW8Num49z0"/>
    <w:rPr>
      <w:rFonts w:ascii="Times New Roman" w:hAnsi="Times New Roman"/>
    </w:rPr>
  </w:style>
  <w:style w:type="character" w:customStyle="1" w:styleId="WW8Num50z0">
    <w:name w:val="WW8Num50z0"/>
    <w:rPr>
      <w:rFonts w:ascii="Times New Roman" w:hAnsi="Times New Roman"/>
    </w:rPr>
  </w:style>
  <w:style w:type="character" w:customStyle="1" w:styleId="WW8Num51z0">
    <w:name w:val="WW8Num51z0"/>
    <w:rPr>
      <w:rFonts w:ascii="Times New Roman" w:hAnsi="Times New Roman"/>
    </w:rPr>
  </w:style>
  <w:style w:type="character" w:customStyle="1" w:styleId="WW8Num52z0">
    <w:name w:val="WW8Num52z0"/>
    <w:rPr>
      <w:rFonts w:ascii="Times New Roman" w:hAnsi="Times New Roman"/>
    </w:rPr>
  </w:style>
  <w:style w:type="character" w:customStyle="1" w:styleId="WW8Num53z0">
    <w:name w:val="WW8Num53z0"/>
    <w:rPr>
      <w:rFonts w:ascii="Symbol" w:hAnsi="Symbol"/>
      <w:color w:val="auto"/>
    </w:rPr>
  </w:style>
  <w:style w:type="character" w:customStyle="1" w:styleId="WW8Num54z0">
    <w:name w:val="WW8Num54z0"/>
    <w:rPr>
      <w:rFonts w:ascii="Symbol" w:hAnsi="Symbol"/>
      <w:color w:val="auto"/>
    </w:rPr>
  </w:style>
  <w:style w:type="character" w:customStyle="1" w:styleId="WW8Num55z0">
    <w:name w:val="WW8Num55z0"/>
    <w:rPr>
      <w:rFonts w:ascii="Times New Roman" w:hAnsi="Times New Roman"/>
    </w:rPr>
  </w:style>
  <w:style w:type="character" w:customStyle="1" w:styleId="WW8Num56z0">
    <w:name w:val="WW8Num56z0"/>
    <w:rPr>
      <w:rFonts w:ascii="Symbol" w:hAnsi="Symbol"/>
      <w:color w:val="auto"/>
    </w:rPr>
  </w:style>
  <w:style w:type="character" w:customStyle="1" w:styleId="WW8Num57z0">
    <w:name w:val="WW8Num57z0"/>
    <w:rPr>
      <w:rFonts w:ascii="Symbol" w:hAnsi="Symbol"/>
      <w:color w:val="auto"/>
    </w:rPr>
  </w:style>
  <w:style w:type="character" w:customStyle="1" w:styleId="WW8Num58z0">
    <w:name w:val="WW8Num58z0"/>
    <w:rPr>
      <w:rFonts w:ascii="Symbol" w:hAnsi="Symbol"/>
      <w:color w:val="auto"/>
    </w:rPr>
  </w:style>
  <w:style w:type="character" w:customStyle="1" w:styleId="WW8Num59z0">
    <w:name w:val="WW8Num59z0"/>
    <w:rPr>
      <w:rFonts w:ascii="Symbol" w:hAnsi="Symbol"/>
      <w:color w:val="auto"/>
    </w:rPr>
  </w:style>
  <w:style w:type="character" w:styleId="PageNumber">
    <w:name w:val="page number"/>
    <w:basedOn w:val="DefaultParagraphFont"/>
  </w:style>
  <w:style w:type="character" w:customStyle="1" w:styleId="FootnoteCharacters">
    <w:name w:val="Footnote Characters"/>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sz w:val="24"/>
    </w:rPr>
  </w:style>
  <w:style w:type="paragraph" w:styleId="Title">
    <w:name w:val="Title"/>
    <w:basedOn w:val="Normal"/>
    <w:next w:val="BodyText"/>
    <w:qFormat/>
    <w:pPr>
      <w:keepNext/>
      <w:spacing w:before="240" w:after="120"/>
    </w:pPr>
    <w:rPr>
      <w:rFonts w:ascii="Arial" w:eastAsia="Arial Unicode MS" w:hAnsi="Arial" w:cs="Tahoma"/>
      <w:sz w:val="28"/>
      <w:szCs w:val="28"/>
    </w:rPr>
  </w:style>
  <w:style w:type="paragraph" w:styleId="Subtitle">
    <w:name w:val="Subtitle"/>
    <w:basedOn w:val="Title"/>
    <w:next w:val="BodyText"/>
    <w:qFormat/>
    <w:pPr>
      <w:jc w:val="center"/>
    </w:pPr>
    <w:rPr>
      <w:i/>
      <w:i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ind w:left="1080"/>
    </w:pPr>
    <w:rPr>
      <w:rFonts w:ascii="Bookman Old Style" w:hAnsi="Bookman Old Style"/>
      <w:shadow/>
      <w:color w:val="000000"/>
      <w:sz w:val="24"/>
      <w:lang w:val="sl-SI"/>
    </w:rPr>
  </w:style>
  <w:style w:type="paragraph" w:styleId="BodyTextIndent2">
    <w:name w:val="Body Text Indent 2"/>
    <w:basedOn w:val="Normal"/>
    <w:pPr>
      <w:ind w:firstLine="720"/>
    </w:pPr>
    <w:rPr>
      <w:rFonts w:ascii="Tahoma" w:hAnsi="Tahoma"/>
      <w:color w:val="000000"/>
      <w:sz w:val="24"/>
    </w:rPr>
  </w:style>
  <w:style w:type="paragraph" w:styleId="BodyTextIndent3">
    <w:name w:val="Body Text Indent 3"/>
    <w:basedOn w:val="Normal"/>
    <w:pPr>
      <w:ind w:left="709"/>
      <w:jc w:val="both"/>
    </w:pPr>
    <w:rPr>
      <w:rFonts w:ascii="Tahoma" w:hAnsi="Tahoma"/>
      <w:sz w:val="24"/>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FootnoteText">
    <w:name w:val="footnote text"/>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