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45E11" w14:textId="77777777" w:rsidR="00EC1AB2" w:rsidRDefault="00EC1AB2">
      <w:pPr>
        <w:ind w:left="360"/>
        <w:jc w:val="center"/>
        <w:rPr>
          <w:sz w:val="28"/>
          <w:szCs w:val="28"/>
          <w:lang w:val="sl-SI"/>
        </w:rPr>
      </w:pPr>
      <w:bookmarkStart w:id="0" w:name="_GoBack"/>
      <w:bookmarkEnd w:id="0"/>
    </w:p>
    <w:p w14:paraId="5E89A6FD" w14:textId="77777777" w:rsidR="00EC1AB2" w:rsidRDefault="00EC1AB2">
      <w:pPr>
        <w:ind w:left="360"/>
        <w:jc w:val="center"/>
        <w:rPr>
          <w:sz w:val="28"/>
          <w:szCs w:val="28"/>
          <w:lang w:val="sl-SI"/>
        </w:rPr>
      </w:pPr>
    </w:p>
    <w:p w14:paraId="61D818A4" w14:textId="77777777" w:rsidR="00EC1AB2" w:rsidRDefault="00EC1AB2">
      <w:pPr>
        <w:ind w:left="360"/>
        <w:jc w:val="center"/>
        <w:rPr>
          <w:sz w:val="28"/>
          <w:szCs w:val="28"/>
          <w:lang w:val="sl-SI"/>
        </w:rPr>
      </w:pPr>
    </w:p>
    <w:p w14:paraId="3A363886" w14:textId="77777777" w:rsidR="00EC1AB2" w:rsidRDefault="00EC1AB2">
      <w:pPr>
        <w:ind w:left="360"/>
        <w:jc w:val="center"/>
        <w:rPr>
          <w:sz w:val="28"/>
          <w:szCs w:val="28"/>
          <w:lang w:val="sl-SI"/>
        </w:rPr>
      </w:pPr>
    </w:p>
    <w:p w14:paraId="4D234A90" w14:textId="77777777" w:rsidR="00EC1AB2" w:rsidRDefault="00EC1AB2">
      <w:pPr>
        <w:ind w:left="360"/>
        <w:jc w:val="center"/>
        <w:rPr>
          <w:sz w:val="28"/>
          <w:szCs w:val="28"/>
          <w:lang w:val="sl-SI"/>
        </w:rPr>
      </w:pPr>
    </w:p>
    <w:p w14:paraId="5DF06701" w14:textId="77777777" w:rsidR="00EC1AB2" w:rsidRDefault="00EC1AB2">
      <w:pPr>
        <w:ind w:left="360"/>
        <w:jc w:val="center"/>
        <w:rPr>
          <w:sz w:val="28"/>
          <w:szCs w:val="28"/>
          <w:lang w:val="sl-SI"/>
        </w:rPr>
      </w:pPr>
    </w:p>
    <w:p w14:paraId="6AAC7265" w14:textId="77777777" w:rsidR="00EC1AB2" w:rsidRDefault="00EC1AB2">
      <w:pPr>
        <w:ind w:left="360"/>
        <w:jc w:val="center"/>
        <w:rPr>
          <w:sz w:val="28"/>
          <w:szCs w:val="28"/>
          <w:lang w:val="sl-SI"/>
        </w:rPr>
      </w:pPr>
    </w:p>
    <w:p w14:paraId="74AD6F25" w14:textId="77777777" w:rsidR="00EC1AB2" w:rsidRDefault="00EC1AB2">
      <w:pPr>
        <w:ind w:left="360"/>
        <w:jc w:val="center"/>
        <w:rPr>
          <w:sz w:val="28"/>
          <w:szCs w:val="28"/>
          <w:lang w:val="sl-SI"/>
        </w:rPr>
      </w:pPr>
    </w:p>
    <w:p w14:paraId="3C8DD235" w14:textId="77777777" w:rsidR="00EC1AB2" w:rsidRDefault="00EC1AB2">
      <w:pPr>
        <w:ind w:left="360"/>
        <w:jc w:val="center"/>
        <w:rPr>
          <w:sz w:val="28"/>
          <w:szCs w:val="28"/>
          <w:lang w:val="sl-SI"/>
        </w:rPr>
      </w:pPr>
    </w:p>
    <w:p w14:paraId="27C60728" w14:textId="77777777" w:rsidR="00EC1AB2" w:rsidRDefault="00844675">
      <w:pPr>
        <w:ind w:left="360"/>
        <w:jc w:val="center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4. vaja</w:t>
      </w:r>
    </w:p>
    <w:p w14:paraId="730D6371" w14:textId="77777777" w:rsidR="00EC1AB2" w:rsidRDefault="00EC1AB2">
      <w:pPr>
        <w:ind w:left="360"/>
        <w:jc w:val="center"/>
        <w:rPr>
          <w:b/>
          <w:sz w:val="32"/>
          <w:szCs w:val="32"/>
          <w:lang w:val="sl-SI"/>
        </w:rPr>
      </w:pPr>
    </w:p>
    <w:p w14:paraId="63ACE50D" w14:textId="77777777" w:rsidR="00EC1AB2" w:rsidRDefault="00EC1AB2">
      <w:pPr>
        <w:ind w:left="360"/>
        <w:jc w:val="center"/>
        <w:rPr>
          <w:b/>
          <w:sz w:val="32"/>
          <w:szCs w:val="32"/>
          <w:lang w:val="sl-SI"/>
        </w:rPr>
      </w:pPr>
    </w:p>
    <w:p w14:paraId="7ADC1F6D" w14:textId="77777777" w:rsidR="00EC1AB2" w:rsidRDefault="00844675">
      <w:pPr>
        <w:ind w:left="360"/>
        <w:jc w:val="center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RAZMERJE MED VELIKOSTJO CELICE IN NJENO IZMENJAVO SNOVI Z OKOLJEM</w:t>
      </w:r>
    </w:p>
    <w:p w14:paraId="69AE9487" w14:textId="77777777" w:rsidR="00EC1AB2" w:rsidRDefault="00844675">
      <w:pPr>
        <w:ind w:left="360"/>
        <w:jc w:val="center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(Zakaj so celice tako majhne?)</w:t>
      </w:r>
    </w:p>
    <w:p w14:paraId="6984E9AA" w14:textId="77777777" w:rsidR="00EC1AB2" w:rsidRDefault="00EC1AB2">
      <w:pPr>
        <w:ind w:left="360"/>
        <w:jc w:val="center"/>
        <w:rPr>
          <w:b/>
          <w:sz w:val="28"/>
          <w:szCs w:val="28"/>
          <w:lang w:val="sl-SI"/>
        </w:rPr>
      </w:pPr>
    </w:p>
    <w:p w14:paraId="2B050ACE" w14:textId="77777777" w:rsidR="00EC1AB2" w:rsidRDefault="00EC1AB2">
      <w:pPr>
        <w:ind w:left="360"/>
        <w:jc w:val="center"/>
        <w:rPr>
          <w:b/>
          <w:sz w:val="28"/>
          <w:szCs w:val="28"/>
          <w:lang w:val="sl-SI"/>
        </w:rPr>
      </w:pPr>
    </w:p>
    <w:p w14:paraId="7B7C57D3" w14:textId="77777777" w:rsidR="00EC1AB2" w:rsidRDefault="00EC1AB2">
      <w:pPr>
        <w:ind w:left="360"/>
        <w:jc w:val="center"/>
        <w:rPr>
          <w:b/>
          <w:sz w:val="28"/>
          <w:szCs w:val="28"/>
          <w:lang w:val="sl-SI"/>
        </w:rPr>
      </w:pPr>
    </w:p>
    <w:p w14:paraId="6C42356E" w14:textId="77777777" w:rsidR="00EC1AB2" w:rsidRDefault="00EC1AB2">
      <w:pPr>
        <w:ind w:left="360"/>
        <w:jc w:val="center"/>
        <w:rPr>
          <w:b/>
          <w:sz w:val="28"/>
          <w:szCs w:val="28"/>
          <w:lang w:val="sl-SI"/>
        </w:rPr>
      </w:pPr>
    </w:p>
    <w:p w14:paraId="4308BFDC" w14:textId="77777777" w:rsidR="00EC1AB2" w:rsidRDefault="00EC1AB2">
      <w:pPr>
        <w:ind w:left="360"/>
        <w:jc w:val="center"/>
        <w:rPr>
          <w:b/>
          <w:sz w:val="28"/>
          <w:szCs w:val="28"/>
          <w:lang w:val="sl-SI"/>
        </w:rPr>
      </w:pPr>
    </w:p>
    <w:p w14:paraId="41B54159" w14:textId="77777777" w:rsidR="00EC1AB2" w:rsidRDefault="00EC1AB2">
      <w:pPr>
        <w:ind w:left="360"/>
        <w:jc w:val="center"/>
        <w:rPr>
          <w:b/>
          <w:sz w:val="28"/>
          <w:szCs w:val="28"/>
          <w:lang w:val="sl-SI"/>
        </w:rPr>
      </w:pPr>
    </w:p>
    <w:p w14:paraId="6198D8C9" w14:textId="77777777" w:rsidR="00EC1AB2" w:rsidRDefault="00EC1AB2">
      <w:pPr>
        <w:ind w:left="360"/>
        <w:jc w:val="center"/>
        <w:rPr>
          <w:b/>
          <w:sz w:val="28"/>
          <w:szCs w:val="28"/>
          <w:lang w:val="sl-SI"/>
        </w:rPr>
      </w:pPr>
    </w:p>
    <w:p w14:paraId="3FC16E9C" w14:textId="77777777" w:rsidR="00EC1AB2" w:rsidRDefault="00EC1AB2">
      <w:pPr>
        <w:ind w:left="360"/>
        <w:jc w:val="center"/>
        <w:rPr>
          <w:b/>
          <w:sz w:val="28"/>
          <w:szCs w:val="28"/>
          <w:lang w:val="sl-SI"/>
        </w:rPr>
      </w:pPr>
    </w:p>
    <w:p w14:paraId="7ABD3D78" w14:textId="77777777" w:rsidR="00EC1AB2" w:rsidRDefault="00EC1AB2">
      <w:pPr>
        <w:ind w:left="360"/>
        <w:jc w:val="center"/>
        <w:rPr>
          <w:b/>
          <w:sz w:val="28"/>
          <w:szCs w:val="28"/>
          <w:lang w:val="sl-SI"/>
        </w:rPr>
      </w:pPr>
    </w:p>
    <w:p w14:paraId="48EC2CE3" w14:textId="77777777" w:rsidR="00EC1AB2" w:rsidRDefault="00EC1AB2">
      <w:pPr>
        <w:ind w:left="360"/>
        <w:jc w:val="center"/>
        <w:rPr>
          <w:b/>
          <w:sz w:val="28"/>
          <w:szCs w:val="28"/>
          <w:lang w:val="sl-SI"/>
        </w:rPr>
      </w:pPr>
    </w:p>
    <w:p w14:paraId="2782E9E4" w14:textId="77777777" w:rsidR="00EC1AB2" w:rsidRDefault="00EC1AB2">
      <w:pPr>
        <w:ind w:left="360"/>
        <w:jc w:val="center"/>
        <w:rPr>
          <w:b/>
          <w:sz w:val="28"/>
          <w:szCs w:val="28"/>
          <w:lang w:val="sl-SI"/>
        </w:rPr>
      </w:pPr>
    </w:p>
    <w:p w14:paraId="6453991B" w14:textId="77777777" w:rsidR="00EC1AB2" w:rsidRDefault="00EC1AB2">
      <w:pPr>
        <w:ind w:left="360"/>
        <w:jc w:val="center"/>
        <w:rPr>
          <w:b/>
          <w:sz w:val="28"/>
          <w:szCs w:val="28"/>
          <w:lang w:val="sl-SI"/>
        </w:rPr>
      </w:pPr>
    </w:p>
    <w:p w14:paraId="7625935F" w14:textId="77777777" w:rsidR="00EC1AB2" w:rsidRDefault="00EC1AB2">
      <w:pPr>
        <w:ind w:left="360"/>
        <w:jc w:val="center"/>
        <w:rPr>
          <w:b/>
          <w:sz w:val="28"/>
          <w:szCs w:val="28"/>
          <w:lang w:val="sl-SI"/>
        </w:rPr>
      </w:pPr>
    </w:p>
    <w:p w14:paraId="1A93994D" w14:textId="77777777" w:rsidR="00EC1AB2" w:rsidRDefault="00EC1AB2">
      <w:pPr>
        <w:ind w:left="360"/>
        <w:jc w:val="center"/>
        <w:rPr>
          <w:b/>
          <w:sz w:val="28"/>
          <w:szCs w:val="28"/>
          <w:lang w:val="sl-SI"/>
        </w:rPr>
      </w:pPr>
    </w:p>
    <w:p w14:paraId="2B6CE721" w14:textId="77777777" w:rsidR="00EC1AB2" w:rsidRDefault="00EC1AB2">
      <w:pPr>
        <w:ind w:left="360"/>
        <w:jc w:val="center"/>
        <w:rPr>
          <w:b/>
          <w:sz w:val="28"/>
          <w:szCs w:val="28"/>
          <w:lang w:val="sl-SI"/>
        </w:rPr>
      </w:pPr>
    </w:p>
    <w:p w14:paraId="0BEBB3C2" w14:textId="77777777" w:rsidR="00EC1AB2" w:rsidRDefault="00EC1AB2">
      <w:pPr>
        <w:ind w:left="360"/>
        <w:jc w:val="center"/>
        <w:rPr>
          <w:b/>
          <w:sz w:val="28"/>
          <w:szCs w:val="28"/>
          <w:lang w:val="sl-SI"/>
        </w:rPr>
      </w:pPr>
    </w:p>
    <w:p w14:paraId="6C5BD9FD" w14:textId="77777777" w:rsidR="00EC1AB2" w:rsidRDefault="00EC1AB2">
      <w:pPr>
        <w:ind w:left="360"/>
        <w:jc w:val="center"/>
        <w:rPr>
          <w:b/>
          <w:sz w:val="28"/>
          <w:szCs w:val="28"/>
          <w:lang w:val="sl-SI"/>
        </w:rPr>
      </w:pPr>
    </w:p>
    <w:p w14:paraId="1AC6A7D0" w14:textId="77777777" w:rsidR="00EC1AB2" w:rsidRDefault="00EC1AB2">
      <w:pPr>
        <w:ind w:left="360"/>
        <w:jc w:val="center"/>
        <w:rPr>
          <w:b/>
          <w:sz w:val="28"/>
          <w:szCs w:val="28"/>
          <w:lang w:val="sl-SI"/>
        </w:rPr>
      </w:pPr>
    </w:p>
    <w:p w14:paraId="5220956D" w14:textId="77777777" w:rsidR="00EC1AB2" w:rsidRDefault="00EC1AB2">
      <w:pPr>
        <w:ind w:left="360"/>
        <w:jc w:val="center"/>
        <w:rPr>
          <w:b/>
          <w:sz w:val="28"/>
          <w:szCs w:val="28"/>
          <w:lang w:val="sl-SI"/>
        </w:rPr>
      </w:pPr>
    </w:p>
    <w:p w14:paraId="47115FA6" w14:textId="77777777" w:rsidR="00EC1AB2" w:rsidRDefault="00EC1AB2">
      <w:pPr>
        <w:ind w:left="360"/>
        <w:jc w:val="center"/>
        <w:rPr>
          <w:b/>
          <w:sz w:val="28"/>
          <w:szCs w:val="28"/>
          <w:lang w:val="sl-SI"/>
        </w:rPr>
      </w:pPr>
    </w:p>
    <w:p w14:paraId="008F301C" w14:textId="77777777" w:rsidR="00EC1AB2" w:rsidRDefault="00EC1AB2">
      <w:pPr>
        <w:ind w:left="360"/>
        <w:jc w:val="center"/>
        <w:rPr>
          <w:b/>
          <w:sz w:val="28"/>
          <w:szCs w:val="28"/>
          <w:lang w:val="sl-SI"/>
        </w:rPr>
      </w:pPr>
    </w:p>
    <w:p w14:paraId="10355C9F" w14:textId="77777777" w:rsidR="00EC1AB2" w:rsidRDefault="00EC1AB2">
      <w:pPr>
        <w:ind w:left="360"/>
        <w:jc w:val="center"/>
        <w:rPr>
          <w:b/>
          <w:sz w:val="28"/>
          <w:szCs w:val="28"/>
          <w:lang w:val="sl-SI"/>
        </w:rPr>
      </w:pPr>
    </w:p>
    <w:p w14:paraId="6A2EE6F3" w14:textId="77777777" w:rsidR="00EC1AB2" w:rsidRDefault="00EC1AB2">
      <w:pPr>
        <w:ind w:left="360"/>
        <w:jc w:val="center"/>
        <w:rPr>
          <w:b/>
          <w:sz w:val="28"/>
          <w:szCs w:val="28"/>
          <w:lang w:val="sl-SI"/>
        </w:rPr>
      </w:pPr>
    </w:p>
    <w:p w14:paraId="245EDD8C" w14:textId="1B7729B6" w:rsidR="00EC1AB2" w:rsidRDefault="001A6CF3">
      <w:pPr>
        <w:tabs>
          <w:tab w:val="left" w:pos="6804"/>
        </w:tabs>
        <w:ind w:left="357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 xml:space="preserve"> </w:t>
      </w:r>
    </w:p>
    <w:p w14:paraId="6665F6CF" w14:textId="77777777" w:rsidR="00EC1AB2" w:rsidRDefault="00EC1AB2">
      <w:pPr>
        <w:ind w:left="360"/>
        <w:jc w:val="right"/>
        <w:rPr>
          <w:b/>
          <w:sz w:val="28"/>
          <w:szCs w:val="28"/>
          <w:lang w:val="sl-SI"/>
        </w:rPr>
      </w:pPr>
    </w:p>
    <w:p w14:paraId="70BA50D1" w14:textId="77777777" w:rsidR="00EC1AB2" w:rsidRDefault="00EC1AB2">
      <w:pPr>
        <w:ind w:left="360"/>
        <w:jc w:val="right"/>
        <w:rPr>
          <w:b/>
          <w:sz w:val="28"/>
          <w:szCs w:val="28"/>
          <w:lang w:val="sl-SI"/>
        </w:rPr>
      </w:pPr>
    </w:p>
    <w:p w14:paraId="36BB582A" w14:textId="77777777" w:rsidR="00EC1AB2" w:rsidRDefault="00EC1AB2">
      <w:pPr>
        <w:ind w:left="360"/>
        <w:jc w:val="right"/>
        <w:rPr>
          <w:b/>
          <w:sz w:val="28"/>
          <w:szCs w:val="28"/>
          <w:lang w:val="sl-SI"/>
        </w:rPr>
      </w:pPr>
    </w:p>
    <w:p w14:paraId="4C320F03" w14:textId="77777777" w:rsidR="00EC1AB2" w:rsidRDefault="00EC1AB2">
      <w:pPr>
        <w:ind w:left="360"/>
        <w:jc w:val="right"/>
        <w:rPr>
          <w:b/>
          <w:sz w:val="28"/>
          <w:szCs w:val="28"/>
          <w:lang w:val="sl-SI"/>
        </w:rPr>
      </w:pPr>
    </w:p>
    <w:p w14:paraId="3776B211" w14:textId="77777777" w:rsidR="00EC1AB2" w:rsidRDefault="00844675">
      <w:pPr>
        <w:numPr>
          <w:ilvl w:val="0"/>
          <w:numId w:val="1"/>
        </w:numPr>
        <w:tabs>
          <w:tab w:val="left" w:pos="720"/>
        </w:tabs>
        <w:rPr>
          <w:b/>
          <w:lang w:val="sl-SI"/>
        </w:rPr>
      </w:pPr>
      <w:r>
        <w:rPr>
          <w:b/>
          <w:lang w:val="sl-SI"/>
        </w:rPr>
        <w:t>Cilji eksperimenta:</w:t>
      </w:r>
    </w:p>
    <w:p w14:paraId="5F9A170E" w14:textId="77777777" w:rsidR="00EC1AB2" w:rsidRDefault="00844675">
      <w:pPr>
        <w:ind w:left="708"/>
        <w:rPr>
          <w:lang w:val="sl-SI"/>
        </w:rPr>
      </w:pPr>
      <w:r>
        <w:rPr>
          <w:lang w:val="sl-SI"/>
        </w:rPr>
        <w:t xml:space="preserve">Cilj eksperimenta je ta, da opravimo poskus z agarjevimi kockami v NaOH in izmerimo željene količine, izračunamo volumne in prostornine celotne kocke in obarvanega dela, ter izračunamo razmerja med njimi, s pomočjo katerih bomo postavili nadaljne sklepe. </w:t>
      </w:r>
    </w:p>
    <w:p w14:paraId="35736EF8" w14:textId="77777777" w:rsidR="00EC1AB2" w:rsidRDefault="00EC1AB2">
      <w:pPr>
        <w:ind w:left="708"/>
        <w:rPr>
          <w:lang w:val="sl-SI"/>
        </w:rPr>
      </w:pPr>
    </w:p>
    <w:p w14:paraId="2874F5BD" w14:textId="77777777" w:rsidR="00EC1AB2" w:rsidRDefault="00844675">
      <w:pPr>
        <w:numPr>
          <w:ilvl w:val="0"/>
          <w:numId w:val="1"/>
        </w:numPr>
        <w:tabs>
          <w:tab w:val="left" w:pos="720"/>
        </w:tabs>
        <w:rPr>
          <w:b/>
          <w:lang w:val="sl-SI"/>
        </w:rPr>
      </w:pPr>
      <w:r>
        <w:rPr>
          <w:b/>
          <w:lang w:val="sl-SI"/>
        </w:rPr>
        <w:t>Uvod:</w:t>
      </w:r>
    </w:p>
    <w:p w14:paraId="2A041EBD" w14:textId="77777777" w:rsidR="00EC1AB2" w:rsidRDefault="00844675">
      <w:pPr>
        <w:ind w:left="708"/>
        <w:rPr>
          <w:lang w:val="sl-SI"/>
        </w:rPr>
      </w:pPr>
      <w:r>
        <w:rPr>
          <w:lang w:val="sl-SI"/>
        </w:rPr>
        <w:t>Iz agarja (1,5% agar + 0,01 fenolftalein – pH indikator) smo izrezali 3 kocke z različimi robovi. Te nam služijo kot modeli celic, in bomo z njihovo pomočjo opatovali izmenjavo snovi.</w:t>
      </w:r>
    </w:p>
    <w:p w14:paraId="7B1C12A5" w14:textId="77777777" w:rsidR="00EC1AB2" w:rsidRDefault="00EC1AB2">
      <w:pPr>
        <w:ind w:left="708"/>
        <w:rPr>
          <w:lang w:val="sl-SI"/>
        </w:rPr>
      </w:pPr>
    </w:p>
    <w:p w14:paraId="7F0449E9" w14:textId="77777777" w:rsidR="00EC1AB2" w:rsidRDefault="00844675">
      <w:pPr>
        <w:numPr>
          <w:ilvl w:val="0"/>
          <w:numId w:val="1"/>
        </w:numPr>
        <w:tabs>
          <w:tab w:val="left" w:pos="720"/>
        </w:tabs>
        <w:rPr>
          <w:b/>
          <w:lang w:val="sl-SI"/>
        </w:rPr>
      </w:pPr>
      <w:r>
        <w:rPr>
          <w:b/>
          <w:lang w:val="sl-SI"/>
        </w:rPr>
        <w:t>Material oz. aparatura:</w:t>
      </w:r>
    </w:p>
    <w:p w14:paraId="62946727" w14:textId="77777777" w:rsidR="00EC1AB2" w:rsidRDefault="00844675">
      <w:pPr>
        <w:numPr>
          <w:ilvl w:val="0"/>
          <w:numId w:val="2"/>
        </w:numPr>
        <w:tabs>
          <w:tab w:val="left" w:pos="720"/>
        </w:tabs>
        <w:rPr>
          <w:lang w:val="sl-SI"/>
        </w:rPr>
      </w:pPr>
      <w:r>
        <w:rPr>
          <w:lang w:val="sl-SI"/>
        </w:rPr>
        <w:t>Agar</w:t>
      </w:r>
    </w:p>
    <w:p w14:paraId="72463894" w14:textId="77777777" w:rsidR="00EC1AB2" w:rsidRDefault="00844675">
      <w:pPr>
        <w:numPr>
          <w:ilvl w:val="0"/>
          <w:numId w:val="2"/>
        </w:numPr>
        <w:tabs>
          <w:tab w:val="left" w:pos="720"/>
        </w:tabs>
        <w:rPr>
          <w:lang w:val="sl-SI"/>
        </w:rPr>
      </w:pPr>
      <w:r>
        <w:rPr>
          <w:lang w:val="sl-SI"/>
        </w:rPr>
        <w:t>0,1 M NaOH</w:t>
      </w:r>
    </w:p>
    <w:p w14:paraId="0AF577CF" w14:textId="77777777" w:rsidR="00EC1AB2" w:rsidRDefault="00844675">
      <w:pPr>
        <w:numPr>
          <w:ilvl w:val="0"/>
          <w:numId w:val="2"/>
        </w:numPr>
        <w:tabs>
          <w:tab w:val="left" w:pos="720"/>
        </w:tabs>
        <w:rPr>
          <w:lang w:val="sl-SI"/>
        </w:rPr>
      </w:pPr>
      <w:r>
        <w:rPr>
          <w:lang w:val="sl-SI"/>
        </w:rPr>
        <w:t>čaša</w:t>
      </w:r>
    </w:p>
    <w:p w14:paraId="0602055D" w14:textId="77777777" w:rsidR="00EC1AB2" w:rsidRDefault="00844675">
      <w:pPr>
        <w:numPr>
          <w:ilvl w:val="0"/>
          <w:numId w:val="2"/>
        </w:numPr>
        <w:tabs>
          <w:tab w:val="left" w:pos="720"/>
        </w:tabs>
        <w:rPr>
          <w:lang w:val="sl-SI"/>
        </w:rPr>
      </w:pPr>
      <w:r>
        <w:rPr>
          <w:lang w:val="sl-SI"/>
        </w:rPr>
        <w:t>žlička</w:t>
      </w:r>
    </w:p>
    <w:p w14:paraId="16946700" w14:textId="77777777" w:rsidR="00EC1AB2" w:rsidRDefault="00844675">
      <w:pPr>
        <w:numPr>
          <w:ilvl w:val="0"/>
          <w:numId w:val="2"/>
        </w:numPr>
        <w:tabs>
          <w:tab w:val="left" w:pos="720"/>
        </w:tabs>
        <w:rPr>
          <w:lang w:val="sl-SI"/>
        </w:rPr>
      </w:pPr>
      <w:r>
        <w:rPr>
          <w:lang w:val="sl-SI"/>
        </w:rPr>
        <w:t>olfa nož</w:t>
      </w:r>
    </w:p>
    <w:p w14:paraId="564036E7" w14:textId="77777777" w:rsidR="00EC1AB2" w:rsidRDefault="00844675">
      <w:pPr>
        <w:numPr>
          <w:ilvl w:val="0"/>
          <w:numId w:val="2"/>
        </w:numPr>
        <w:tabs>
          <w:tab w:val="left" w:pos="720"/>
        </w:tabs>
        <w:rPr>
          <w:lang w:val="sl-SI"/>
        </w:rPr>
      </w:pPr>
      <w:r>
        <w:rPr>
          <w:lang w:val="sl-SI"/>
        </w:rPr>
        <w:t>papirnate brisačke</w:t>
      </w:r>
    </w:p>
    <w:p w14:paraId="788715D4" w14:textId="77777777" w:rsidR="00EC1AB2" w:rsidRDefault="00EC1AB2">
      <w:pPr>
        <w:ind w:left="360"/>
        <w:rPr>
          <w:lang w:val="sl-SI"/>
        </w:rPr>
      </w:pPr>
    </w:p>
    <w:p w14:paraId="715D6504" w14:textId="77777777" w:rsidR="00EC1AB2" w:rsidRDefault="00844675">
      <w:pPr>
        <w:numPr>
          <w:ilvl w:val="0"/>
          <w:numId w:val="1"/>
        </w:numPr>
        <w:tabs>
          <w:tab w:val="left" w:pos="720"/>
        </w:tabs>
        <w:rPr>
          <w:b/>
          <w:lang w:val="sl-SI"/>
        </w:rPr>
      </w:pPr>
      <w:r>
        <w:rPr>
          <w:b/>
          <w:lang w:val="sl-SI"/>
        </w:rPr>
        <w:t>Postopek:</w:t>
      </w:r>
    </w:p>
    <w:p w14:paraId="26F94629" w14:textId="77777777" w:rsidR="00EC1AB2" w:rsidRDefault="00844675">
      <w:pPr>
        <w:ind w:left="708"/>
        <w:rPr>
          <w:lang w:val="sl-SI"/>
        </w:rPr>
      </w:pPr>
      <w:r>
        <w:rPr>
          <w:lang w:val="sl-SI"/>
        </w:rPr>
        <w:t>Glej priliogo</w:t>
      </w:r>
    </w:p>
    <w:p w14:paraId="4405688A" w14:textId="77777777" w:rsidR="00EC1AB2" w:rsidRDefault="00844675">
      <w:pPr>
        <w:numPr>
          <w:ilvl w:val="0"/>
          <w:numId w:val="1"/>
        </w:numPr>
        <w:tabs>
          <w:tab w:val="left" w:pos="720"/>
        </w:tabs>
        <w:rPr>
          <w:b/>
          <w:lang w:val="sl-SI"/>
        </w:rPr>
      </w:pPr>
      <w:r>
        <w:rPr>
          <w:b/>
          <w:lang w:val="sl-SI"/>
        </w:rPr>
        <w:t>Rezultati</w:t>
      </w:r>
    </w:p>
    <w:p w14:paraId="1E884137" w14:textId="77777777" w:rsidR="00EC1AB2" w:rsidRDefault="00EC1AB2">
      <w:pPr>
        <w:ind w:firstLine="708"/>
        <w:rPr>
          <w:lang w:val="sl-SI"/>
        </w:rPr>
      </w:pPr>
    </w:p>
    <w:p w14:paraId="6C3A8E9B" w14:textId="77777777" w:rsidR="00EC1AB2" w:rsidRDefault="00EC1AB2">
      <w:pPr>
        <w:ind w:left="360"/>
        <w:rPr>
          <w:b/>
          <w:lang w:val="sl-SI"/>
        </w:rPr>
      </w:pPr>
    </w:p>
    <w:p w14:paraId="1D7DAFEB" w14:textId="77777777" w:rsidR="00EC1AB2" w:rsidRDefault="00EC1AB2">
      <w:pPr>
        <w:ind w:left="360"/>
        <w:rPr>
          <w:b/>
          <w:lang w:val="sl-SI"/>
        </w:rPr>
      </w:pPr>
    </w:p>
    <w:p w14:paraId="1FA50C4B" w14:textId="446BEBFE" w:rsidR="00EC1AB2" w:rsidRDefault="00844675">
      <w:pPr>
        <w:ind w:firstLine="360"/>
      </w:pPr>
      <w:r>
        <w:rPr>
          <w:b/>
          <w:sz w:val="28"/>
          <w:szCs w:val="28"/>
          <w:lang w:val="sl-SI"/>
        </w:rPr>
        <w:tab/>
      </w:r>
    </w:p>
    <w:p w14:paraId="19D55E1C" w14:textId="77777777" w:rsidR="00EC1AB2" w:rsidRDefault="00EC1AB2">
      <w:pPr>
        <w:ind w:firstLine="360"/>
      </w:pPr>
    </w:p>
    <w:p w14:paraId="298808E1" w14:textId="77777777" w:rsidR="00EC1AB2" w:rsidRDefault="00EC1AB2">
      <w:pPr>
        <w:ind w:firstLine="360"/>
        <w:rPr>
          <w:b/>
          <w:sz w:val="28"/>
          <w:szCs w:val="28"/>
          <w:lang w:val="sl-SI"/>
        </w:rPr>
      </w:pPr>
    </w:p>
    <w:p w14:paraId="62C955C3" w14:textId="77777777" w:rsidR="00EC1AB2" w:rsidRDefault="00EC1AB2">
      <w:pPr>
        <w:ind w:firstLine="360"/>
        <w:rPr>
          <w:b/>
          <w:sz w:val="28"/>
          <w:szCs w:val="28"/>
          <w:lang w:val="sl-SI"/>
        </w:rPr>
      </w:pPr>
    </w:p>
    <w:p w14:paraId="60EBF241" w14:textId="77777777" w:rsidR="00EC1AB2" w:rsidRDefault="00EC1AB2">
      <w:pPr>
        <w:ind w:firstLine="360"/>
        <w:rPr>
          <w:b/>
          <w:sz w:val="28"/>
          <w:szCs w:val="28"/>
          <w:lang w:val="sl-SI"/>
        </w:rPr>
      </w:pPr>
    </w:p>
    <w:p w14:paraId="56B98E57" w14:textId="77777777" w:rsidR="00EC1AB2" w:rsidRDefault="00844675">
      <w:pPr>
        <w:ind w:firstLine="360"/>
        <w:rPr>
          <w:b/>
          <w:lang w:val="sl-SI"/>
        </w:rPr>
      </w:pPr>
      <w:r>
        <w:rPr>
          <w:b/>
          <w:sz w:val="28"/>
          <w:szCs w:val="28"/>
          <w:lang w:val="sl-SI"/>
        </w:rPr>
        <w:t xml:space="preserve">6. </w:t>
      </w:r>
      <w:r>
        <w:rPr>
          <w:b/>
          <w:lang w:val="sl-SI"/>
        </w:rPr>
        <w:t>Zaključki:</w:t>
      </w:r>
    </w:p>
    <w:p w14:paraId="27967A92" w14:textId="77777777" w:rsidR="00EC1AB2" w:rsidRDefault="00844675">
      <w:pPr>
        <w:ind w:left="705"/>
        <w:rPr>
          <w:lang w:val="sl-SI"/>
        </w:rPr>
      </w:pPr>
      <w:r>
        <w:rPr>
          <w:lang w:val="sl-SI"/>
        </w:rPr>
        <w:t>Pri krompirju v destilirani vodi smo ugotovili, da najbolj vpija vodo, saj so se mu dolžina, masa in volumen najbolj povečali. V nasprotju s tem pa so se krompirju v 80% vodni raztopini masa, premer in volumen zmanjšali. Pri krompirju v 90% vodni raztopini večjih sprememb ni.</w:t>
      </w:r>
    </w:p>
    <w:p w14:paraId="52E8FA25" w14:textId="77777777" w:rsidR="00EC1AB2" w:rsidRDefault="00EC1AB2">
      <w:pPr>
        <w:ind w:left="705"/>
        <w:rPr>
          <w:lang w:val="sl-SI"/>
        </w:rPr>
      </w:pPr>
    </w:p>
    <w:p w14:paraId="4ED145BE" w14:textId="77777777" w:rsidR="00EC1AB2" w:rsidRDefault="00844675">
      <w:pPr>
        <w:ind w:firstLine="360"/>
        <w:rPr>
          <w:b/>
          <w:lang w:val="sl-SI"/>
        </w:rPr>
      </w:pPr>
      <w:r>
        <w:rPr>
          <w:b/>
          <w:sz w:val="28"/>
          <w:szCs w:val="28"/>
          <w:lang w:val="sl-SI"/>
        </w:rPr>
        <w:t>7</w:t>
      </w:r>
      <w:r>
        <w:rPr>
          <w:b/>
          <w:lang w:val="sl-SI"/>
        </w:rPr>
        <w:t>.  Diskusija:</w:t>
      </w:r>
    </w:p>
    <w:p w14:paraId="4D6D5DDE" w14:textId="77777777" w:rsidR="00EC1AB2" w:rsidRDefault="00844675">
      <w:pPr>
        <w:ind w:left="705"/>
        <w:rPr>
          <w:lang w:val="sl-SI"/>
        </w:rPr>
      </w:pPr>
      <w:r>
        <w:rPr>
          <w:lang w:val="sl-SI"/>
        </w:rPr>
        <w:t>Na vseh grafih lahko opazimo da krivulja pada, pa vendar ne tako enakomerno kot bi pričakovali. Ker so so kromirju iz posode A povečali prostornina in dimenzije, lahko sklepamo, da voda prehaja v krompir. Obratno pri krompirju iz posode C (80% vodna raztopina) voda iz krompirja izhaja. Ker pri krompirju iz posode B (90 % vodna raztopina) ni večjih razhajanja lahko sklepamo, da sta osebnosti vode v raztopini in krompirju enaki.</w:t>
      </w:r>
    </w:p>
    <w:p w14:paraId="77B6F14D" w14:textId="77777777" w:rsidR="00EC1AB2" w:rsidRDefault="00EC1AB2">
      <w:pPr>
        <w:ind w:left="705"/>
        <w:rPr>
          <w:lang w:val="sl-SI"/>
        </w:rPr>
      </w:pPr>
    </w:p>
    <w:p w14:paraId="40540724" w14:textId="77777777" w:rsidR="00EC1AB2" w:rsidRDefault="00844675">
      <w:pPr>
        <w:ind w:firstLine="360"/>
        <w:rPr>
          <w:b/>
          <w:lang w:val="sl-SI"/>
        </w:rPr>
      </w:pPr>
      <w:r>
        <w:rPr>
          <w:b/>
          <w:sz w:val="28"/>
          <w:szCs w:val="28"/>
          <w:lang w:val="sl-SI"/>
        </w:rPr>
        <w:t>8</w:t>
      </w:r>
      <w:r>
        <w:rPr>
          <w:b/>
          <w:lang w:val="sl-SI"/>
        </w:rPr>
        <w:t>.  Viri:</w:t>
      </w:r>
    </w:p>
    <w:p w14:paraId="72A2C6C4" w14:textId="77777777" w:rsidR="00EC1AB2" w:rsidRDefault="00844675">
      <w:pPr>
        <w:ind w:left="360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ab/>
      </w:r>
    </w:p>
    <w:sectPr w:rsidR="00EC1AB2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4675"/>
    <w:rsid w:val="001A6CF3"/>
    <w:rsid w:val="00844675"/>
    <w:rsid w:val="00C7592C"/>
    <w:rsid w:val="00EC1AB2"/>
    <w:rsid w:val="00F1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35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Aria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2019-04-19T10:03:00Z</dcterms:created>
  <dcterms:modified xsi:type="dcterms:W3CDTF">2019-04-19T10:03:00Z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