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AD4B2" w14:textId="550E3F35" w:rsidR="00DE67A8" w:rsidRDefault="00684529">
      <w:bookmarkStart w:id="0" w:name="_GoBack"/>
      <w:bookmarkEnd w:id="0"/>
      <w:r>
        <w:t xml:space="preserve"> </w:t>
      </w:r>
    </w:p>
    <w:p w14:paraId="6E84EE87" w14:textId="77777777" w:rsidR="00DE67A8" w:rsidRDefault="00DE67A8"/>
    <w:p w14:paraId="7CBF9A04" w14:textId="77777777" w:rsidR="00DE67A8" w:rsidRDefault="00DE67A8"/>
    <w:p w14:paraId="5D848EA7" w14:textId="77777777" w:rsidR="00DE67A8" w:rsidRDefault="000F6305" w:rsidP="00684529">
      <w:pPr>
        <w:jc w:val="center"/>
      </w:pPr>
      <w:r>
        <w:t>POROČILO</w:t>
      </w:r>
    </w:p>
    <w:p w14:paraId="4161789B" w14:textId="77777777" w:rsidR="00DE67A8" w:rsidRDefault="00DE67A8"/>
    <w:p w14:paraId="535CA747" w14:textId="4373D78B" w:rsidR="00DE67A8" w:rsidRPr="00684529" w:rsidRDefault="00684529" w:rsidP="00684529">
      <w:pPr>
        <w:tabs>
          <w:tab w:val="left" w:pos="1440"/>
        </w:tabs>
        <w:jc w:val="center"/>
        <w:rPr>
          <w:b/>
          <w:sz w:val="36"/>
        </w:rPr>
      </w:pPr>
      <w:r w:rsidRPr="00684529">
        <w:rPr>
          <w:b/>
          <w:sz w:val="36"/>
        </w:rPr>
        <w:t>RAZMERJE MED STRUKTURO IN FUNKCIJO</w:t>
      </w:r>
    </w:p>
    <w:p w14:paraId="248A27E2" w14:textId="77777777" w:rsidR="00DE67A8" w:rsidRDefault="00DE67A8"/>
    <w:p w14:paraId="6328E1D1" w14:textId="77777777" w:rsidR="00DE67A8" w:rsidRDefault="00DE67A8"/>
    <w:p w14:paraId="326BEB2A" w14:textId="77777777" w:rsidR="00DE67A8" w:rsidRDefault="00DE67A8"/>
    <w:p w14:paraId="16769B3D" w14:textId="77777777" w:rsidR="00DE67A8" w:rsidRDefault="00DE67A8"/>
    <w:p w14:paraId="5F2E2AC1" w14:textId="77777777" w:rsidR="00DE67A8" w:rsidRDefault="00DE67A8"/>
    <w:p w14:paraId="092B25C7" w14:textId="77777777" w:rsidR="00DE67A8" w:rsidRDefault="000F6305">
      <w:r>
        <w:t>1. UVOD in CILJI:</w:t>
      </w:r>
    </w:p>
    <w:p w14:paraId="5754F9D7" w14:textId="77777777" w:rsidR="00DE67A8" w:rsidRDefault="00DE67A8"/>
    <w:p w14:paraId="72018FEF" w14:textId="77777777" w:rsidR="00DE67A8" w:rsidRDefault="000F6305">
      <w:r>
        <w:t xml:space="preserve">V mnogoceličnem organizmu mora imeti sleherna celica vir energije za svojo dejavnost. Ta vir energije je hrana. Preprostejši enocelični organizmi lahko sprejemajo hrano neposredno. Ko pa so se razvili organizmi z organiziranimi tkivi in organi, posamezne celice niso mogle več neposredno sprejemati hrane. Na osnovi selekcije in mutacij so se v različnih sorodstvenih skupinah živali izoblikovali posamezni sistemi, ki oskrbujejo vsako celico v organizmu. Pri različnih organizmih lahko srečate različne razvojne stopnje tega sistema. </w:t>
      </w:r>
    </w:p>
    <w:p w14:paraId="40FBB411" w14:textId="77777777" w:rsidR="00DE67A8" w:rsidRDefault="00DE67A8"/>
    <w:p w14:paraId="1337CDEA" w14:textId="77777777" w:rsidR="00DE67A8" w:rsidRDefault="000F6305">
      <w:r>
        <w:t>CILJI:</w:t>
      </w:r>
    </w:p>
    <w:p w14:paraId="5EE34666" w14:textId="77777777" w:rsidR="00DE67A8" w:rsidRDefault="000F6305">
      <w:pPr>
        <w:numPr>
          <w:ilvl w:val="0"/>
          <w:numId w:val="4"/>
        </w:numPr>
        <w:tabs>
          <w:tab w:val="left" w:pos="720"/>
        </w:tabs>
      </w:pPr>
      <w:r>
        <w:t>Prepoznati nekatere organizme, znati jih uvrstiti v sistem in določiti njihovo stopnjo razvoja</w:t>
      </w:r>
    </w:p>
    <w:p w14:paraId="5010A054" w14:textId="77777777" w:rsidR="00DE67A8" w:rsidRDefault="000F6305">
      <w:pPr>
        <w:numPr>
          <w:ilvl w:val="0"/>
          <w:numId w:val="4"/>
        </w:numPr>
        <w:tabs>
          <w:tab w:val="left" w:pos="720"/>
        </w:tabs>
      </w:pPr>
      <w:r>
        <w:t>Na osnovi opazovanja in primerjave povezati strukturo in funkcijo</w:t>
      </w:r>
    </w:p>
    <w:p w14:paraId="28E39839" w14:textId="77777777" w:rsidR="00DE67A8" w:rsidRDefault="000F6305">
      <w:pPr>
        <w:numPr>
          <w:ilvl w:val="0"/>
          <w:numId w:val="4"/>
        </w:numPr>
        <w:tabs>
          <w:tab w:val="left" w:pos="720"/>
        </w:tabs>
      </w:pPr>
      <w:r>
        <w:t>Prepoznati določene organske sisteme in ugotoviti njihovo medsebojno povezanost v organizem</w:t>
      </w:r>
    </w:p>
    <w:p w14:paraId="3E539727" w14:textId="77777777" w:rsidR="00DE67A8" w:rsidRDefault="000F6305">
      <w:pPr>
        <w:numPr>
          <w:ilvl w:val="0"/>
          <w:numId w:val="4"/>
        </w:numPr>
        <w:tabs>
          <w:tab w:val="left" w:pos="720"/>
        </w:tabs>
      </w:pPr>
      <w:r>
        <w:t>Moralna odgovornost pri delu z živimi organizmi</w:t>
      </w:r>
    </w:p>
    <w:p w14:paraId="27DA81D8" w14:textId="77777777" w:rsidR="00DE67A8" w:rsidRDefault="00DE67A8"/>
    <w:p w14:paraId="04B40AAC" w14:textId="77777777" w:rsidR="00DE67A8" w:rsidRDefault="00DE67A8"/>
    <w:p w14:paraId="0A0A1BBD" w14:textId="77777777" w:rsidR="00DE67A8" w:rsidRDefault="00DE67A8"/>
    <w:p w14:paraId="40D6DE6D" w14:textId="77777777" w:rsidR="00DE67A8" w:rsidRDefault="000F6305">
      <w:r>
        <w:t>2. MATERIAL in PRIPOMOČKI:</w:t>
      </w:r>
    </w:p>
    <w:p w14:paraId="0E1FE15B" w14:textId="77777777" w:rsidR="00DE67A8" w:rsidRDefault="000F6305">
      <w:pPr>
        <w:numPr>
          <w:ilvl w:val="0"/>
          <w:numId w:val="2"/>
        </w:numPr>
        <w:tabs>
          <w:tab w:val="left" w:pos="720"/>
        </w:tabs>
      </w:pPr>
      <w:r>
        <w:t>Paramecij</w:t>
      </w:r>
    </w:p>
    <w:p w14:paraId="781506CB" w14:textId="77777777" w:rsidR="00DE67A8" w:rsidRDefault="000F6305">
      <w:pPr>
        <w:numPr>
          <w:ilvl w:val="0"/>
          <w:numId w:val="2"/>
        </w:numPr>
        <w:tabs>
          <w:tab w:val="left" w:pos="720"/>
        </w:tabs>
      </w:pPr>
      <w:r>
        <w:t>Kotačnik</w:t>
      </w:r>
    </w:p>
    <w:p w14:paraId="59B2966D" w14:textId="77777777" w:rsidR="00DE67A8" w:rsidRDefault="000F6305">
      <w:pPr>
        <w:numPr>
          <w:ilvl w:val="0"/>
          <w:numId w:val="2"/>
        </w:numPr>
        <w:tabs>
          <w:tab w:val="left" w:pos="720"/>
        </w:tabs>
      </w:pPr>
      <w:r>
        <w:t>Ameba</w:t>
      </w:r>
    </w:p>
    <w:p w14:paraId="3341B707" w14:textId="77777777" w:rsidR="00DE67A8" w:rsidRDefault="000F6305">
      <w:pPr>
        <w:numPr>
          <w:ilvl w:val="0"/>
          <w:numId w:val="2"/>
        </w:numPr>
        <w:tabs>
          <w:tab w:val="left" w:pos="720"/>
        </w:tabs>
      </w:pPr>
      <w:r>
        <w:t>Evglena</w:t>
      </w:r>
    </w:p>
    <w:p w14:paraId="7B1762CD" w14:textId="77777777" w:rsidR="00DE67A8" w:rsidRDefault="000F6305">
      <w:pPr>
        <w:numPr>
          <w:ilvl w:val="0"/>
          <w:numId w:val="2"/>
        </w:numPr>
        <w:tabs>
          <w:tab w:val="left" w:pos="720"/>
        </w:tabs>
      </w:pPr>
      <w:r>
        <w:t>Deževnik</w:t>
      </w:r>
    </w:p>
    <w:p w14:paraId="4B365BD1" w14:textId="77777777" w:rsidR="00DE67A8" w:rsidRDefault="000F6305">
      <w:pPr>
        <w:numPr>
          <w:ilvl w:val="0"/>
          <w:numId w:val="2"/>
        </w:numPr>
        <w:tabs>
          <w:tab w:val="left" w:pos="720"/>
        </w:tabs>
      </w:pPr>
      <w:r>
        <w:t xml:space="preserve">Glista </w:t>
      </w:r>
    </w:p>
    <w:p w14:paraId="7F6D38D0" w14:textId="77777777" w:rsidR="00DE67A8" w:rsidRDefault="000F6305">
      <w:pPr>
        <w:numPr>
          <w:ilvl w:val="0"/>
          <w:numId w:val="2"/>
        </w:numPr>
        <w:tabs>
          <w:tab w:val="left" w:pos="720"/>
        </w:tabs>
      </w:pPr>
      <w:r>
        <w:t>Vodna bolha</w:t>
      </w:r>
    </w:p>
    <w:p w14:paraId="1C29863D" w14:textId="77777777" w:rsidR="00DE67A8" w:rsidRDefault="000F6305">
      <w:pPr>
        <w:numPr>
          <w:ilvl w:val="0"/>
          <w:numId w:val="2"/>
        </w:numPr>
        <w:tabs>
          <w:tab w:val="left" w:pos="720"/>
        </w:tabs>
      </w:pPr>
      <w:r>
        <w:t>Mikroskop</w:t>
      </w:r>
    </w:p>
    <w:p w14:paraId="000FA39D" w14:textId="77777777" w:rsidR="00DE67A8" w:rsidRDefault="000F6305">
      <w:pPr>
        <w:numPr>
          <w:ilvl w:val="0"/>
          <w:numId w:val="2"/>
        </w:numPr>
        <w:tabs>
          <w:tab w:val="left" w:pos="720"/>
        </w:tabs>
      </w:pPr>
      <w:r>
        <w:t>Objektna stekla</w:t>
      </w:r>
    </w:p>
    <w:p w14:paraId="73045C27" w14:textId="77777777" w:rsidR="00DE67A8" w:rsidRDefault="000F6305">
      <w:pPr>
        <w:numPr>
          <w:ilvl w:val="0"/>
          <w:numId w:val="2"/>
        </w:numPr>
        <w:tabs>
          <w:tab w:val="left" w:pos="720"/>
        </w:tabs>
      </w:pPr>
      <w:r>
        <w:t>Krovna stekelca</w:t>
      </w:r>
    </w:p>
    <w:p w14:paraId="09504520" w14:textId="77777777" w:rsidR="00DE67A8" w:rsidRDefault="000F6305">
      <w:pPr>
        <w:numPr>
          <w:ilvl w:val="0"/>
          <w:numId w:val="2"/>
        </w:numPr>
        <w:tabs>
          <w:tab w:val="left" w:pos="720"/>
        </w:tabs>
      </w:pPr>
      <w:r>
        <w:t>Kapalka</w:t>
      </w:r>
    </w:p>
    <w:p w14:paraId="67788E9A" w14:textId="77777777" w:rsidR="00DE67A8" w:rsidRDefault="000F6305">
      <w:pPr>
        <w:numPr>
          <w:ilvl w:val="0"/>
          <w:numId w:val="2"/>
        </w:numPr>
        <w:tabs>
          <w:tab w:val="left" w:pos="720"/>
        </w:tabs>
      </w:pPr>
      <w:r>
        <w:t>Steklena palčka</w:t>
      </w:r>
    </w:p>
    <w:p w14:paraId="170389B5" w14:textId="77777777" w:rsidR="00DE67A8" w:rsidRDefault="000F6305">
      <w:pPr>
        <w:numPr>
          <w:ilvl w:val="0"/>
          <w:numId w:val="2"/>
        </w:numPr>
        <w:tabs>
          <w:tab w:val="left" w:pos="720"/>
        </w:tabs>
      </w:pPr>
      <w:r>
        <w:t>Urno steklo</w:t>
      </w:r>
    </w:p>
    <w:p w14:paraId="7DC69D79" w14:textId="77777777" w:rsidR="00DE67A8" w:rsidRDefault="000F6305">
      <w:pPr>
        <w:numPr>
          <w:ilvl w:val="0"/>
          <w:numId w:val="2"/>
        </w:numPr>
        <w:tabs>
          <w:tab w:val="left" w:pos="720"/>
        </w:tabs>
      </w:pPr>
      <w:r>
        <w:t>Zobotrebci</w:t>
      </w:r>
    </w:p>
    <w:p w14:paraId="6C34CB5F" w14:textId="77777777" w:rsidR="00DE67A8" w:rsidRDefault="000F6305">
      <w:r>
        <w:lastRenderedPageBreak/>
        <w:t>3. POTEK in METODE DELA:</w:t>
      </w:r>
    </w:p>
    <w:p w14:paraId="406AE84F" w14:textId="77777777" w:rsidR="00DE67A8" w:rsidRDefault="00DE67A8"/>
    <w:p w14:paraId="605EEEA5" w14:textId="77777777" w:rsidR="00DE67A8" w:rsidRDefault="000F6305">
      <w:r>
        <w:t>Ogledali smo si različne organizme, jih primerjeli med seboj in ugotovili, kako je povezana zgradba organizma z njegovo obliko in njegovim delovanjem. Delo je potekalo na večih »delovnih mestih«. Vsak organizem smo gledali na svojem delovnem mestu.</w:t>
      </w:r>
    </w:p>
    <w:p w14:paraId="34F628E0" w14:textId="77777777" w:rsidR="00DE67A8" w:rsidRDefault="000F6305">
      <w:r>
        <w:t>Najprej smo pripravljali preparat za opazovanje paramecija. S stekleno paličico smo nanesli kapljico mešanice želatine in suspenzije kvasovk, pobarvanih s kongo rdeče. Nato smo dodali kapljico kulture paramecijev in jih pomešali z zobotrebcem. Pokrili smo jih z krovnim stekelcem in jih opazovali pod malo, nato pa pod veliko povečavo. Pod mikroskopom smo opazovali enega paramecija. Pozorni smo morali biti na to, kako sprejema hrano in kakšne strukture uporablja pri tem, kje se v parameciju zadržuje hrana, kako nastajajo prebavni mehurčki, kako ti krožijo po notranjosti paramecija…</w:t>
      </w:r>
    </w:p>
    <w:p w14:paraId="628AF9A8" w14:textId="77777777" w:rsidR="00DE67A8" w:rsidRDefault="000F6305">
      <w:r>
        <w:t>Nato smo opazovali vodno bolho. V vdolbino objektnega stekla smo kanili kapljico vode z vodno bolho, jo pokrili s krovnim stekelcem in si ogledali preparat pod mikroskopom. Opazovanje ni smelo trajati predolgo, ker bi se preparat pregrel, zaradi česar bi lahko vodna bolha poginila. Oglecali smo si tudi notranjo zgradbo vodne bolhe.</w:t>
      </w:r>
    </w:p>
    <w:p w14:paraId="08988B89" w14:textId="77777777" w:rsidR="00DE67A8" w:rsidRDefault="000F6305">
      <w:r>
        <w:t xml:space="preserve">Nato smo si ogledali deževnika ali tubifeksa.   </w:t>
      </w:r>
    </w:p>
    <w:p w14:paraId="5F2DB0A7" w14:textId="77777777" w:rsidR="00DE67A8" w:rsidRDefault="00DE67A8"/>
    <w:p w14:paraId="76DEE51C" w14:textId="77777777" w:rsidR="00DE67A8" w:rsidRDefault="00DE67A8"/>
    <w:p w14:paraId="60085955" w14:textId="77777777" w:rsidR="00DE67A8" w:rsidRDefault="00DE67A8"/>
    <w:p w14:paraId="3B57FCF4" w14:textId="77777777" w:rsidR="00DE67A8" w:rsidRDefault="00DE67A8"/>
    <w:p w14:paraId="398FE5C5" w14:textId="77777777" w:rsidR="00DE67A8" w:rsidRDefault="000F6305">
      <w:r>
        <w:t>4. REZULTATI:</w:t>
      </w:r>
    </w:p>
    <w:p w14:paraId="606E9B32" w14:textId="77777777" w:rsidR="00DE67A8" w:rsidRDefault="00DE67A8"/>
    <w:p w14:paraId="0E44A4D5" w14:textId="77777777" w:rsidR="00DE67A8" w:rsidRDefault="00DE67A8"/>
    <w:p w14:paraId="7A7446C8" w14:textId="77777777" w:rsidR="00DE67A8" w:rsidRDefault="00DE67A8"/>
    <w:p w14:paraId="59CC6AD4" w14:textId="77777777" w:rsidR="00DE67A8" w:rsidRDefault="00DE67A8"/>
    <w:p w14:paraId="122B30BE" w14:textId="77777777" w:rsidR="00DE67A8" w:rsidRDefault="00DE67A8"/>
    <w:p w14:paraId="1DF9A7D1" w14:textId="77777777" w:rsidR="00DE67A8" w:rsidRDefault="000F6305">
      <w:r>
        <w:t>PARAMECIJ</w:t>
      </w:r>
    </w:p>
    <w:p w14:paraId="0DA7B8A6" w14:textId="77777777" w:rsidR="00DE67A8" w:rsidRDefault="00DE67A8"/>
    <w:p w14:paraId="7CBE07C2" w14:textId="0DFCDE8B" w:rsidR="00DE67A8" w:rsidRDefault="00DE67A8"/>
    <w:p w14:paraId="38F2365D" w14:textId="3F1C6CA5" w:rsidR="00A772F6" w:rsidRDefault="00A772F6"/>
    <w:p w14:paraId="4080CE22" w14:textId="2870C02D" w:rsidR="00A772F6" w:rsidRDefault="00A772F6"/>
    <w:p w14:paraId="08893F50" w14:textId="144EA60C" w:rsidR="00A772F6" w:rsidRDefault="00A772F6"/>
    <w:p w14:paraId="2844E6DD" w14:textId="76597137" w:rsidR="00A772F6" w:rsidRDefault="00A772F6"/>
    <w:p w14:paraId="60594F61" w14:textId="5D471494" w:rsidR="00A772F6" w:rsidRDefault="00A772F6"/>
    <w:p w14:paraId="0AED5187" w14:textId="4D5D60C3" w:rsidR="00A772F6" w:rsidRDefault="00A772F6"/>
    <w:p w14:paraId="125605F0" w14:textId="77777777" w:rsidR="00A772F6" w:rsidRDefault="00A772F6"/>
    <w:p w14:paraId="213C8BA0" w14:textId="77777777" w:rsidR="00DE67A8" w:rsidRDefault="00DE67A8"/>
    <w:p w14:paraId="2AC52D34" w14:textId="77777777" w:rsidR="00DE67A8" w:rsidRDefault="00DE67A8"/>
    <w:p w14:paraId="6963E095" w14:textId="77777777" w:rsidR="00DE67A8" w:rsidRDefault="00DE67A8"/>
    <w:p w14:paraId="37AB92EA" w14:textId="77777777" w:rsidR="00DE67A8" w:rsidRDefault="00DE67A8"/>
    <w:p w14:paraId="4C2FEC3B" w14:textId="77777777" w:rsidR="00DE67A8" w:rsidRDefault="00DE67A8"/>
    <w:p w14:paraId="65866960" w14:textId="77777777" w:rsidR="00DE67A8" w:rsidRDefault="000F6305">
      <w:r>
        <w:t xml:space="preserve">Slika 1: paramecij </w:t>
      </w:r>
    </w:p>
    <w:p w14:paraId="70856ED3" w14:textId="77777777" w:rsidR="00DE67A8" w:rsidRDefault="00DE67A8"/>
    <w:p w14:paraId="49F98485" w14:textId="77777777" w:rsidR="00DE67A8" w:rsidRDefault="00DE67A8"/>
    <w:p w14:paraId="045DC381" w14:textId="77777777" w:rsidR="00DE67A8" w:rsidRDefault="00DE67A8"/>
    <w:p w14:paraId="1C21CF88" w14:textId="77777777" w:rsidR="00DE67A8" w:rsidRDefault="000F6305">
      <w:r>
        <w:lastRenderedPageBreak/>
        <w:t>KOTAČNIK</w:t>
      </w:r>
    </w:p>
    <w:p w14:paraId="58235990" w14:textId="77777777" w:rsidR="00DE67A8" w:rsidRDefault="00DE67A8"/>
    <w:p w14:paraId="5F2FDC40" w14:textId="77777777" w:rsidR="00DE67A8" w:rsidRDefault="00DE67A8"/>
    <w:p w14:paraId="4A217584" w14:textId="77777777" w:rsidR="00DE67A8" w:rsidRDefault="00DE67A8"/>
    <w:p w14:paraId="00A622DF" w14:textId="77777777" w:rsidR="00DE67A8" w:rsidRDefault="00DE67A8"/>
    <w:p w14:paraId="0094774B" w14:textId="77777777" w:rsidR="00DE67A8" w:rsidRDefault="00DE67A8"/>
    <w:p w14:paraId="5AB12727" w14:textId="77777777" w:rsidR="00DE67A8" w:rsidRDefault="00DE67A8"/>
    <w:p w14:paraId="5937DD44" w14:textId="77777777" w:rsidR="00DE67A8" w:rsidRDefault="00DE67A8"/>
    <w:p w14:paraId="4F305FFB" w14:textId="77777777" w:rsidR="00DE67A8" w:rsidRDefault="00DE67A8"/>
    <w:p w14:paraId="0DDEF7B4" w14:textId="77777777" w:rsidR="00DE67A8" w:rsidRDefault="00DE67A8"/>
    <w:p w14:paraId="3DD16DDC" w14:textId="77777777" w:rsidR="00DE67A8" w:rsidRDefault="00DE67A8"/>
    <w:p w14:paraId="267076FA" w14:textId="77777777" w:rsidR="00DE67A8" w:rsidRDefault="00DE67A8"/>
    <w:p w14:paraId="4391176F" w14:textId="77777777" w:rsidR="00DE67A8" w:rsidRDefault="00DE67A8"/>
    <w:p w14:paraId="303CC329" w14:textId="77777777" w:rsidR="00DE67A8" w:rsidRDefault="00DE67A8"/>
    <w:p w14:paraId="2617BA76" w14:textId="77777777" w:rsidR="00DE67A8" w:rsidRDefault="00DE67A8"/>
    <w:p w14:paraId="77590E0A" w14:textId="77777777" w:rsidR="00DE67A8" w:rsidRDefault="000F6305">
      <w:r>
        <w:t>Slika 2: kotačnik</w:t>
      </w:r>
    </w:p>
    <w:p w14:paraId="2E7C9949" w14:textId="77777777" w:rsidR="00DE67A8" w:rsidRDefault="00DE67A8"/>
    <w:p w14:paraId="7D113E89" w14:textId="77777777" w:rsidR="00DE67A8" w:rsidRDefault="00DE67A8"/>
    <w:p w14:paraId="199916BE" w14:textId="77777777" w:rsidR="00DE67A8" w:rsidRDefault="00DE67A8"/>
    <w:p w14:paraId="210A2C00" w14:textId="77777777" w:rsidR="00DE67A8" w:rsidRDefault="00DE67A8"/>
    <w:p w14:paraId="1E46BF96" w14:textId="77777777" w:rsidR="00DE67A8" w:rsidRDefault="00DE67A8"/>
    <w:p w14:paraId="1B30B131" w14:textId="77777777" w:rsidR="00DE67A8" w:rsidRDefault="00DE67A8"/>
    <w:p w14:paraId="360A5428" w14:textId="77777777" w:rsidR="00DE67A8" w:rsidRDefault="00DE67A8"/>
    <w:p w14:paraId="454B5494" w14:textId="77777777" w:rsidR="00DE67A8" w:rsidRDefault="00DE67A8"/>
    <w:p w14:paraId="75F887A1" w14:textId="77777777" w:rsidR="00DE67A8" w:rsidRDefault="00DE67A8"/>
    <w:p w14:paraId="5A7831D5" w14:textId="77777777" w:rsidR="00DE67A8" w:rsidRDefault="00DE67A8"/>
    <w:p w14:paraId="501CAC71" w14:textId="77777777" w:rsidR="00DE67A8" w:rsidRDefault="00DE67A8"/>
    <w:p w14:paraId="771052C0" w14:textId="77777777" w:rsidR="00DE67A8" w:rsidRDefault="000F6305">
      <w:r>
        <w:t>AMEBA</w:t>
      </w:r>
    </w:p>
    <w:p w14:paraId="48437893" w14:textId="77777777" w:rsidR="00DE67A8" w:rsidRDefault="00DE67A8"/>
    <w:p w14:paraId="5F757DBC" w14:textId="77777777" w:rsidR="00DE67A8" w:rsidRDefault="00DE67A8"/>
    <w:p w14:paraId="39658970" w14:textId="77777777" w:rsidR="00DE67A8" w:rsidRDefault="00DE67A8"/>
    <w:p w14:paraId="075655FF" w14:textId="77777777" w:rsidR="00DE67A8" w:rsidRDefault="00DE67A8"/>
    <w:p w14:paraId="162DD5FB" w14:textId="77777777" w:rsidR="00DE67A8" w:rsidRDefault="00DE67A8"/>
    <w:p w14:paraId="7776B674" w14:textId="77777777" w:rsidR="00DE67A8" w:rsidRDefault="00DE67A8"/>
    <w:p w14:paraId="204269CB" w14:textId="77777777" w:rsidR="00DE67A8" w:rsidRDefault="00DE67A8"/>
    <w:p w14:paraId="2EE148B8" w14:textId="77777777" w:rsidR="00DE67A8" w:rsidRDefault="00DE67A8"/>
    <w:p w14:paraId="13AF889F" w14:textId="77777777" w:rsidR="00DE67A8" w:rsidRDefault="00DE67A8"/>
    <w:p w14:paraId="50190411" w14:textId="77777777" w:rsidR="00DE67A8" w:rsidRDefault="00DE67A8"/>
    <w:p w14:paraId="6ABDE4E1" w14:textId="77777777" w:rsidR="00DE67A8" w:rsidRDefault="00DE67A8"/>
    <w:p w14:paraId="12026A60" w14:textId="77777777" w:rsidR="00DE67A8" w:rsidRDefault="00DE67A8"/>
    <w:p w14:paraId="01B7A82A" w14:textId="77777777" w:rsidR="00DE67A8" w:rsidRDefault="00DE67A8"/>
    <w:p w14:paraId="7DBB0B13" w14:textId="77777777" w:rsidR="00DE67A8" w:rsidRDefault="00DE67A8"/>
    <w:p w14:paraId="0BA4E479" w14:textId="77777777" w:rsidR="00DE67A8" w:rsidRDefault="000F6305">
      <w:r>
        <w:t>Slika 3: ameba</w:t>
      </w:r>
    </w:p>
    <w:p w14:paraId="4FDDB738" w14:textId="77777777" w:rsidR="00DE67A8" w:rsidRDefault="00DE67A8"/>
    <w:p w14:paraId="07CAC134" w14:textId="77777777" w:rsidR="00DE67A8" w:rsidRDefault="00DE67A8"/>
    <w:p w14:paraId="0862A3E9" w14:textId="77777777" w:rsidR="00DE67A8" w:rsidRDefault="00DE67A8"/>
    <w:p w14:paraId="4B36E814" w14:textId="77777777" w:rsidR="00DE67A8" w:rsidRDefault="00DE67A8"/>
    <w:p w14:paraId="14721738" w14:textId="77777777" w:rsidR="00DE67A8" w:rsidRDefault="00DE67A8"/>
    <w:p w14:paraId="77F16B8C" w14:textId="77777777" w:rsidR="00DE67A8" w:rsidRDefault="00DE67A8"/>
    <w:p w14:paraId="03B7E082" w14:textId="77777777" w:rsidR="00DE67A8" w:rsidRDefault="000F6305">
      <w:r>
        <w:t>EVGLENA</w:t>
      </w:r>
    </w:p>
    <w:p w14:paraId="402C9E70" w14:textId="77777777" w:rsidR="00DE67A8" w:rsidRDefault="00DE67A8"/>
    <w:p w14:paraId="0AC705E8" w14:textId="77777777" w:rsidR="00DE67A8" w:rsidRDefault="00DE67A8"/>
    <w:p w14:paraId="103A593F" w14:textId="77777777" w:rsidR="00DE67A8" w:rsidRDefault="00DE67A8"/>
    <w:p w14:paraId="297E6FB3" w14:textId="77777777" w:rsidR="00DE67A8" w:rsidRDefault="00DE67A8"/>
    <w:p w14:paraId="728FE723" w14:textId="77777777" w:rsidR="00DE67A8" w:rsidRDefault="00DE67A8"/>
    <w:p w14:paraId="15A32400" w14:textId="77777777" w:rsidR="00DE67A8" w:rsidRDefault="00DE67A8"/>
    <w:p w14:paraId="2EA8D843" w14:textId="77777777" w:rsidR="00DE67A8" w:rsidRDefault="00DE67A8"/>
    <w:p w14:paraId="1E7D4807" w14:textId="77777777" w:rsidR="00DE67A8" w:rsidRDefault="00DE67A8"/>
    <w:p w14:paraId="4740E52C" w14:textId="77777777" w:rsidR="00DE67A8" w:rsidRDefault="00DE67A8"/>
    <w:p w14:paraId="1FA49E68" w14:textId="77777777" w:rsidR="00DE67A8" w:rsidRDefault="00DE67A8"/>
    <w:p w14:paraId="095DB1F5" w14:textId="77777777" w:rsidR="00DE67A8" w:rsidRDefault="00DE67A8"/>
    <w:p w14:paraId="6A80C3FE" w14:textId="77777777" w:rsidR="00DE67A8" w:rsidRDefault="00DE67A8"/>
    <w:p w14:paraId="68EBC5C1" w14:textId="77777777" w:rsidR="00DE67A8" w:rsidRDefault="00DE67A8"/>
    <w:p w14:paraId="380E7F31" w14:textId="77777777" w:rsidR="00DE67A8" w:rsidRDefault="00DE67A8"/>
    <w:p w14:paraId="1F323ADE" w14:textId="77777777" w:rsidR="00DE67A8" w:rsidRDefault="000F6305">
      <w:r>
        <w:t>Slika 4: evglena</w:t>
      </w:r>
    </w:p>
    <w:p w14:paraId="650915BC" w14:textId="77777777" w:rsidR="00DE67A8" w:rsidRDefault="00DE67A8"/>
    <w:p w14:paraId="2893CB41" w14:textId="77777777" w:rsidR="00DE67A8" w:rsidRDefault="00DE67A8"/>
    <w:p w14:paraId="48E93D0D" w14:textId="77777777" w:rsidR="00DE67A8" w:rsidRDefault="00DE67A8"/>
    <w:p w14:paraId="36D7FDA8" w14:textId="77777777" w:rsidR="00DE67A8" w:rsidRDefault="00DE67A8"/>
    <w:p w14:paraId="172AD905" w14:textId="77777777" w:rsidR="00DE67A8" w:rsidRDefault="00DE67A8"/>
    <w:p w14:paraId="61D45720" w14:textId="77777777" w:rsidR="00DE67A8" w:rsidRDefault="00DE67A8"/>
    <w:p w14:paraId="2A1F5D50" w14:textId="77777777" w:rsidR="00DE67A8" w:rsidRDefault="00DE67A8"/>
    <w:p w14:paraId="104B951D" w14:textId="77777777" w:rsidR="00DE67A8" w:rsidRDefault="00DE67A8"/>
    <w:p w14:paraId="3EA44537" w14:textId="77777777" w:rsidR="00DE67A8" w:rsidRDefault="00DE67A8"/>
    <w:p w14:paraId="3F0013FD" w14:textId="77777777" w:rsidR="00DE67A8" w:rsidRDefault="00DE67A8"/>
    <w:p w14:paraId="010BB5EB" w14:textId="77777777" w:rsidR="00DE67A8" w:rsidRDefault="00DE67A8"/>
    <w:p w14:paraId="394EA627" w14:textId="77777777" w:rsidR="00DE67A8" w:rsidRDefault="00DE67A8"/>
    <w:p w14:paraId="1948FF56" w14:textId="77777777" w:rsidR="00DE67A8" w:rsidRDefault="00DE67A8"/>
    <w:p w14:paraId="20784B07" w14:textId="77777777" w:rsidR="00DE67A8" w:rsidRDefault="000F6305">
      <w:r>
        <w:t>DEŽEVNIK</w:t>
      </w:r>
    </w:p>
    <w:p w14:paraId="41E31BA4" w14:textId="77777777" w:rsidR="00DE67A8" w:rsidRDefault="00DE67A8"/>
    <w:p w14:paraId="40A84316" w14:textId="77777777" w:rsidR="00DE67A8" w:rsidRDefault="00DE67A8"/>
    <w:p w14:paraId="12227B09" w14:textId="77777777" w:rsidR="00DE67A8" w:rsidRDefault="00DE67A8"/>
    <w:p w14:paraId="4FD6CC27" w14:textId="77777777" w:rsidR="00DE67A8" w:rsidRDefault="00DE67A8"/>
    <w:p w14:paraId="7E62E3BC" w14:textId="77777777" w:rsidR="00DE67A8" w:rsidRDefault="00DE67A8"/>
    <w:p w14:paraId="32C78EE5" w14:textId="77777777" w:rsidR="00DE67A8" w:rsidRDefault="00DE67A8"/>
    <w:p w14:paraId="2CC1BABD" w14:textId="77777777" w:rsidR="00DE67A8" w:rsidRDefault="00DE67A8"/>
    <w:p w14:paraId="1F25AC72" w14:textId="77777777" w:rsidR="00DE67A8" w:rsidRDefault="00DE67A8"/>
    <w:p w14:paraId="03554558" w14:textId="77777777" w:rsidR="00DE67A8" w:rsidRDefault="00DE67A8"/>
    <w:p w14:paraId="7951EFB9" w14:textId="77777777" w:rsidR="00DE67A8" w:rsidRDefault="00DE67A8"/>
    <w:p w14:paraId="5766733C" w14:textId="77777777" w:rsidR="00DE67A8" w:rsidRDefault="00DE67A8"/>
    <w:p w14:paraId="105FAC47" w14:textId="77777777" w:rsidR="00DE67A8" w:rsidRDefault="00DE67A8"/>
    <w:p w14:paraId="4160CD5A" w14:textId="77777777" w:rsidR="00DE67A8" w:rsidRDefault="00DE67A8"/>
    <w:p w14:paraId="39B2B9F5" w14:textId="77777777" w:rsidR="00DE67A8" w:rsidRDefault="00DE67A8"/>
    <w:p w14:paraId="1894B1B1" w14:textId="77777777" w:rsidR="00DE67A8" w:rsidRDefault="000F6305">
      <w:r>
        <w:t>Slika 5: deževnik</w:t>
      </w:r>
    </w:p>
    <w:p w14:paraId="1B7183EF" w14:textId="77777777" w:rsidR="00DE67A8" w:rsidRDefault="00DE67A8"/>
    <w:p w14:paraId="6CDF16E0" w14:textId="77777777" w:rsidR="00DE67A8" w:rsidRDefault="00DE67A8"/>
    <w:p w14:paraId="457D9246" w14:textId="77777777" w:rsidR="00DE67A8" w:rsidRDefault="00DE67A8"/>
    <w:p w14:paraId="7D616DDA" w14:textId="77777777" w:rsidR="00DE67A8" w:rsidRDefault="00DE67A8"/>
    <w:p w14:paraId="1DC05004" w14:textId="77777777" w:rsidR="00DE67A8" w:rsidRDefault="000F6305">
      <w:r>
        <w:t>GLISTA</w:t>
      </w:r>
    </w:p>
    <w:p w14:paraId="75CA5AD4" w14:textId="77777777" w:rsidR="00DE67A8" w:rsidRDefault="00DE67A8"/>
    <w:p w14:paraId="6F0B6BC0" w14:textId="77777777" w:rsidR="00DE67A8" w:rsidRDefault="00DE67A8"/>
    <w:p w14:paraId="2431A4F4" w14:textId="77777777" w:rsidR="00DE67A8" w:rsidRDefault="00DE67A8"/>
    <w:p w14:paraId="1F91F664" w14:textId="77777777" w:rsidR="00DE67A8" w:rsidRDefault="00DE67A8"/>
    <w:p w14:paraId="3DA61453" w14:textId="77777777" w:rsidR="00DE67A8" w:rsidRDefault="00DE67A8"/>
    <w:p w14:paraId="27667E42" w14:textId="77777777" w:rsidR="00DE67A8" w:rsidRDefault="00DE67A8"/>
    <w:p w14:paraId="2206761B" w14:textId="77777777" w:rsidR="00DE67A8" w:rsidRDefault="00DE67A8"/>
    <w:p w14:paraId="6CEDB243" w14:textId="77777777" w:rsidR="00DE67A8" w:rsidRDefault="00DE67A8"/>
    <w:p w14:paraId="75DCA6FA" w14:textId="77777777" w:rsidR="00DE67A8" w:rsidRDefault="00DE67A8"/>
    <w:p w14:paraId="2CFEC1BA" w14:textId="77777777" w:rsidR="00DE67A8" w:rsidRDefault="00DE67A8"/>
    <w:p w14:paraId="445ACE9E" w14:textId="77777777" w:rsidR="00DE67A8" w:rsidRDefault="00DE67A8"/>
    <w:p w14:paraId="6AB55944" w14:textId="77777777" w:rsidR="00DE67A8" w:rsidRDefault="00DE67A8"/>
    <w:p w14:paraId="4A2E65B0" w14:textId="77777777" w:rsidR="00DE67A8" w:rsidRDefault="00DE67A8"/>
    <w:p w14:paraId="70FFDE90" w14:textId="77777777" w:rsidR="00DE67A8" w:rsidRDefault="00DE67A8"/>
    <w:p w14:paraId="230A1B0C" w14:textId="77777777" w:rsidR="00DE67A8" w:rsidRDefault="000F6305">
      <w:r>
        <w:t>Slika 6: glista</w:t>
      </w:r>
    </w:p>
    <w:p w14:paraId="55BC6204" w14:textId="77777777" w:rsidR="00DE67A8" w:rsidRDefault="00DE67A8"/>
    <w:p w14:paraId="3709184F" w14:textId="77777777" w:rsidR="00DE67A8" w:rsidRDefault="00DE67A8"/>
    <w:p w14:paraId="72F654E7" w14:textId="77777777" w:rsidR="00DE67A8" w:rsidRDefault="00DE67A8"/>
    <w:p w14:paraId="584D013F" w14:textId="4A9D7BEA" w:rsidR="00DE67A8" w:rsidRDefault="00DE67A8"/>
    <w:p w14:paraId="16A79042" w14:textId="77777777" w:rsidR="00DA60EA" w:rsidRDefault="00DA60EA"/>
    <w:p w14:paraId="1D35A28F" w14:textId="77777777" w:rsidR="00DE67A8" w:rsidRDefault="00DE67A8"/>
    <w:p w14:paraId="2DAA052B" w14:textId="77777777" w:rsidR="00DE67A8" w:rsidRDefault="00DE67A8"/>
    <w:p w14:paraId="6E950574" w14:textId="77777777" w:rsidR="00DE67A8" w:rsidRDefault="00DE67A8"/>
    <w:p w14:paraId="65FF343D" w14:textId="77777777" w:rsidR="00DE67A8" w:rsidRDefault="00DE67A8"/>
    <w:p w14:paraId="0A84072B" w14:textId="77777777" w:rsidR="00DE67A8" w:rsidRDefault="00DE67A8"/>
    <w:p w14:paraId="0613AB88" w14:textId="77777777" w:rsidR="00DE67A8" w:rsidRDefault="00DE67A8"/>
    <w:p w14:paraId="3BA828A5" w14:textId="77777777" w:rsidR="00DE67A8" w:rsidRDefault="00DE67A8"/>
    <w:p w14:paraId="3D2C0A2C" w14:textId="77777777" w:rsidR="00DE67A8" w:rsidRDefault="000F6305">
      <w:r>
        <w:t>VODNA BOLHA</w:t>
      </w:r>
    </w:p>
    <w:p w14:paraId="5D8F17B8" w14:textId="77777777" w:rsidR="00DE67A8" w:rsidRDefault="00DE67A8"/>
    <w:p w14:paraId="558DD099" w14:textId="77777777" w:rsidR="00DE67A8" w:rsidRDefault="00DE67A8"/>
    <w:p w14:paraId="3C8866DB" w14:textId="77777777" w:rsidR="00DE67A8" w:rsidRDefault="00DE67A8"/>
    <w:p w14:paraId="57DEC144" w14:textId="77777777" w:rsidR="00DE67A8" w:rsidRDefault="00DE67A8"/>
    <w:p w14:paraId="42FC4966" w14:textId="77777777" w:rsidR="00DE67A8" w:rsidRDefault="00DE67A8"/>
    <w:p w14:paraId="6398A951" w14:textId="77777777" w:rsidR="00DE67A8" w:rsidRDefault="00DE67A8"/>
    <w:p w14:paraId="72A46B67" w14:textId="77777777" w:rsidR="00DE67A8" w:rsidRDefault="000F6305">
      <w:r>
        <w:t>Slika 7: vodna bolha</w:t>
      </w:r>
    </w:p>
    <w:p w14:paraId="28B94C99" w14:textId="77777777" w:rsidR="00DE67A8" w:rsidRDefault="00DE67A8"/>
    <w:p w14:paraId="67BC5EEC" w14:textId="77777777" w:rsidR="00DE67A8" w:rsidRDefault="00DE67A8"/>
    <w:p w14:paraId="40927FAB" w14:textId="77777777" w:rsidR="00DE67A8" w:rsidRDefault="00DE67A8"/>
    <w:p w14:paraId="4F38873B" w14:textId="77777777" w:rsidR="00DE67A8" w:rsidRDefault="00DE67A8"/>
    <w:tbl>
      <w:tblPr>
        <w:tblW w:w="0" w:type="auto"/>
        <w:tblInd w:w="-954" w:type="dxa"/>
        <w:tblLayout w:type="fixed"/>
        <w:tblLook w:val="0000" w:firstRow="0" w:lastRow="0" w:firstColumn="0" w:lastColumn="0" w:noHBand="0" w:noVBand="0"/>
      </w:tblPr>
      <w:tblGrid>
        <w:gridCol w:w="572"/>
        <w:gridCol w:w="1350"/>
        <w:gridCol w:w="1064"/>
        <w:gridCol w:w="1351"/>
        <w:gridCol w:w="1207"/>
        <w:gridCol w:w="2220"/>
        <w:gridCol w:w="1572"/>
        <w:gridCol w:w="1360"/>
      </w:tblGrid>
      <w:tr w:rsidR="00DE67A8" w14:paraId="3C3F7487" w14:textId="77777777">
        <w:trPr>
          <w:cantSplit/>
          <w:trHeight w:hRule="exact" w:val="286"/>
        </w:trPr>
        <w:tc>
          <w:tcPr>
            <w:tcW w:w="572" w:type="dxa"/>
            <w:vMerge w:val="restart"/>
            <w:tcBorders>
              <w:top w:val="single" w:sz="4" w:space="0" w:color="000000"/>
              <w:left w:val="single" w:sz="4" w:space="0" w:color="000000"/>
              <w:bottom w:val="single" w:sz="4" w:space="0" w:color="000000"/>
            </w:tcBorders>
          </w:tcPr>
          <w:p w14:paraId="46A8C08B" w14:textId="77777777" w:rsidR="00DE67A8" w:rsidRDefault="000F6305">
            <w:r>
              <w:t>Lastnosti</w:t>
            </w:r>
          </w:p>
          <w:p w14:paraId="52EF73BB" w14:textId="77777777" w:rsidR="00DE67A8" w:rsidRDefault="00DE67A8"/>
        </w:tc>
        <w:tc>
          <w:tcPr>
            <w:tcW w:w="10124" w:type="dxa"/>
            <w:gridSpan w:val="7"/>
            <w:tcBorders>
              <w:top w:val="single" w:sz="4" w:space="0" w:color="000000"/>
              <w:left w:val="single" w:sz="4" w:space="0" w:color="000000"/>
              <w:bottom w:val="single" w:sz="4" w:space="0" w:color="000000"/>
              <w:right w:val="single" w:sz="4" w:space="0" w:color="000000"/>
            </w:tcBorders>
          </w:tcPr>
          <w:p w14:paraId="4737A19A" w14:textId="77777777" w:rsidR="00DE67A8" w:rsidRDefault="000F6305">
            <w:r>
              <w:t>Vrsta živali</w:t>
            </w:r>
          </w:p>
        </w:tc>
      </w:tr>
      <w:tr w:rsidR="00DE67A8" w14:paraId="647DA69F" w14:textId="77777777">
        <w:trPr>
          <w:cantSplit/>
        </w:trPr>
        <w:tc>
          <w:tcPr>
            <w:tcW w:w="572" w:type="dxa"/>
            <w:vMerge/>
            <w:tcBorders>
              <w:top w:val="single" w:sz="4" w:space="0" w:color="000000"/>
              <w:left w:val="single" w:sz="4" w:space="0" w:color="000000"/>
              <w:bottom w:val="single" w:sz="4" w:space="0" w:color="000000"/>
            </w:tcBorders>
          </w:tcPr>
          <w:p w14:paraId="696621E0" w14:textId="77777777" w:rsidR="00DE67A8" w:rsidRDefault="00DE67A8"/>
        </w:tc>
        <w:tc>
          <w:tcPr>
            <w:tcW w:w="1350" w:type="dxa"/>
            <w:tcBorders>
              <w:left w:val="single" w:sz="4" w:space="0" w:color="000000"/>
              <w:bottom w:val="single" w:sz="4" w:space="0" w:color="000000"/>
            </w:tcBorders>
          </w:tcPr>
          <w:p w14:paraId="0E2E8F7B" w14:textId="77777777" w:rsidR="00DE67A8" w:rsidRDefault="000F6305">
            <w:r>
              <w:t>Paramecij</w:t>
            </w:r>
          </w:p>
        </w:tc>
        <w:tc>
          <w:tcPr>
            <w:tcW w:w="1064" w:type="dxa"/>
            <w:tcBorders>
              <w:left w:val="single" w:sz="4" w:space="0" w:color="000000"/>
              <w:bottom w:val="single" w:sz="4" w:space="0" w:color="000000"/>
            </w:tcBorders>
          </w:tcPr>
          <w:p w14:paraId="2B4313E3" w14:textId="77777777" w:rsidR="00DE67A8" w:rsidRDefault="000F6305">
            <w:r>
              <w:t>Kotačnik</w:t>
            </w:r>
          </w:p>
        </w:tc>
        <w:tc>
          <w:tcPr>
            <w:tcW w:w="1351" w:type="dxa"/>
            <w:tcBorders>
              <w:left w:val="single" w:sz="4" w:space="0" w:color="000000"/>
              <w:bottom w:val="single" w:sz="4" w:space="0" w:color="000000"/>
            </w:tcBorders>
          </w:tcPr>
          <w:p w14:paraId="475EB9C4" w14:textId="77777777" w:rsidR="00DE67A8" w:rsidRDefault="000F6305">
            <w:r>
              <w:t>Ameba</w:t>
            </w:r>
          </w:p>
        </w:tc>
        <w:tc>
          <w:tcPr>
            <w:tcW w:w="1207" w:type="dxa"/>
            <w:tcBorders>
              <w:left w:val="single" w:sz="4" w:space="0" w:color="000000"/>
              <w:bottom w:val="single" w:sz="4" w:space="0" w:color="000000"/>
            </w:tcBorders>
          </w:tcPr>
          <w:p w14:paraId="180966ED" w14:textId="77777777" w:rsidR="00DE67A8" w:rsidRDefault="000F6305">
            <w:r>
              <w:t>Evglena</w:t>
            </w:r>
          </w:p>
        </w:tc>
        <w:tc>
          <w:tcPr>
            <w:tcW w:w="2220" w:type="dxa"/>
            <w:tcBorders>
              <w:left w:val="single" w:sz="4" w:space="0" w:color="000000"/>
              <w:bottom w:val="single" w:sz="4" w:space="0" w:color="000000"/>
            </w:tcBorders>
          </w:tcPr>
          <w:p w14:paraId="3BBE59F4" w14:textId="77777777" w:rsidR="00DE67A8" w:rsidRDefault="000F6305">
            <w:r>
              <w:t>Deževnik</w:t>
            </w:r>
          </w:p>
        </w:tc>
        <w:tc>
          <w:tcPr>
            <w:tcW w:w="1572" w:type="dxa"/>
            <w:tcBorders>
              <w:left w:val="single" w:sz="4" w:space="0" w:color="000000"/>
              <w:bottom w:val="single" w:sz="4" w:space="0" w:color="000000"/>
            </w:tcBorders>
          </w:tcPr>
          <w:p w14:paraId="108DC6E7" w14:textId="77777777" w:rsidR="00DE67A8" w:rsidRDefault="000F6305">
            <w:r>
              <w:t>Glista</w:t>
            </w:r>
          </w:p>
        </w:tc>
        <w:tc>
          <w:tcPr>
            <w:tcW w:w="1360" w:type="dxa"/>
            <w:tcBorders>
              <w:left w:val="single" w:sz="4" w:space="0" w:color="000000"/>
              <w:bottom w:val="single" w:sz="4" w:space="0" w:color="000000"/>
              <w:right w:val="single" w:sz="4" w:space="0" w:color="000000"/>
            </w:tcBorders>
          </w:tcPr>
          <w:p w14:paraId="2A14368E" w14:textId="77777777" w:rsidR="00DE67A8" w:rsidRDefault="000F6305">
            <w:r>
              <w:t>V.bolha</w:t>
            </w:r>
          </w:p>
        </w:tc>
      </w:tr>
      <w:tr w:rsidR="00DE67A8" w14:paraId="5317D055" w14:textId="77777777">
        <w:trPr>
          <w:trHeight w:val="929"/>
        </w:trPr>
        <w:tc>
          <w:tcPr>
            <w:tcW w:w="572" w:type="dxa"/>
            <w:tcBorders>
              <w:left w:val="single" w:sz="4" w:space="0" w:color="000000"/>
              <w:bottom w:val="single" w:sz="4" w:space="0" w:color="000000"/>
            </w:tcBorders>
          </w:tcPr>
          <w:p w14:paraId="436E1514" w14:textId="77777777" w:rsidR="00DE67A8" w:rsidRDefault="000F6305">
            <w:r>
              <w:t>Kje živi?</w:t>
            </w:r>
          </w:p>
        </w:tc>
        <w:tc>
          <w:tcPr>
            <w:tcW w:w="1350" w:type="dxa"/>
            <w:tcBorders>
              <w:left w:val="single" w:sz="4" w:space="0" w:color="000000"/>
              <w:bottom w:val="single" w:sz="4" w:space="0" w:color="000000"/>
            </w:tcBorders>
          </w:tcPr>
          <w:p w14:paraId="712B68A5" w14:textId="77777777" w:rsidR="00DE67A8" w:rsidRDefault="000F6305">
            <w:r>
              <w:t>Morja, celinske vode</w:t>
            </w:r>
          </w:p>
        </w:tc>
        <w:tc>
          <w:tcPr>
            <w:tcW w:w="1064" w:type="dxa"/>
            <w:tcBorders>
              <w:left w:val="single" w:sz="4" w:space="0" w:color="000000"/>
              <w:bottom w:val="single" w:sz="4" w:space="0" w:color="000000"/>
            </w:tcBorders>
          </w:tcPr>
          <w:p w14:paraId="295A6D9D" w14:textId="77777777" w:rsidR="00DE67A8" w:rsidRDefault="000F6305">
            <w:r>
              <w:t>morje, voda</w:t>
            </w:r>
          </w:p>
        </w:tc>
        <w:tc>
          <w:tcPr>
            <w:tcW w:w="1351" w:type="dxa"/>
            <w:tcBorders>
              <w:left w:val="single" w:sz="4" w:space="0" w:color="000000"/>
              <w:bottom w:val="single" w:sz="4" w:space="0" w:color="000000"/>
            </w:tcBorders>
          </w:tcPr>
          <w:p w14:paraId="0D2BFAA0" w14:textId="77777777" w:rsidR="00DE67A8" w:rsidRDefault="000F6305">
            <w:r>
              <w:t>celinske vode, vlažna prst</w:t>
            </w:r>
          </w:p>
        </w:tc>
        <w:tc>
          <w:tcPr>
            <w:tcW w:w="1207" w:type="dxa"/>
            <w:tcBorders>
              <w:left w:val="single" w:sz="4" w:space="0" w:color="000000"/>
              <w:bottom w:val="single" w:sz="4" w:space="0" w:color="000000"/>
            </w:tcBorders>
          </w:tcPr>
          <w:p w14:paraId="6B3A96C0" w14:textId="77777777" w:rsidR="00DE67A8" w:rsidRDefault="000F6305">
            <w:r>
              <w:t>Morja, celinske vode,vlažni kraji</w:t>
            </w:r>
          </w:p>
        </w:tc>
        <w:tc>
          <w:tcPr>
            <w:tcW w:w="2220" w:type="dxa"/>
            <w:tcBorders>
              <w:left w:val="single" w:sz="4" w:space="0" w:color="000000"/>
              <w:bottom w:val="single" w:sz="4" w:space="0" w:color="000000"/>
            </w:tcBorders>
          </w:tcPr>
          <w:p w14:paraId="41B640A8" w14:textId="77777777" w:rsidR="00DE67A8" w:rsidRDefault="000F6305">
            <w:r>
              <w:t>Prst</w:t>
            </w:r>
          </w:p>
        </w:tc>
        <w:tc>
          <w:tcPr>
            <w:tcW w:w="1572" w:type="dxa"/>
            <w:tcBorders>
              <w:left w:val="single" w:sz="4" w:space="0" w:color="000000"/>
              <w:bottom w:val="single" w:sz="4" w:space="0" w:color="000000"/>
            </w:tcBorders>
          </w:tcPr>
          <w:p w14:paraId="07DB3F15" w14:textId="77777777" w:rsidR="00DE67A8" w:rsidRDefault="000F6305">
            <w:r>
              <w:t>povsod, tudi območja z malo kisika</w:t>
            </w:r>
          </w:p>
        </w:tc>
        <w:tc>
          <w:tcPr>
            <w:tcW w:w="1360" w:type="dxa"/>
            <w:tcBorders>
              <w:left w:val="single" w:sz="4" w:space="0" w:color="000000"/>
              <w:bottom w:val="single" w:sz="4" w:space="0" w:color="000000"/>
              <w:right w:val="single" w:sz="4" w:space="0" w:color="000000"/>
            </w:tcBorders>
          </w:tcPr>
          <w:p w14:paraId="010FB823" w14:textId="77777777" w:rsidR="00DE67A8" w:rsidRDefault="000F6305">
            <w:r>
              <w:t>Celinske vode in morja</w:t>
            </w:r>
          </w:p>
        </w:tc>
      </w:tr>
      <w:tr w:rsidR="00DE67A8" w14:paraId="7769FED1" w14:textId="77777777">
        <w:trPr>
          <w:trHeight w:val="1629"/>
        </w:trPr>
        <w:tc>
          <w:tcPr>
            <w:tcW w:w="572" w:type="dxa"/>
            <w:tcBorders>
              <w:left w:val="single" w:sz="4" w:space="0" w:color="000000"/>
              <w:bottom w:val="single" w:sz="4" w:space="0" w:color="000000"/>
            </w:tcBorders>
          </w:tcPr>
          <w:p w14:paraId="53A040DE" w14:textId="77777777" w:rsidR="00DE67A8" w:rsidRDefault="000F6305">
            <w:r>
              <w:t>Telesna simetrija</w:t>
            </w:r>
          </w:p>
        </w:tc>
        <w:tc>
          <w:tcPr>
            <w:tcW w:w="1350" w:type="dxa"/>
            <w:tcBorders>
              <w:left w:val="single" w:sz="4" w:space="0" w:color="000000"/>
              <w:bottom w:val="single" w:sz="4" w:space="0" w:color="000000"/>
            </w:tcBorders>
          </w:tcPr>
          <w:p w14:paraId="45E570D8" w14:textId="77777777" w:rsidR="00DE67A8" w:rsidRDefault="000F6305">
            <w:r>
              <w:t>Nesimetrično</w:t>
            </w:r>
          </w:p>
        </w:tc>
        <w:tc>
          <w:tcPr>
            <w:tcW w:w="1064" w:type="dxa"/>
            <w:tcBorders>
              <w:left w:val="single" w:sz="4" w:space="0" w:color="000000"/>
              <w:bottom w:val="single" w:sz="4" w:space="0" w:color="000000"/>
            </w:tcBorders>
          </w:tcPr>
          <w:p w14:paraId="0E26F367" w14:textId="77777777" w:rsidR="00DE67A8" w:rsidRDefault="000F6305">
            <w:r>
              <w:t xml:space="preserve">Nesimetrično </w:t>
            </w:r>
          </w:p>
        </w:tc>
        <w:tc>
          <w:tcPr>
            <w:tcW w:w="1351" w:type="dxa"/>
            <w:tcBorders>
              <w:left w:val="single" w:sz="4" w:space="0" w:color="000000"/>
              <w:bottom w:val="single" w:sz="4" w:space="0" w:color="000000"/>
            </w:tcBorders>
          </w:tcPr>
          <w:p w14:paraId="07545D3C" w14:textId="77777777" w:rsidR="00DE67A8" w:rsidRDefault="000F6305">
            <w:r>
              <w:t>(telesna oblika se spreminja)</w:t>
            </w:r>
          </w:p>
        </w:tc>
        <w:tc>
          <w:tcPr>
            <w:tcW w:w="1207" w:type="dxa"/>
            <w:tcBorders>
              <w:left w:val="single" w:sz="4" w:space="0" w:color="000000"/>
              <w:bottom w:val="single" w:sz="4" w:space="0" w:color="000000"/>
            </w:tcBorders>
          </w:tcPr>
          <w:p w14:paraId="4A897DB8" w14:textId="77777777" w:rsidR="00DE67A8" w:rsidRDefault="000F6305">
            <w:r>
              <w:t>Nesimetrična</w:t>
            </w:r>
          </w:p>
        </w:tc>
        <w:tc>
          <w:tcPr>
            <w:tcW w:w="2220" w:type="dxa"/>
            <w:tcBorders>
              <w:left w:val="single" w:sz="4" w:space="0" w:color="000000"/>
              <w:bottom w:val="single" w:sz="4" w:space="0" w:color="000000"/>
            </w:tcBorders>
          </w:tcPr>
          <w:p w14:paraId="17A8DB28" w14:textId="77777777" w:rsidR="00DE67A8" w:rsidRDefault="000F6305">
            <w:r>
              <w:t>Dvobočna</w:t>
            </w:r>
          </w:p>
        </w:tc>
        <w:tc>
          <w:tcPr>
            <w:tcW w:w="1572" w:type="dxa"/>
            <w:tcBorders>
              <w:left w:val="single" w:sz="4" w:space="0" w:color="000000"/>
              <w:bottom w:val="single" w:sz="4" w:space="0" w:color="000000"/>
            </w:tcBorders>
          </w:tcPr>
          <w:p w14:paraId="43EC42CE" w14:textId="77777777" w:rsidR="00DE67A8" w:rsidRDefault="000F6305">
            <w:r>
              <w:t>Dvobočna</w:t>
            </w:r>
          </w:p>
        </w:tc>
        <w:tc>
          <w:tcPr>
            <w:tcW w:w="1360" w:type="dxa"/>
            <w:tcBorders>
              <w:left w:val="single" w:sz="4" w:space="0" w:color="000000"/>
              <w:bottom w:val="single" w:sz="4" w:space="0" w:color="000000"/>
              <w:right w:val="single" w:sz="4" w:space="0" w:color="000000"/>
            </w:tcBorders>
          </w:tcPr>
          <w:p w14:paraId="59CBB84B" w14:textId="77777777" w:rsidR="00DE67A8" w:rsidRDefault="000F6305">
            <w:r>
              <w:t>Dvobočna simetrija</w:t>
            </w:r>
          </w:p>
        </w:tc>
      </w:tr>
      <w:tr w:rsidR="00DE67A8" w14:paraId="498CDE54" w14:textId="77777777">
        <w:trPr>
          <w:trHeight w:val="1643"/>
        </w:trPr>
        <w:tc>
          <w:tcPr>
            <w:tcW w:w="572" w:type="dxa"/>
            <w:tcBorders>
              <w:left w:val="single" w:sz="4" w:space="0" w:color="000000"/>
              <w:bottom w:val="single" w:sz="4" w:space="0" w:color="000000"/>
            </w:tcBorders>
          </w:tcPr>
          <w:p w14:paraId="38619582" w14:textId="77777777" w:rsidR="00DE67A8" w:rsidRDefault="000F6305">
            <w:r>
              <w:t>Je telo členjeno?</w:t>
            </w:r>
          </w:p>
        </w:tc>
        <w:tc>
          <w:tcPr>
            <w:tcW w:w="1350" w:type="dxa"/>
            <w:tcBorders>
              <w:left w:val="single" w:sz="4" w:space="0" w:color="000000"/>
              <w:bottom w:val="single" w:sz="4" w:space="0" w:color="000000"/>
            </w:tcBorders>
          </w:tcPr>
          <w:p w14:paraId="12B16031" w14:textId="77777777" w:rsidR="00DE67A8" w:rsidRDefault="000F6305">
            <w:r>
              <w:t>Nečlenjeno</w:t>
            </w:r>
          </w:p>
        </w:tc>
        <w:tc>
          <w:tcPr>
            <w:tcW w:w="1064" w:type="dxa"/>
            <w:tcBorders>
              <w:left w:val="single" w:sz="4" w:space="0" w:color="000000"/>
              <w:bottom w:val="single" w:sz="4" w:space="0" w:color="000000"/>
            </w:tcBorders>
          </w:tcPr>
          <w:p w14:paraId="39C3E19D" w14:textId="77777777" w:rsidR="00DE67A8" w:rsidRDefault="000F6305">
            <w:r>
              <w:t>nečlenjeno</w:t>
            </w:r>
          </w:p>
        </w:tc>
        <w:tc>
          <w:tcPr>
            <w:tcW w:w="1351" w:type="dxa"/>
            <w:tcBorders>
              <w:left w:val="single" w:sz="4" w:space="0" w:color="000000"/>
              <w:bottom w:val="single" w:sz="4" w:space="0" w:color="000000"/>
            </w:tcBorders>
          </w:tcPr>
          <w:p w14:paraId="2AB30526" w14:textId="77777777" w:rsidR="00DE67A8" w:rsidRDefault="000F6305">
            <w:r>
              <w:t>ne</w:t>
            </w:r>
          </w:p>
        </w:tc>
        <w:tc>
          <w:tcPr>
            <w:tcW w:w="1207" w:type="dxa"/>
            <w:tcBorders>
              <w:left w:val="single" w:sz="4" w:space="0" w:color="000000"/>
              <w:bottom w:val="single" w:sz="4" w:space="0" w:color="000000"/>
            </w:tcBorders>
          </w:tcPr>
          <w:p w14:paraId="30D956BA" w14:textId="77777777" w:rsidR="00DE67A8" w:rsidRDefault="000F6305">
            <w:r>
              <w:t>Nečlenjeno</w:t>
            </w:r>
          </w:p>
        </w:tc>
        <w:tc>
          <w:tcPr>
            <w:tcW w:w="2220" w:type="dxa"/>
            <w:tcBorders>
              <w:left w:val="single" w:sz="4" w:space="0" w:color="000000"/>
              <w:bottom w:val="single" w:sz="4" w:space="0" w:color="000000"/>
            </w:tcBorders>
          </w:tcPr>
          <w:p w14:paraId="1CE0E1D5" w14:textId="77777777" w:rsidR="00DE67A8" w:rsidRDefault="000F6305">
            <w:r>
              <w:t>Členjeno (kolobarji)</w:t>
            </w:r>
          </w:p>
        </w:tc>
        <w:tc>
          <w:tcPr>
            <w:tcW w:w="1572" w:type="dxa"/>
            <w:tcBorders>
              <w:left w:val="single" w:sz="4" w:space="0" w:color="000000"/>
              <w:bottom w:val="single" w:sz="4" w:space="0" w:color="000000"/>
            </w:tcBorders>
          </w:tcPr>
          <w:p w14:paraId="7A446E0F" w14:textId="77777777" w:rsidR="00DE67A8" w:rsidRDefault="000F6305">
            <w:r>
              <w:t>Nečlenjeno</w:t>
            </w:r>
          </w:p>
        </w:tc>
        <w:tc>
          <w:tcPr>
            <w:tcW w:w="1360" w:type="dxa"/>
            <w:tcBorders>
              <w:left w:val="single" w:sz="4" w:space="0" w:color="000000"/>
              <w:bottom w:val="single" w:sz="4" w:space="0" w:color="000000"/>
              <w:right w:val="single" w:sz="4" w:space="0" w:color="000000"/>
            </w:tcBorders>
          </w:tcPr>
          <w:p w14:paraId="2E3F32CE" w14:textId="77777777" w:rsidR="00DE67A8" w:rsidRDefault="000F6305">
            <w:r>
              <w:t>členjeno</w:t>
            </w:r>
          </w:p>
        </w:tc>
      </w:tr>
      <w:tr w:rsidR="00DE67A8" w14:paraId="6654DFDF" w14:textId="77777777">
        <w:trPr>
          <w:trHeight w:val="1172"/>
        </w:trPr>
        <w:tc>
          <w:tcPr>
            <w:tcW w:w="572" w:type="dxa"/>
            <w:tcBorders>
              <w:left w:val="single" w:sz="4" w:space="0" w:color="000000"/>
              <w:bottom w:val="single" w:sz="4" w:space="0" w:color="000000"/>
            </w:tcBorders>
          </w:tcPr>
          <w:p w14:paraId="3C3A2005" w14:textId="77777777" w:rsidR="00DE67A8" w:rsidRDefault="000F6305">
            <w:r>
              <w:t>Prebavilo</w:t>
            </w:r>
          </w:p>
        </w:tc>
        <w:tc>
          <w:tcPr>
            <w:tcW w:w="1350" w:type="dxa"/>
            <w:tcBorders>
              <w:left w:val="single" w:sz="4" w:space="0" w:color="000000"/>
              <w:bottom w:val="single" w:sz="4" w:space="0" w:color="000000"/>
            </w:tcBorders>
          </w:tcPr>
          <w:p w14:paraId="1CEB420D" w14:textId="77777777" w:rsidR="00DE67A8" w:rsidRDefault="000F6305">
            <w:r>
              <w:t>Notranja vakuola</w:t>
            </w:r>
          </w:p>
        </w:tc>
        <w:tc>
          <w:tcPr>
            <w:tcW w:w="1064" w:type="dxa"/>
            <w:tcBorders>
              <w:left w:val="single" w:sz="4" w:space="0" w:color="000000"/>
              <w:bottom w:val="single" w:sz="4" w:space="0" w:color="000000"/>
            </w:tcBorders>
          </w:tcPr>
          <w:p w14:paraId="0851A539" w14:textId="77777777" w:rsidR="00DE67A8" w:rsidRDefault="000F6305">
            <w:r>
              <w:t>Žvekalni želodec</w:t>
            </w:r>
          </w:p>
        </w:tc>
        <w:tc>
          <w:tcPr>
            <w:tcW w:w="1351" w:type="dxa"/>
            <w:tcBorders>
              <w:left w:val="single" w:sz="4" w:space="0" w:color="000000"/>
              <w:bottom w:val="single" w:sz="4" w:space="0" w:color="000000"/>
            </w:tcBorders>
          </w:tcPr>
          <w:p w14:paraId="3F3C2D89" w14:textId="77777777" w:rsidR="00DE67A8" w:rsidRDefault="000F6305">
            <w:r>
              <w:t>prebavni mehurček</w:t>
            </w:r>
          </w:p>
        </w:tc>
        <w:tc>
          <w:tcPr>
            <w:tcW w:w="1207" w:type="dxa"/>
            <w:tcBorders>
              <w:left w:val="single" w:sz="4" w:space="0" w:color="000000"/>
              <w:bottom w:val="single" w:sz="4" w:space="0" w:color="000000"/>
            </w:tcBorders>
          </w:tcPr>
          <w:p w14:paraId="02ABB298" w14:textId="77777777" w:rsidR="00DE67A8" w:rsidRDefault="00DE67A8"/>
        </w:tc>
        <w:tc>
          <w:tcPr>
            <w:tcW w:w="2220" w:type="dxa"/>
            <w:tcBorders>
              <w:left w:val="single" w:sz="4" w:space="0" w:color="000000"/>
              <w:bottom w:val="single" w:sz="4" w:space="0" w:color="000000"/>
            </w:tcBorders>
          </w:tcPr>
          <w:p w14:paraId="0FEF322F" w14:textId="77777777" w:rsidR="00DE67A8" w:rsidRDefault="000F6305">
            <w:r>
              <w:t>Zadnja odprtina, izločalo-metanefridiji</w:t>
            </w:r>
          </w:p>
        </w:tc>
        <w:tc>
          <w:tcPr>
            <w:tcW w:w="1572" w:type="dxa"/>
            <w:tcBorders>
              <w:left w:val="single" w:sz="4" w:space="0" w:color="000000"/>
              <w:bottom w:val="single" w:sz="4" w:space="0" w:color="000000"/>
            </w:tcBorders>
          </w:tcPr>
          <w:p w14:paraId="6664FB0F" w14:textId="77777777" w:rsidR="00DE67A8" w:rsidRDefault="000F6305">
            <w:r>
              <w:t>Usta,  cevasto prebavilo, zadnjična odprtina</w:t>
            </w:r>
          </w:p>
        </w:tc>
        <w:tc>
          <w:tcPr>
            <w:tcW w:w="1360" w:type="dxa"/>
            <w:tcBorders>
              <w:left w:val="single" w:sz="4" w:space="0" w:color="000000"/>
              <w:bottom w:val="single" w:sz="4" w:space="0" w:color="000000"/>
              <w:right w:val="single" w:sz="4" w:space="0" w:color="000000"/>
            </w:tcBorders>
          </w:tcPr>
          <w:p w14:paraId="4B0051F4" w14:textId="77777777" w:rsidR="00DE67A8" w:rsidRDefault="000F6305">
            <w:r>
              <w:t>črevo, zadnjična odprtina, izločalna odprtina</w:t>
            </w:r>
          </w:p>
        </w:tc>
      </w:tr>
      <w:tr w:rsidR="00DE67A8" w14:paraId="7DCFE059" w14:textId="77777777">
        <w:trPr>
          <w:trHeight w:val="688"/>
        </w:trPr>
        <w:tc>
          <w:tcPr>
            <w:tcW w:w="572" w:type="dxa"/>
            <w:tcBorders>
              <w:left w:val="single" w:sz="4" w:space="0" w:color="000000"/>
              <w:bottom w:val="single" w:sz="4" w:space="0" w:color="000000"/>
            </w:tcBorders>
          </w:tcPr>
          <w:p w14:paraId="611D4CDF" w14:textId="77777777" w:rsidR="00DE67A8" w:rsidRDefault="000F6305">
            <w:r>
              <w:t>Ogrodje</w:t>
            </w:r>
          </w:p>
        </w:tc>
        <w:tc>
          <w:tcPr>
            <w:tcW w:w="1350" w:type="dxa"/>
            <w:tcBorders>
              <w:left w:val="single" w:sz="4" w:space="0" w:color="000000"/>
              <w:bottom w:val="single" w:sz="4" w:space="0" w:color="000000"/>
            </w:tcBorders>
          </w:tcPr>
          <w:p w14:paraId="3C1ADF34" w14:textId="77777777" w:rsidR="00DE67A8" w:rsidRDefault="000F6305">
            <w:r>
              <w:t>Pelikula</w:t>
            </w:r>
          </w:p>
        </w:tc>
        <w:tc>
          <w:tcPr>
            <w:tcW w:w="1064" w:type="dxa"/>
            <w:tcBorders>
              <w:left w:val="single" w:sz="4" w:space="0" w:color="000000"/>
              <w:bottom w:val="single" w:sz="4" w:space="0" w:color="000000"/>
            </w:tcBorders>
          </w:tcPr>
          <w:p w14:paraId="6DF19FB6" w14:textId="77777777" w:rsidR="00DE67A8" w:rsidRDefault="000F6305">
            <w:r>
              <w:t>Prozorno vrečasto telo</w:t>
            </w:r>
          </w:p>
        </w:tc>
        <w:tc>
          <w:tcPr>
            <w:tcW w:w="1351" w:type="dxa"/>
            <w:tcBorders>
              <w:left w:val="single" w:sz="4" w:space="0" w:color="000000"/>
              <w:bottom w:val="single" w:sz="4" w:space="0" w:color="000000"/>
            </w:tcBorders>
          </w:tcPr>
          <w:p w14:paraId="6988F071" w14:textId="77777777" w:rsidR="00DE67A8" w:rsidRDefault="000F6305">
            <w:r>
              <w:t>Cel. stena</w:t>
            </w:r>
          </w:p>
        </w:tc>
        <w:tc>
          <w:tcPr>
            <w:tcW w:w="1207" w:type="dxa"/>
            <w:tcBorders>
              <w:left w:val="single" w:sz="4" w:space="0" w:color="000000"/>
              <w:bottom w:val="single" w:sz="4" w:space="0" w:color="000000"/>
            </w:tcBorders>
          </w:tcPr>
          <w:p w14:paraId="457D0B79" w14:textId="77777777" w:rsidR="00DE67A8" w:rsidRDefault="000F6305">
            <w:r>
              <w:t>Cel. stena</w:t>
            </w:r>
          </w:p>
        </w:tc>
        <w:tc>
          <w:tcPr>
            <w:tcW w:w="2220" w:type="dxa"/>
            <w:tcBorders>
              <w:left w:val="single" w:sz="4" w:space="0" w:color="000000"/>
              <w:bottom w:val="single" w:sz="4" w:space="0" w:color="000000"/>
            </w:tcBorders>
          </w:tcPr>
          <w:p w14:paraId="692DF46D" w14:textId="77777777" w:rsidR="00DE67A8" w:rsidRDefault="000F6305">
            <w:r>
              <w:t>Hidrostatski skelet</w:t>
            </w:r>
          </w:p>
        </w:tc>
        <w:tc>
          <w:tcPr>
            <w:tcW w:w="1572" w:type="dxa"/>
            <w:tcBorders>
              <w:left w:val="single" w:sz="4" w:space="0" w:color="000000"/>
              <w:bottom w:val="single" w:sz="4" w:space="0" w:color="000000"/>
            </w:tcBorders>
          </w:tcPr>
          <w:p w14:paraId="2306E0C7" w14:textId="77777777" w:rsidR="00DE67A8" w:rsidRDefault="000F6305">
            <w:r>
              <w:t>Mišična vlakna</w:t>
            </w:r>
          </w:p>
        </w:tc>
        <w:tc>
          <w:tcPr>
            <w:tcW w:w="1360" w:type="dxa"/>
            <w:tcBorders>
              <w:left w:val="single" w:sz="4" w:space="0" w:color="000000"/>
              <w:bottom w:val="single" w:sz="4" w:space="0" w:color="000000"/>
              <w:right w:val="single" w:sz="4" w:space="0" w:color="000000"/>
            </w:tcBorders>
          </w:tcPr>
          <w:p w14:paraId="59E9EA57" w14:textId="77777777" w:rsidR="00DE67A8" w:rsidRDefault="000F6305">
            <w:r>
              <w:t>Tipalnice, koš, vilice</w:t>
            </w:r>
          </w:p>
        </w:tc>
      </w:tr>
      <w:tr w:rsidR="00DE67A8" w14:paraId="700016EE" w14:textId="77777777">
        <w:trPr>
          <w:trHeight w:val="1172"/>
        </w:trPr>
        <w:tc>
          <w:tcPr>
            <w:tcW w:w="572" w:type="dxa"/>
            <w:tcBorders>
              <w:left w:val="single" w:sz="4" w:space="0" w:color="000000"/>
              <w:bottom w:val="single" w:sz="4" w:space="0" w:color="000000"/>
            </w:tcBorders>
          </w:tcPr>
          <w:p w14:paraId="2ADEA0E2" w14:textId="77777777" w:rsidR="00DE67A8" w:rsidRDefault="000F6305">
            <w:r>
              <w:t>Kako diha?</w:t>
            </w:r>
          </w:p>
        </w:tc>
        <w:tc>
          <w:tcPr>
            <w:tcW w:w="1350" w:type="dxa"/>
            <w:tcBorders>
              <w:left w:val="single" w:sz="4" w:space="0" w:color="000000"/>
              <w:bottom w:val="single" w:sz="4" w:space="0" w:color="000000"/>
            </w:tcBorders>
          </w:tcPr>
          <w:p w14:paraId="39CEBCF8" w14:textId="77777777" w:rsidR="00DE67A8" w:rsidRDefault="000F6305">
            <w:r>
              <w:t>Z migetalčnim epitelom</w:t>
            </w:r>
          </w:p>
        </w:tc>
        <w:tc>
          <w:tcPr>
            <w:tcW w:w="1064" w:type="dxa"/>
            <w:tcBorders>
              <w:left w:val="single" w:sz="4" w:space="0" w:color="000000"/>
              <w:bottom w:val="single" w:sz="4" w:space="0" w:color="000000"/>
            </w:tcBorders>
          </w:tcPr>
          <w:p w14:paraId="4B3438C8" w14:textId="77777777" w:rsidR="00DE67A8" w:rsidRDefault="000F6305">
            <w:r>
              <w:t>/</w:t>
            </w:r>
          </w:p>
        </w:tc>
        <w:tc>
          <w:tcPr>
            <w:tcW w:w="1351" w:type="dxa"/>
            <w:tcBorders>
              <w:left w:val="single" w:sz="4" w:space="0" w:color="000000"/>
              <w:bottom w:val="single" w:sz="4" w:space="0" w:color="000000"/>
            </w:tcBorders>
          </w:tcPr>
          <w:p w14:paraId="2D731D76" w14:textId="77777777" w:rsidR="00DE67A8" w:rsidRDefault="00DE67A8"/>
        </w:tc>
        <w:tc>
          <w:tcPr>
            <w:tcW w:w="1207" w:type="dxa"/>
            <w:tcBorders>
              <w:left w:val="single" w:sz="4" w:space="0" w:color="000000"/>
              <w:bottom w:val="single" w:sz="4" w:space="0" w:color="000000"/>
            </w:tcBorders>
          </w:tcPr>
          <w:p w14:paraId="343DF250" w14:textId="77777777" w:rsidR="00DE67A8" w:rsidRDefault="00DE67A8"/>
        </w:tc>
        <w:tc>
          <w:tcPr>
            <w:tcW w:w="2220" w:type="dxa"/>
            <w:tcBorders>
              <w:left w:val="single" w:sz="4" w:space="0" w:color="000000"/>
              <w:bottom w:val="single" w:sz="4" w:space="0" w:color="000000"/>
            </w:tcBorders>
          </w:tcPr>
          <w:p w14:paraId="4785B49D" w14:textId="77777777" w:rsidR="00DE67A8" w:rsidRDefault="000F6305">
            <w:r>
              <w:t>Koža</w:t>
            </w:r>
          </w:p>
        </w:tc>
        <w:tc>
          <w:tcPr>
            <w:tcW w:w="1572" w:type="dxa"/>
            <w:tcBorders>
              <w:left w:val="single" w:sz="4" w:space="0" w:color="000000"/>
              <w:bottom w:val="single" w:sz="4" w:space="0" w:color="000000"/>
            </w:tcBorders>
          </w:tcPr>
          <w:p w14:paraId="6F6EC4CC" w14:textId="77777777" w:rsidR="00DE67A8" w:rsidRDefault="000F6305">
            <w:r>
              <w:t>Brez dihal</w:t>
            </w:r>
          </w:p>
        </w:tc>
        <w:tc>
          <w:tcPr>
            <w:tcW w:w="1360" w:type="dxa"/>
            <w:tcBorders>
              <w:left w:val="single" w:sz="4" w:space="0" w:color="000000"/>
              <w:bottom w:val="single" w:sz="4" w:space="0" w:color="000000"/>
              <w:right w:val="single" w:sz="4" w:space="0" w:color="000000"/>
            </w:tcBorders>
          </w:tcPr>
          <w:p w14:paraId="0780B72E" w14:textId="77777777" w:rsidR="00DE67A8" w:rsidRDefault="000F6305">
            <w:r>
              <w:t>Z vrtinčenjem vode sprejema kisik</w:t>
            </w:r>
          </w:p>
        </w:tc>
      </w:tr>
      <w:tr w:rsidR="00DE67A8" w14:paraId="2CFBE16D" w14:textId="77777777">
        <w:trPr>
          <w:trHeight w:val="929"/>
        </w:trPr>
        <w:tc>
          <w:tcPr>
            <w:tcW w:w="572" w:type="dxa"/>
            <w:tcBorders>
              <w:left w:val="single" w:sz="4" w:space="0" w:color="000000"/>
              <w:bottom w:val="single" w:sz="4" w:space="0" w:color="000000"/>
            </w:tcBorders>
          </w:tcPr>
          <w:p w14:paraId="4E7CA3A4" w14:textId="77777777" w:rsidR="00DE67A8" w:rsidRDefault="000F6305">
            <w:r>
              <w:t>Okončine?</w:t>
            </w:r>
          </w:p>
        </w:tc>
        <w:tc>
          <w:tcPr>
            <w:tcW w:w="1350" w:type="dxa"/>
            <w:tcBorders>
              <w:left w:val="single" w:sz="4" w:space="0" w:color="000000"/>
              <w:bottom w:val="single" w:sz="4" w:space="0" w:color="000000"/>
            </w:tcBorders>
          </w:tcPr>
          <w:p w14:paraId="1E9EBC19" w14:textId="77777777" w:rsidR="00DE67A8" w:rsidRDefault="000F6305">
            <w:r>
              <w:t>Migetalke</w:t>
            </w:r>
          </w:p>
          <w:p w14:paraId="4AA2C5AD" w14:textId="77777777" w:rsidR="00DE67A8" w:rsidRDefault="00DE67A8"/>
        </w:tc>
        <w:tc>
          <w:tcPr>
            <w:tcW w:w="1064" w:type="dxa"/>
            <w:tcBorders>
              <w:left w:val="single" w:sz="4" w:space="0" w:color="000000"/>
              <w:bottom w:val="single" w:sz="4" w:space="0" w:color="000000"/>
            </w:tcBorders>
          </w:tcPr>
          <w:p w14:paraId="61865955" w14:textId="77777777" w:rsidR="00DE67A8" w:rsidRDefault="000F6305">
            <w:r>
              <w:t>Kotačni organ</w:t>
            </w:r>
          </w:p>
        </w:tc>
        <w:tc>
          <w:tcPr>
            <w:tcW w:w="1351" w:type="dxa"/>
            <w:tcBorders>
              <w:left w:val="single" w:sz="4" w:space="0" w:color="000000"/>
              <w:bottom w:val="single" w:sz="4" w:space="0" w:color="000000"/>
            </w:tcBorders>
          </w:tcPr>
          <w:p w14:paraId="7A1E09C3" w14:textId="77777777" w:rsidR="00DE67A8" w:rsidRDefault="000F6305">
            <w:r>
              <w:t>brez</w:t>
            </w:r>
          </w:p>
        </w:tc>
        <w:tc>
          <w:tcPr>
            <w:tcW w:w="1207" w:type="dxa"/>
            <w:tcBorders>
              <w:left w:val="single" w:sz="4" w:space="0" w:color="000000"/>
              <w:bottom w:val="single" w:sz="4" w:space="0" w:color="000000"/>
            </w:tcBorders>
          </w:tcPr>
          <w:p w14:paraId="6D696FA7" w14:textId="77777777" w:rsidR="00DE67A8" w:rsidRDefault="000F6305">
            <w:r>
              <w:t>Biček</w:t>
            </w:r>
          </w:p>
        </w:tc>
        <w:tc>
          <w:tcPr>
            <w:tcW w:w="2220" w:type="dxa"/>
            <w:tcBorders>
              <w:left w:val="single" w:sz="4" w:space="0" w:color="000000"/>
              <w:bottom w:val="single" w:sz="4" w:space="0" w:color="000000"/>
            </w:tcBorders>
          </w:tcPr>
          <w:p w14:paraId="00ED5694" w14:textId="77777777" w:rsidR="00DE67A8" w:rsidRDefault="000F6305">
            <w:r>
              <w:t>Ščetine</w:t>
            </w:r>
          </w:p>
        </w:tc>
        <w:tc>
          <w:tcPr>
            <w:tcW w:w="1572" w:type="dxa"/>
            <w:tcBorders>
              <w:left w:val="single" w:sz="4" w:space="0" w:color="000000"/>
              <w:bottom w:val="single" w:sz="4" w:space="0" w:color="000000"/>
            </w:tcBorders>
          </w:tcPr>
          <w:p w14:paraId="2C1F1773" w14:textId="77777777" w:rsidR="00DE67A8" w:rsidRDefault="000F6305">
            <w:r>
              <w:t>Brez</w:t>
            </w:r>
          </w:p>
        </w:tc>
        <w:tc>
          <w:tcPr>
            <w:tcW w:w="1360" w:type="dxa"/>
            <w:tcBorders>
              <w:left w:val="single" w:sz="4" w:space="0" w:color="000000"/>
              <w:bottom w:val="single" w:sz="4" w:space="0" w:color="000000"/>
              <w:right w:val="single" w:sz="4" w:space="0" w:color="000000"/>
            </w:tcBorders>
          </w:tcPr>
          <w:p w14:paraId="3FD36CA6" w14:textId="77777777" w:rsidR="00DE67A8" w:rsidRDefault="000F6305">
            <w:r>
              <w:t>Listaste noge</w:t>
            </w:r>
          </w:p>
        </w:tc>
      </w:tr>
      <w:tr w:rsidR="00DE67A8" w14:paraId="4DB71C01" w14:textId="77777777">
        <w:trPr>
          <w:trHeight w:val="942"/>
        </w:trPr>
        <w:tc>
          <w:tcPr>
            <w:tcW w:w="572" w:type="dxa"/>
            <w:tcBorders>
              <w:left w:val="single" w:sz="4" w:space="0" w:color="000000"/>
              <w:bottom w:val="single" w:sz="4" w:space="0" w:color="000000"/>
            </w:tcBorders>
          </w:tcPr>
          <w:p w14:paraId="5603EEE9" w14:textId="77777777" w:rsidR="00DE67A8" w:rsidRDefault="000F6305">
            <w:r>
              <w:t>Čutila</w:t>
            </w:r>
          </w:p>
        </w:tc>
        <w:tc>
          <w:tcPr>
            <w:tcW w:w="1350" w:type="dxa"/>
            <w:tcBorders>
              <w:left w:val="single" w:sz="4" w:space="0" w:color="000000"/>
              <w:bottom w:val="single" w:sz="4" w:space="0" w:color="000000"/>
            </w:tcBorders>
          </w:tcPr>
          <w:p w14:paraId="6FF13217" w14:textId="77777777" w:rsidR="00DE67A8" w:rsidRDefault="000F6305">
            <w:r>
              <w:t>Brez</w:t>
            </w:r>
          </w:p>
        </w:tc>
        <w:tc>
          <w:tcPr>
            <w:tcW w:w="1064" w:type="dxa"/>
            <w:tcBorders>
              <w:left w:val="single" w:sz="4" w:space="0" w:color="000000"/>
              <w:bottom w:val="single" w:sz="4" w:space="0" w:color="000000"/>
            </w:tcBorders>
          </w:tcPr>
          <w:p w14:paraId="131B8735" w14:textId="77777777" w:rsidR="00DE67A8" w:rsidRDefault="00DE67A8"/>
        </w:tc>
        <w:tc>
          <w:tcPr>
            <w:tcW w:w="1351" w:type="dxa"/>
            <w:tcBorders>
              <w:left w:val="single" w:sz="4" w:space="0" w:color="000000"/>
              <w:bottom w:val="single" w:sz="4" w:space="0" w:color="000000"/>
            </w:tcBorders>
          </w:tcPr>
          <w:p w14:paraId="221EB0A2" w14:textId="77777777" w:rsidR="00DE67A8" w:rsidRDefault="00DE67A8"/>
        </w:tc>
        <w:tc>
          <w:tcPr>
            <w:tcW w:w="1207" w:type="dxa"/>
            <w:tcBorders>
              <w:left w:val="single" w:sz="4" w:space="0" w:color="000000"/>
              <w:bottom w:val="single" w:sz="4" w:space="0" w:color="000000"/>
            </w:tcBorders>
          </w:tcPr>
          <w:p w14:paraId="0E6AE90F" w14:textId="77777777" w:rsidR="00DE67A8" w:rsidRDefault="000F6305">
            <w:r>
              <w:t>Brez</w:t>
            </w:r>
          </w:p>
        </w:tc>
        <w:tc>
          <w:tcPr>
            <w:tcW w:w="2220" w:type="dxa"/>
            <w:tcBorders>
              <w:left w:val="single" w:sz="4" w:space="0" w:color="000000"/>
              <w:bottom w:val="single" w:sz="4" w:space="0" w:color="000000"/>
            </w:tcBorders>
          </w:tcPr>
          <w:p w14:paraId="367B8C63" w14:textId="77777777" w:rsidR="00DE67A8" w:rsidRDefault="000F6305">
            <w:r>
              <w:t>Koža, ščetine</w:t>
            </w:r>
          </w:p>
        </w:tc>
        <w:tc>
          <w:tcPr>
            <w:tcW w:w="1572" w:type="dxa"/>
            <w:tcBorders>
              <w:left w:val="single" w:sz="4" w:space="0" w:color="000000"/>
              <w:bottom w:val="single" w:sz="4" w:space="0" w:color="000000"/>
            </w:tcBorders>
          </w:tcPr>
          <w:p w14:paraId="3CC584B0" w14:textId="77777777" w:rsidR="00DE67A8" w:rsidRDefault="000F6305">
            <w:r>
              <w:t>Kemoreceptorji, mehanoreceptorji</w:t>
            </w:r>
          </w:p>
        </w:tc>
        <w:tc>
          <w:tcPr>
            <w:tcW w:w="1360" w:type="dxa"/>
            <w:tcBorders>
              <w:left w:val="single" w:sz="4" w:space="0" w:color="000000"/>
              <w:bottom w:val="single" w:sz="4" w:space="0" w:color="000000"/>
              <w:right w:val="single" w:sz="4" w:space="0" w:color="000000"/>
            </w:tcBorders>
          </w:tcPr>
          <w:p w14:paraId="00801BCC" w14:textId="77777777" w:rsidR="00DE67A8" w:rsidRDefault="000F6305">
            <w:r>
              <w:t>Prva, druga tipalnica</w:t>
            </w:r>
          </w:p>
        </w:tc>
      </w:tr>
      <w:tr w:rsidR="00DE67A8" w14:paraId="30B5E109" w14:textId="77777777">
        <w:trPr>
          <w:trHeight w:val="700"/>
        </w:trPr>
        <w:tc>
          <w:tcPr>
            <w:tcW w:w="572" w:type="dxa"/>
            <w:tcBorders>
              <w:left w:val="single" w:sz="4" w:space="0" w:color="000000"/>
              <w:bottom w:val="single" w:sz="4" w:space="0" w:color="000000"/>
            </w:tcBorders>
          </w:tcPr>
          <w:p w14:paraId="04BA235E" w14:textId="77777777" w:rsidR="00DE67A8" w:rsidRDefault="000F6305">
            <w:r>
              <w:t>Gibanje</w:t>
            </w:r>
          </w:p>
        </w:tc>
        <w:tc>
          <w:tcPr>
            <w:tcW w:w="1350" w:type="dxa"/>
            <w:tcBorders>
              <w:left w:val="single" w:sz="4" w:space="0" w:color="000000"/>
              <w:bottom w:val="single" w:sz="4" w:space="0" w:color="000000"/>
            </w:tcBorders>
          </w:tcPr>
          <w:p w14:paraId="73EB7349" w14:textId="77777777" w:rsidR="00DE67A8" w:rsidRDefault="000F6305">
            <w:r>
              <w:t>Migetalke</w:t>
            </w:r>
          </w:p>
        </w:tc>
        <w:tc>
          <w:tcPr>
            <w:tcW w:w="1064" w:type="dxa"/>
            <w:tcBorders>
              <w:left w:val="single" w:sz="4" w:space="0" w:color="000000"/>
              <w:bottom w:val="single" w:sz="4" w:space="0" w:color="000000"/>
            </w:tcBorders>
          </w:tcPr>
          <w:p w14:paraId="2AB2A2D2" w14:textId="77777777" w:rsidR="00DE67A8" w:rsidRDefault="000F6305">
            <w:r>
              <w:t>kotačni organ</w:t>
            </w:r>
          </w:p>
        </w:tc>
        <w:tc>
          <w:tcPr>
            <w:tcW w:w="1351" w:type="dxa"/>
            <w:tcBorders>
              <w:left w:val="single" w:sz="4" w:space="0" w:color="000000"/>
              <w:bottom w:val="single" w:sz="4" w:space="0" w:color="000000"/>
            </w:tcBorders>
          </w:tcPr>
          <w:p w14:paraId="221D09F7" w14:textId="77777777" w:rsidR="00DE67A8" w:rsidRDefault="000F6305">
            <w:r>
              <w:t>panožice</w:t>
            </w:r>
          </w:p>
          <w:p w14:paraId="4F13FAA2" w14:textId="77777777" w:rsidR="00DE67A8" w:rsidRDefault="000F6305">
            <w:r>
              <w:t>(psevdopodiji)</w:t>
            </w:r>
          </w:p>
        </w:tc>
        <w:tc>
          <w:tcPr>
            <w:tcW w:w="1207" w:type="dxa"/>
            <w:tcBorders>
              <w:left w:val="single" w:sz="4" w:space="0" w:color="000000"/>
              <w:bottom w:val="single" w:sz="4" w:space="0" w:color="000000"/>
            </w:tcBorders>
          </w:tcPr>
          <w:p w14:paraId="4C82F1A4" w14:textId="77777777" w:rsidR="00DE67A8" w:rsidRDefault="000F6305">
            <w:r>
              <w:t>biček</w:t>
            </w:r>
          </w:p>
        </w:tc>
        <w:tc>
          <w:tcPr>
            <w:tcW w:w="2220" w:type="dxa"/>
            <w:tcBorders>
              <w:left w:val="single" w:sz="4" w:space="0" w:color="000000"/>
              <w:bottom w:val="single" w:sz="4" w:space="0" w:color="000000"/>
            </w:tcBorders>
          </w:tcPr>
          <w:p w14:paraId="567D03C8" w14:textId="77777777" w:rsidR="00DE67A8" w:rsidRDefault="000F6305">
            <w:r>
              <w:t>Peristaltično gibanje</w:t>
            </w:r>
          </w:p>
        </w:tc>
        <w:tc>
          <w:tcPr>
            <w:tcW w:w="1572" w:type="dxa"/>
            <w:tcBorders>
              <w:left w:val="single" w:sz="4" w:space="0" w:color="000000"/>
              <w:bottom w:val="single" w:sz="4" w:space="0" w:color="000000"/>
            </w:tcBorders>
          </w:tcPr>
          <w:p w14:paraId="1506FC61" w14:textId="77777777" w:rsidR="00DE67A8" w:rsidRDefault="000F6305">
            <w:r>
              <w:t>Z zvijanjem kot kača</w:t>
            </w:r>
          </w:p>
        </w:tc>
        <w:tc>
          <w:tcPr>
            <w:tcW w:w="1360" w:type="dxa"/>
            <w:tcBorders>
              <w:left w:val="single" w:sz="4" w:space="0" w:color="000000"/>
              <w:bottom w:val="single" w:sz="4" w:space="0" w:color="000000"/>
              <w:right w:val="single" w:sz="4" w:space="0" w:color="000000"/>
            </w:tcBorders>
          </w:tcPr>
          <w:p w14:paraId="480CDE38" w14:textId="77777777" w:rsidR="00DE67A8" w:rsidRDefault="000F6305">
            <w:r>
              <w:t>drug par tipalnic</w:t>
            </w:r>
          </w:p>
        </w:tc>
      </w:tr>
      <w:tr w:rsidR="00DE67A8" w14:paraId="5AC723F2" w14:textId="77777777">
        <w:trPr>
          <w:trHeight w:val="1413"/>
        </w:trPr>
        <w:tc>
          <w:tcPr>
            <w:tcW w:w="572" w:type="dxa"/>
            <w:tcBorders>
              <w:left w:val="single" w:sz="4" w:space="0" w:color="000000"/>
              <w:bottom w:val="single" w:sz="4" w:space="0" w:color="000000"/>
            </w:tcBorders>
          </w:tcPr>
          <w:p w14:paraId="4C86F62D" w14:textId="77777777" w:rsidR="00DE67A8" w:rsidRDefault="000F6305">
            <w:r>
              <w:t>Ka-ko lovi?</w:t>
            </w:r>
          </w:p>
        </w:tc>
        <w:tc>
          <w:tcPr>
            <w:tcW w:w="1350" w:type="dxa"/>
            <w:tcBorders>
              <w:left w:val="single" w:sz="4" w:space="0" w:color="000000"/>
              <w:bottom w:val="single" w:sz="4" w:space="0" w:color="000000"/>
            </w:tcBorders>
          </w:tcPr>
          <w:p w14:paraId="709F095E" w14:textId="77777777" w:rsidR="00DE67A8" w:rsidRDefault="000F6305">
            <w:r>
              <w:t>Celična usta</w:t>
            </w:r>
          </w:p>
          <w:p w14:paraId="20374001" w14:textId="77777777" w:rsidR="00DE67A8" w:rsidRDefault="000F6305">
            <w:r>
              <w:t>(mikroorganizmi in bakterije)</w:t>
            </w:r>
          </w:p>
        </w:tc>
        <w:tc>
          <w:tcPr>
            <w:tcW w:w="1064" w:type="dxa"/>
            <w:tcBorders>
              <w:left w:val="single" w:sz="4" w:space="0" w:color="000000"/>
              <w:bottom w:val="single" w:sz="4" w:space="0" w:color="000000"/>
            </w:tcBorders>
          </w:tcPr>
          <w:p w14:paraId="029F2CBA" w14:textId="77777777" w:rsidR="00DE67A8" w:rsidRDefault="000F6305">
            <w:r>
              <w:t>Z žvekalnim želodcem- mastaksem</w:t>
            </w:r>
          </w:p>
        </w:tc>
        <w:tc>
          <w:tcPr>
            <w:tcW w:w="1351" w:type="dxa"/>
            <w:tcBorders>
              <w:left w:val="single" w:sz="4" w:space="0" w:color="000000"/>
              <w:bottom w:val="single" w:sz="4" w:space="0" w:color="000000"/>
            </w:tcBorders>
          </w:tcPr>
          <w:p w14:paraId="2F837E30" w14:textId="77777777" w:rsidR="00DE67A8" w:rsidRDefault="000F6305">
            <w:r>
              <w:t>panožice</w:t>
            </w:r>
          </w:p>
          <w:p w14:paraId="628CCE21" w14:textId="77777777" w:rsidR="00DE67A8" w:rsidRDefault="000F6305">
            <w:r>
              <w:t>(psevdopodiji)</w:t>
            </w:r>
          </w:p>
        </w:tc>
        <w:tc>
          <w:tcPr>
            <w:tcW w:w="1207" w:type="dxa"/>
            <w:tcBorders>
              <w:left w:val="single" w:sz="4" w:space="0" w:color="000000"/>
              <w:bottom w:val="single" w:sz="4" w:space="0" w:color="000000"/>
            </w:tcBorders>
          </w:tcPr>
          <w:p w14:paraId="4ECCBEE6" w14:textId="77777777" w:rsidR="00DE67A8" w:rsidRDefault="00DE67A8"/>
        </w:tc>
        <w:tc>
          <w:tcPr>
            <w:tcW w:w="2220" w:type="dxa"/>
            <w:tcBorders>
              <w:left w:val="single" w:sz="4" w:space="0" w:color="000000"/>
              <w:bottom w:val="single" w:sz="4" w:space="0" w:color="000000"/>
            </w:tcBorders>
          </w:tcPr>
          <w:p w14:paraId="1FC46183" w14:textId="77777777" w:rsidR="00DE67A8" w:rsidRDefault="000F6305">
            <w:r>
              <w:t>Pobiranje organskih ostankov</w:t>
            </w:r>
          </w:p>
        </w:tc>
        <w:tc>
          <w:tcPr>
            <w:tcW w:w="1572" w:type="dxa"/>
            <w:tcBorders>
              <w:left w:val="single" w:sz="4" w:space="0" w:color="000000"/>
              <w:bottom w:val="single" w:sz="4" w:space="0" w:color="000000"/>
            </w:tcBorders>
          </w:tcPr>
          <w:p w14:paraId="4BDD9DE7" w14:textId="77777777" w:rsidR="00DE67A8" w:rsidRDefault="000F6305">
            <w:r>
              <w:t>Parazit</w:t>
            </w:r>
          </w:p>
        </w:tc>
        <w:tc>
          <w:tcPr>
            <w:tcW w:w="1360" w:type="dxa"/>
            <w:tcBorders>
              <w:left w:val="single" w:sz="4" w:space="0" w:color="000000"/>
              <w:bottom w:val="single" w:sz="4" w:space="0" w:color="000000"/>
              <w:right w:val="single" w:sz="4" w:space="0" w:color="000000"/>
            </w:tcBorders>
          </w:tcPr>
          <w:p w14:paraId="0FFF936B" w14:textId="77777777" w:rsidR="00DE67A8" w:rsidRDefault="000F6305">
            <w:r>
              <w:t>Dovajanje hrane z vrtinčenjem vode(utripanje nog)</w:t>
            </w:r>
          </w:p>
        </w:tc>
      </w:tr>
    </w:tbl>
    <w:p w14:paraId="24BADDF9" w14:textId="77777777" w:rsidR="00DE67A8" w:rsidRDefault="00DE67A8"/>
    <w:p w14:paraId="2FE251E1" w14:textId="77777777" w:rsidR="00DE67A8" w:rsidRDefault="000F6305">
      <w:r>
        <w:t>Tabela 1: preučevane živali in njihove lastnosti</w:t>
      </w:r>
    </w:p>
    <w:p w14:paraId="186BF5F7" w14:textId="77777777" w:rsidR="00DE67A8" w:rsidRDefault="000F6305">
      <w:r>
        <w:t>5. RAZPRAVA:</w:t>
      </w:r>
    </w:p>
    <w:p w14:paraId="00C7B450" w14:textId="77777777" w:rsidR="00DE67A8" w:rsidRDefault="00DE67A8"/>
    <w:p w14:paraId="085D21A8" w14:textId="77777777" w:rsidR="00DE67A8" w:rsidRDefault="000F6305">
      <w:r>
        <w:t>Ko smo preučevali paramecija smo ugotovili, da ima nesimetrično telo. Njegovo telo je poleg tega tudi nečlenjeno. Kot prebavilo mu služi notranja vakuola, za ogrodje pa pelikula. Paramecija uvrščamo med migetalkarje, ki so najvišje razvite praživali. Paramecij se hrani z bakterijami in drugimi mikroorganizmi.  Z valovanjem mrenic ob ustni vdolbini, povzroča vodni tok in omogoča dovod hrane. Ima tudi celična usteca, ki vodijo v celični požiralnik. Za prebavo so pomembne prebavne vakuole, ki se v endoplazmi gibljejo vedno v isti smeri, in celična zadnjica, ki izvrže neprebavljive ostanke hrane.</w:t>
      </w:r>
    </w:p>
    <w:p w14:paraId="77E0CD2C" w14:textId="77777777" w:rsidR="00DE67A8" w:rsidRDefault="000F6305">
      <w:r>
        <w:t>Pri parameciju smo opazili tudi strelne paličice, ki mu služijo za obrambo pred plenilci.</w:t>
      </w:r>
    </w:p>
    <w:p w14:paraId="062BFD99" w14:textId="77777777" w:rsidR="00DE67A8" w:rsidRDefault="000F6305">
      <w:r>
        <w:t>Opazili smo tudi kotačnika, ki je pogosta žival v sladkih vodah, ime pa je dobil po kotačnem organu. To so mikroskopsko majhni organizmi. Kotačni organ leži na sprednjem delu prozornega, vrečastega telesa v obliki venca migetalk. Ko te migetalke valovijo sem in tja, se nam je zdelo, kot bi se vrtele v krogu. Kotačniki imajo žvekalni želodec-mastaks, z majhnimi čeljustmi, ki so opremljene z zobci. Kotačniki so plenilci, ki imajo mastaks prilagojen za prijemanje plena, iz katerega kasneje izsrkajo hranljive snovi.</w:t>
      </w:r>
    </w:p>
    <w:p w14:paraId="60AC81F7" w14:textId="77777777" w:rsidR="00DE67A8" w:rsidRDefault="000F6305">
      <w:r>
        <w:t>Opazne so bile tudi amebe, ki spadajo med korenonožce. Premikajo se z panožicami. Panožice jim služijo tudi za lovljenje plena. Mehke in cevaste panožice so značilen organ vseh ameb. Zaradi stalnega krčenja in iztegovanja panožic se njihova oblika stalno spreminja (amoebo je grška beseda za spreminjanje). Zunanjo površino celičnega telesa tvori le celična membrana. Notranja plast se med lazenjem bolj giblje kot zunanja. Amebe se same prehranjujejo bodisi z z algami, bakterijami in celo drobnejšimi praživalmi, so pa tudi take, ki so zajedalci na drugih živalih. Med slednje spada tudi vrsta, ki se naseli v našem črevesju in povzroča amebno grižo.</w:t>
      </w:r>
    </w:p>
    <w:p w14:paraId="5502C116" w14:textId="77777777" w:rsidR="00DE67A8" w:rsidRDefault="000F6305">
      <w:r>
        <w:t>Za prehranjevanje ameb je značilno, da s psevdopodiji objamejo delce hrane, kot so enocelične alge, bakterije in druge praživali.</w:t>
      </w:r>
    </w:p>
    <w:p w14:paraId="65B65975" w14:textId="77777777" w:rsidR="00DE67A8" w:rsidRDefault="000F6305">
      <w:r>
        <w:t>Bičkarji so najpreprostejši organizmi. Mednje spada tudi evglena. Njihov značilni gibalni organel je biček. Bičkarje delimo na živalske in rastlinske. Evglena spada med rastlinske, saj je avtotrof. Živi v morjih in celinskih vodah. Njen najpomembnejši organ je biček, ki ji služi za gibanje. Vsebuje tudi kromatofore z listnim zelenilom (klorofilom), ki ji služijo za prehranjevanje.</w:t>
      </w:r>
    </w:p>
    <w:p w14:paraId="1F92CFFF" w14:textId="77777777" w:rsidR="00DE67A8" w:rsidRDefault="000F6305">
      <w:r>
        <w:t>Opazovali smo tudi gliste, ki spadajo med valjaste črve. Poznamo jih več kot 10000 različnih vrst, torej več kot katere koli druge skupine valjastih črvov. Imajo zelo tanko in dolgo telo z izredno močnim mišičevjem, kar jim omogoča prodiranje skozi zelo majhne prostore in odprtine ne samo v tleh, pač pa tudi v telesa živali. Živijo povsod, v sladki vodi in v prsti. Nekatere vrste zrastejo tudi do 5 cm. Nekatere se hranijo z rastlinami, številne pa živijo v prsti in se hranijo z rastlinskimi sokovi. Povzročajo tudi veliko škodo v poljedelstvu, povzročajo namreč gnitje sladkorne pese in krompirja. So paraziti na živalih in rastlinah, tudi na človeku. Znana je človeška glista, ki se naseli v tankem črevesu. Obstaja še veliko drugih vrst glist, ki živijo v človeku, nekatere so nenevarne, druge pa povzročajo huda obolenja.</w:t>
      </w:r>
    </w:p>
    <w:p w14:paraId="5E423217" w14:textId="77777777" w:rsidR="00DE67A8" w:rsidRDefault="000F6305">
      <w:r>
        <w:t>Opazovali smo tudi deževnika, ki živi v prsti in rahlja zemljo. Spada med mnogoščetince. Deževnik je dvospolnik, torej ima tako moške kot ženske spolne organe. Ima tudi žlezasti pas ali klitelum. To je pas, ki obdaja člene v sprednjem delu telesa in vsebuje žleze, ki izločajo sluz. Med parjenjem se deževnika približata z glavama in sprostita spermalne celice, ki jih sluz, izločena iz žlezastega pasu, zanese od enega do drugega, kjer oplodi jajčeca.</w:t>
      </w:r>
    </w:p>
    <w:p w14:paraId="2C888EFF" w14:textId="77777777" w:rsidR="00DE67A8" w:rsidRDefault="000F6305">
      <w:r>
        <w:t>Vodna bolha je žival, ki jo uvrščamo med listonožce. Živi v celinskih vodah. Značilne zanjo so sploščene okončine, od katerih nekatere delujejo kot škrge, obenem pa se žival z njimi premika. Poleg tega jih uporabljajo tudi za precejanje vode. To so majhni rakci. Vodna bolha je ena najpogostejših živali v ribnikih in mlakah in je glavna sestavina ribje hrane, ki jo prodajajo za akvarijske ribe. Ni večja od 0,5 mm, pojavlja pa se množično. Prav značilno je tudi njeno gibanje, saj na nek način »poskakuje« skozi vodo.</w:t>
      </w:r>
    </w:p>
    <w:p w14:paraId="0DE2A308" w14:textId="77777777" w:rsidR="00DE67A8" w:rsidRDefault="00DE67A8"/>
    <w:p w14:paraId="4A952DF1" w14:textId="77777777" w:rsidR="00DE67A8" w:rsidRDefault="00DE67A8"/>
    <w:p w14:paraId="58104DB1" w14:textId="77777777" w:rsidR="00DE67A8" w:rsidRDefault="00DE67A8"/>
    <w:p w14:paraId="048162A9" w14:textId="77777777" w:rsidR="00DE67A8" w:rsidRDefault="00DE67A8"/>
    <w:p w14:paraId="72B29B53" w14:textId="77777777" w:rsidR="00DE67A8" w:rsidRDefault="000F6305">
      <w:r>
        <w:t>6. VIRI:</w:t>
      </w:r>
    </w:p>
    <w:p w14:paraId="48FDA641" w14:textId="77777777" w:rsidR="00DE67A8" w:rsidRDefault="00DE67A8"/>
    <w:p w14:paraId="45DFE30E" w14:textId="77777777" w:rsidR="00DE67A8" w:rsidRDefault="000F6305">
      <w:r>
        <w:t>PODOBNIK, Andrej: BIOLOGIJA 4 in 5; Ljubljana: DZS, 1997</w:t>
      </w:r>
    </w:p>
    <w:p w14:paraId="391668F4" w14:textId="77777777" w:rsidR="00DE67A8" w:rsidRDefault="00DE67A8"/>
    <w:p w14:paraId="2BC51C74" w14:textId="77777777" w:rsidR="00DE67A8" w:rsidRDefault="000F6305">
      <w:r>
        <w:t>E. Marcon, M. Mongini: Svetovna enciklopedija živali; Ljubljana: MK, 1986</w:t>
      </w:r>
    </w:p>
    <w:p w14:paraId="2B962BE8" w14:textId="77777777" w:rsidR="00DE67A8" w:rsidRDefault="00DE67A8"/>
    <w:sectPr w:rsidR="00DE67A8">
      <w:footerReference w:type="default" r:id="rId7"/>
      <w:footnotePr>
        <w:pos w:val="beneathText"/>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C3685" w14:textId="77777777" w:rsidR="0053140A" w:rsidRDefault="0053140A">
      <w:r>
        <w:separator/>
      </w:r>
    </w:p>
  </w:endnote>
  <w:endnote w:type="continuationSeparator" w:id="0">
    <w:p w14:paraId="3F605EE9" w14:textId="77777777" w:rsidR="0053140A" w:rsidRDefault="0053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5902" w14:textId="69280A2B" w:rsidR="00DE67A8" w:rsidRDefault="000F6305">
    <w:pPr>
      <w:pStyle w:val="Footer"/>
      <w:jc w:val="center"/>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52345" w14:textId="77777777" w:rsidR="0053140A" w:rsidRDefault="0053140A">
      <w:r>
        <w:separator/>
      </w:r>
    </w:p>
  </w:footnote>
  <w:footnote w:type="continuationSeparator" w:id="0">
    <w:p w14:paraId="4808B5E3" w14:textId="77777777" w:rsidR="0053140A" w:rsidRDefault="00531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4"/>
    <w:lvl w:ilvl="0">
      <w:start w:val="8"/>
      <w:numFmt w:val="decimal"/>
      <w:lvlText w:val="%1."/>
      <w:lvlJc w:val="left"/>
      <w:pPr>
        <w:tabs>
          <w:tab w:val="num" w:pos="1080"/>
        </w:tabs>
        <w:ind w:left="1080" w:hanging="720"/>
      </w:p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305"/>
    <w:rsid w:val="000F6305"/>
    <w:rsid w:val="0053140A"/>
    <w:rsid w:val="006565D9"/>
    <w:rsid w:val="00684529"/>
    <w:rsid w:val="00770DDE"/>
    <w:rsid w:val="009C5558"/>
    <w:rsid w:val="00A772F6"/>
    <w:rsid w:val="00DA60EA"/>
    <w:rsid w:val="00DE67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46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Privzetapisavaodstavka">
    <w:name w:val="Privzeta pisava odstavka"/>
  </w:style>
  <w:style w:type="character" w:styleId="PageNumber">
    <w:name w:val="page number"/>
    <w:basedOn w:val="Privzetapisavaodstavka"/>
    <w:semiHidden/>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