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6A9" w:rsidRDefault="00162EFF">
      <w:pPr>
        <w:ind w:left="1080"/>
        <w:rPr>
          <w:sz w:val="20"/>
        </w:rPr>
      </w:pPr>
      <w:bookmarkStart w:id="0" w:name="_GoBack"/>
      <w:bookmarkEnd w:id="0"/>
      <w:r>
        <w:rPr>
          <w:sz w:val="20"/>
        </w:rPr>
        <w:t>DELO IN ENERGIJA (E=energija, A=delo, F=sila Wp=potencialna energija, Wk= kinetična energija)</w:t>
      </w:r>
    </w:p>
    <w:p w:rsidR="00A256A9" w:rsidRDefault="00A256A9">
      <w:pPr>
        <w:ind w:left="360"/>
        <w:rPr>
          <w:sz w:val="20"/>
        </w:rPr>
      </w:pPr>
    </w:p>
    <w:p w:rsidR="00A256A9" w:rsidRDefault="00162EFF">
      <w:pPr>
        <w:numPr>
          <w:ilvl w:val="1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>naštej oblike E, ki smo jih obravnavali.</w:t>
      </w:r>
    </w:p>
    <w:p w:rsidR="00A256A9" w:rsidRDefault="00162EFF">
      <w:pPr>
        <w:numPr>
          <w:ilvl w:val="1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 xml:space="preserve">katera oblika E se na telesu spreminja, če se telo: 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ohlaja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zaustavlja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vzpenja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sproži</w:t>
      </w:r>
    </w:p>
    <w:p w:rsidR="00A256A9" w:rsidRDefault="00162EFF">
      <w:pPr>
        <w:numPr>
          <w:ilvl w:val="1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>kaj pomeni SPREMEMBA E? zaradi česa se telesu spreminja E?</w:t>
      </w:r>
    </w:p>
    <w:p w:rsidR="00A256A9" w:rsidRDefault="00162EFF">
      <w:pPr>
        <w:numPr>
          <w:ilvl w:val="1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 xml:space="preserve">v trditev ustavi ustrezno obliko E in odg. Na vpr. </w:t>
      </w:r>
    </w:p>
    <w:p w:rsidR="00A256A9" w:rsidRDefault="00162EFF">
      <w:pPr>
        <w:ind w:left="1080"/>
        <w:rPr>
          <w:sz w:val="20"/>
        </w:rPr>
      </w:pPr>
      <w:r>
        <w:rPr>
          <w:sz w:val="20"/>
        </w:rPr>
        <w:t xml:space="preserve"> Kaj se zgodi z ________ E zraka, ko se le-ta segreje iz 19°C na 22°C?</w:t>
      </w:r>
    </w:p>
    <w:p w:rsidR="00A256A9" w:rsidRDefault="00162EFF">
      <w:pPr>
        <w:numPr>
          <w:ilvl w:val="1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>oče bo s sekiro razklal poleno. Opazujemo sekiro, ki se giblje proti polenu.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katere E ima sekira največ, ko je tik nad polenom.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Kako je pridobila to E</w:t>
      </w:r>
    </w:p>
    <w:p w:rsidR="00A256A9" w:rsidRDefault="00162EFF">
      <w:pPr>
        <w:numPr>
          <w:ilvl w:val="1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>s katero enoto izrazimo E? kateri količini še izražamo z isto enoto?</w:t>
      </w:r>
    </w:p>
    <w:p w:rsidR="00A256A9" w:rsidRDefault="00162EFF">
      <w:pPr>
        <w:numPr>
          <w:ilvl w:val="1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>od česa je odvisno A?</w:t>
      </w:r>
    </w:p>
    <w:p w:rsidR="00A256A9" w:rsidRDefault="00162EFF">
      <w:pPr>
        <w:ind w:left="1080"/>
        <w:rPr>
          <w:sz w:val="20"/>
        </w:rPr>
      </w:pPr>
      <w:r>
        <w:rPr>
          <w:sz w:val="20"/>
        </w:rPr>
        <w:t>koliko A opraviš, ko dvigneš 10N težko košaro 0,5 m visoko?</w:t>
      </w:r>
    </w:p>
    <w:p w:rsidR="00A256A9" w:rsidRDefault="00162EFF">
      <w:pPr>
        <w:ind w:left="1080"/>
        <w:rPr>
          <w:sz w:val="20"/>
        </w:rPr>
      </w:pPr>
      <w:r>
        <w:rPr>
          <w:sz w:val="20"/>
        </w:rPr>
        <w:t>Koliko A opraviš, ko to košaro prestaviš po vodoravni podlagi 0,5 m daleč.</w:t>
      </w:r>
    </w:p>
    <w:p w:rsidR="00A256A9" w:rsidRDefault="00162EFF">
      <w:pPr>
        <w:ind w:left="1080"/>
        <w:rPr>
          <w:sz w:val="20"/>
        </w:rPr>
      </w:pPr>
      <w:r>
        <w:rPr>
          <w:sz w:val="20"/>
        </w:rPr>
        <w:t>Pojasni!</w:t>
      </w:r>
    </w:p>
    <w:p w:rsidR="00A256A9" w:rsidRDefault="00162EFF">
      <w:pPr>
        <w:numPr>
          <w:ilvl w:val="1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>povej E zakon in ga zapiši z enačbo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navedi primer, za katerega velja enačba A = ΔWp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navedi primer, za katerega velja enačba Q= ΔWn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navedi primer, za katerega velja enačba  A= ΔWn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navedi primer, za katerega velja enačba  A= ΔWk + ΔWp</w:t>
      </w:r>
    </w:p>
    <w:p w:rsidR="00A256A9" w:rsidRDefault="00162EFF">
      <w:pPr>
        <w:numPr>
          <w:ilvl w:val="1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>pojasni, kaj pomeni trditev: E se v zaprtem sistemu ohranja. Izberi enacbo, s katero bi zapisal to trditev.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A= ΔWk+ΔWp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ΔW=0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A+Q=0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A=ΔW</w:t>
      </w:r>
    </w:p>
    <w:p w:rsidR="00A256A9" w:rsidRDefault="00162EFF">
      <w:pPr>
        <w:numPr>
          <w:ilvl w:val="1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>žoga, ki pada proti tlom, je imela v najvišji legi 20J Wp. Koliko Wk ima tik pred tlemi, če zanjo velja zakon o ohranitvi energije? Pojasni. Enačbo zapiši še tako, da boš uporabil imeni obeh E.</w:t>
      </w:r>
    </w:p>
    <w:p w:rsidR="00A256A9" w:rsidRDefault="00162EFF">
      <w:pPr>
        <w:numPr>
          <w:ilvl w:val="1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>konzerva, ki je do ¾ napolnjena z peskom, se kotali pa klancu navzdol. Na vrhu klanca ima 9J Wp ob vznožju klanca pa 6J Wk in za 3J več Wn (notranja E). ali za ta primer velja enačna ΔW=0. pojasni</w:t>
      </w:r>
    </w:p>
    <w:p w:rsidR="00A256A9" w:rsidRDefault="00162EFF">
      <w:pPr>
        <w:numPr>
          <w:ilvl w:val="1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>Wk puščice je na začetku 0, ko pa puščica zapusti tetivo, ima 3J Wk. Uporabi izrek o Wk in z E vidika pojasni dogodek. Izrek zapiši z enacbo.</w:t>
      </w:r>
    </w:p>
    <w:p w:rsidR="00A256A9" w:rsidRDefault="00162EFF">
      <w:pPr>
        <w:numPr>
          <w:ilvl w:val="1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>krogla za kegljanje zadane keglje in jih nekaj podre. Uporabi izrek o Wk in z E vidika pojasni dogodek. Izrek zapiši z enacbo.</w:t>
      </w:r>
    </w:p>
    <w:p w:rsidR="00A256A9" w:rsidRDefault="00162EFF">
      <w:pPr>
        <w:numPr>
          <w:ilvl w:val="1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>krogla z maso 10kg se kotali s hitrostjo 2 m/s. Wk krogle je 10J, 20J ali 40J. izberi pravilno vrednost in pojasni izbor.</w:t>
      </w:r>
    </w:p>
    <w:p w:rsidR="00A256A9" w:rsidRDefault="00162EFF">
      <w:pPr>
        <w:numPr>
          <w:ilvl w:val="1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>od česa je odvisna Wk opazovanega telesa? Dopolni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telo z 2x, 5x, 10x večjo maso ima _____ Wk.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telo z 2x, 5x, 10x večjo hitrostjo ima_____ Wk.</w:t>
      </w:r>
    </w:p>
    <w:p w:rsidR="00A256A9" w:rsidRDefault="00162EFF">
      <w:pPr>
        <w:numPr>
          <w:ilvl w:val="1"/>
          <w:numId w:val="1"/>
        </w:numPr>
        <w:tabs>
          <w:tab w:val="left" w:pos="1440"/>
        </w:tabs>
        <w:rPr>
          <w:sz w:val="20"/>
        </w:rPr>
      </w:pPr>
      <w:r>
        <w:rPr>
          <w:sz w:val="20"/>
        </w:rPr>
        <w:t>zapiši enačbo za racunanje Wk.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iz enacbe izrazi maso telesa.</w:t>
      </w:r>
    </w:p>
    <w:p w:rsidR="00A256A9" w:rsidRDefault="00162EFF">
      <w:pPr>
        <w:numPr>
          <w:ilvl w:val="2"/>
          <w:numId w:val="1"/>
        </w:numPr>
        <w:tabs>
          <w:tab w:val="left" w:pos="2340"/>
        </w:tabs>
        <w:rPr>
          <w:sz w:val="20"/>
        </w:rPr>
      </w:pPr>
      <w:r>
        <w:rPr>
          <w:sz w:val="20"/>
        </w:rPr>
        <w:t>Iz enacbe izrazi hitrost telesa.</w:t>
      </w:r>
    </w:p>
    <w:p w:rsidR="00A256A9" w:rsidRDefault="00162EFF">
      <w:pPr>
        <w:rPr>
          <w:sz w:val="20"/>
        </w:rPr>
      </w:pPr>
      <w:r>
        <w:rPr>
          <w:sz w:val="20"/>
        </w:rPr>
        <w:t xml:space="preserve">                  17.  na 1m visoko polico das sol.torbo, ki tehta 8 kg (škatlo z drobnarijami, ki tehat           2 kg, cvetlični loncek ki tehta 3kg). Določi spremembo Wp telesa.</w:t>
      </w:r>
    </w:p>
    <w:p w:rsidR="00A256A9" w:rsidRDefault="00162EFF">
      <w:pPr>
        <w:ind w:left="1080"/>
        <w:rPr>
          <w:sz w:val="20"/>
        </w:rPr>
      </w:pPr>
      <w:r>
        <w:rPr>
          <w:sz w:val="20"/>
        </w:rPr>
        <w:t>18.zaboj z maso 10 kg prestaviš z višine 0,5m na tla. Določi spremembo Wp zaboja</w:t>
      </w:r>
    </w:p>
    <w:p w:rsidR="00A256A9" w:rsidRDefault="00162EFF">
      <w:pPr>
        <w:ind w:left="1080"/>
        <w:rPr>
          <w:sz w:val="20"/>
        </w:rPr>
      </w:pPr>
      <w:r>
        <w:rPr>
          <w:sz w:val="20"/>
        </w:rPr>
        <w:t>19. v vsakem od naštetih dogodkov je podčrtano opazobano telo. Ugotovi katere oblike E so se v telesu spremenile. Primerjaj spremembe E z opravljenim A.</w:t>
      </w:r>
    </w:p>
    <w:p w:rsidR="00A256A9" w:rsidRDefault="00162EFF">
      <w:pPr>
        <w:numPr>
          <w:ilvl w:val="0"/>
          <w:numId w:val="3"/>
        </w:numPr>
        <w:tabs>
          <w:tab w:val="left" w:pos="1440"/>
        </w:tabs>
        <w:rPr>
          <w:sz w:val="20"/>
        </w:rPr>
      </w:pPr>
      <w:r>
        <w:rPr>
          <w:sz w:val="20"/>
        </w:rPr>
        <w:t>voznik dvigne AVTO z ročno dvigalko, da bo zamenjal kolo.</w:t>
      </w:r>
    </w:p>
    <w:p w:rsidR="00A256A9" w:rsidRDefault="00162EFF">
      <w:pPr>
        <w:numPr>
          <w:ilvl w:val="0"/>
          <w:numId w:val="3"/>
        </w:numPr>
        <w:tabs>
          <w:tab w:val="left" w:pos="1440"/>
        </w:tabs>
        <w:rPr>
          <w:sz w:val="20"/>
        </w:rPr>
      </w:pPr>
      <w:r>
        <w:rPr>
          <w:sz w:val="20"/>
        </w:rPr>
        <w:t>ŽOGO udariš da odleti poševno navzgor. Opazuješ jo dokler je v stiku z roko.</w:t>
      </w:r>
    </w:p>
    <w:p w:rsidR="00A256A9" w:rsidRDefault="00162EFF">
      <w:pPr>
        <w:numPr>
          <w:ilvl w:val="0"/>
          <w:numId w:val="3"/>
        </w:numPr>
        <w:tabs>
          <w:tab w:val="left" w:pos="1440"/>
        </w:tabs>
        <w:rPr>
          <w:sz w:val="20"/>
        </w:rPr>
      </w:pPr>
      <w:r>
        <w:rPr>
          <w:sz w:val="20"/>
        </w:rPr>
        <w:t>CEV za kanalizacijo počasi spuščajo v zemljo.</w:t>
      </w:r>
    </w:p>
    <w:p w:rsidR="00A256A9" w:rsidRDefault="00162EFF">
      <w:pPr>
        <w:numPr>
          <w:ilvl w:val="0"/>
          <w:numId w:val="3"/>
        </w:numPr>
        <w:tabs>
          <w:tab w:val="left" w:pos="1440"/>
        </w:tabs>
        <w:rPr>
          <w:sz w:val="20"/>
        </w:rPr>
      </w:pPr>
      <w:r>
        <w:rPr>
          <w:sz w:val="20"/>
        </w:rPr>
        <w:t>Ko je OTROK ki se guga v najvišji legi ga oče z vso F odrine.</w:t>
      </w:r>
    </w:p>
    <w:p w:rsidR="00A256A9" w:rsidRDefault="00162EFF">
      <w:pPr>
        <w:ind w:left="1080"/>
        <w:rPr>
          <w:sz w:val="20"/>
        </w:rPr>
      </w:pPr>
      <w:r>
        <w:rPr>
          <w:sz w:val="20"/>
        </w:rPr>
        <w:t>20. klado vlečeš po gladkem klancu navzgor da se giblje pospešeno. Na vrhu klanca ima 2J Wk in 3J Wp glede na začetno lego.</w:t>
      </w:r>
    </w:p>
    <w:p w:rsidR="00A256A9" w:rsidRDefault="00162EFF">
      <w:pPr>
        <w:numPr>
          <w:ilvl w:val="0"/>
          <w:numId w:val="2"/>
        </w:numPr>
        <w:tabs>
          <w:tab w:val="left" w:pos="1440"/>
        </w:tabs>
        <w:rPr>
          <w:sz w:val="20"/>
        </w:rPr>
      </w:pPr>
      <w:r>
        <w:rPr>
          <w:sz w:val="20"/>
        </w:rPr>
        <w:lastRenderedPageBreak/>
        <w:t>koliko J A opravi</w:t>
      </w:r>
    </w:p>
    <w:p w:rsidR="00A256A9" w:rsidRDefault="00162EFF">
      <w:pPr>
        <w:numPr>
          <w:ilvl w:val="0"/>
          <w:numId w:val="2"/>
        </w:numPr>
        <w:tabs>
          <w:tab w:val="left" w:pos="1440"/>
        </w:tabs>
        <w:rPr>
          <w:sz w:val="20"/>
        </w:rPr>
      </w:pPr>
      <w:r>
        <w:rPr>
          <w:sz w:val="20"/>
        </w:rPr>
        <w:t>zapiši enacbo ki ustreza zapisanemu dogodku</w:t>
      </w:r>
    </w:p>
    <w:p w:rsidR="00A256A9" w:rsidRDefault="00162EFF">
      <w:pPr>
        <w:numPr>
          <w:ilvl w:val="0"/>
          <w:numId w:val="2"/>
        </w:numPr>
        <w:tabs>
          <w:tab w:val="left" w:pos="1440"/>
        </w:tabs>
        <w:rPr>
          <w:sz w:val="20"/>
        </w:rPr>
      </w:pPr>
      <w:r>
        <w:rPr>
          <w:sz w:val="20"/>
        </w:rPr>
        <w:t>imenuj F ki delujejo na klado in določi smer delovanja F</w:t>
      </w:r>
    </w:p>
    <w:p w:rsidR="00A256A9" w:rsidRDefault="00162EFF">
      <w:pPr>
        <w:numPr>
          <w:ilvl w:val="0"/>
          <w:numId w:val="2"/>
        </w:numPr>
        <w:tabs>
          <w:tab w:val="left" w:pos="1440"/>
        </w:tabs>
        <w:rPr>
          <w:sz w:val="20"/>
        </w:rPr>
      </w:pPr>
      <w:r>
        <w:rPr>
          <w:sz w:val="20"/>
        </w:rPr>
        <w:t>s kolikšno silo vlečeš če je klanec dolg 1m</w:t>
      </w:r>
    </w:p>
    <w:p w:rsidR="00A256A9" w:rsidRDefault="00162EFF">
      <w:pPr>
        <w:ind w:left="1080"/>
        <w:rPr>
          <w:sz w:val="20"/>
        </w:rPr>
      </w:pPr>
      <w:r>
        <w:rPr>
          <w:sz w:val="20"/>
        </w:rPr>
        <w:t>21. igralec golfa bo s palico udaril žogo.opazujemo palico.</w:t>
      </w:r>
    </w:p>
    <w:p w:rsidR="00A256A9" w:rsidRDefault="00162EFF">
      <w:pPr>
        <w:numPr>
          <w:ilvl w:val="0"/>
          <w:numId w:val="4"/>
        </w:numPr>
        <w:tabs>
          <w:tab w:val="left" w:pos="1440"/>
        </w:tabs>
        <w:rPr>
          <w:sz w:val="20"/>
        </w:rPr>
      </w:pPr>
      <w:r>
        <w:rPr>
          <w:sz w:val="20"/>
        </w:rPr>
        <w:t>opiši spremembo E pri dviganju palice</w:t>
      </w:r>
    </w:p>
    <w:p w:rsidR="00A256A9" w:rsidRDefault="00162EFF">
      <w:pPr>
        <w:numPr>
          <w:ilvl w:val="0"/>
          <w:numId w:val="4"/>
        </w:numPr>
        <w:tabs>
          <w:tab w:val="left" w:pos="1440"/>
        </w:tabs>
        <w:rPr>
          <w:sz w:val="20"/>
        </w:rPr>
      </w:pPr>
      <w:r>
        <w:rPr>
          <w:sz w:val="20"/>
        </w:rPr>
        <w:t>opiši kaj se dogaja z E palice, ko igralec zamahne z njo proti žogici</w:t>
      </w:r>
    </w:p>
    <w:p w:rsidR="00A256A9" w:rsidRDefault="00162EFF">
      <w:pPr>
        <w:numPr>
          <w:ilvl w:val="0"/>
          <w:numId w:val="4"/>
        </w:numPr>
        <w:tabs>
          <w:tab w:val="left" w:pos="1440"/>
        </w:tabs>
        <w:rPr>
          <w:sz w:val="20"/>
        </w:rPr>
      </w:pPr>
      <w:r>
        <w:rPr>
          <w:sz w:val="20"/>
        </w:rPr>
        <w:t>po velikosti primerjaj Wk palice tik pred udarcem s Wp palice v najvišji točki in povej zakaj je tako</w:t>
      </w:r>
    </w:p>
    <w:p w:rsidR="00A256A9" w:rsidRDefault="00162EFF">
      <w:pPr>
        <w:numPr>
          <w:ilvl w:val="0"/>
          <w:numId w:val="4"/>
        </w:numPr>
        <w:tabs>
          <w:tab w:val="left" w:pos="1440"/>
        </w:tabs>
        <w:rPr>
          <w:sz w:val="20"/>
        </w:rPr>
      </w:pPr>
      <w:r>
        <w:rPr>
          <w:sz w:val="20"/>
        </w:rPr>
        <w:t>E spremembo zapiši z enacbo.</w:t>
      </w:r>
    </w:p>
    <w:p w:rsidR="00A256A9" w:rsidRDefault="00A256A9">
      <w:pPr>
        <w:ind w:left="1080"/>
        <w:rPr>
          <w:sz w:val="20"/>
        </w:rPr>
      </w:pPr>
    </w:p>
    <w:sectPr w:rsidR="00A256A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)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EFF"/>
    <w:rsid w:val="00162EFF"/>
    <w:rsid w:val="001F28AE"/>
    <w:rsid w:val="00A2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2019-04-23T08:47:00Z</dcterms:created>
  <dcterms:modified xsi:type="dcterms:W3CDTF">2019-04-23T08:47:00Z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