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13B1" w:rsidRDefault="006347BC">
      <w:pPr>
        <w:pStyle w:val="Heading2"/>
        <w:tabs>
          <w:tab w:val="left" w:pos="283"/>
        </w:tabs>
        <w:ind w:left="283" w:hanging="283"/>
        <w:rPr>
          <w:b/>
          <w:imprint w:val="0"/>
        </w:rPr>
      </w:pPr>
      <w:bookmarkStart w:id="0" w:name="_GoBack"/>
      <w:bookmarkEnd w:id="0"/>
      <w:r>
        <w:rPr>
          <w:b/>
          <w:imprint w:val="0"/>
        </w:rPr>
        <w:t>VODOVJE</w:t>
      </w:r>
    </w:p>
    <w:p w:rsidR="004713B1" w:rsidRDefault="006347BC">
      <w:pPr>
        <w:pStyle w:val="Heading3"/>
        <w:numPr>
          <w:ilvl w:val="0"/>
          <w:numId w:val="3"/>
        </w:numPr>
        <w:tabs>
          <w:tab w:val="left" w:pos="720"/>
        </w:tabs>
      </w:pPr>
      <w:r>
        <w:t>POMEN VODOVJA IN IZOBLIKOVANOST REČNEGA OMREŽJA</w:t>
      </w:r>
    </w:p>
    <w:p w:rsidR="004713B1" w:rsidRDefault="006347BC">
      <w:pPr>
        <w:pStyle w:val="BodyText"/>
        <w:numPr>
          <w:ilvl w:val="1"/>
          <w:numId w:val="3"/>
        </w:numPr>
        <w:tabs>
          <w:tab w:val="left" w:pos="1789"/>
        </w:tabs>
        <w:ind w:left="1789"/>
        <w:rPr>
          <w:rFonts w:cs="Tahoma"/>
        </w:rPr>
      </w:pPr>
      <w:r>
        <w:rPr>
          <w:rFonts w:cs="Tahoma"/>
        </w:rPr>
        <w:t>Vpliva na poselitv in preživetje</w:t>
      </w:r>
    </w:p>
    <w:p w:rsidR="004713B1" w:rsidRDefault="006347BC">
      <w:pPr>
        <w:pStyle w:val="BodyText"/>
        <w:numPr>
          <w:ilvl w:val="1"/>
          <w:numId w:val="3"/>
        </w:numPr>
        <w:tabs>
          <w:tab w:val="left" w:pos="1789"/>
        </w:tabs>
        <w:ind w:left="1789"/>
        <w:rPr>
          <w:rFonts w:cs="Tahoma"/>
        </w:rPr>
      </w:pPr>
      <w:r>
        <w:rPr>
          <w:rFonts w:cs="Tahoma"/>
        </w:rPr>
        <w:t>delte rek in območja okoli rek so zelo poseljene (Ganges,  Ind, Bramaputra, Mekong, Huang he, Chang Jang, Evfrat in Tigris)</w:t>
      </w:r>
    </w:p>
    <w:p w:rsidR="004713B1" w:rsidRDefault="006347BC">
      <w:pPr>
        <w:pStyle w:val="BodyText"/>
        <w:numPr>
          <w:ilvl w:val="1"/>
          <w:numId w:val="3"/>
        </w:numPr>
        <w:tabs>
          <w:tab w:val="left" w:pos="1789"/>
        </w:tabs>
        <w:ind w:left="1789"/>
        <w:rPr>
          <w:rFonts w:cs="Tahoma"/>
        </w:rPr>
      </w:pPr>
      <w:r>
        <w:rPr>
          <w:rFonts w:cs="Tahoma"/>
        </w:rPr>
        <w:t>prihaja do poplav, ločimo :</w:t>
      </w:r>
    </w:p>
    <w:p w:rsidR="004713B1" w:rsidRDefault="006347BC">
      <w:pPr>
        <w:pStyle w:val="BodyText"/>
        <w:numPr>
          <w:ilvl w:val="2"/>
          <w:numId w:val="3"/>
        </w:numPr>
        <w:tabs>
          <w:tab w:val="left" w:pos="2149"/>
        </w:tabs>
        <w:ind w:left="2149"/>
        <w:rPr>
          <w:rFonts w:cs="Tahoma"/>
        </w:rPr>
      </w:pPr>
      <w:r>
        <w:rPr>
          <w:rFonts w:cs="Tahoma"/>
        </w:rPr>
        <w:t xml:space="preserve">če so poplave </w:t>
      </w:r>
      <w:r>
        <w:rPr>
          <w:rFonts w:cs="Tahoma"/>
          <w:b/>
          <w:bCs/>
        </w:rPr>
        <w:t>nadzorovane</w:t>
      </w:r>
      <w:r>
        <w:rPr>
          <w:rFonts w:cs="Tahoma"/>
        </w:rPr>
        <w:t xml:space="preserve"> so koristne, ker so naravni regulator rek, prinašajo blato in potrebna hranila,</w:t>
      </w:r>
    </w:p>
    <w:p w:rsidR="004713B1" w:rsidRDefault="006347BC">
      <w:pPr>
        <w:pStyle w:val="BodyText"/>
        <w:numPr>
          <w:ilvl w:val="2"/>
          <w:numId w:val="3"/>
        </w:numPr>
        <w:tabs>
          <w:tab w:val="left" w:pos="2149"/>
        </w:tabs>
        <w:ind w:left="2149"/>
        <w:rPr>
          <w:rFonts w:cs="Tahoma"/>
        </w:rPr>
      </w:pPr>
      <w:r>
        <w:rPr>
          <w:rFonts w:cs="Tahoma"/>
        </w:rPr>
        <w:t xml:space="preserve"> če pa so </w:t>
      </w:r>
      <w:r>
        <w:rPr>
          <w:rFonts w:cs="Tahoma"/>
          <w:b/>
          <w:bCs/>
        </w:rPr>
        <w:t xml:space="preserve">nenadzorovane </w:t>
      </w:r>
      <w:r>
        <w:rPr>
          <w:rFonts w:cs="Tahoma"/>
        </w:rPr>
        <w:t>imajo katastrofalne posledice</w:t>
      </w:r>
    </w:p>
    <w:p w:rsidR="004713B1" w:rsidRDefault="006347BC">
      <w:pPr>
        <w:pStyle w:val="BodyText"/>
        <w:numPr>
          <w:ilvl w:val="1"/>
          <w:numId w:val="3"/>
        </w:numPr>
        <w:tabs>
          <w:tab w:val="left" w:pos="1789"/>
        </w:tabs>
        <w:ind w:left="1789"/>
        <w:rPr>
          <w:rFonts w:cs="Tahoma"/>
        </w:rPr>
      </w:pPr>
      <w:r>
        <w:rPr>
          <w:rFonts w:cs="Tahoma"/>
          <w:b/>
          <w:bCs/>
        </w:rPr>
        <w:t>v notranjost celine prihaja do brezotočnih območij; to so območja ki so brez odtoka v morje.</w:t>
      </w:r>
      <w:r>
        <w:rPr>
          <w:rFonts w:cs="Tahoma"/>
        </w:rPr>
        <w:t xml:space="preserve"> </w:t>
      </w:r>
      <w:r>
        <w:rPr>
          <w:rFonts w:cs="Tahoma"/>
          <w:b/>
          <w:bCs/>
        </w:rPr>
        <w:t>Ločimo</w:t>
      </w:r>
      <w:r>
        <w:rPr>
          <w:rFonts w:cs="Tahoma"/>
        </w:rPr>
        <w:t>:</w:t>
      </w:r>
    </w:p>
    <w:p w:rsidR="004713B1" w:rsidRDefault="006347BC">
      <w:pPr>
        <w:pStyle w:val="BodyText"/>
        <w:numPr>
          <w:ilvl w:val="2"/>
          <w:numId w:val="3"/>
        </w:numPr>
        <w:tabs>
          <w:tab w:val="left" w:pos="2149"/>
        </w:tabs>
        <w:ind w:left="2149"/>
        <w:rPr>
          <w:rFonts w:cs="Tahoma"/>
        </w:rPr>
      </w:pPr>
      <w:r>
        <w:rPr>
          <w:rFonts w:cs="Tahoma"/>
          <w:b/>
          <w:bCs/>
        </w:rPr>
        <w:t>ENDOREIČNA</w:t>
      </w:r>
      <w:r>
        <w:rPr>
          <w:rFonts w:cs="Tahoma"/>
        </w:rPr>
        <w:t xml:space="preserve"> </w:t>
      </w:r>
      <w:r>
        <w:rPr>
          <w:rFonts w:cs="Tahoma"/>
          <w:b/>
          <w:bCs/>
        </w:rPr>
        <w:t>OBMOČJA</w:t>
      </w:r>
      <w:r>
        <w:rPr>
          <w:rFonts w:cs="Tahoma"/>
        </w:rPr>
        <w:t xml:space="preserve"> so območja, kjerje količina padavin večja kot je izhlapevanje, reke se iztekanjo v jezera</w:t>
      </w:r>
    </w:p>
    <w:p w:rsidR="004713B1" w:rsidRDefault="006347BC">
      <w:pPr>
        <w:pStyle w:val="BodyText"/>
        <w:numPr>
          <w:ilvl w:val="2"/>
          <w:numId w:val="3"/>
        </w:numPr>
        <w:tabs>
          <w:tab w:val="left" w:pos="2149"/>
        </w:tabs>
        <w:ind w:left="2149"/>
        <w:rPr>
          <w:rFonts w:cs="Tahoma"/>
        </w:rPr>
      </w:pPr>
      <w:r>
        <w:rPr>
          <w:rFonts w:cs="Tahoma"/>
          <w:b/>
          <w:bCs/>
        </w:rPr>
        <w:t>AREIČNA</w:t>
      </w:r>
      <w:r>
        <w:rPr>
          <w:rFonts w:cs="Tahoma"/>
        </w:rPr>
        <w:t xml:space="preserve"> </w:t>
      </w:r>
      <w:r>
        <w:rPr>
          <w:rFonts w:cs="Tahoma"/>
          <w:b/>
          <w:bCs/>
        </w:rPr>
        <w:t>OBMOČJA</w:t>
      </w:r>
      <w:r>
        <w:rPr>
          <w:rFonts w:cs="Tahoma"/>
        </w:rPr>
        <w:t xml:space="preserve"> so območja kjer je izhlapevanje večje kot je kot je količina padavin, reke tečejo občasno</w:t>
      </w:r>
    </w:p>
    <w:p w:rsidR="004713B1" w:rsidRDefault="006347BC">
      <w:pPr>
        <w:pStyle w:val="Heading3"/>
        <w:numPr>
          <w:ilvl w:val="0"/>
          <w:numId w:val="3"/>
        </w:numPr>
        <w:tabs>
          <w:tab w:val="left" w:pos="720"/>
        </w:tabs>
      </w:pPr>
      <w:r>
        <w:t>VPLIV NA OBLIKOVANOST VODOVJA</w:t>
      </w:r>
    </w:p>
    <w:p w:rsidR="004713B1" w:rsidRDefault="006347BC">
      <w:pPr>
        <w:pStyle w:val="Heading4"/>
        <w:numPr>
          <w:ilvl w:val="3"/>
          <w:numId w:val="3"/>
        </w:numPr>
        <w:tabs>
          <w:tab w:val="left" w:pos="1800"/>
        </w:tabs>
      </w:pPr>
      <w:r>
        <w:t>RELIEF&gt; OROGRAFSKE PREGRADE</w:t>
      </w:r>
    </w:p>
    <w:p w:rsidR="004713B1" w:rsidRDefault="006347BC">
      <w:pPr>
        <w:pStyle w:val="BodyText"/>
        <w:ind w:left="1418"/>
        <w:rPr>
          <w:rFonts w:cs="Tahoma"/>
        </w:rPr>
      </w:pPr>
      <w:r>
        <w:rPr>
          <w:rFonts w:cs="Tahoma"/>
        </w:rPr>
        <w:t>obsežna in visoka gorovja( Himalaja, Hindukuš) v ospredju celine ovirajo razvoj velikih porečij</w:t>
      </w:r>
    </w:p>
    <w:p w:rsidR="004713B1" w:rsidRDefault="006347BC">
      <w:pPr>
        <w:pStyle w:val="BodyText"/>
        <w:ind w:left="1418"/>
        <w:rPr>
          <w:rFonts w:cs="Tahoma"/>
        </w:rPr>
      </w:pPr>
      <w:r>
        <w:rPr>
          <w:rFonts w:cs="Tahoma"/>
        </w:rPr>
        <w:t>gorovja na jugu in vzhodu Azije pa ovirata prodor vlažnih poletnih monsunov v notranjost Azije</w:t>
      </w:r>
    </w:p>
    <w:p w:rsidR="004713B1" w:rsidRDefault="006347BC">
      <w:pPr>
        <w:pStyle w:val="Heading4"/>
        <w:numPr>
          <w:ilvl w:val="6"/>
          <w:numId w:val="4"/>
        </w:numPr>
        <w:tabs>
          <w:tab w:val="left" w:pos="1587"/>
        </w:tabs>
      </w:pPr>
      <w:r>
        <w:t>PODNEBJE&gt; MAJHNA KOLIČINA PADAVIN</w:t>
      </w:r>
    </w:p>
    <w:p w:rsidR="004713B1" w:rsidRDefault="006347BC">
      <w:pPr>
        <w:pStyle w:val="BodyText"/>
      </w:pPr>
      <w:r>
        <w:t>Zaradi gorskih pregrad in velike oddaljenosti od morja pade v osrednji Aziji malo padavin, zato reke nimajo dovolj vode in ne pritečejo do morja, tu so sušna območja</w:t>
      </w:r>
    </w:p>
    <w:p w:rsidR="004713B1" w:rsidRDefault="006347BC">
      <w:pPr>
        <w:pStyle w:val="BodyText"/>
        <w:numPr>
          <w:ilvl w:val="8"/>
          <w:numId w:val="14"/>
        </w:numPr>
        <w:tabs>
          <w:tab w:val="left" w:pos="3600"/>
        </w:tabs>
        <w:rPr>
          <w:rFonts w:cs="Tahoma"/>
        </w:rPr>
      </w:pPr>
      <w:r>
        <w:rPr>
          <w:rFonts w:cs="Tahoma"/>
        </w:rPr>
        <w:t>njihove struge so polne ob močnih padavinah</w:t>
      </w:r>
    </w:p>
    <w:p w:rsidR="004713B1" w:rsidRDefault="006347BC">
      <w:pPr>
        <w:pStyle w:val="Heading3"/>
        <w:numPr>
          <w:ilvl w:val="0"/>
          <w:numId w:val="14"/>
        </w:numPr>
        <w:tabs>
          <w:tab w:val="left" w:pos="720"/>
        </w:tabs>
      </w:pPr>
      <w:r>
        <w:t>REKE V AZIJI UPORABLJAJO ZA:</w:t>
      </w:r>
    </w:p>
    <w:p w:rsidR="004713B1" w:rsidRDefault="006347BC">
      <w:pPr>
        <w:pStyle w:val="BodyText"/>
      </w:pPr>
      <w:r>
        <w:t>namakanje</w:t>
      </w:r>
    </w:p>
    <w:p w:rsidR="004713B1" w:rsidRDefault="006347BC">
      <w:pPr>
        <w:pStyle w:val="BodyText"/>
      </w:pPr>
      <w:r>
        <w:t>plovbo oziroma za promet</w:t>
      </w:r>
    </w:p>
    <w:p w:rsidR="004713B1" w:rsidRDefault="006347BC">
      <w:pPr>
        <w:pStyle w:val="BodyText"/>
      </w:pPr>
      <w:r>
        <w:t>proizvodnjio električne energije</w:t>
      </w:r>
    </w:p>
    <w:p w:rsidR="004713B1" w:rsidRDefault="006347BC">
      <w:pPr>
        <w:pStyle w:val="BodyText"/>
      </w:pPr>
      <w:r>
        <w:t>ribolov</w:t>
      </w:r>
    </w:p>
    <w:p w:rsidR="004713B1" w:rsidRDefault="006347BC">
      <w:pPr>
        <w:pStyle w:val="BodyText"/>
      </w:pPr>
      <w:r>
        <w:t>verske obrede</w:t>
      </w:r>
    </w:p>
    <w:p w:rsidR="004713B1" w:rsidRDefault="006347BC">
      <w:pPr>
        <w:pStyle w:val="BodyText"/>
      </w:pPr>
      <w:r>
        <w:t>pitno in tehnološko vodo</w:t>
      </w:r>
    </w:p>
    <w:p w:rsidR="004713B1" w:rsidRDefault="006347BC">
      <w:pPr>
        <w:pStyle w:val="Heading3"/>
        <w:numPr>
          <w:ilvl w:val="0"/>
          <w:numId w:val="15"/>
        </w:numPr>
        <w:tabs>
          <w:tab w:val="left" w:pos="720"/>
        </w:tabs>
      </w:pPr>
      <w:r>
        <w:lastRenderedPageBreak/>
        <w:t>ARASKO JEZERO</w:t>
      </w:r>
    </w:p>
    <w:p w:rsidR="004713B1" w:rsidRDefault="006347BC">
      <w:pPr>
        <w:pStyle w:val="BodyText"/>
        <w:numPr>
          <w:ilvl w:val="1"/>
          <w:numId w:val="14"/>
        </w:numPr>
        <w:tabs>
          <w:tab w:val="left" w:pos="1080"/>
        </w:tabs>
        <w:rPr>
          <w:rFonts w:cs="Tahoma"/>
        </w:rPr>
      </w:pPr>
      <w:r>
        <w:rPr>
          <w:rFonts w:cs="Tahoma"/>
        </w:rPr>
        <w:t>porečje rek Amu Darja in Sir Darja</w:t>
      </w:r>
    </w:p>
    <w:p w:rsidR="004713B1" w:rsidRDefault="006347BC">
      <w:pPr>
        <w:pStyle w:val="BodyText"/>
        <w:numPr>
          <w:ilvl w:val="1"/>
          <w:numId w:val="14"/>
        </w:numPr>
        <w:tabs>
          <w:tab w:val="left" w:pos="1080"/>
        </w:tabs>
        <w:rPr>
          <w:rFonts w:cs="Tahoma"/>
        </w:rPr>
      </w:pPr>
      <w:r>
        <w:rPr>
          <w:rFonts w:cs="Tahoma"/>
        </w:rPr>
        <w:t>leta 1960 je prišlo do ekološke katastrofe, jezero se je skrčilo zaradi namakanja polj, dotok v jezero se je močno zmanjšal</w:t>
      </w:r>
    </w:p>
    <w:p w:rsidR="004713B1" w:rsidRDefault="006347BC">
      <w:pPr>
        <w:pStyle w:val="BodyText"/>
        <w:numPr>
          <w:ilvl w:val="1"/>
          <w:numId w:val="14"/>
        </w:numPr>
        <w:tabs>
          <w:tab w:val="left" w:pos="1080"/>
        </w:tabs>
        <w:rPr>
          <w:rFonts w:cs="Tahoma"/>
        </w:rPr>
      </w:pPr>
      <w:r>
        <w:rPr>
          <w:rFonts w:cs="Tahoma"/>
        </w:rPr>
        <w:t>jezero je zelo zastrupljeno z kemičnimi snovmi, ki s jih uporabljali za namakalne površine, kasneje je veter te kemikalje odnašal proti nasadom bombaža, zaradi tega so začeli  propadati nasadi bombaža</w:t>
      </w:r>
    </w:p>
    <w:p w:rsidR="004713B1" w:rsidRDefault="006347BC">
      <w:pPr>
        <w:pStyle w:val="Heading3"/>
        <w:numPr>
          <w:ilvl w:val="0"/>
          <w:numId w:val="14"/>
        </w:numPr>
        <w:tabs>
          <w:tab w:val="left" w:pos="720"/>
        </w:tabs>
      </w:pPr>
      <w:r>
        <w:t>KASPIJSKO JEZERO</w:t>
      </w:r>
    </w:p>
    <w:p w:rsidR="004713B1" w:rsidRDefault="006347BC">
      <w:pPr>
        <w:pStyle w:val="BodyText"/>
        <w:numPr>
          <w:ilvl w:val="1"/>
          <w:numId w:val="14"/>
        </w:numPr>
        <w:tabs>
          <w:tab w:val="left" w:pos="1080"/>
        </w:tabs>
        <w:rPr>
          <w:rFonts w:cs="Tahoma"/>
        </w:rPr>
      </w:pPr>
      <w:r>
        <w:rPr>
          <w:rFonts w:cs="Tahoma"/>
        </w:rPr>
        <w:t>leži na meji med Azijo in Evropo (Ruskim delom)</w:t>
      </w:r>
    </w:p>
    <w:p w:rsidR="004713B1" w:rsidRDefault="006347BC">
      <w:pPr>
        <w:pStyle w:val="BodyText"/>
        <w:numPr>
          <w:ilvl w:val="1"/>
          <w:numId w:val="14"/>
        </w:numPr>
        <w:tabs>
          <w:tab w:val="left" w:pos="1080"/>
        </w:tabs>
        <w:rPr>
          <w:rFonts w:cs="Tahoma"/>
        </w:rPr>
      </w:pPr>
      <w:r>
        <w:rPr>
          <w:rFonts w:cs="Tahoma"/>
        </w:rPr>
        <w:t>Je največje območje celinskega vodovja na Zemlji, s površino 371.000 km²</w:t>
      </w:r>
    </w:p>
    <w:p w:rsidR="004713B1" w:rsidRDefault="006347BC">
      <w:pPr>
        <w:pStyle w:val="BodyText"/>
        <w:numPr>
          <w:ilvl w:val="1"/>
          <w:numId w:val="14"/>
        </w:numPr>
        <w:tabs>
          <w:tab w:val="left" w:pos="1080"/>
        </w:tabs>
        <w:rPr>
          <w:rFonts w:cs="Tahoma"/>
        </w:rPr>
      </w:pPr>
      <w:r>
        <w:rPr>
          <w:rFonts w:cs="Tahoma"/>
        </w:rPr>
        <w:t>Pogosto ga pojmujejo kot največje jezero, kljub temu, da ima slano vodo.</w:t>
      </w:r>
    </w:p>
    <w:p w:rsidR="004713B1" w:rsidRDefault="006347BC">
      <w:pPr>
        <w:pStyle w:val="BodyText"/>
        <w:numPr>
          <w:ilvl w:val="1"/>
          <w:numId w:val="14"/>
        </w:numPr>
        <w:tabs>
          <w:tab w:val="left" w:pos="1080"/>
        </w:tabs>
        <w:rPr>
          <w:rFonts w:cs="Tahoma"/>
        </w:rPr>
      </w:pPr>
      <w:r>
        <w:rPr>
          <w:rFonts w:cs="Tahoma"/>
        </w:rPr>
        <w:t xml:space="preserve">Kaspijsko jezero obkrožajo Rusija, Azerbajdžan, Iran/Perzija, Turkmenistan, Kazahstan. </w:t>
      </w:r>
    </w:p>
    <w:p w:rsidR="004713B1" w:rsidRDefault="006347BC">
      <w:pPr>
        <w:pStyle w:val="BodyText"/>
        <w:numPr>
          <w:ilvl w:val="1"/>
          <w:numId w:val="14"/>
        </w:numPr>
        <w:tabs>
          <w:tab w:val="left" w:pos="1080"/>
        </w:tabs>
        <w:rPr>
          <w:rFonts w:cs="Tahoma"/>
        </w:rPr>
      </w:pPr>
      <w:r>
        <w:rPr>
          <w:rFonts w:cs="Tahoma"/>
        </w:rPr>
        <w:t xml:space="preserve">Glavna pritoka jezera sta Volga (približno 80 % pritoka) in reka Ural. </w:t>
      </w:r>
    </w:p>
    <w:p w:rsidR="004713B1" w:rsidRDefault="006347BC">
      <w:pPr>
        <w:pStyle w:val="Heading3"/>
        <w:numPr>
          <w:ilvl w:val="0"/>
          <w:numId w:val="14"/>
        </w:numPr>
        <w:tabs>
          <w:tab w:val="left" w:pos="720"/>
        </w:tabs>
      </w:pPr>
      <w:r>
        <w:t>BAJKALSKO JEZERO</w:t>
      </w:r>
    </w:p>
    <w:p w:rsidR="004713B1" w:rsidRDefault="006347BC">
      <w:pPr>
        <w:pStyle w:val="BodyText"/>
        <w:numPr>
          <w:ilvl w:val="1"/>
          <w:numId w:val="14"/>
        </w:numPr>
        <w:tabs>
          <w:tab w:val="left" w:pos="1080"/>
        </w:tabs>
        <w:rPr>
          <w:rFonts w:cs="Tahoma"/>
        </w:rPr>
      </w:pPr>
      <w:r>
        <w:rPr>
          <w:rFonts w:cs="Tahoma"/>
        </w:rPr>
        <w:t xml:space="preserve">po količini sladke vode največje in najgloblje sladkovodno jezero. </w:t>
      </w:r>
    </w:p>
    <w:p w:rsidR="004713B1" w:rsidRDefault="006347BC">
      <w:pPr>
        <w:pStyle w:val="BodyText"/>
        <w:numPr>
          <w:ilvl w:val="1"/>
          <w:numId w:val="14"/>
        </w:numPr>
        <w:tabs>
          <w:tab w:val="left" w:pos="1080"/>
        </w:tabs>
        <w:rPr>
          <w:rFonts w:cs="Tahoma"/>
        </w:rPr>
      </w:pPr>
      <w:r>
        <w:rPr>
          <w:rFonts w:cs="Tahoma"/>
        </w:rPr>
        <w:t xml:space="preserve">Globina jezera doseže 1.743 m, </w:t>
      </w:r>
    </w:p>
    <w:p w:rsidR="004713B1" w:rsidRDefault="006347BC">
      <w:pPr>
        <w:pStyle w:val="BodyText"/>
        <w:numPr>
          <w:ilvl w:val="1"/>
          <w:numId w:val="14"/>
        </w:numPr>
        <w:tabs>
          <w:tab w:val="left" w:pos="1080"/>
        </w:tabs>
        <w:rPr>
          <w:rFonts w:cs="Tahoma"/>
        </w:rPr>
      </w:pPr>
      <w:r>
        <w:rPr>
          <w:rFonts w:cs="Tahoma"/>
        </w:rPr>
        <w:t>jezero je nastalo ob tektonskem jarku, ob tektonski prelomnici so se deli površja pogreznili, nastalo podolžno kotanjo pa je zalila voda</w:t>
      </w:r>
    </w:p>
    <w:p w:rsidR="004713B1" w:rsidRDefault="006347BC">
      <w:pPr>
        <w:pStyle w:val="Heading3"/>
        <w:numPr>
          <w:ilvl w:val="0"/>
          <w:numId w:val="14"/>
        </w:numPr>
        <w:tabs>
          <w:tab w:val="left" w:pos="720"/>
        </w:tabs>
      </w:pPr>
      <w:r>
        <w:t>POVODJA</w:t>
      </w:r>
    </w:p>
    <w:tbl>
      <w:tblPr>
        <w:tblW w:w="0" w:type="auto"/>
        <w:tblLayout w:type="fixed"/>
        <w:tblCellMar>
          <w:left w:w="0" w:type="dxa"/>
          <w:right w:w="0" w:type="dxa"/>
        </w:tblCellMar>
        <w:tblLook w:val="0000" w:firstRow="0" w:lastRow="0" w:firstColumn="0" w:lastColumn="0" w:noHBand="0" w:noVBand="0"/>
      </w:tblPr>
      <w:tblGrid>
        <w:gridCol w:w="3403"/>
        <w:gridCol w:w="6234"/>
      </w:tblGrid>
      <w:tr w:rsidR="004713B1">
        <w:tc>
          <w:tcPr>
            <w:tcW w:w="3403" w:type="dxa"/>
          </w:tcPr>
          <w:p w:rsidR="004713B1" w:rsidRDefault="006347BC">
            <w:pPr>
              <w:pStyle w:val="BodyText"/>
              <w:numPr>
                <w:ilvl w:val="0"/>
                <w:numId w:val="16"/>
              </w:numPr>
              <w:tabs>
                <w:tab w:val="left" w:pos="720"/>
              </w:tabs>
              <w:snapToGrid w:val="0"/>
              <w:rPr>
                <w:rFonts w:cs="Tahoma"/>
              </w:rPr>
            </w:pPr>
            <w:r>
              <w:rPr>
                <w:rFonts w:cs="Tahoma"/>
              </w:rPr>
              <w:t>ločimo 4 povodja :</w:t>
            </w:r>
          </w:p>
        </w:tc>
        <w:tc>
          <w:tcPr>
            <w:tcW w:w="6234" w:type="dxa"/>
          </w:tcPr>
          <w:p w:rsidR="004713B1" w:rsidRDefault="006347BC">
            <w:pPr>
              <w:pStyle w:val="Vsebinatabele"/>
              <w:numPr>
                <w:ilvl w:val="0"/>
                <w:numId w:val="17"/>
              </w:numPr>
              <w:tabs>
                <w:tab w:val="left" w:pos="720"/>
              </w:tabs>
              <w:snapToGrid w:val="0"/>
              <w:rPr>
                <w:rFonts w:cs="Tahoma"/>
              </w:rPr>
            </w:pPr>
            <w:r>
              <w:rPr>
                <w:rFonts w:cs="Tahoma"/>
              </w:rPr>
              <w:t>SEVERNEGA LEDENEGA MORJA</w:t>
            </w:r>
          </w:p>
        </w:tc>
      </w:tr>
      <w:tr w:rsidR="004713B1">
        <w:tc>
          <w:tcPr>
            <w:tcW w:w="3403" w:type="dxa"/>
          </w:tcPr>
          <w:p w:rsidR="004713B1" w:rsidRDefault="004713B1">
            <w:pPr>
              <w:pStyle w:val="Vsebinatabele"/>
              <w:snapToGrid w:val="0"/>
              <w:rPr>
                <w:rFonts w:cs="Tahoma"/>
              </w:rPr>
            </w:pPr>
          </w:p>
        </w:tc>
        <w:tc>
          <w:tcPr>
            <w:tcW w:w="6234" w:type="dxa"/>
          </w:tcPr>
          <w:p w:rsidR="004713B1" w:rsidRDefault="006347BC">
            <w:pPr>
              <w:pStyle w:val="Vsebinatabele"/>
              <w:numPr>
                <w:ilvl w:val="0"/>
                <w:numId w:val="18"/>
              </w:numPr>
              <w:tabs>
                <w:tab w:val="left" w:pos="720"/>
              </w:tabs>
              <w:snapToGrid w:val="0"/>
              <w:rPr>
                <w:rFonts w:cs="Tahoma"/>
              </w:rPr>
            </w:pPr>
            <w:r>
              <w:rPr>
                <w:rFonts w:cs="Tahoma"/>
              </w:rPr>
              <w:t>TIHEGA OCEANA</w:t>
            </w:r>
          </w:p>
        </w:tc>
      </w:tr>
      <w:tr w:rsidR="004713B1">
        <w:tc>
          <w:tcPr>
            <w:tcW w:w="3403" w:type="dxa"/>
          </w:tcPr>
          <w:p w:rsidR="004713B1" w:rsidRDefault="004713B1">
            <w:pPr>
              <w:pStyle w:val="Vsebinatabele"/>
              <w:snapToGrid w:val="0"/>
              <w:rPr>
                <w:rFonts w:cs="Tahoma"/>
              </w:rPr>
            </w:pPr>
          </w:p>
        </w:tc>
        <w:tc>
          <w:tcPr>
            <w:tcW w:w="6234" w:type="dxa"/>
          </w:tcPr>
          <w:p w:rsidR="004713B1" w:rsidRDefault="006347BC">
            <w:pPr>
              <w:pStyle w:val="Vsebinatabele"/>
              <w:numPr>
                <w:ilvl w:val="0"/>
                <w:numId w:val="19"/>
              </w:numPr>
              <w:tabs>
                <w:tab w:val="left" w:pos="720"/>
              </w:tabs>
              <w:snapToGrid w:val="0"/>
              <w:rPr>
                <w:rFonts w:cs="Tahoma"/>
              </w:rPr>
            </w:pPr>
            <w:r>
              <w:rPr>
                <w:rFonts w:cs="Tahoma"/>
              </w:rPr>
              <w:t>INDIJSKEGA OCEANA</w:t>
            </w:r>
          </w:p>
        </w:tc>
      </w:tr>
      <w:tr w:rsidR="004713B1">
        <w:tc>
          <w:tcPr>
            <w:tcW w:w="3403" w:type="dxa"/>
          </w:tcPr>
          <w:p w:rsidR="004713B1" w:rsidRDefault="004713B1">
            <w:pPr>
              <w:pStyle w:val="Vsebinatabele"/>
              <w:snapToGrid w:val="0"/>
              <w:rPr>
                <w:rFonts w:cs="Tahoma"/>
              </w:rPr>
            </w:pPr>
          </w:p>
        </w:tc>
        <w:tc>
          <w:tcPr>
            <w:tcW w:w="6234" w:type="dxa"/>
          </w:tcPr>
          <w:p w:rsidR="004713B1" w:rsidRDefault="006347BC">
            <w:pPr>
              <w:pStyle w:val="Vsebinatabele"/>
              <w:numPr>
                <w:ilvl w:val="0"/>
                <w:numId w:val="20"/>
              </w:numPr>
              <w:tabs>
                <w:tab w:val="left" w:pos="720"/>
              </w:tabs>
              <w:snapToGrid w:val="0"/>
              <w:rPr>
                <w:rFonts w:cs="Tahoma"/>
              </w:rPr>
            </w:pPr>
            <w:r>
              <w:rPr>
                <w:rFonts w:cs="Tahoma"/>
              </w:rPr>
              <w:t>SREDOZEMSKEGA MORJA</w:t>
            </w:r>
          </w:p>
        </w:tc>
      </w:tr>
    </w:tbl>
    <w:p w:rsidR="004713B1" w:rsidRDefault="004713B1">
      <w:pPr>
        <w:pStyle w:val="BodyText"/>
      </w:pPr>
    </w:p>
    <w:p w:rsidR="004713B1" w:rsidRDefault="006347BC">
      <w:pPr>
        <w:pStyle w:val="Heading3"/>
        <w:numPr>
          <w:ilvl w:val="0"/>
          <w:numId w:val="5"/>
        </w:numPr>
        <w:tabs>
          <w:tab w:val="left" w:pos="720"/>
        </w:tabs>
      </w:pPr>
      <w:r>
        <w:t>KITAJSKE REKE SPADAJO K POVODJU TIHEGA OCEANA</w:t>
      </w:r>
    </w:p>
    <w:p w:rsidR="004713B1" w:rsidRDefault="006347BC">
      <w:pPr>
        <w:pStyle w:val="Heading4"/>
        <w:numPr>
          <w:ilvl w:val="3"/>
          <w:numId w:val="5"/>
        </w:numPr>
        <w:tabs>
          <w:tab w:val="left" w:pos="1091"/>
        </w:tabs>
        <w:ind w:left="1091"/>
      </w:pPr>
      <w:r>
        <w:t>HUANG HE ALI RUMENA REKA</w:t>
      </w:r>
    </w:p>
    <w:p w:rsidR="004713B1" w:rsidRDefault="006347BC">
      <w:pPr>
        <w:pStyle w:val="BodyText"/>
        <w:ind w:left="709"/>
        <w:rPr>
          <w:rFonts w:cs="Tahoma"/>
        </w:rPr>
      </w:pPr>
      <w:r>
        <w:rPr>
          <w:rFonts w:cs="Tahoma"/>
        </w:rPr>
        <w:t>Rumene barve, s sabo primaša puhlico (drobnotznat veterni sediment), ki ga odlaša ko pride v Severnokitajsko nižavje.</w:t>
      </w:r>
    </w:p>
    <w:p w:rsidR="004713B1" w:rsidRDefault="006347BC">
      <w:pPr>
        <w:pStyle w:val="BodyText"/>
        <w:ind w:left="709"/>
        <w:rPr>
          <w:rFonts w:cs="Tahoma"/>
        </w:rPr>
      </w:pPr>
      <w:r>
        <w:rPr>
          <w:rFonts w:cs="Tahoma"/>
        </w:rPr>
        <w:t>Ima izgonsko strugo, reka teče tudi do 20m nad okoljem, morajo graditi obrambne nasipe.</w:t>
      </w:r>
    </w:p>
    <w:p w:rsidR="004713B1" w:rsidRDefault="006347BC">
      <w:pPr>
        <w:pStyle w:val="BodyText"/>
        <w:ind w:left="709"/>
        <w:rPr>
          <w:rFonts w:cs="Tahoma"/>
        </w:rPr>
      </w:pPr>
      <w:r>
        <w:rPr>
          <w:rFonts w:cs="Tahoma"/>
        </w:rPr>
        <w:t>Izvira v Tibetu, ko ga zapusti teče čez obsežne puhlične sedimente.</w:t>
      </w:r>
    </w:p>
    <w:p w:rsidR="004713B1" w:rsidRDefault="006347BC">
      <w:pPr>
        <w:pStyle w:val="BodyText"/>
        <w:ind w:left="709"/>
        <w:rPr>
          <w:rFonts w:cs="Tahoma"/>
        </w:rPr>
      </w:pPr>
      <w:r>
        <w:rPr>
          <w:rFonts w:cs="Tahoma"/>
        </w:rPr>
        <w:t>Na  pretok vplivata taljenje snega in poletni monsun, ima dežni rečni režim</w:t>
      </w:r>
    </w:p>
    <w:p w:rsidR="004713B1" w:rsidRDefault="006347BC">
      <w:pPr>
        <w:pStyle w:val="BodyText"/>
        <w:ind w:left="709"/>
        <w:rPr>
          <w:rFonts w:cs="Tahoma"/>
        </w:rPr>
      </w:pPr>
      <w:r>
        <w:rPr>
          <w:rFonts w:cs="Tahoma"/>
        </w:rPr>
        <w:t xml:space="preserve">Ob poplavah so posledice katastrofalne </w:t>
      </w:r>
    </w:p>
    <w:p w:rsidR="004713B1" w:rsidRDefault="006347BC">
      <w:pPr>
        <w:pStyle w:val="Heading4"/>
        <w:numPr>
          <w:ilvl w:val="3"/>
          <w:numId w:val="21"/>
        </w:numPr>
        <w:tabs>
          <w:tab w:val="left" w:pos="1800"/>
        </w:tabs>
      </w:pPr>
      <w:r>
        <w:lastRenderedPageBreak/>
        <w:t>CHANG JANG ALI MODRA REKA</w:t>
      </w:r>
    </w:p>
    <w:p w:rsidR="004713B1" w:rsidRDefault="006347BC">
      <w:pPr>
        <w:pStyle w:val="BodyText"/>
      </w:pPr>
      <w:r>
        <w:t>Najdaljša reka v Aziji, tretja na svetu.</w:t>
      </w:r>
    </w:p>
    <w:p w:rsidR="004713B1" w:rsidRDefault="006347BC">
      <w:pPr>
        <w:pStyle w:val="BodyText"/>
      </w:pPr>
      <w:r>
        <w:t>Zelo daleč plovna v notranjost- do 1000 km</w:t>
      </w:r>
    </w:p>
    <w:p w:rsidR="004713B1" w:rsidRDefault="006347BC">
      <w:pPr>
        <w:pStyle w:val="BodyText"/>
      </w:pPr>
      <w:r>
        <w:t>izvira v Tibetu, teče po strmih in ozkih soteskah, kasneje priteče do Rdeče kotline in se njeno porečje močno razširi. Nato se reka ponovno prebija skozi gorske pregrade in se umiri  v vzhodnem delu Kitajske, izliva se v Šanghaju</w:t>
      </w:r>
    </w:p>
    <w:p w:rsidR="004713B1" w:rsidRDefault="006347BC">
      <w:pPr>
        <w:pStyle w:val="BodyText"/>
      </w:pPr>
      <w:r>
        <w:t>teče po južni Kitajski</w:t>
      </w:r>
    </w:p>
    <w:p w:rsidR="004713B1" w:rsidRDefault="006347BC">
      <w:pPr>
        <w:pStyle w:val="BodyText"/>
      </w:pPr>
      <w:r>
        <w:t>zelo onesnažena zaradi prometa.</w:t>
      </w:r>
    </w:p>
    <w:p w:rsidR="004713B1" w:rsidRDefault="006347BC">
      <w:pPr>
        <w:pStyle w:val="BodyText"/>
      </w:pPr>
      <w:r>
        <w:t>Ima več pritokov in padavin, je bolj vodnata in zato bolj popljavlja</w:t>
      </w:r>
    </w:p>
    <w:p w:rsidR="004713B1" w:rsidRDefault="006347BC">
      <w:pPr>
        <w:pStyle w:val="BodyText"/>
      </w:pPr>
      <w:r>
        <w:t>na visoko vodo vpliva poletni monsun in taljenje snega in ledu</w:t>
      </w:r>
    </w:p>
    <w:p w:rsidR="004713B1" w:rsidRDefault="006347BC">
      <w:pPr>
        <w:pStyle w:val="Heading4"/>
        <w:numPr>
          <w:ilvl w:val="3"/>
          <w:numId w:val="22"/>
        </w:numPr>
        <w:tabs>
          <w:tab w:val="left" w:pos="1800"/>
        </w:tabs>
      </w:pPr>
      <w:r>
        <w:t>JEZ TREH SOTESK</w:t>
      </w:r>
    </w:p>
    <w:p w:rsidR="004713B1" w:rsidRDefault="00A9533D">
      <w:pPr>
        <w:pStyle w:val="BodyText"/>
      </w:pPr>
      <w:r>
        <w:pict>
          <v:line id="_x0000_s1027" style="position:absolute;z-index:251658240;mso-position-horizontal:absolute;mso-position-horizontal-relative:text;mso-position-vertical:absolute;mso-position-vertical-relative:text" from="261.9pt,14.45pt" to="302.9pt,58.45pt" strokeweight=".26mm"/>
        </w:pict>
      </w:r>
      <w:r w:rsidR="006347BC">
        <w:t>Zgradili naj bi ga na Chang Jangu</w:t>
      </w:r>
    </w:p>
    <w:p w:rsidR="004713B1" w:rsidRDefault="00A9533D">
      <w:pPr>
        <w:pStyle w:val="BodyText"/>
      </w:pPr>
      <w:r>
        <w:pict>
          <v:line id="_x0000_s1026" style="position:absolute;flip:x;z-index:251657216;mso-position-horizontal:absolute;mso-position-horizontal-relative:text;mso-position-vertical:absolute;mso-position-vertical-relative:text" from="89.9pt,-2.3pt" to="129.9pt,40.7pt" strokeweight=".26mm"/>
        </w:pict>
      </w:r>
    </w:p>
    <w:p w:rsidR="004713B1" w:rsidRDefault="004713B1">
      <w:pPr>
        <w:pStyle w:val="BodyText"/>
      </w:pPr>
    </w:p>
    <w:tbl>
      <w:tblPr>
        <w:tblW w:w="0" w:type="auto"/>
        <w:tblLayout w:type="fixed"/>
        <w:tblCellMar>
          <w:left w:w="0" w:type="dxa"/>
          <w:right w:w="0" w:type="dxa"/>
        </w:tblCellMar>
        <w:tblLook w:val="0000" w:firstRow="0" w:lastRow="0" w:firstColumn="0" w:lastColumn="0" w:noHBand="0" w:noVBand="0"/>
      </w:tblPr>
      <w:tblGrid>
        <w:gridCol w:w="4818"/>
        <w:gridCol w:w="4819"/>
      </w:tblGrid>
      <w:tr w:rsidR="004713B1">
        <w:tc>
          <w:tcPr>
            <w:tcW w:w="4818" w:type="dxa"/>
          </w:tcPr>
          <w:p w:rsidR="004713B1" w:rsidRDefault="006347BC">
            <w:pPr>
              <w:pStyle w:val="Vsebinatabele"/>
              <w:numPr>
                <w:ilvl w:val="0"/>
                <w:numId w:val="6"/>
              </w:numPr>
              <w:tabs>
                <w:tab w:val="left" w:pos="720"/>
              </w:tabs>
              <w:snapToGrid w:val="0"/>
              <w:rPr>
                <w:rFonts w:cs="Tahoma"/>
                <w:b/>
                <w:bCs/>
                <w:color w:val="FF0000"/>
                <w:sz w:val="24"/>
              </w:rPr>
            </w:pPr>
            <w:r>
              <w:rPr>
                <w:rFonts w:cs="Tahoma"/>
                <w:b/>
                <w:bCs/>
                <w:color w:val="FF0000"/>
                <w:sz w:val="24"/>
              </w:rPr>
              <w:t>POZITIVNE LASTNOSTI</w:t>
            </w:r>
          </w:p>
        </w:tc>
        <w:tc>
          <w:tcPr>
            <w:tcW w:w="4819" w:type="dxa"/>
          </w:tcPr>
          <w:p w:rsidR="004713B1" w:rsidRDefault="006347BC">
            <w:pPr>
              <w:pStyle w:val="Vsebinatabele"/>
              <w:numPr>
                <w:ilvl w:val="0"/>
                <w:numId w:val="7"/>
              </w:numPr>
              <w:tabs>
                <w:tab w:val="left" w:pos="720"/>
              </w:tabs>
              <w:snapToGrid w:val="0"/>
              <w:rPr>
                <w:rFonts w:cs="Tahoma"/>
                <w:b/>
                <w:bCs/>
                <w:color w:val="FF0000"/>
                <w:sz w:val="24"/>
              </w:rPr>
            </w:pPr>
            <w:r>
              <w:rPr>
                <w:rFonts w:cs="Tahoma"/>
                <w:b/>
                <w:bCs/>
                <w:color w:val="FF0000"/>
                <w:sz w:val="24"/>
              </w:rPr>
              <w:t>NEGATIVNE LASTNOSTI</w:t>
            </w:r>
          </w:p>
        </w:tc>
      </w:tr>
      <w:tr w:rsidR="004713B1">
        <w:tc>
          <w:tcPr>
            <w:tcW w:w="4818" w:type="dxa"/>
          </w:tcPr>
          <w:p w:rsidR="004713B1" w:rsidRDefault="006347BC">
            <w:pPr>
              <w:pStyle w:val="Vsebinatabele"/>
              <w:numPr>
                <w:ilvl w:val="0"/>
                <w:numId w:val="8"/>
              </w:numPr>
              <w:tabs>
                <w:tab w:val="left" w:pos="720"/>
              </w:tabs>
              <w:snapToGrid w:val="0"/>
              <w:rPr>
                <w:rFonts w:cs="Tahoma"/>
              </w:rPr>
            </w:pPr>
            <w:r>
              <w:rPr>
                <w:rFonts w:cs="Tahoma"/>
              </w:rPr>
              <w:t>Pokriva 14% električne energije v HE, s čimer bodo zmanjšali uporabo fosilnih goriv</w:t>
            </w:r>
          </w:p>
        </w:tc>
        <w:tc>
          <w:tcPr>
            <w:tcW w:w="4819" w:type="dxa"/>
          </w:tcPr>
          <w:p w:rsidR="004713B1" w:rsidRDefault="006347BC">
            <w:pPr>
              <w:pStyle w:val="Vsebinatabele"/>
              <w:numPr>
                <w:ilvl w:val="0"/>
                <w:numId w:val="23"/>
              </w:numPr>
              <w:tabs>
                <w:tab w:val="left" w:pos="720"/>
              </w:tabs>
              <w:snapToGrid w:val="0"/>
              <w:rPr>
                <w:rFonts w:cs="Tahoma"/>
              </w:rPr>
            </w:pPr>
            <w:r>
              <w:rPr>
                <w:rFonts w:cs="Tahoma"/>
              </w:rPr>
              <w:t>Povečana možnost poplav zaradi nastanka akumulacijskega jezera</w:t>
            </w:r>
          </w:p>
        </w:tc>
      </w:tr>
      <w:tr w:rsidR="004713B1">
        <w:tc>
          <w:tcPr>
            <w:tcW w:w="4818" w:type="dxa"/>
          </w:tcPr>
          <w:p w:rsidR="004713B1" w:rsidRDefault="006347BC">
            <w:pPr>
              <w:pStyle w:val="Vsebinatabele"/>
              <w:numPr>
                <w:ilvl w:val="0"/>
                <w:numId w:val="9"/>
              </w:numPr>
              <w:tabs>
                <w:tab w:val="left" w:pos="720"/>
              </w:tabs>
              <w:snapToGrid w:val="0"/>
              <w:rPr>
                <w:rFonts w:cs="Tahoma"/>
              </w:rPr>
            </w:pPr>
            <w:r>
              <w:rPr>
                <w:rFonts w:cs="Tahoma"/>
              </w:rPr>
              <w:t>Začita prebivalcev pred poplavami</w:t>
            </w:r>
          </w:p>
        </w:tc>
        <w:tc>
          <w:tcPr>
            <w:tcW w:w="4819" w:type="dxa"/>
          </w:tcPr>
          <w:p w:rsidR="004713B1" w:rsidRDefault="006347BC">
            <w:pPr>
              <w:pStyle w:val="Vsebinatabele"/>
              <w:numPr>
                <w:ilvl w:val="0"/>
                <w:numId w:val="24"/>
              </w:numPr>
              <w:tabs>
                <w:tab w:val="left" w:pos="720"/>
              </w:tabs>
              <w:snapToGrid w:val="0"/>
              <w:rPr>
                <w:rFonts w:cs="Tahoma"/>
              </w:rPr>
            </w:pPr>
            <w:r>
              <w:rPr>
                <w:rFonts w:cs="Tahoma"/>
              </w:rPr>
              <w:t>Preselitev velikega števila ljudi</w:t>
            </w:r>
          </w:p>
        </w:tc>
      </w:tr>
      <w:tr w:rsidR="004713B1">
        <w:tc>
          <w:tcPr>
            <w:tcW w:w="4818" w:type="dxa"/>
          </w:tcPr>
          <w:p w:rsidR="004713B1" w:rsidRDefault="006347BC">
            <w:pPr>
              <w:pStyle w:val="Vsebinatabele"/>
              <w:numPr>
                <w:ilvl w:val="0"/>
                <w:numId w:val="10"/>
              </w:numPr>
              <w:tabs>
                <w:tab w:val="left" w:pos="720"/>
              </w:tabs>
              <w:snapToGrid w:val="0"/>
              <w:rPr>
                <w:rFonts w:cs="Tahoma"/>
              </w:rPr>
            </w:pPr>
            <w:r>
              <w:rPr>
                <w:rFonts w:cs="Tahoma"/>
              </w:rPr>
              <w:t>Oskrba prebivalcev s pitno vodo</w:t>
            </w:r>
          </w:p>
        </w:tc>
        <w:tc>
          <w:tcPr>
            <w:tcW w:w="4819" w:type="dxa"/>
          </w:tcPr>
          <w:p w:rsidR="004713B1" w:rsidRDefault="006347BC">
            <w:pPr>
              <w:pStyle w:val="Vsebinatabele"/>
              <w:numPr>
                <w:ilvl w:val="0"/>
                <w:numId w:val="25"/>
              </w:numPr>
              <w:tabs>
                <w:tab w:val="left" w:pos="720"/>
              </w:tabs>
              <w:snapToGrid w:val="0"/>
              <w:rPr>
                <w:rFonts w:cs="Tahoma"/>
              </w:rPr>
            </w:pPr>
            <w:r>
              <w:rPr>
                <w:rFonts w:cs="Tahoma"/>
              </w:rPr>
              <w:t>Sprememba lokalne klime, ekosistema</w:t>
            </w:r>
          </w:p>
        </w:tc>
      </w:tr>
      <w:tr w:rsidR="004713B1">
        <w:tc>
          <w:tcPr>
            <w:tcW w:w="4818" w:type="dxa"/>
          </w:tcPr>
          <w:p w:rsidR="004713B1" w:rsidRDefault="006347BC">
            <w:pPr>
              <w:pStyle w:val="Vsebinatabele"/>
              <w:numPr>
                <w:ilvl w:val="0"/>
                <w:numId w:val="11"/>
              </w:numPr>
              <w:tabs>
                <w:tab w:val="left" w:pos="720"/>
              </w:tabs>
              <w:snapToGrid w:val="0"/>
              <w:rPr>
                <w:rFonts w:cs="Tahoma"/>
              </w:rPr>
            </w:pPr>
            <w:r>
              <w:rPr>
                <w:rFonts w:cs="Tahoma"/>
              </w:rPr>
              <w:t>Voda za namakanje</w:t>
            </w:r>
          </w:p>
        </w:tc>
        <w:tc>
          <w:tcPr>
            <w:tcW w:w="4819" w:type="dxa"/>
          </w:tcPr>
          <w:p w:rsidR="004713B1" w:rsidRDefault="006347BC">
            <w:pPr>
              <w:pStyle w:val="Vsebinatabele"/>
              <w:numPr>
                <w:ilvl w:val="0"/>
                <w:numId w:val="26"/>
              </w:numPr>
              <w:tabs>
                <w:tab w:val="left" w:pos="720"/>
              </w:tabs>
              <w:snapToGrid w:val="0"/>
              <w:rPr>
                <w:rFonts w:cs="Tahoma"/>
              </w:rPr>
            </w:pPr>
            <w:r>
              <w:rPr>
                <w:rFonts w:cs="Tahoma"/>
              </w:rPr>
              <w:t>Zmanjšanje obdelovalnih površin</w:t>
            </w:r>
          </w:p>
        </w:tc>
      </w:tr>
      <w:tr w:rsidR="004713B1">
        <w:tc>
          <w:tcPr>
            <w:tcW w:w="4818" w:type="dxa"/>
          </w:tcPr>
          <w:p w:rsidR="004713B1" w:rsidRDefault="006347BC">
            <w:pPr>
              <w:pStyle w:val="Vsebinatabele"/>
              <w:numPr>
                <w:ilvl w:val="0"/>
                <w:numId w:val="12"/>
              </w:numPr>
              <w:tabs>
                <w:tab w:val="left" w:pos="720"/>
              </w:tabs>
              <w:snapToGrid w:val="0"/>
              <w:rPr>
                <w:rFonts w:cs="Tahoma"/>
              </w:rPr>
            </w:pPr>
            <w:r>
              <w:rPr>
                <w:rFonts w:cs="Tahoma"/>
              </w:rPr>
              <w:t>Nastajanje novih industrij</w:t>
            </w:r>
          </w:p>
        </w:tc>
        <w:tc>
          <w:tcPr>
            <w:tcW w:w="4819" w:type="dxa"/>
          </w:tcPr>
          <w:p w:rsidR="004713B1" w:rsidRDefault="006347BC">
            <w:pPr>
              <w:pStyle w:val="Vsebinatabele"/>
              <w:numPr>
                <w:ilvl w:val="0"/>
                <w:numId w:val="27"/>
              </w:numPr>
              <w:tabs>
                <w:tab w:val="left" w:pos="720"/>
              </w:tabs>
              <w:snapToGrid w:val="0"/>
              <w:rPr>
                <w:rFonts w:cs="Tahoma"/>
              </w:rPr>
            </w:pPr>
            <w:r>
              <w:rPr>
                <w:rFonts w:cs="Tahoma"/>
              </w:rPr>
              <w:t>Uničenje dragocenosti</w:t>
            </w:r>
          </w:p>
        </w:tc>
      </w:tr>
      <w:tr w:rsidR="004713B1">
        <w:tc>
          <w:tcPr>
            <w:tcW w:w="4818" w:type="dxa"/>
          </w:tcPr>
          <w:p w:rsidR="004713B1" w:rsidRDefault="006347BC">
            <w:pPr>
              <w:pStyle w:val="Vsebinatabele"/>
              <w:numPr>
                <w:ilvl w:val="0"/>
                <w:numId w:val="13"/>
              </w:numPr>
              <w:tabs>
                <w:tab w:val="left" w:pos="720"/>
              </w:tabs>
              <w:snapToGrid w:val="0"/>
              <w:rPr>
                <w:rFonts w:cs="Tahoma"/>
              </w:rPr>
            </w:pPr>
            <w:r>
              <w:rPr>
                <w:rFonts w:cs="Tahoma"/>
              </w:rPr>
              <w:t>Plovba velikih ladij v notranjost</w:t>
            </w:r>
          </w:p>
        </w:tc>
        <w:tc>
          <w:tcPr>
            <w:tcW w:w="4819" w:type="dxa"/>
          </w:tcPr>
          <w:p w:rsidR="004713B1" w:rsidRDefault="006347BC">
            <w:pPr>
              <w:pStyle w:val="Vsebinatabele"/>
              <w:numPr>
                <w:ilvl w:val="0"/>
                <w:numId w:val="28"/>
              </w:numPr>
              <w:tabs>
                <w:tab w:val="left" w:pos="720"/>
              </w:tabs>
              <w:snapToGrid w:val="0"/>
              <w:rPr>
                <w:rFonts w:cs="Tahoma"/>
              </w:rPr>
            </w:pPr>
            <w:r>
              <w:rPr>
                <w:rFonts w:cs="Tahoma"/>
              </w:rPr>
              <w:t xml:space="preserve">Onesnaževanje </w:t>
            </w:r>
          </w:p>
        </w:tc>
      </w:tr>
    </w:tbl>
    <w:p w:rsidR="004713B1" w:rsidRDefault="004713B1">
      <w:pPr>
        <w:pStyle w:val="BodyText"/>
      </w:pPr>
    </w:p>
    <w:p w:rsidR="004713B1" w:rsidRDefault="006347BC">
      <w:pPr>
        <w:pStyle w:val="Heading3"/>
        <w:numPr>
          <w:ilvl w:val="0"/>
          <w:numId w:val="29"/>
        </w:numPr>
        <w:tabs>
          <w:tab w:val="left" w:pos="720"/>
        </w:tabs>
      </w:pPr>
      <w:r>
        <w:t>REKE NA JUGU AZIJE SPADAJO K POVODJU INDIJSKEGA OCEANA</w:t>
      </w:r>
    </w:p>
    <w:p w:rsidR="004713B1" w:rsidRDefault="006347BC">
      <w:pPr>
        <w:pStyle w:val="Heading4"/>
        <w:numPr>
          <w:ilvl w:val="3"/>
          <w:numId w:val="21"/>
        </w:numPr>
        <w:tabs>
          <w:tab w:val="left" w:pos="1800"/>
        </w:tabs>
      </w:pPr>
      <w:r>
        <w:t>GANGES</w:t>
      </w:r>
    </w:p>
    <w:p w:rsidR="004713B1" w:rsidRDefault="006347BC">
      <w:pPr>
        <w:pStyle w:val="BodyText"/>
      </w:pPr>
      <w:r>
        <w:t>Sveta reka ali mati Ganga</w:t>
      </w:r>
    </w:p>
    <w:p w:rsidR="004713B1" w:rsidRDefault="006347BC">
      <w:pPr>
        <w:pStyle w:val="BodyText"/>
      </w:pPr>
      <w:r>
        <w:t xml:space="preserve">izvira v Himalaji, ima veliko pritokov, </w:t>
      </w:r>
    </w:p>
    <w:p w:rsidR="004713B1" w:rsidRDefault="006347BC">
      <w:pPr>
        <w:pStyle w:val="BodyText"/>
      </w:pPr>
      <w:r>
        <w:t>ima dežno-snežni rečni režim, ob izviru ima ledeniški režim, v sredini snežni, ob izlivu dežni, najvišji višek ima poleti in spomladi;</w:t>
      </w:r>
    </w:p>
    <w:p w:rsidR="004713B1" w:rsidRDefault="006347BC">
      <w:pPr>
        <w:pStyle w:val="BodyText"/>
      </w:pPr>
      <w:r>
        <w:t>najbolj onesnažena</w:t>
      </w:r>
    </w:p>
    <w:p w:rsidR="004713B1" w:rsidRDefault="006347BC">
      <w:pPr>
        <w:pStyle w:val="BodyText"/>
      </w:pPr>
      <w:r>
        <w:t>uporabljajo jo za namaklalne sisteme</w:t>
      </w:r>
    </w:p>
    <w:p w:rsidR="004713B1" w:rsidRDefault="006347BC">
      <w:pPr>
        <w:pStyle w:val="BodyText"/>
      </w:pPr>
      <w:r>
        <w:t>spada k povodju Indijskega oceana</w:t>
      </w:r>
    </w:p>
    <w:p w:rsidR="004713B1" w:rsidRDefault="006347BC">
      <w:pPr>
        <w:pStyle w:val="Heading4"/>
        <w:numPr>
          <w:ilvl w:val="3"/>
          <w:numId w:val="30"/>
        </w:numPr>
        <w:tabs>
          <w:tab w:val="left" w:pos="1800"/>
        </w:tabs>
      </w:pPr>
      <w:r>
        <w:t>BENGAILJA</w:t>
      </w:r>
    </w:p>
    <w:p w:rsidR="004713B1" w:rsidRDefault="006347BC">
      <w:pPr>
        <w:pStyle w:val="BodyText"/>
      </w:pPr>
      <w:r>
        <w:t>Z Gangesom tvori bengalsko nižino</w:t>
      </w:r>
    </w:p>
    <w:p w:rsidR="004713B1" w:rsidRDefault="006347BC">
      <w:pPr>
        <w:pStyle w:val="BodyText"/>
      </w:pPr>
      <w:r>
        <w:t>ima dva viška: marca ima zaradi taljenja ledu in snega in pa poleti zaradi poletnega monsuna</w:t>
      </w:r>
    </w:p>
    <w:p w:rsidR="004713B1" w:rsidRDefault="006347BC">
      <w:pPr>
        <w:pStyle w:val="BodyText"/>
      </w:pPr>
      <w:r>
        <w:t>zelo poplavlja</w:t>
      </w:r>
    </w:p>
    <w:p w:rsidR="004713B1" w:rsidRDefault="006347BC">
      <w:pPr>
        <w:pStyle w:val="BodyText"/>
      </w:pPr>
      <w:r>
        <w:t>spada k povodju Indijskega oceana</w:t>
      </w:r>
    </w:p>
    <w:p w:rsidR="004713B1" w:rsidRDefault="006347BC">
      <w:pPr>
        <w:pStyle w:val="Heading4"/>
        <w:numPr>
          <w:ilvl w:val="3"/>
          <w:numId w:val="31"/>
        </w:numPr>
        <w:tabs>
          <w:tab w:val="left" w:pos="1800"/>
        </w:tabs>
      </w:pPr>
      <w:r>
        <w:t>IND</w:t>
      </w:r>
    </w:p>
    <w:p w:rsidR="004713B1" w:rsidRDefault="006347BC">
      <w:pPr>
        <w:pStyle w:val="BodyText"/>
      </w:pPr>
      <w:r>
        <w:t>Izvira v Himalaji, teče po puščavah Tar in Sind, dolga 3200 km</w:t>
      </w:r>
    </w:p>
    <w:p w:rsidR="004713B1" w:rsidRDefault="006347BC">
      <w:pPr>
        <w:pStyle w:val="BodyText"/>
      </w:pPr>
      <w:r>
        <w:t>ima dovolj visoko vodo, da jo uporabljajo za namakanje</w:t>
      </w:r>
    </w:p>
    <w:p w:rsidR="004713B1" w:rsidRDefault="006347BC">
      <w:pPr>
        <w:pStyle w:val="BodyText"/>
      </w:pPr>
      <w:r>
        <w:t>spada k povodju Indijskega oceana</w:t>
      </w:r>
    </w:p>
    <w:p w:rsidR="004713B1" w:rsidRDefault="006347BC">
      <w:pPr>
        <w:pStyle w:val="Heading3"/>
        <w:numPr>
          <w:ilvl w:val="0"/>
          <w:numId w:val="32"/>
        </w:numPr>
        <w:tabs>
          <w:tab w:val="left" w:pos="720"/>
        </w:tabs>
      </w:pPr>
      <w:r>
        <w:t>PROBLEMI POPLAV V BANGLADEŠU</w:t>
      </w:r>
    </w:p>
    <w:p w:rsidR="004713B1" w:rsidRDefault="006347BC">
      <w:pPr>
        <w:pStyle w:val="Heading4"/>
        <w:numPr>
          <w:ilvl w:val="3"/>
          <w:numId w:val="21"/>
        </w:numPr>
        <w:tabs>
          <w:tab w:val="left" w:pos="1800"/>
        </w:tabs>
      </w:pPr>
      <w:r>
        <w:t>VRSTE POPLAV:</w:t>
      </w:r>
    </w:p>
    <w:p w:rsidR="004713B1" w:rsidRDefault="006347BC">
      <w:pPr>
        <w:pStyle w:val="BodyText"/>
      </w:pPr>
      <w:r>
        <w:t>Ločimo morske in rečne poplave.  Rečne poplave povzročita močno deževje in močan veter. Morske poplave pa povzroči visoka plima, ki poplavlja. Morske poplave so še katastrofalnejše kot rečne. Vzroki za nastanek poplav so: poletni monsun, veliko padavin, taljenje ledu v Himalaji, sotočje Gangesa in Bramaputre, v Bangladešu je zelo veliko ravninskega dela</w:t>
      </w:r>
    </w:p>
    <w:p w:rsidR="004713B1" w:rsidRDefault="006347BC">
      <w:pPr>
        <w:pStyle w:val="Heading4"/>
        <w:numPr>
          <w:ilvl w:val="3"/>
          <w:numId w:val="21"/>
        </w:numPr>
        <w:tabs>
          <w:tab w:val="left" w:pos="1800"/>
        </w:tabs>
      </w:pPr>
      <w:r>
        <w:t>POSLEDICE:</w:t>
      </w:r>
    </w:p>
    <w:p w:rsidR="004713B1" w:rsidRDefault="006347BC">
      <w:pPr>
        <w:pStyle w:val="BodyText"/>
      </w:pPr>
      <w:r>
        <w:rPr>
          <w:u w:val="single"/>
        </w:rPr>
        <w:t>Negativne</w:t>
      </w:r>
      <w:r>
        <w:t xml:space="preserve"> : Če pa pade preveč dežja in reke poplavijo cele vasi, mesta, pride do velikega števila smrtnih žrtev, pojavijo se razne epidemije; če reke uničijo obdelovalne površine, pride do uničenja pridelkov, posledično pa tudi do hude lakote, </w:t>
      </w:r>
    </w:p>
    <w:p w:rsidR="004713B1" w:rsidRDefault="006347BC">
      <w:pPr>
        <w:pStyle w:val="BodyText"/>
      </w:pPr>
      <w:r>
        <w:rPr>
          <w:u w:val="single"/>
        </w:rPr>
        <w:t>Pozitivne</w:t>
      </w:r>
      <w:r>
        <w:t>: ob poplavljanju reke nannesejo sedimente, ki so naravno gnojilo.</w:t>
      </w:r>
    </w:p>
    <w:p w:rsidR="004713B1" w:rsidRDefault="006347BC">
      <w:pPr>
        <w:pStyle w:val="Heading4"/>
        <w:numPr>
          <w:ilvl w:val="3"/>
          <w:numId w:val="21"/>
        </w:numPr>
        <w:tabs>
          <w:tab w:val="left" w:pos="1800"/>
        </w:tabs>
      </w:pPr>
      <w:r>
        <w:t>POMEN:</w:t>
      </w:r>
    </w:p>
    <w:p w:rsidR="004713B1" w:rsidRDefault="006347BC">
      <w:pPr>
        <w:pStyle w:val="BodyText"/>
      </w:pPr>
      <w:r>
        <w:t>V normalnih okoliščinah so poplave nujno potebne za namakanje kmetijskih pridelkov.</w:t>
      </w:r>
    </w:p>
    <w:p w:rsidR="004713B1" w:rsidRDefault="006347BC">
      <w:pPr>
        <w:pStyle w:val="Heading3"/>
        <w:numPr>
          <w:ilvl w:val="0"/>
          <w:numId w:val="21"/>
        </w:numPr>
        <w:tabs>
          <w:tab w:val="left" w:pos="720"/>
        </w:tabs>
      </w:pPr>
      <w:r>
        <w:t>EVFRAT IN TIGRIS</w:t>
      </w:r>
    </w:p>
    <w:p w:rsidR="004713B1" w:rsidRDefault="006347BC">
      <w:pPr>
        <w:pStyle w:val="BodyText"/>
        <w:numPr>
          <w:ilvl w:val="0"/>
          <w:numId w:val="21"/>
        </w:numPr>
        <w:tabs>
          <w:tab w:val="left" w:pos="1429"/>
        </w:tabs>
        <w:ind w:left="1429"/>
        <w:rPr>
          <w:rFonts w:cs="Tahoma"/>
        </w:rPr>
      </w:pPr>
      <w:r>
        <w:rPr>
          <w:rFonts w:cs="Tahoma"/>
        </w:rPr>
        <w:t>Izvirata v gorovjih Male Azije, tečeta skozi Mezopotamijo in se izlivata v perzijskem zalivu.</w:t>
      </w:r>
    </w:p>
    <w:p w:rsidR="004713B1" w:rsidRDefault="006347BC">
      <w:pPr>
        <w:pStyle w:val="BodyText"/>
        <w:numPr>
          <w:ilvl w:val="0"/>
          <w:numId w:val="21"/>
        </w:numPr>
        <w:tabs>
          <w:tab w:val="left" w:pos="1429"/>
        </w:tabs>
        <w:ind w:left="1429"/>
        <w:rPr>
          <w:rFonts w:cs="Tahoma"/>
        </w:rPr>
      </w:pPr>
      <w:r>
        <w:rPr>
          <w:rFonts w:cs="Tahoma"/>
        </w:rPr>
        <w:t>Največji pretok imata spomladi in pozimi, zaradi taljenja snega (spomladi) in zaradi sredozemskih depresij (pozimi)</w:t>
      </w:r>
    </w:p>
    <w:p w:rsidR="004713B1" w:rsidRDefault="006347BC">
      <w:pPr>
        <w:pStyle w:val="BodyText"/>
        <w:numPr>
          <w:ilvl w:val="0"/>
          <w:numId w:val="21"/>
        </w:numPr>
        <w:tabs>
          <w:tab w:val="left" w:pos="1429"/>
        </w:tabs>
        <w:ind w:left="1429"/>
        <w:rPr>
          <w:rFonts w:cs="Tahoma"/>
        </w:rPr>
      </w:pPr>
      <w:r>
        <w:rPr>
          <w:rFonts w:cs="Tahoma"/>
        </w:rPr>
        <w:t>Spadata k povodju Indijskega oceana.</w:t>
      </w:r>
    </w:p>
    <w:p w:rsidR="004713B1" w:rsidRDefault="006347BC">
      <w:pPr>
        <w:pStyle w:val="BodyText"/>
        <w:numPr>
          <w:ilvl w:val="0"/>
          <w:numId w:val="21"/>
        </w:numPr>
        <w:tabs>
          <w:tab w:val="left" w:pos="1429"/>
        </w:tabs>
        <w:ind w:left="1429"/>
        <w:rPr>
          <w:rFonts w:cs="Tahoma"/>
        </w:rPr>
      </w:pPr>
      <w:r>
        <w:rPr>
          <w:rFonts w:cs="Tahoma"/>
        </w:rPr>
        <w:t>Zaradi problemov z oskrbo pitne vode prihaja do meddržavnih konfliktov</w:t>
      </w:r>
    </w:p>
    <w:sectPr w:rsidR="004713B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Heading2"/>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cs="StarSymbol"/>
        <w:sz w:val="22"/>
        <w:szCs w:val="22"/>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Wingdings" w:hAnsi="Wingdings" w:cs="StarSymbol"/>
        <w:sz w:val="22"/>
        <w:szCs w:val="22"/>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Wingdings" w:hAnsi="Wingdings"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w:hAnsi="Wingdings" w:cs="StarSymbol"/>
        <w:sz w:val="22"/>
        <w:szCs w:val="22"/>
      </w:rPr>
    </w:lvl>
    <w:lvl w:ilvl="5">
      <w:start w:val="1"/>
      <w:numFmt w:val="bullet"/>
      <w:lvlText w:val=""/>
      <w:lvlJc w:val="left"/>
      <w:pPr>
        <w:tabs>
          <w:tab w:val="num" w:pos="2520"/>
        </w:tabs>
        <w:ind w:left="2520" w:hanging="360"/>
      </w:pPr>
      <w:rPr>
        <w:rFonts w:ascii="Wingdings" w:hAnsi="Wingdings"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w:hAnsi="Wingdings" w:cs="StarSymbol"/>
        <w:sz w:val="22"/>
        <w:szCs w:val="22"/>
      </w:rPr>
    </w:lvl>
    <w:lvl w:ilvl="8">
      <w:start w:val="1"/>
      <w:numFmt w:val="bullet"/>
      <w:lvlText w:val=""/>
      <w:lvlJc w:val="left"/>
      <w:pPr>
        <w:tabs>
          <w:tab w:val="num" w:pos="3600"/>
        </w:tabs>
        <w:ind w:left="3600" w:hanging="360"/>
      </w:pPr>
      <w:rPr>
        <w:rFonts w:ascii="Wingdings" w:hAnsi="Wingdings" w:cs="StarSymbol"/>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Wingdings" w:hAnsi="Wingdings" w:cs="StarSymbol"/>
        <w:sz w:val="22"/>
        <w:szCs w:val="22"/>
      </w:rPr>
    </w:lvl>
    <w:lvl w:ilvl="1">
      <w:start w:val="1"/>
      <w:numFmt w:val="bullet"/>
      <w:lvlText w:val=""/>
      <w:lvlJc w:val="left"/>
      <w:pPr>
        <w:tabs>
          <w:tab w:val="num" w:pos="1080"/>
        </w:tabs>
        <w:ind w:left="1080" w:hanging="360"/>
      </w:pPr>
      <w:rPr>
        <w:rFonts w:ascii="Wingdings 2" w:hAnsi="Wingdings 2"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tarSymbol"/>
        <w:sz w:val="22"/>
        <w:szCs w:val="22"/>
      </w:rPr>
    </w:lvl>
    <w:lvl w:ilvl="1">
      <w:start w:val="1"/>
      <w:numFmt w:val="bullet"/>
      <w:lvlText w:val=""/>
      <w:lvlJc w:val="left"/>
      <w:pPr>
        <w:tabs>
          <w:tab w:val="num" w:pos="1080"/>
        </w:tabs>
        <w:ind w:left="1080" w:hanging="360"/>
      </w:pPr>
      <w:rPr>
        <w:rFonts w:ascii="Wingdings" w:hAnsi="Wingdings" w:cs="StarSymbol"/>
        <w:sz w:val="22"/>
        <w:szCs w:val="22"/>
      </w:rPr>
    </w:lvl>
    <w:lvl w:ilvl="2">
      <w:start w:val="1"/>
      <w:numFmt w:val="bullet"/>
      <w:lvlText w:val="■"/>
      <w:lvlJc w:val="left"/>
      <w:pPr>
        <w:tabs>
          <w:tab w:val="num" w:pos="1440"/>
        </w:tabs>
        <w:ind w:left="1440" w:hanging="360"/>
      </w:pPr>
      <w:rPr>
        <w:rFonts w:ascii="StarSymbol" w:hAnsi="StarSymbol" w:cs="StarSymbol"/>
        <w:sz w:val="22"/>
        <w:szCs w:val="22"/>
      </w:rPr>
    </w:lvl>
    <w:lvl w:ilvl="3">
      <w:start w:val="1"/>
      <w:numFmt w:val="bullet"/>
      <w:lvlText w:val=""/>
      <w:lvlJc w:val="left"/>
      <w:pPr>
        <w:tabs>
          <w:tab w:val="num" w:pos="1800"/>
        </w:tabs>
        <w:ind w:left="1800" w:hanging="360"/>
      </w:pPr>
      <w:rPr>
        <w:rFonts w:ascii="Wingdings" w:hAnsi="Wingdings" w:cs="StarSymbol"/>
        <w:sz w:val="22"/>
        <w:szCs w:val="22"/>
      </w:rPr>
    </w:lvl>
    <w:lvl w:ilvl="4">
      <w:start w:val="1"/>
      <w:numFmt w:val="bullet"/>
      <w:lvlText w:val=""/>
      <w:lvlJc w:val="left"/>
      <w:pPr>
        <w:tabs>
          <w:tab w:val="num" w:pos="2160"/>
        </w:tabs>
        <w:ind w:left="2160" w:hanging="360"/>
      </w:pPr>
      <w:rPr>
        <w:rFonts w:ascii="Wingdings 2" w:hAnsi="Wingdings 2" w:cs="StarSymbol"/>
        <w:sz w:val="22"/>
        <w:szCs w:val="22"/>
      </w:rPr>
    </w:lvl>
    <w:lvl w:ilvl="5">
      <w:start w:val="1"/>
      <w:numFmt w:val="bullet"/>
      <w:lvlText w:val="■"/>
      <w:lvlJc w:val="left"/>
      <w:pPr>
        <w:tabs>
          <w:tab w:val="num" w:pos="2520"/>
        </w:tabs>
        <w:ind w:left="2520" w:hanging="360"/>
      </w:pPr>
      <w:rPr>
        <w:rFonts w:ascii="StarSymbol" w:hAnsi="StarSymbol" w:cs="StarSymbol"/>
        <w:sz w:val="22"/>
        <w:szCs w:val="22"/>
      </w:rPr>
    </w:lvl>
    <w:lvl w:ilvl="6">
      <w:start w:val="1"/>
      <w:numFmt w:val="bullet"/>
      <w:lvlText w:val=""/>
      <w:lvlJc w:val="left"/>
      <w:pPr>
        <w:tabs>
          <w:tab w:val="num" w:pos="2880"/>
        </w:tabs>
        <w:ind w:left="2880" w:hanging="360"/>
      </w:pPr>
      <w:rPr>
        <w:rFonts w:ascii="Wingdings" w:hAnsi="Wingdings" w:cs="StarSymbol"/>
        <w:sz w:val="22"/>
        <w:szCs w:val="22"/>
      </w:rPr>
    </w:lvl>
    <w:lvl w:ilvl="7">
      <w:start w:val="1"/>
      <w:numFmt w:val="bullet"/>
      <w:lvlText w:val=""/>
      <w:lvlJc w:val="left"/>
      <w:pPr>
        <w:tabs>
          <w:tab w:val="num" w:pos="3240"/>
        </w:tabs>
        <w:ind w:left="3240" w:hanging="360"/>
      </w:pPr>
      <w:rPr>
        <w:rFonts w:ascii="Wingdings 2" w:hAnsi="Wingdings 2" w:cs="StarSymbol"/>
        <w:sz w:val="22"/>
        <w:szCs w:val="22"/>
      </w:rPr>
    </w:lvl>
    <w:lvl w:ilvl="8">
      <w:start w:val="1"/>
      <w:numFmt w:val="bullet"/>
      <w:lvlText w:val="■"/>
      <w:lvlJc w:val="left"/>
      <w:pPr>
        <w:tabs>
          <w:tab w:val="num" w:pos="3600"/>
        </w:tabs>
        <w:ind w:left="3600" w:hanging="360"/>
      </w:pPr>
      <w:rPr>
        <w:rFonts w:ascii="StarSymbol" w:hAnsi="StarSymbol" w:cs="StarSymbol"/>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7BC"/>
    <w:rsid w:val="004713B1"/>
    <w:rsid w:val="006347BC"/>
    <w:rsid w:val="00A953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paragraph" w:styleId="Heading2">
    <w:name w:val="heading 2"/>
    <w:basedOn w:val="Naslov"/>
    <w:next w:val="BodyText"/>
    <w:qFormat/>
    <w:pPr>
      <w:numPr>
        <w:numId w:val="2"/>
      </w:numPr>
      <w:spacing w:before="68" w:after="62"/>
      <w:ind w:left="0" w:firstLine="0"/>
      <w:jc w:val="center"/>
      <w:outlineLvl w:val="1"/>
    </w:pPr>
    <w:rPr>
      <w:rFonts w:ascii="Bookman Old Style" w:hAnsi="Bookman Old Style"/>
      <w:bCs/>
      <w:i/>
      <w:iCs/>
      <w:shadow/>
      <w:imprint/>
      <w:color w:val="00FFFF"/>
      <w:sz w:val="32"/>
    </w:rPr>
  </w:style>
  <w:style w:type="paragraph" w:styleId="Heading3">
    <w:name w:val="heading 3"/>
    <w:basedOn w:val="Naslov"/>
    <w:next w:val="BodyText"/>
    <w:qFormat/>
    <w:pPr>
      <w:spacing w:before="57" w:after="57" w:line="0" w:lineRule="atLeast"/>
      <w:outlineLvl w:val="2"/>
    </w:pPr>
    <w:rPr>
      <w:rFonts w:ascii="Verdana" w:hAnsi="Verdana"/>
      <w:b/>
      <w:bCs/>
      <w:shadow/>
      <w:color w:val="FF00FF"/>
      <w:sz w:val="26"/>
    </w:rPr>
  </w:style>
  <w:style w:type="paragraph" w:styleId="Heading4">
    <w:name w:val="heading 4"/>
    <w:basedOn w:val="Naslov"/>
    <w:next w:val="BodyText"/>
    <w:qFormat/>
    <w:pPr>
      <w:numPr>
        <w:ilvl w:val="3"/>
        <w:numId w:val="1"/>
      </w:numPr>
      <w:outlineLvl w:val="3"/>
    </w:pPr>
    <w:rPr>
      <w:rFonts w:ascii="Comic Sans MS" w:hAnsi="Comic Sans MS"/>
      <w:b/>
      <w:bCs/>
      <w:i/>
      <w:iCs/>
      <w:color w:val="0000FF"/>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Wingdings" w:hAnsi="Wingdings" w:cs="StarSymbol"/>
      <w:sz w:val="22"/>
      <w:szCs w:val="22"/>
    </w:rPr>
  </w:style>
  <w:style w:type="character" w:customStyle="1" w:styleId="WW8Num3z2">
    <w:name w:val="WW8Num3z2"/>
    <w:rPr>
      <w:rFonts w:ascii="StarSymbol" w:hAnsi="StarSymbol" w:cs="StarSymbol"/>
      <w:sz w:val="22"/>
      <w:szCs w:val="22"/>
    </w:rPr>
  </w:style>
  <w:style w:type="character" w:customStyle="1" w:styleId="WW8Num3z4">
    <w:name w:val="WW8Num3z4"/>
    <w:rPr>
      <w:rFonts w:ascii="Wingdings 2" w:hAnsi="Wingdings 2" w:cs="StarSymbol"/>
      <w:sz w:val="22"/>
      <w:szCs w:val="22"/>
    </w:rPr>
  </w:style>
  <w:style w:type="character" w:customStyle="1" w:styleId="WW8Num4z0">
    <w:name w:val="WW8Num4z0"/>
    <w:rPr>
      <w:rFonts w:ascii="Symbol" w:hAnsi="Symbol"/>
    </w:rPr>
  </w:style>
  <w:style w:type="character" w:customStyle="1" w:styleId="WW8Num4z3">
    <w:name w:val="WW8Num4z3"/>
    <w:rPr>
      <w:rFonts w:ascii="Symbol" w:hAnsi="Symbol" w:cs="StarSymbol"/>
      <w:sz w:val="22"/>
      <w:szCs w:val="22"/>
    </w:rPr>
  </w:style>
  <w:style w:type="character" w:customStyle="1" w:styleId="WW8Num4z6">
    <w:name w:val="WW8Num4z6"/>
    <w:rPr>
      <w:rFonts w:ascii="Wingdings" w:hAnsi="Wingdings" w:cs="StarSymbol"/>
      <w:sz w:val="22"/>
      <w:szCs w:val="22"/>
    </w:rPr>
  </w:style>
  <w:style w:type="character" w:customStyle="1" w:styleId="WW8Num5z0">
    <w:name w:val="WW8Num5z0"/>
    <w:rPr>
      <w:rFonts w:ascii="Symbol" w:hAnsi="Symbol" w:cs="StarSymbol"/>
      <w:sz w:val="22"/>
      <w:szCs w:val="22"/>
    </w:rPr>
  </w:style>
  <w:style w:type="character" w:customStyle="1" w:styleId="WW8Num5z1">
    <w:name w:val="WW8Num5z1"/>
    <w:rPr>
      <w:rFonts w:ascii="Wingdings" w:hAnsi="Wingdings" w:cs="StarSymbol"/>
      <w:sz w:val="22"/>
      <w:szCs w:val="22"/>
    </w:rPr>
  </w:style>
  <w:style w:type="character" w:customStyle="1" w:styleId="WW8Num5z2">
    <w:name w:val="WW8Num5z2"/>
    <w:rPr>
      <w:rFonts w:ascii="StarSymbol" w:hAnsi="StarSymbol" w:cs="StarSymbol"/>
      <w:sz w:val="22"/>
      <w:szCs w:val="22"/>
    </w:rPr>
  </w:style>
  <w:style w:type="character" w:customStyle="1" w:styleId="WW8Num5z4">
    <w:name w:val="WW8Num5z4"/>
    <w:rPr>
      <w:rFonts w:ascii="Wingdings 2" w:hAnsi="Wingdings 2" w:cs="StarSymbol"/>
      <w:sz w:val="22"/>
      <w:szCs w:val="22"/>
    </w:rPr>
  </w:style>
  <w:style w:type="character" w:customStyle="1" w:styleId="WW8Num6z0">
    <w:name w:val="WW8Num6z0"/>
    <w:rPr>
      <w:rFonts w:ascii="Wingdings" w:hAnsi="Wingdings" w:cs="StarSymbol"/>
      <w:sz w:val="22"/>
      <w:szCs w:val="22"/>
    </w:rPr>
  </w:style>
  <w:style w:type="character" w:customStyle="1" w:styleId="WW8Num7z0">
    <w:name w:val="WW8Num7z0"/>
    <w:rPr>
      <w:rFonts w:ascii="Wingdings" w:hAnsi="Wingdings" w:cs="StarSymbol"/>
      <w:sz w:val="22"/>
      <w:szCs w:val="22"/>
    </w:rPr>
  </w:style>
  <w:style w:type="character" w:customStyle="1" w:styleId="WW8Num7z1">
    <w:name w:val="WW8Num7z1"/>
    <w:rPr>
      <w:rFonts w:ascii="Wingdings 2" w:hAnsi="Wingdings 2" w:cs="StarSymbol"/>
      <w:sz w:val="22"/>
      <w:szCs w:val="22"/>
    </w:rPr>
  </w:style>
  <w:style w:type="character" w:customStyle="1" w:styleId="WW8Num7z2">
    <w:name w:val="WW8Num7z2"/>
    <w:rPr>
      <w:rFonts w:ascii="StarSymbol" w:hAnsi="StarSymbol" w:cs="StarSymbol"/>
      <w:sz w:val="22"/>
      <w:szCs w:val="22"/>
    </w:rPr>
  </w:style>
  <w:style w:type="character" w:customStyle="1" w:styleId="WW8Num8z0">
    <w:name w:val="WW8Num8z0"/>
    <w:rPr>
      <w:rFonts w:ascii="Wingdings" w:hAnsi="Wingdings" w:cs="StarSymbol"/>
      <w:sz w:val="22"/>
      <w:szCs w:val="22"/>
    </w:rPr>
  </w:style>
  <w:style w:type="character" w:customStyle="1" w:styleId="WW8Num8z1">
    <w:name w:val="WW8Num8z1"/>
    <w:rPr>
      <w:rFonts w:ascii="Wingdings 2" w:hAnsi="Wingdings 2" w:cs="StarSymbol"/>
      <w:sz w:val="22"/>
      <w:szCs w:val="22"/>
    </w:rPr>
  </w:style>
  <w:style w:type="character" w:customStyle="1" w:styleId="WW8Num8z2">
    <w:name w:val="WW8Num8z2"/>
    <w:rPr>
      <w:rFonts w:ascii="StarSymbol" w:hAnsi="StarSymbol" w:cs="StarSymbol"/>
      <w:sz w:val="22"/>
      <w:szCs w:val="22"/>
    </w:rPr>
  </w:style>
  <w:style w:type="character" w:customStyle="1" w:styleId="WW8Num9z0">
    <w:name w:val="WW8Num9z0"/>
    <w:rPr>
      <w:rFonts w:ascii="Wingdings" w:hAnsi="Wingdings" w:cs="StarSymbol"/>
      <w:sz w:val="22"/>
      <w:szCs w:val="22"/>
    </w:rPr>
  </w:style>
  <w:style w:type="character" w:customStyle="1" w:styleId="WW8Num9z1">
    <w:name w:val="WW8Num9z1"/>
    <w:rPr>
      <w:rFonts w:ascii="Wingdings 2" w:hAnsi="Wingdings 2" w:cs="StarSymbol"/>
      <w:sz w:val="22"/>
      <w:szCs w:val="22"/>
    </w:rPr>
  </w:style>
  <w:style w:type="character" w:customStyle="1" w:styleId="WW8Num9z2">
    <w:name w:val="WW8Num9z2"/>
    <w:rPr>
      <w:rFonts w:ascii="StarSymbol" w:hAnsi="StarSymbol" w:cs="StarSymbol"/>
      <w:sz w:val="22"/>
      <w:szCs w:val="22"/>
    </w:rPr>
  </w:style>
  <w:style w:type="character" w:customStyle="1" w:styleId="WW8Num10z0">
    <w:name w:val="WW8Num10z0"/>
    <w:rPr>
      <w:rFonts w:ascii="Wingdings" w:hAnsi="Wingdings" w:cs="StarSymbol"/>
      <w:sz w:val="22"/>
      <w:szCs w:val="22"/>
    </w:rPr>
  </w:style>
  <w:style w:type="character" w:customStyle="1" w:styleId="WW8Num10z1">
    <w:name w:val="WW8Num10z1"/>
    <w:rPr>
      <w:rFonts w:ascii="Wingdings 2" w:hAnsi="Wingdings 2" w:cs="StarSymbol"/>
      <w:sz w:val="22"/>
      <w:szCs w:val="22"/>
    </w:rPr>
  </w:style>
  <w:style w:type="character" w:customStyle="1" w:styleId="WW8Num10z2">
    <w:name w:val="WW8Num10z2"/>
    <w:rPr>
      <w:rFonts w:ascii="StarSymbol" w:hAnsi="StarSymbol" w:cs="StarSymbol"/>
      <w:sz w:val="22"/>
      <w:szCs w:val="22"/>
    </w:rPr>
  </w:style>
  <w:style w:type="character" w:customStyle="1" w:styleId="WW8Num11z0">
    <w:name w:val="WW8Num11z0"/>
    <w:rPr>
      <w:rFonts w:ascii="Wingdings" w:hAnsi="Wingdings" w:cs="StarSymbol"/>
      <w:sz w:val="22"/>
      <w:szCs w:val="22"/>
    </w:rPr>
  </w:style>
  <w:style w:type="character" w:customStyle="1" w:styleId="WW8Num11z1">
    <w:name w:val="WW8Num11z1"/>
    <w:rPr>
      <w:rFonts w:ascii="Wingdings 2" w:hAnsi="Wingdings 2" w:cs="StarSymbol"/>
      <w:sz w:val="22"/>
      <w:szCs w:val="22"/>
    </w:rPr>
  </w:style>
  <w:style w:type="character" w:customStyle="1" w:styleId="WW8Num11z2">
    <w:name w:val="WW8Num11z2"/>
    <w:rPr>
      <w:rFonts w:ascii="StarSymbol" w:hAnsi="StarSymbol" w:cs="StarSymbol"/>
      <w:sz w:val="22"/>
      <w:szCs w:val="22"/>
    </w:rPr>
  </w:style>
  <w:style w:type="character" w:customStyle="1" w:styleId="WW8Num12z0">
    <w:name w:val="WW8Num12z0"/>
    <w:rPr>
      <w:rFonts w:ascii="Wingdings" w:hAnsi="Wingdings" w:cs="StarSymbol"/>
      <w:sz w:val="22"/>
      <w:szCs w:val="22"/>
    </w:rPr>
  </w:style>
  <w:style w:type="character" w:customStyle="1" w:styleId="WW8Num12z1">
    <w:name w:val="WW8Num12z1"/>
    <w:rPr>
      <w:rFonts w:ascii="Wingdings 2" w:hAnsi="Wingdings 2" w:cs="StarSymbol"/>
      <w:sz w:val="22"/>
      <w:szCs w:val="22"/>
    </w:rPr>
  </w:style>
  <w:style w:type="character" w:customStyle="1" w:styleId="WW8Num12z2">
    <w:name w:val="WW8Num12z2"/>
    <w:rPr>
      <w:rFonts w:ascii="StarSymbol" w:hAnsi="StarSymbol" w:cs="StarSymbol"/>
      <w:sz w:val="22"/>
      <w:szCs w:val="22"/>
    </w:rPr>
  </w:style>
  <w:style w:type="character" w:customStyle="1" w:styleId="WW8Num13z0">
    <w:name w:val="WW8Num13z0"/>
    <w:rPr>
      <w:rFonts w:ascii="Wingdings" w:hAnsi="Wingdings" w:cs="StarSymbol"/>
      <w:sz w:val="22"/>
      <w:szCs w:val="22"/>
    </w:rPr>
  </w:style>
  <w:style w:type="character" w:customStyle="1" w:styleId="WW8Num13z1">
    <w:name w:val="WW8Num13z1"/>
    <w:rPr>
      <w:rFonts w:ascii="Wingdings 2" w:hAnsi="Wingdings 2" w:cs="StarSymbol"/>
      <w:sz w:val="22"/>
      <w:szCs w:val="22"/>
    </w:rPr>
  </w:style>
  <w:style w:type="character" w:customStyle="1" w:styleId="WW8Num13z2">
    <w:name w:val="WW8Num13z2"/>
    <w:rPr>
      <w:rFonts w:ascii="StarSymbol" w:hAnsi="StarSymbol" w:cs="StarSymbol"/>
      <w:sz w:val="22"/>
      <w:szCs w:val="22"/>
    </w:rPr>
  </w:style>
  <w:style w:type="character" w:customStyle="1" w:styleId="WW8Num14z0">
    <w:name w:val="WW8Num14z0"/>
    <w:rPr>
      <w:rFonts w:ascii="Wingdings" w:hAnsi="Wingdings" w:cs="StarSymbol"/>
      <w:sz w:val="22"/>
      <w:szCs w:val="22"/>
    </w:rPr>
  </w:style>
  <w:style w:type="character" w:customStyle="1" w:styleId="WW8Num14z2">
    <w:name w:val="WW8Num14z2"/>
    <w:rPr>
      <w:rFonts w:ascii="StarSymbol" w:hAnsi="StarSymbol" w:cs="StarSymbol"/>
      <w:sz w:val="22"/>
      <w:szCs w:val="22"/>
    </w:rPr>
  </w:style>
  <w:style w:type="character" w:customStyle="1" w:styleId="WW8Num14z4">
    <w:name w:val="WW8Num14z4"/>
    <w:rPr>
      <w:rFonts w:ascii="Wingdings 2" w:hAnsi="Wingdings 2" w:cs="StarSymbol"/>
      <w:sz w:val="22"/>
      <w:szCs w:val="22"/>
    </w:rPr>
  </w:style>
  <w:style w:type="character" w:customStyle="1" w:styleId="WW8Num15z0">
    <w:name w:val="WW8Num15z0"/>
    <w:rPr>
      <w:rFonts w:ascii="Wingdings" w:hAnsi="Wingdings" w:cs="StarSymbol"/>
      <w:sz w:val="22"/>
      <w:szCs w:val="22"/>
    </w:rPr>
  </w:style>
  <w:style w:type="character" w:customStyle="1" w:styleId="WW8Num15z2">
    <w:name w:val="WW8Num15z2"/>
    <w:rPr>
      <w:rFonts w:ascii="StarSymbol" w:hAnsi="StarSymbol" w:cs="StarSymbol"/>
      <w:sz w:val="22"/>
      <w:szCs w:val="22"/>
    </w:rPr>
  </w:style>
  <w:style w:type="character" w:customStyle="1" w:styleId="WW8Num15z4">
    <w:name w:val="WW8Num15z4"/>
    <w:rPr>
      <w:rFonts w:ascii="Wingdings 2" w:hAnsi="Wingdings 2" w:cs="StarSymbol"/>
      <w:sz w:val="22"/>
      <w:szCs w:val="22"/>
    </w:rPr>
  </w:style>
  <w:style w:type="character" w:customStyle="1" w:styleId="WW8Num16z0">
    <w:name w:val="WW8Num16z0"/>
    <w:rPr>
      <w:rFonts w:ascii="Wingdings" w:hAnsi="Wingdings" w:cs="StarSymbol"/>
      <w:sz w:val="22"/>
      <w:szCs w:val="22"/>
    </w:rPr>
  </w:style>
  <w:style w:type="character" w:customStyle="1" w:styleId="WW8Num16z2">
    <w:name w:val="WW8Num16z2"/>
    <w:rPr>
      <w:rFonts w:ascii="StarSymbol" w:hAnsi="StarSymbol" w:cs="StarSymbol"/>
      <w:sz w:val="22"/>
      <w:szCs w:val="22"/>
    </w:rPr>
  </w:style>
  <w:style w:type="character" w:customStyle="1" w:styleId="WW8Num16z4">
    <w:name w:val="WW8Num16z4"/>
    <w:rPr>
      <w:rFonts w:ascii="Wingdings 2" w:hAnsi="Wingdings 2" w:cs="StarSymbol"/>
      <w:sz w:val="22"/>
      <w:szCs w:val="22"/>
    </w:rPr>
  </w:style>
  <w:style w:type="character" w:customStyle="1" w:styleId="WW8Num17z0">
    <w:name w:val="WW8Num17z0"/>
    <w:rPr>
      <w:rFonts w:ascii="Wingdings" w:hAnsi="Wingdings" w:cs="StarSymbol"/>
      <w:sz w:val="22"/>
      <w:szCs w:val="22"/>
    </w:rPr>
  </w:style>
  <w:style w:type="character" w:customStyle="1" w:styleId="WW8Num17z2">
    <w:name w:val="WW8Num17z2"/>
    <w:rPr>
      <w:rFonts w:ascii="StarSymbol" w:hAnsi="StarSymbol" w:cs="StarSymbol"/>
      <w:sz w:val="22"/>
      <w:szCs w:val="22"/>
    </w:rPr>
  </w:style>
  <w:style w:type="character" w:customStyle="1" w:styleId="WW8Num17z4">
    <w:name w:val="WW8Num17z4"/>
    <w:rPr>
      <w:rFonts w:ascii="Wingdings 2" w:hAnsi="Wingdings 2" w:cs="StarSymbol"/>
      <w:sz w:val="22"/>
      <w:szCs w:val="22"/>
    </w:rPr>
  </w:style>
  <w:style w:type="character" w:customStyle="1" w:styleId="WW8Num18z0">
    <w:name w:val="WW8Num18z0"/>
    <w:rPr>
      <w:rFonts w:ascii="Wingdings" w:hAnsi="Wingdings" w:cs="StarSymbol"/>
      <w:sz w:val="22"/>
      <w:szCs w:val="22"/>
    </w:rPr>
  </w:style>
  <w:style w:type="character" w:customStyle="1" w:styleId="WW8Num18z2">
    <w:name w:val="WW8Num18z2"/>
    <w:rPr>
      <w:rFonts w:ascii="StarSymbol" w:hAnsi="StarSymbol" w:cs="StarSymbol"/>
      <w:sz w:val="22"/>
      <w:szCs w:val="22"/>
    </w:rPr>
  </w:style>
  <w:style w:type="character" w:customStyle="1" w:styleId="WW8Num18z4">
    <w:name w:val="WW8Num18z4"/>
    <w:rPr>
      <w:rFonts w:ascii="Wingdings 2" w:hAnsi="Wingdings 2" w:cs="StarSymbol"/>
      <w:sz w:val="22"/>
      <w:szCs w:val="22"/>
    </w:rPr>
  </w:style>
  <w:style w:type="character" w:customStyle="1" w:styleId="WW8Num19z0">
    <w:name w:val="WW8Num19z0"/>
    <w:rPr>
      <w:rFonts w:ascii="Wingdings" w:hAnsi="Wingdings" w:cs="StarSymbol"/>
      <w:sz w:val="22"/>
      <w:szCs w:val="22"/>
    </w:rPr>
  </w:style>
  <w:style w:type="character" w:customStyle="1" w:styleId="WW8Num19z2">
    <w:name w:val="WW8Num19z2"/>
    <w:rPr>
      <w:rFonts w:ascii="StarSymbol" w:hAnsi="StarSymbol" w:cs="StarSymbol"/>
      <w:sz w:val="22"/>
      <w:szCs w:val="22"/>
    </w:rPr>
  </w:style>
  <w:style w:type="character" w:customStyle="1" w:styleId="WW8Num19z4">
    <w:name w:val="WW8Num19z4"/>
    <w:rPr>
      <w:rFonts w:ascii="Wingdings 2" w:hAnsi="Wingdings 2" w:cs="StarSymbol"/>
      <w:sz w:val="22"/>
      <w:szCs w:val="22"/>
    </w:rPr>
  </w:style>
  <w:style w:type="character" w:customStyle="1" w:styleId="WW8Num20z0">
    <w:name w:val="WW8Num20z0"/>
    <w:rPr>
      <w:rFonts w:ascii="Wingdings" w:hAnsi="Wingdings" w:cs="StarSymbol"/>
      <w:sz w:val="22"/>
      <w:szCs w:val="22"/>
    </w:rPr>
  </w:style>
  <w:style w:type="character" w:customStyle="1" w:styleId="WW8Num20z2">
    <w:name w:val="WW8Num20z2"/>
    <w:rPr>
      <w:rFonts w:ascii="StarSymbol" w:hAnsi="StarSymbol" w:cs="StarSymbol"/>
      <w:sz w:val="22"/>
      <w:szCs w:val="22"/>
    </w:rPr>
  </w:style>
  <w:style w:type="character" w:customStyle="1" w:styleId="WW8Num20z4">
    <w:name w:val="WW8Num20z4"/>
    <w:rPr>
      <w:rFonts w:ascii="Wingdings 2" w:hAnsi="Wingdings 2" w:cs="StarSymbol"/>
      <w:sz w:val="22"/>
      <w:szCs w:val="22"/>
    </w:rPr>
  </w:style>
  <w:style w:type="character" w:customStyle="1" w:styleId="WW8Num21z0">
    <w:name w:val="WW8Num21z0"/>
    <w:rPr>
      <w:rFonts w:ascii="Symbol" w:hAnsi="Symbol" w:cs="StarSymbol"/>
      <w:sz w:val="22"/>
      <w:szCs w:val="22"/>
    </w:rPr>
  </w:style>
  <w:style w:type="character" w:customStyle="1" w:styleId="WW8Num21z1">
    <w:name w:val="WW8Num21z1"/>
    <w:rPr>
      <w:rFonts w:ascii="Wingdings" w:hAnsi="Wingdings" w:cs="StarSymbol"/>
      <w:sz w:val="22"/>
      <w:szCs w:val="22"/>
    </w:rPr>
  </w:style>
  <w:style w:type="character" w:customStyle="1" w:styleId="WW8Num21z2">
    <w:name w:val="WW8Num21z2"/>
    <w:rPr>
      <w:rFonts w:ascii="StarSymbol" w:hAnsi="StarSymbol" w:cs="StarSymbol"/>
      <w:sz w:val="22"/>
      <w:szCs w:val="22"/>
    </w:rPr>
  </w:style>
  <w:style w:type="character" w:customStyle="1" w:styleId="WW8Num21z4">
    <w:name w:val="WW8Num21z4"/>
    <w:rPr>
      <w:rFonts w:ascii="Wingdings 2" w:hAnsi="Wingdings 2" w:cs="StarSymbol"/>
      <w:sz w:val="22"/>
      <w:szCs w:val="22"/>
    </w:rPr>
  </w:style>
  <w:style w:type="character" w:customStyle="1" w:styleId="WW8Num22z0">
    <w:name w:val="WW8Num22z0"/>
    <w:rPr>
      <w:rFonts w:ascii="Symbol" w:hAnsi="Symbol" w:cs="StarSymbol"/>
      <w:sz w:val="22"/>
      <w:szCs w:val="22"/>
    </w:rPr>
  </w:style>
  <w:style w:type="character" w:customStyle="1" w:styleId="WW8Num22z1">
    <w:name w:val="WW8Num22z1"/>
    <w:rPr>
      <w:rFonts w:ascii="Wingdings" w:hAnsi="Wingdings" w:cs="StarSymbol"/>
      <w:sz w:val="22"/>
      <w:szCs w:val="22"/>
    </w:rPr>
  </w:style>
  <w:style w:type="character" w:customStyle="1" w:styleId="WW8Num22z2">
    <w:name w:val="WW8Num22z2"/>
    <w:rPr>
      <w:rFonts w:ascii="StarSymbol" w:hAnsi="StarSymbol" w:cs="StarSymbol"/>
      <w:sz w:val="22"/>
      <w:szCs w:val="22"/>
    </w:rPr>
  </w:style>
  <w:style w:type="character" w:customStyle="1" w:styleId="WW8Num22z4">
    <w:name w:val="WW8Num22z4"/>
    <w:rPr>
      <w:rFonts w:ascii="Wingdings 2" w:hAnsi="Wingdings 2" w:cs="StarSymbol"/>
      <w:sz w:val="22"/>
      <w:szCs w:val="22"/>
    </w:rPr>
  </w:style>
  <w:style w:type="character" w:customStyle="1" w:styleId="WW8Num23z0">
    <w:name w:val="WW8Num23z0"/>
    <w:rPr>
      <w:rFonts w:ascii="Wingdings" w:hAnsi="Wingdings" w:cs="StarSymbol"/>
      <w:sz w:val="22"/>
      <w:szCs w:val="22"/>
    </w:rPr>
  </w:style>
  <w:style w:type="character" w:customStyle="1" w:styleId="WW8Num23z1">
    <w:name w:val="WW8Num23z1"/>
    <w:rPr>
      <w:rFonts w:ascii="Wingdings 2" w:hAnsi="Wingdings 2" w:cs="StarSymbol"/>
      <w:sz w:val="22"/>
      <w:szCs w:val="22"/>
    </w:rPr>
  </w:style>
  <w:style w:type="character" w:customStyle="1" w:styleId="WW8Num23z2">
    <w:name w:val="WW8Num23z2"/>
    <w:rPr>
      <w:rFonts w:ascii="StarSymbol" w:hAnsi="StarSymbol" w:cs="StarSymbol"/>
      <w:sz w:val="22"/>
      <w:szCs w:val="22"/>
    </w:rPr>
  </w:style>
  <w:style w:type="character" w:customStyle="1" w:styleId="WW8Num24z0">
    <w:name w:val="WW8Num24z0"/>
    <w:rPr>
      <w:rFonts w:ascii="Wingdings" w:hAnsi="Wingdings" w:cs="StarSymbol"/>
      <w:sz w:val="22"/>
      <w:szCs w:val="22"/>
    </w:rPr>
  </w:style>
  <w:style w:type="character" w:customStyle="1" w:styleId="WW8Num24z1">
    <w:name w:val="WW8Num24z1"/>
    <w:rPr>
      <w:rFonts w:ascii="Wingdings 2" w:hAnsi="Wingdings 2" w:cs="StarSymbol"/>
      <w:sz w:val="22"/>
      <w:szCs w:val="22"/>
    </w:rPr>
  </w:style>
  <w:style w:type="character" w:customStyle="1" w:styleId="WW8Num24z2">
    <w:name w:val="WW8Num24z2"/>
    <w:rPr>
      <w:rFonts w:ascii="StarSymbol" w:hAnsi="StarSymbol" w:cs="StarSymbol"/>
      <w:sz w:val="22"/>
      <w:szCs w:val="22"/>
    </w:rPr>
  </w:style>
  <w:style w:type="character" w:customStyle="1" w:styleId="WW8Num25z0">
    <w:name w:val="WW8Num25z0"/>
    <w:rPr>
      <w:rFonts w:ascii="Wingdings" w:hAnsi="Wingdings" w:cs="StarSymbol"/>
      <w:sz w:val="22"/>
      <w:szCs w:val="22"/>
    </w:rPr>
  </w:style>
  <w:style w:type="character" w:customStyle="1" w:styleId="WW8Num25z1">
    <w:name w:val="WW8Num25z1"/>
    <w:rPr>
      <w:rFonts w:ascii="Wingdings 2" w:hAnsi="Wingdings 2" w:cs="StarSymbol"/>
      <w:sz w:val="22"/>
      <w:szCs w:val="22"/>
    </w:rPr>
  </w:style>
  <w:style w:type="character" w:customStyle="1" w:styleId="WW8Num25z2">
    <w:name w:val="WW8Num25z2"/>
    <w:rPr>
      <w:rFonts w:ascii="StarSymbol" w:hAnsi="StarSymbol" w:cs="StarSymbol"/>
      <w:sz w:val="22"/>
      <w:szCs w:val="22"/>
    </w:rPr>
  </w:style>
  <w:style w:type="character" w:customStyle="1" w:styleId="WW8Num26z0">
    <w:name w:val="WW8Num26z0"/>
    <w:rPr>
      <w:rFonts w:ascii="Wingdings" w:hAnsi="Wingdings" w:cs="StarSymbol"/>
      <w:sz w:val="22"/>
      <w:szCs w:val="22"/>
    </w:rPr>
  </w:style>
  <w:style w:type="character" w:customStyle="1" w:styleId="WW8Num26z1">
    <w:name w:val="WW8Num26z1"/>
    <w:rPr>
      <w:rFonts w:ascii="Wingdings 2" w:hAnsi="Wingdings 2" w:cs="StarSymbol"/>
      <w:sz w:val="22"/>
      <w:szCs w:val="22"/>
    </w:rPr>
  </w:style>
  <w:style w:type="character" w:customStyle="1" w:styleId="WW8Num26z2">
    <w:name w:val="WW8Num26z2"/>
    <w:rPr>
      <w:rFonts w:ascii="StarSymbol" w:hAnsi="StarSymbol" w:cs="StarSymbol"/>
      <w:sz w:val="22"/>
      <w:szCs w:val="22"/>
    </w:rPr>
  </w:style>
  <w:style w:type="character" w:customStyle="1" w:styleId="WW8Num27z0">
    <w:name w:val="WW8Num27z0"/>
    <w:rPr>
      <w:rFonts w:ascii="Wingdings" w:hAnsi="Wingdings" w:cs="StarSymbol"/>
      <w:sz w:val="22"/>
      <w:szCs w:val="22"/>
    </w:rPr>
  </w:style>
  <w:style w:type="character" w:customStyle="1" w:styleId="WW8Num27z1">
    <w:name w:val="WW8Num27z1"/>
    <w:rPr>
      <w:rFonts w:ascii="Wingdings 2" w:hAnsi="Wingdings 2" w:cs="StarSymbol"/>
      <w:sz w:val="22"/>
      <w:szCs w:val="22"/>
    </w:rPr>
  </w:style>
  <w:style w:type="character" w:customStyle="1" w:styleId="WW8Num27z2">
    <w:name w:val="WW8Num27z2"/>
    <w:rPr>
      <w:rFonts w:ascii="StarSymbol" w:hAnsi="StarSymbol" w:cs="StarSymbol"/>
      <w:sz w:val="22"/>
      <w:szCs w:val="22"/>
    </w:rPr>
  </w:style>
  <w:style w:type="character" w:customStyle="1" w:styleId="WW8Num28z0">
    <w:name w:val="WW8Num28z0"/>
    <w:rPr>
      <w:rFonts w:ascii="Wingdings" w:hAnsi="Wingdings" w:cs="StarSymbol"/>
      <w:sz w:val="22"/>
      <w:szCs w:val="22"/>
    </w:rPr>
  </w:style>
  <w:style w:type="character" w:customStyle="1" w:styleId="WW8Num28z1">
    <w:name w:val="WW8Num28z1"/>
    <w:rPr>
      <w:rFonts w:ascii="Wingdings 2" w:hAnsi="Wingdings 2" w:cs="StarSymbol"/>
      <w:sz w:val="22"/>
      <w:szCs w:val="22"/>
    </w:rPr>
  </w:style>
  <w:style w:type="character" w:customStyle="1" w:styleId="WW8Num28z2">
    <w:name w:val="WW8Num28z2"/>
    <w:rPr>
      <w:rFonts w:ascii="StarSymbol" w:hAnsi="StarSymbol" w:cs="StarSymbol"/>
      <w:sz w:val="22"/>
      <w:szCs w:val="22"/>
    </w:rPr>
  </w:style>
  <w:style w:type="character" w:customStyle="1" w:styleId="WW8Num29z0">
    <w:name w:val="WW8Num29z0"/>
    <w:rPr>
      <w:rFonts w:ascii="Symbol" w:hAnsi="Symbol" w:cs="StarSymbol"/>
      <w:sz w:val="22"/>
      <w:szCs w:val="22"/>
    </w:rPr>
  </w:style>
  <w:style w:type="character" w:customStyle="1" w:styleId="WW8Num29z1">
    <w:name w:val="WW8Num29z1"/>
    <w:rPr>
      <w:rFonts w:ascii="Wingdings" w:hAnsi="Wingdings" w:cs="StarSymbol"/>
      <w:sz w:val="22"/>
      <w:szCs w:val="22"/>
    </w:rPr>
  </w:style>
  <w:style w:type="character" w:customStyle="1" w:styleId="WW8Num29z2">
    <w:name w:val="WW8Num29z2"/>
    <w:rPr>
      <w:rFonts w:ascii="StarSymbol" w:hAnsi="StarSymbol" w:cs="StarSymbol"/>
      <w:sz w:val="22"/>
      <w:szCs w:val="22"/>
    </w:rPr>
  </w:style>
  <w:style w:type="character" w:customStyle="1" w:styleId="WW8Num29z4">
    <w:name w:val="WW8Num29z4"/>
    <w:rPr>
      <w:rFonts w:ascii="Wingdings 2" w:hAnsi="Wingdings 2" w:cs="StarSymbol"/>
      <w:sz w:val="22"/>
      <w:szCs w:val="22"/>
    </w:rPr>
  </w:style>
  <w:style w:type="character" w:customStyle="1" w:styleId="WW8Num30z0">
    <w:name w:val="WW8Num30z0"/>
    <w:rPr>
      <w:rFonts w:ascii="Symbol" w:hAnsi="Symbol" w:cs="StarSymbol"/>
      <w:sz w:val="22"/>
      <w:szCs w:val="22"/>
    </w:rPr>
  </w:style>
  <w:style w:type="character" w:customStyle="1" w:styleId="WW8Num30z1">
    <w:name w:val="WW8Num30z1"/>
    <w:rPr>
      <w:rFonts w:ascii="Wingdings" w:hAnsi="Wingdings" w:cs="StarSymbol"/>
      <w:sz w:val="22"/>
      <w:szCs w:val="22"/>
    </w:rPr>
  </w:style>
  <w:style w:type="character" w:customStyle="1" w:styleId="WW8Num30z2">
    <w:name w:val="WW8Num30z2"/>
    <w:rPr>
      <w:rFonts w:ascii="StarSymbol" w:hAnsi="StarSymbol" w:cs="StarSymbol"/>
      <w:sz w:val="22"/>
      <w:szCs w:val="22"/>
    </w:rPr>
  </w:style>
  <w:style w:type="character" w:customStyle="1" w:styleId="WW8Num30z4">
    <w:name w:val="WW8Num30z4"/>
    <w:rPr>
      <w:rFonts w:ascii="Wingdings 2" w:hAnsi="Wingdings 2" w:cs="StarSymbol"/>
      <w:sz w:val="22"/>
      <w:szCs w:val="22"/>
    </w:rPr>
  </w:style>
  <w:style w:type="character" w:customStyle="1" w:styleId="WW8Num31z0">
    <w:name w:val="WW8Num31z0"/>
    <w:rPr>
      <w:rFonts w:ascii="Symbol" w:hAnsi="Symbol" w:cs="StarSymbol"/>
      <w:sz w:val="22"/>
      <w:szCs w:val="22"/>
    </w:rPr>
  </w:style>
  <w:style w:type="character" w:customStyle="1" w:styleId="WW8Num31z1">
    <w:name w:val="WW8Num31z1"/>
    <w:rPr>
      <w:rFonts w:ascii="Wingdings" w:hAnsi="Wingdings" w:cs="StarSymbol"/>
      <w:sz w:val="22"/>
      <w:szCs w:val="22"/>
    </w:rPr>
  </w:style>
  <w:style w:type="character" w:customStyle="1" w:styleId="WW8Num31z2">
    <w:name w:val="WW8Num31z2"/>
    <w:rPr>
      <w:rFonts w:ascii="StarSymbol" w:hAnsi="StarSymbol" w:cs="StarSymbol"/>
      <w:sz w:val="22"/>
      <w:szCs w:val="22"/>
    </w:rPr>
  </w:style>
  <w:style w:type="character" w:customStyle="1" w:styleId="WW8Num31z4">
    <w:name w:val="WW8Num31z4"/>
    <w:rPr>
      <w:rFonts w:ascii="Wingdings 2" w:hAnsi="Wingdings 2" w:cs="StarSymbol"/>
      <w:sz w:val="22"/>
      <w:szCs w:val="22"/>
    </w:rPr>
  </w:style>
  <w:style w:type="character" w:customStyle="1" w:styleId="WW8Num32z0">
    <w:name w:val="WW8Num32z0"/>
    <w:rPr>
      <w:rFonts w:ascii="Symbol" w:hAnsi="Symbol" w:cs="StarSymbol"/>
      <w:sz w:val="22"/>
      <w:szCs w:val="22"/>
    </w:rPr>
  </w:style>
  <w:style w:type="character" w:customStyle="1" w:styleId="WW8Num32z1">
    <w:name w:val="WW8Num32z1"/>
    <w:rPr>
      <w:rFonts w:ascii="Wingdings" w:hAnsi="Wingdings" w:cs="StarSymbol"/>
      <w:sz w:val="22"/>
      <w:szCs w:val="22"/>
    </w:rPr>
  </w:style>
  <w:style w:type="character" w:customStyle="1" w:styleId="WW8Num32z2">
    <w:name w:val="WW8Num32z2"/>
    <w:rPr>
      <w:rFonts w:ascii="StarSymbol" w:hAnsi="StarSymbol" w:cs="StarSymbol"/>
      <w:sz w:val="22"/>
      <w:szCs w:val="22"/>
    </w:rPr>
  </w:style>
  <w:style w:type="character" w:customStyle="1" w:styleId="WW8Num32z4">
    <w:name w:val="WW8Num32z4"/>
    <w:rPr>
      <w:rFonts w:ascii="Wingdings 2" w:hAnsi="Wingdings 2" w:cs="StarSymbol"/>
      <w:sz w:val="22"/>
      <w:szCs w:val="22"/>
    </w:rPr>
  </w:style>
  <w:style w:type="character" w:customStyle="1" w:styleId="Absatz-Standardschriftart">
    <w:name w:val="Absatz-Standardschriftart"/>
  </w:style>
  <w:style w:type="character" w:customStyle="1" w:styleId="Oznake">
    <w:name w:val="Oznake"/>
    <w:rPr>
      <w:rFonts w:ascii="StarSymbol" w:eastAsia="StarSymbol" w:hAnsi="StarSymbol" w:cs="StarSymbol"/>
      <w:sz w:val="22"/>
      <w:szCs w:val="22"/>
    </w:rPr>
  </w:style>
  <w:style w:type="character" w:customStyle="1" w:styleId="Simbolizaotevilevanje">
    <w:name w:val="Simboli za oštevilčevanje"/>
  </w:style>
  <w:style w:type="paragraph" w:customStyle="1" w:styleId="Naslov">
    <w:name w:val="Naslov"/>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rPr>
      <w:rFonts w:ascii="Comic Sans MS" w:hAnsi="Comic Sans MS"/>
    </w:rPr>
  </w:style>
  <w:style w:type="paragraph" w:styleId="List">
    <w:name w:val="List"/>
    <w:basedOn w:val="BodyText"/>
    <w:semiHidden/>
    <w:rPr>
      <w:rFonts w:cs="Tahoma"/>
    </w:rPr>
  </w:style>
  <w:style w:type="paragraph" w:customStyle="1" w:styleId="Napis">
    <w:name w:val="Napis"/>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customStyle="1" w:styleId="Vsebinatabele">
    <w:name w:val="Vsebina tabele"/>
    <w:basedOn w:val="Normal"/>
    <w:pPr>
      <w:suppressLineNumbers/>
    </w:pPr>
    <w:rPr>
      <w:rFonts w:ascii="Comic Sans MS" w:hAnsi="Comic Sans MS"/>
      <w:sz w:val="22"/>
    </w:rPr>
  </w:style>
  <w:style w:type="paragraph" w:customStyle="1" w:styleId="Naslovtabele">
    <w:name w:val="Naslov tabele"/>
    <w:basedOn w:val="Vsebinatabel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