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96B5B" w:rsidRDefault="001E2AA6">
      <w:pPr>
        <w:jc w:val="center"/>
        <w:rPr>
          <w:rFonts w:ascii="Comic Sans MS" w:hAnsi="Comic Sans MS"/>
          <w:b/>
          <w:color w:val="CC99FF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color w:val="CC99FF"/>
          <w:sz w:val="32"/>
          <w:szCs w:val="32"/>
        </w:rPr>
        <w:t>Jezikovna in verska sestava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JEZIKOVNE SKUPINE:</w:t>
      </w: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Slovanska jezikovna skupina: </w:t>
      </w:r>
      <w:r>
        <w:rPr>
          <w:rFonts w:ascii="Comic Sans MS" w:hAnsi="Comic Sans MS"/>
        </w:rPr>
        <w:t>Slovenci, Rusi, Hrvati, Srbi, Muslimani (Bošnjaki; kosovski Albanci), Makedonci, Bolgari, Ukrajinci, Slovaki, Čehi, Poljaki, Belorusi</w:t>
      </w:r>
    </w:p>
    <w:p w:rsidR="00196B5B" w:rsidRDefault="00196B5B">
      <w:pPr>
        <w:rPr>
          <w:rFonts w:ascii="Comic Sans MS" w:hAnsi="Comic Sans MS"/>
          <w:b/>
        </w:rPr>
      </w:pP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Romanska jezikovna skupina: </w:t>
      </w:r>
      <w:r>
        <w:rPr>
          <w:rFonts w:ascii="Comic Sans MS" w:hAnsi="Comic Sans MS"/>
        </w:rPr>
        <w:t>Francozi, Valonci (v Belgiji), Španci, Portugalci, Italijani, Romuni, Moldavci, Retoromani (v Švici), Provansalci, Sardinci, Korzičani, Katalonci</w:t>
      </w:r>
    </w:p>
    <w:p w:rsidR="00196B5B" w:rsidRDefault="00196B5B">
      <w:pPr>
        <w:rPr>
          <w:rFonts w:ascii="Comic Sans MS" w:hAnsi="Comic Sans MS"/>
          <w:b/>
        </w:rPr>
      </w:pP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Germanska jezikovna skupina:  </w:t>
      </w:r>
      <w:r>
        <w:rPr>
          <w:rFonts w:ascii="Comic Sans MS" w:hAnsi="Comic Sans MS"/>
        </w:rPr>
        <w:t>Avstrijci, nemško govoreči Švicarji, Nemci, Flamci (na Nizozemskem), Luksemburžani, Liechensteinci, Švedi, Danci, Alzačani (?), Angleži, Frizijci (na Nizozemskem)</w:t>
      </w:r>
    </w:p>
    <w:p w:rsidR="00196B5B" w:rsidRDefault="00196B5B">
      <w:pPr>
        <w:rPr>
          <w:rFonts w:ascii="Comic Sans MS" w:hAnsi="Comic Sans MS"/>
          <w:b/>
        </w:rPr>
      </w:pP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Ugrofinska jezikovna skupina: </w:t>
      </w:r>
      <w:r>
        <w:rPr>
          <w:rFonts w:ascii="Comic Sans MS" w:hAnsi="Comic Sans MS"/>
        </w:rPr>
        <w:t>Madžari, Finci, Estonci, Laponci (S del skandinavskih dežel)</w:t>
      </w:r>
    </w:p>
    <w:p w:rsidR="00196B5B" w:rsidRDefault="00196B5B">
      <w:pPr>
        <w:rPr>
          <w:rFonts w:ascii="Comic Sans MS" w:hAnsi="Comic Sans MS"/>
          <w:b/>
        </w:rPr>
      </w:pP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Keltska jezikovna skupina: </w:t>
      </w:r>
      <w:r>
        <w:rPr>
          <w:rFonts w:ascii="Comic Sans MS" w:hAnsi="Comic Sans MS"/>
        </w:rPr>
        <w:t>Škoti, Irci, Valežani, Bretonci</w:t>
      </w:r>
    </w:p>
    <w:p w:rsidR="00196B5B" w:rsidRDefault="00196B5B">
      <w:pPr>
        <w:rPr>
          <w:rFonts w:ascii="Comic Sans MS" w:hAnsi="Comic Sans MS"/>
          <w:b/>
        </w:rPr>
      </w:pP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Baltska jezikovna skupina</w:t>
      </w:r>
      <w:r>
        <w:rPr>
          <w:rFonts w:ascii="Comic Sans MS" w:hAnsi="Comic Sans MS"/>
        </w:rPr>
        <w:t>: Litvanci, Latvijci</w:t>
      </w:r>
    </w:p>
    <w:p w:rsidR="00196B5B" w:rsidRDefault="00196B5B">
      <w:pPr>
        <w:rPr>
          <w:rFonts w:ascii="Comic Sans MS" w:hAnsi="Comic Sans MS"/>
          <w:b/>
        </w:rPr>
      </w:pP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Baski:</w:t>
      </w:r>
      <w:r>
        <w:rPr>
          <w:rFonts w:ascii="Comic Sans MS" w:hAnsi="Comic Sans MS"/>
        </w:rPr>
        <w:t xml:space="preserve"> izvor še ni dokazan</w:t>
      </w: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Albanci:</w:t>
      </w:r>
      <w:r>
        <w:rPr>
          <w:rFonts w:ascii="Comic Sans MS" w:hAnsi="Comic Sans MS"/>
        </w:rPr>
        <w:t xml:space="preserve"> potomci Ilirov</w:t>
      </w: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Grki:</w:t>
      </w:r>
      <w:r>
        <w:rPr>
          <w:rFonts w:ascii="Comic Sans MS" w:hAnsi="Comic Sans MS"/>
        </w:rPr>
        <w:t xml:space="preserve"> potomci Helenov.</w:t>
      </w:r>
    </w:p>
    <w:p w:rsidR="00196B5B" w:rsidRDefault="001E2AA6">
      <w:pPr>
        <w:numPr>
          <w:ilvl w:val="1"/>
          <w:numId w:val="8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Romi:</w:t>
      </w:r>
      <w:r>
        <w:rPr>
          <w:rFonts w:ascii="Comic Sans MS" w:hAnsi="Comic Sans MS"/>
        </w:rPr>
        <w:t xml:space="preserve"> iz Indije; Madžarska, Romunija, Slovaška, Slovenija.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Narodnostna manjšina:</w:t>
      </w:r>
      <w:r>
        <w:rPr>
          <w:rFonts w:ascii="Comic Sans MS" w:hAnsi="Comic Sans MS"/>
        </w:rPr>
        <w:t xml:space="preserve"> avtohtono prebivalstvo, ki že od nekdaj živi na nekem ozemlju.</w:t>
      </w:r>
    </w:p>
    <w:p w:rsidR="00196B5B" w:rsidRDefault="001E2AA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Priseljenci:</w:t>
      </w:r>
      <w:r>
        <w:rPr>
          <w:rFonts w:ascii="Comic Sans MS" w:hAnsi="Comic Sans MS"/>
        </w:rPr>
        <w:t xml:space="preserve"> alohtono prebivalstvo.</w:t>
      </w:r>
    </w:p>
    <w:p w:rsidR="00196B5B" w:rsidRDefault="00196B5B">
      <w:pPr>
        <w:rPr>
          <w:rFonts w:ascii="Comic Sans MS" w:hAnsi="Comic Sans MS"/>
          <w:b/>
        </w:rPr>
      </w:pPr>
    </w:p>
    <w:p w:rsidR="00196B5B" w:rsidRDefault="001E2AA6">
      <w:pPr>
        <w:numPr>
          <w:ilvl w:val="0"/>
          <w:numId w:val="8"/>
        </w:numPr>
        <w:tabs>
          <w:tab w:val="left" w:pos="284"/>
        </w:tabs>
        <w:rPr>
          <w:rFonts w:ascii="Comic Sans MS" w:hAnsi="Comic Sans MS"/>
          <w:b/>
        </w:rPr>
      </w:pPr>
      <w:r>
        <w:rPr>
          <w:rFonts w:ascii="Comic Sans MS" w:hAnsi="Comic Sans MS"/>
        </w:rPr>
        <w:t>VERSKA SESTAVA:</w:t>
      </w:r>
      <w:r>
        <w:rPr>
          <w:rFonts w:ascii="Wingdings 3" w:hAnsi="Wingdings 3"/>
        </w:rPr>
        <w:t></w:t>
      </w:r>
      <w:r>
        <w:rPr>
          <w:rFonts w:ascii="Comic Sans MS" w:hAnsi="Comic Sans MS"/>
          <w:b/>
        </w:rPr>
        <w:t>Krščanstvo:</w:t>
      </w:r>
    </w:p>
    <w:p w:rsidR="00196B5B" w:rsidRDefault="001E2AA6">
      <w:pPr>
        <w:numPr>
          <w:ilvl w:val="2"/>
          <w:numId w:val="8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Rimokatoliki</w:t>
      </w:r>
      <w:r>
        <w:rPr>
          <w:rFonts w:ascii="Comic Sans MS" w:hAnsi="Comic Sans MS"/>
        </w:rPr>
        <w:t>: J in J del srednje Evrope, Poljska, del Litve; Papež</w:t>
      </w:r>
    </w:p>
    <w:p w:rsidR="00196B5B" w:rsidRDefault="001E2AA6">
      <w:pPr>
        <w:numPr>
          <w:ilvl w:val="2"/>
          <w:numId w:val="8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Protestanti</w:t>
      </w:r>
      <w:r>
        <w:rPr>
          <w:rFonts w:ascii="Comic Sans MS" w:hAnsi="Comic Sans MS"/>
        </w:rPr>
        <w:t>: S, srednja in Z Evropa, Meja v Nemčiji</w:t>
      </w:r>
    </w:p>
    <w:p w:rsidR="00196B5B" w:rsidRDefault="001E2AA6">
      <w:pPr>
        <w:numPr>
          <w:ilvl w:val="2"/>
          <w:numId w:val="8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Pravoslavci</w:t>
      </w:r>
      <w:r>
        <w:rPr>
          <w:rFonts w:ascii="Comic Sans MS" w:hAnsi="Comic Sans MS"/>
        </w:rPr>
        <w:t>: JV in V Evropa; Makedonci, Srbi, Bolgari, Grki, Rusi, Ukrajinci; Patriarh – vodja</w:t>
      </w:r>
    </w:p>
    <w:p w:rsidR="00196B5B" w:rsidRDefault="00D51C27">
      <w:pPr>
        <w:rPr>
          <w:rFonts w:ascii="Comic Sans MS" w:hAnsi="Comic Sans MS"/>
        </w:rPr>
      </w:pPr>
      <w:r>
        <w:pict>
          <v:line id="_x0000_s2050" style="position:absolute;z-index:251655680;mso-position-horizontal:absolute;mso-position-horizontal-relative:text;mso-position-vertical:absolute;mso-position-vertical-relative:text" from="63pt,4.4pt" to="63pt,22.4pt" strokeweight=".26mm">
            <v:stroke endarrow="block" joinstyle="miter"/>
          </v:line>
        </w:pict>
      </w:r>
    </w:p>
    <w:p w:rsidR="00196B5B" w:rsidRDefault="001E2AA6">
      <w:pPr>
        <w:ind w:firstLine="567"/>
        <w:rPr>
          <w:rFonts w:ascii="Comic Sans MS" w:hAnsi="Comic Sans MS"/>
        </w:rPr>
      </w:pPr>
      <w:r>
        <w:rPr>
          <w:rFonts w:ascii="Comic Sans MS" w:hAnsi="Comic Sans MS"/>
        </w:rPr>
        <w:t>Prihaja do nestrpnosti do muslimanov.</w:t>
      </w: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rPr>
          <w:rFonts w:ascii="Comic Sans MS" w:hAnsi="Comic Sans MS"/>
          <w:b/>
          <w:color w:val="FF0000"/>
          <w:sz w:val="32"/>
          <w:szCs w:val="32"/>
        </w:rPr>
      </w:pPr>
      <w:r>
        <w:br w:type="page"/>
      </w:r>
      <w:r>
        <w:rPr>
          <w:rFonts w:ascii="Comic Sans MS" w:hAnsi="Comic Sans MS"/>
          <w:b/>
          <w:color w:val="FF0000"/>
          <w:sz w:val="32"/>
          <w:szCs w:val="32"/>
        </w:rPr>
        <w:lastRenderedPageBreak/>
        <w:t>Energijski viri</w:t>
      </w:r>
    </w:p>
    <w:p w:rsidR="00196B5B" w:rsidRDefault="00D51C27">
      <w:pPr>
        <w:rPr>
          <w:rFonts w:ascii="Comic Sans MS" w:hAnsi="Comic Sans MS"/>
          <w:sz w:val="16"/>
          <w:szCs w:val="16"/>
        </w:rPr>
      </w:pPr>
      <w:r>
        <w:pict>
          <v:line id="_x0000_s2051" style="position:absolute;flip:x;z-index:251656704;mso-position-horizontal:absolute;mso-position-horizontal-relative:text;mso-position-vertical:absolute;mso-position-vertical-relative:text" from="108pt,-4.3pt" to="171pt,13.7pt" strokeweight=".26mm">
            <v:stroke endarrow="block" joinstyle="miter"/>
          </v:line>
        </w:pict>
      </w:r>
      <w:r>
        <w:pict>
          <v:line id="_x0000_s2052" style="position:absolute;z-index:251657728;mso-position-horizontal:absolute;mso-position-horizontal-relative:text;mso-position-vertical:absolute;mso-position-vertical-relative:text" from="270pt,-4.3pt" to="324pt,13.7pt" strokeweight=".26mm">
            <v:stroke endarrow="block" joinstyle="miter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96B5B">
        <w:tc>
          <w:tcPr>
            <w:tcW w:w="4606" w:type="dxa"/>
          </w:tcPr>
          <w:p w:rsidR="00196B5B" w:rsidRDefault="001E2AA6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NEOBNOVLJIVI VIRI</w:t>
            </w:r>
          </w:p>
        </w:tc>
        <w:tc>
          <w:tcPr>
            <w:tcW w:w="4606" w:type="dxa"/>
          </w:tcPr>
          <w:p w:rsidR="00196B5B" w:rsidRDefault="001E2AA6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OBNOVLJIVI VIRI</w:t>
            </w:r>
          </w:p>
        </w:tc>
      </w:tr>
    </w:tbl>
    <w:p w:rsidR="00196B5B" w:rsidRDefault="00196B5B">
      <w:pPr>
        <w:rPr>
          <w:rFonts w:ascii="Comic Sans MS" w:hAnsi="Comic Sans MS"/>
          <w:sz w:val="16"/>
          <w:szCs w:val="16"/>
        </w:rPr>
      </w:pPr>
    </w:p>
    <w:p w:rsidR="00196B5B" w:rsidRDefault="001E2AA6">
      <w:pPr>
        <w:rPr>
          <w:rFonts w:ascii="Comic Sans MS" w:hAnsi="Comic Sans MS"/>
          <w:b/>
          <w:sz w:val="28"/>
          <w:szCs w:val="28"/>
          <w:u w:val="double"/>
        </w:rPr>
      </w:pPr>
      <w:r>
        <w:rPr>
          <w:rFonts w:ascii="Comic Sans MS" w:hAnsi="Comic Sans MS"/>
          <w:b/>
          <w:sz w:val="28"/>
          <w:szCs w:val="28"/>
          <w:u w:val="double"/>
        </w:rPr>
        <w:t>1.Neobnovljivi energijski viri:</w:t>
      </w:r>
    </w:p>
    <w:p w:rsidR="00196B5B" w:rsidRDefault="00196B5B">
      <w:pPr>
        <w:rPr>
          <w:rFonts w:ascii="Comic Sans MS" w:hAnsi="Comic Sans MS"/>
          <w:b/>
          <w:sz w:val="6"/>
          <w:szCs w:val="6"/>
          <w:u w:val="double"/>
        </w:rPr>
      </w:pPr>
    </w:p>
    <w:p w:rsidR="00196B5B" w:rsidRDefault="001E2AA6">
      <w:pPr>
        <w:numPr>
          <w:ilvl w:val="0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PREMOG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fosilno gorivo</w:t>
      </w:r>
      <w:r>
        <w:rPr>
          <w:rFonts w:ascii="Comic Sans MS" w:hAnsi="Comic Sans MS"/>
        </w:rPr>
        <w:t xml:space="preserve"> (nastala so s spreminjanjem velikih količin rastlinskih ostankov brez prisotnosti zraka)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najbolj kaloričen antracit &gt; črni in rjavi premog &gt; lignit &gt; šota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Nahajališča</w:t>
      </w:r>
      <w:r>
        <w:rPr>
          <w:rFonts w:ascii="Comic Sans MS" w:hAnsi="Comic Sans MS"/>
        </w:rPr>
        <w:t>: Wales, srednja Anglija, osr.Škotsko nižavje, Porurje, Posarje, Saška, zgornja Šlezija in Dornecki bazen(meja med Ukrajino in Rusijo)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Naraščanje porabe</w:t>
      </w:r>
      <w:r>
        <w:rPr>
          <w:rFonts w:ascii="Comic Sans MS" w:hAnsi="Comic Sans MS"/>
        </w:rPr>
        <w:t xml:space="preserve"> v 18. stol.: iznajdba parnega stroja, lokomotive + razvoj težke industrije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Zaton</w:t>
      </w:r>
      <w:r>
        <w:rPr>
          <w:rFonts w:ascii="Comic Sans MS" w:hAnsi="Comic Sans MS"/>
        </w:rPr>
        <w:t>: zaradi nafte in zemeljskega plina: cenejše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Danes</w:t>
      </w:r>
      <w:r>
        <w:rPr>
          <w:rFonts w:ascii="Comic Sans MS" w:hAnsi="Comic Sans MS"/>
        </w:rPr>
        <w:t>: večinoma uporablja v termoelektrarnah, tudi ogrevanje domov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Onesnaževanje</w:t>
      </w: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NAFTA IN ZEMELJSKI PLIN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Vzroki</w:t>
      </w:r>
      <w:r>
        <w:rPr>
          <w:rFonts w:ascii="Comic Sans MS" w:hAnsi="Comic Sans MS"/>
        </w:rPr>
        <w:t xml:space="preserve"> za uveljavitev: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promet, ogrevanje domov, manjše onesnaževanje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cenejše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Naftna kriza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zaradi različnih pogledov na ceno in količino pridelane nafte med proizvajalkami in porabnicami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1973: naftni šok: arabske države ceno nafte močno dvignile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Velika odvisnost Evrope</w:t>
      </w:r>
      <w:r>
        <w:rPr>
          <w:rFonts w:ascii="Comic Sans MS" w:hAnsi="Comic Sans MS"/>
        </w:rPr>
        <w:t xml:space="preserve"> od proizvajalk: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SEVERNO MORJE:</w:t>
      </w:r>
    </w:p>
    <w:p w:rsidR="00196B5B" w:rsidRDefault="001E2AA6">
      <w:pPr>
        <w:numPr>
          <w:ilvl w:val="3"/>
          <w:numId w:val="9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odkritje, izkoriščanje naftnega bogastva iz Severnega morja</w:t>
      </w:r>
    </w:p>
    <w:p w:rsidR="00196B5B" w:rsidRDefault="001E2AA6">
      <w:pPr>
        <w:numPr>
          <w:ilvl w:val="3"/>
          <w:numId w:val="9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gradnja ploščadi, cevovodov in ostale infrastrukture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veliki stroški hitro povrnili</w:t>
      </w:r>
    </w:p>
    <w:p w:rsidR="00196B5B" w:rsidRDefault="001E2AA6">
      <w:pPr>
        <w:numPr>
          <w:ilvl w:val="3"/>
          <w:numId w:val="9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dobiček od prodaje nafte na Norveškem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hiter dvig življ. standarda, razvoj ladjedelnic, petrokemične industrije …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VELIKA BRITANIJA: za domače potrebe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Poraba nafte</w:t>
      </w:r>
      <w:r>
        <w:rPr>
          <w:rFonts w:ascii="Comic Sans MS" w:hAnsi="Comic Sans MS"/>
        </w:rPr>
        <w:t>: asfalt, plastične mase, dizel, petrolej, bencin …</w:t>
      </w: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JEDRSKA ENERGIJA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N</w:t>
      </w:r>
      <w:r>
        <w:rPr>
          <w:rFonts w:ascii="Comic Sans MS" w:hAnsi="Comic Sans MS"/>
          <w:u w:val="single"/>
        </w:rPr>
        <w:t>ahajališča urana</w:t>
      </w:r>
      <w:r>
        <w:rPr>
          <w:rFonts w:ascii="Comic Sans MS" w:hAnsi="Comic Sans MS"/>
        </w:rPr>
        <w:t>: v osrednji Franciji, S del Švedske, Portugalska in Španija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Največ jedrskih elektrarn</w:t>
      </w:r>
      <w:r>
        <w:rPr>
          <w:rFonts w:ascii="Comic Sans MS" w:hAnsi="Comic Sans MS"/>
        </w:rPr>
        <w:t>: Nemško-poljsko nižavje, Švedska in Francija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Slabosti: nevarnost pred jedrskimi nesrečami</w:t>
      </w:r>
    </w:p>
    <w:p w:rsidR="00196B5B" w:rsidRDefault="001E2AA6">
      <w:pPr>
        <w:rPr>
          <w:rFonts w:ascii="Comic Sans MS" w:hAnsi="Comic Sans MS"/>
          <w:b/>
          <w:sz w:val="28"/>
          <w:szCs w:val="28"/>
          <w:u w:val="double"/>
        </w:rPr>
      </w:pPr>
      <w:r>
        <w:rPr>
          <w:rFonts w:ascii="Comic Sans MS" w:hAnsi="Comic Sans MS"/>
          <w:b/>
          <w:sz w:val="28"/>
          <w:szCs w:val="28"/>
          <w:u w:val="double"/>
        </w:rPr>
        <w:lastRenderedPageBreak/>
        <w:t>2.Obnovljivi energijski viri:</w:t>
      </w:r>
    </w:p>
    <w:p w:rsidR="00196B5B" w:rsidRDefault="00196B5B">
      <w:pPr>
        <w:rPr>
          <w:rFonts w:ascii="Comic Sans MS" w:hAnsi="Comic Sans MS"/>
          <w:b/>
          <w:sz w:val="6"/>
          <w:szCs w:val="6"/>
          <w:u w:val="double"/>
        </w:rPr>
      </w:pPr>
    </w:p>
    <w:p w:rsidR="00196B5B" w:rsidRDefault="001E2AA6">
      <w:pPr>
        <w:numPr>
          <w:ilvl w:val="0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VETER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Razvoj</w:t>
      </w:r>
      <w:r>
        <w:rPr>
          <w:rFonts w:ascii="Comic Sans MS" w:hAnsi="Comic Sans MS"/>
        </w:rPr>
        <w:t>: začne v 70-letih 20. stol. - ob naftni krizi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Pogoji</w:t>
      </w:r>
      <w:r>
        <w:rPr>
          <w:rFonts w:ascii="Comic Sans MS" w:hAnsi="Comic Sans MS"/>
        </w:rPr>
        <w:t>: ravninska pokrajina, stalni vetrovi.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Najuspešnejšo tehnologijo izkoriščanja vetra je razvila Danska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Middelgrunden: največji energetski obrat, na morju pred prestolnico.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Danci izdelajo več kot ½ elektrarn na veter po  vsem svetu</w:t>
      </w: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DELOVANJE MORJA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Izkoriščanje </w:t>
      </w:r>
      <w:r>
        <w:rPr>
          <w:rFonts w:ascii="Comic Sans MS" w:hAnsi="Comic Sans MS"/>
          <w:u w:val="single"/>
        </w:rPr>
        <w:t>plimovanja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Pogoji: </w:t>
      </w:r>
      <w:r>
        <w:rPr>
          <w:rFonts w:ascii="Comic Sans MS" w:hAnsi="Comic Sans MS"/>
          <w:u w:val="single"/>
        </w:rPr>
        <w:t>amplituda</w:t>
      </w:r>
      <w:r>
        <w:rPr>
          <w:rFonts w:ascii="Comic Sans MS" w:hAnsi="Comic Sans MS"/>
        </w:rPr>
        <w:t xml:space="preserve"> plimovanja mora biti 6m, zaliv mora biti ločljiv z jezom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Slabosti: neskladje z naravo, sprememba bioklime, drage turbine</w:t>
      </w:r>
    </w:p>
    <w:p w:rsidR="00196B5B" w:rsidRDefault="00196B5B">
      <w:pPr>
        <w:rPr>
          <w:rFonts w:ascii="Comic Sans MS" w:hAnsi="Comic Sans MS"/>
          <w:u w:val="single"/>
        </w:rPr>
      </w:pPr>
    </w:p>
    <w:p w:rsidR="00196B5B" w:rsidRDefault="00196B5B">
      <w:pPr>
        <w:rPr>
          <w:rFonts w:ascii="Comic Sans MS" w:hAnsi="Comic Sans MS"/>
          <w:u w:val="single"/>
        </w:rPr>
      </w:pPr>
    </w:p>
    <w:p w:rsidR="00196B5B" w:rsidRDefault="001E2AA6">
      <w:pPr>
        <w:numPr>
          <w:ilvl w:val="0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TEKOČE VODE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Največ hidroelektrarn v Evropi: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 Alpah, J Nemčije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Norveška (Skandinavsko gorstvo; največji delež proizvedene električne energije), tudi Švedska.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Tipi: pretočna in akumolacijska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Slabosti: poseg v naravo, odselitev ljudi, sprememba rastlinstva in živalstva</w:t>
      </w: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GEOTERMALNA ENERGIJA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Gejzirji, termalni vrelci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Islandija</w:t>
      </w:r>
      <w:r>
        <w:rPr>
          <w:rFonts w:ascii="Comic Sans MS" w:hAnsi="Comic Sans MS"/>
        </w:rPr>
        <w:t>; 80% ljudi se ogreva z naravno vročo vodo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Izkoriščanje za: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ogrevanje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termalno vodo-termalna kopališča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vzrejo rib, sušenje haloge (sena)</w:t>
      </w:r>
    </w:p>
    <w:p w:rsidR="00196B5B" w:rsidRDefault="001E2AA6">
      <w:pPr>
        <w:numPr>
          <w:ilvl w:val="2"/>
          <w:numId w:val="9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za poganjanje turbin, ki proizvajajo električno energijo</w:t>
      </w: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SONČNA ENERGIJA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Izkoriščanje energije sončnih žarkov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Vzroki: </w:t>
      </w:r>
      <w:r>
        <w:rPr>
          <w:rFonts w:ascii="Comic Sans MS" w:hAnsi="Comic Sans MS"/>
          <w:u w:val="single"/>
        </w:rPr>
        <w:t>zaloga</w:t>
      </w:r>
      <w:r>
        <w:rPr>
          <w:rFonts w:ascii="Comic Sans MS" w:hAnsi="Comic Sans MS"/>
        </w:rPr>
        <w:t xml:space="preserve"> fosilnih goriv se zmanjšuje, spremembe klime, onesnaženja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Kje: J od 40. vzporednika</w:t>
      </w:r>
    </w:p>
    <w:p w:rsidR="00196B5B" w:rsidRDefault="001E2AA6">
      <w:pPr>
        <w:numPr>
          <w:ilvl w:val="1"/>
          <w:numId w:val="9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V prihodnosti bo le kot </w:t>
      </w:r>
      <w:r>
        <w:rPr>
          <w:rFonts w:ascii="Comic Sans MS" w:hAnsi="Comic Sans MS"/>
          <w:u w:val="single"/>
        </w:rPr>
        <w:t>dodaten</w:t>
      </w:r>
      <w:r>
        <w:rPr>
          <w:rFonts w:ascii="Comic Sans MS" w:hAnsi="Comic Sans MS"/>
        </w:rPr>
        <w:t xml:space="preserve"> vir</w:t>
      </w:r>
      <w:r>
        <w:br w:type="page"/>
      </w:r>
      <w:r>
        <w:rPr>
          <w:rFonts w:ascii="Comic Sans MS" w:hAnsi="Comic Sans MS"/>
          <w:b/>
          <w:color w:val="99CC00"/>
          <w:sz w:val="32"/>
          <w:szCs w:val="32"/>
        </w:rPr>
        <w:t>Kmetijstvo</w:t>
      </w:r>
    </w:p>
    <w:p w:rsidR="00196B5B" w:rsidRDefault="00196B5B">
      <w:pPr>
        <w:rPr>
          <w:rFonts w:ascii="Comic Sans MS" w:hAnsi="Comic Sans MS"/>
          <w:sz w:val="12"/>
          <w:szCs w:val="12"/>
          <w:u w:val="single"/>
        </w:rPr>
      </w:pPr>
    </w:p>
    <w:p w:rsidR="00196B5B" w:rsidRDefault="001E2AA6">
      <w:pPr>
        <w:numPr>
          <w:ilvl w:val="0"/>
          <w:numId w:val="3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DEJAVNIKI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Naravnogeografski dejavniki: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Podnebje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Površje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Prst – intenzivna raba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močno spremenjene (antropogene) skupine:</w:t>
      </w:r>
    </w:p>
    <w:p w:rsidR="00196B5B" w:rsidRDefault="001E2AA6">
      <w:pPr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Z dobrim odtokom vode: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  <w:u w:val="single"/>
        </w:rPr>
        <w:t>Črne in kostanjeve prsti</w:t>
      </w:r>
      <w:r>
        <w:rPr>
          <w:rFonts w:ascii="Comic Sans MS" w:hAnsi="Comic Sans MS"/>
          <w:color w:val="999999"/>
        </w:rPr>
        <w:t>-manjša količina padavin; suho celinsko podnebje – sr. in V deli Evrope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  <w:u w:val="single"/>
        </w:rPr>
        <w:t xml:space="preserve">Rjave prsti: </w:t>
      </w:r>
      <w:r>
        <w:rPr>
          <w:rFonts w:ascii="Comic Sans MS" w:hAnsi="Comic Sans MS"/>
          <w:color w:val="999999"/>
        </w:rPr>
        <w:t>celinska Evropa (osr.Francija, Nemčija, Češka, Slovaška, Romunija, SZ Pirenejskega, osr.Apeninskega, Balkanskega polotoka)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(namakanje): primerne za intenzivno poljed. z žitaricami,krompirjem</w:t>
      </w:r>
    </w:p>
    <w:p w:rsidR="00196B5B" w:rsidRDefault="001E2AA6">
      <w:pPr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Plitve in kamnite prsti: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  <w:u w:val="single"/>
        </w:rPr>
      </w:pPr>
      <w:r>
        <w:rPr>
          <w:rFonts w:ascii="Comic Sans MS" w:hAnsi="Comic Sans MS"/>
          <w:color w:val="999999"/>
          <w:u w:val="single"/>
        </w:rPr>
        <w:t>rendzine, rdeče in rjave mediteranske prsti ter kamnišča (litosoli)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na pobočjih hribovitih in goratih predelov Pirenejev, Centralnega masiva, Alp, Apeninov, Karpatov, Skandinav.gorstva,ob Sredozem.m.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niso primerne za intenzivno rabo z mehanizacijo-so plitve in kamnite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najpogostejše pašništvo in gozdarstvo</w:t>
      </w:r>
    </w:p>
    <w:p w:rsidR="00196B5B" w:rsidRDefault="001E2AA6">
      <w:pPr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Polsuhe prsti: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  <w:u w:val="single"/>
        </w:rPr>
        <w:t xml:space="preserve">Rjavkaste, kostanjeve </w:t>
      </w:r>
      <w:r>
        <w:rPr>
          <w:rFonts w:ascii="Comic Sans MS" w:hAnsi="Comic Sans MS"/>
          <w:color w:val="999999"/>
        </w:rPr>
        <w:t>– na območjih J Rusije in Ukrajine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  <w:u w:val="single"/>
        </w:rPr>
        <w:t>Slane prsti</w:t>
      </w:r>
      <w:r>
        <w:rPr>
          <w:rFonts w:ascii="Comic Sans MS" w:hAnsi="Comic Sans MS"/>
          <w:color w:val="999999"/>
        </w:rPr>
        <w:t>: J Evrope – visoko izhlapevanje vode, zasoljevanje prsti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Pomanjkanje padavin + sol: ekstenzivno kmetijstvo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Z intenzivnim namakanjem: intenzivno kmetijstvo</w:t>
      </w:r>
    </w:p>
    <w:p w:rsidR="00196B5B" w:rsidRDefault="001E2AA6">
      <w:pPr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Vlažne prsti: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  <w:u w:val="single"/>
        </w:rPr>
        <w:t>Sive sprane</w:t>
      </w:r>
      <w:r>
        <w:rPr>
          <w:rFonts w:ascii="Comic Sans MS" w:hAnsi="Comic Sans MS"/>
          <w:color w:val="999999"/>
        </w:rPr>
        <w:t xml:space="preserve"> – slab odtok površinske vode, visoka talna voda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če jih osušujejo, so primerne za kmetijstvo (ekstenzivno)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v S delih Irske, Velike Britanije, Nizozemske, Nemčije, Rusije ter na Švedskem, Norveškem in Finskem</w:t>
      </w:r>
    </w:p>
    <w:p w:rsidR="00196B5B" w:rsidRDefault="00196B5B">
      <w:pPr>
        <w:rPr>
          <w:rFonts w:ascii="Comic Sans MS" w:hAnsi="Comic Sans MS"/>
          <w:color w:val="999999"/>
        </w:rPr>
      </w:pP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Družbenogeografski dejavniki: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količina delovne sile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izobrazba in usposobljenost delovne sile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lastništvo obdelovalne zemlje – motivacija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različne oblike: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Državno: v bivših socialističnih državah (od 80.l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prehaja v privatno)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Privatno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Zemlja v najemu-Latifundije: (Španija); zemlja v najem kmetom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velikost posesti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Ekonomski dejavniki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kmetijska politika in subvencije, trg,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cene zemlje, kmetijske tehnike, mineralnih gnojil in škropiv</w:t>
      </w:r>
    </w:p>
    <w:p w:rsidR="00196B5B" w:rsidRDefault="001E2AA6">
      <w:pPr>
        <w:numPr>
          <w:ilvl w:val="0"/>
          <w:numId w:val="3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  <w:u w:val="double"/>
        </w:rPr>
        <w:t>INTENZIVNOST KMETOVANJA</w:t>
      </w:r>
      <w:r>
        <w:rPr>
          <w:rFonts w:ascii="Comic Sans MS" w:hAnsi="Comic Sans MS"/>
          <w:color w:val="999999"/>
        </w:rPr>
        <w:t xml:space="preserve">: velike količine porabljenih mineralnih gnojil in škropiv </w:t>
      </w:r>
      <w:r>
        <w:rPr>
          <w:rFonts w:ascii="Wingdings" w:hAnsi="Wingdings"/>
          <w:color w:val="999999"/>
        </w:rPr>
        <w:t></w:t>
      </w:r>
      <w:r>
        <w:rPr>
          <w:rFonts w:ascii="Comic Sans MS" w:hAnsi="Comic Sans MS"/>
          <w:color w:val="999999"/>
        </w:rPr>
        <w:t xml:space="preserve"> onesnaževanje prsti, rastlin, podtalnice in tekočih voda</w:t>
      </w:r>
    </w:p>
    <w:p w:rsidR="00196B5B" w:rsidRDefault="00196B5B">
      <w:pPr>
        <w:rPr>
          <w:rFonts w:ascii="Comic Sans MS" w:hAnsi="Comic Sans MS"/>
          <w:color w:val="999999"/>
        </w:rPr>
      </w:pPr>
    </w:p>
    <w:p w:rsidR="00196B5B" w:rsidRDefault="001E2AA6">
      <w:pPr>
        <w:numPr>
          <w:ilvl w:val="0"/>
          <w:numId w:val="3"/>
        </w:numPr>
        <w:tabs>
          <w:tab w:val="left" w:pos="284"/>
        </w:tabs>
        <w:ind w:right="-288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  <w:u w:val="double"/>
        </w:rPr>
        <w:t>KULTURE</w:t>
      </w:r>
      <w:r>
        <w:rPr>
          <w:rFonts w:ascii="Comic Sans MS" w:hAnsi="Comic Sans MS"/>
          <w:color w:val="999999"/>
        </w:rPr>
        <w:t xml:space="preserve">: Velika pestrost prehrambenih in industrijskih kultur </w:t>
      </w:r>
      <w:r>
        <w:rPr>
          <w:rFonts w:ascii="Wingdings 3" w:hAnsi="Wingdings 3"/>
          <w:color w:val="999999"/>
        </w:rPr>
        <w:t></w:t>
      </w:r>
      <w:r>
        <w:rPr>
          <w:rFonts w:ascii="Comic Sans MS" w:hAnsi="Comic Sans MS"/>
          <w:color w:val="999999"/>
        </w:rPr>
        <w:t xml:space="preserve"> preteklost; (nekatere pokrajine zaradi vojn težile k samooskrbi-potreba po hlevskem gnoju)</w:t>
      </w:r>
    </w:p>
    <w:p w:rsidR="00196B5B" w:rsidRDefault="00196B5B">
      <w:pPr>
        <w:rPr>
          <w:rFonts w:ascii="Comic Sans MS" w:hAnsi="Comic Sans MS"/>
          <w:color w:val="999999"/>
        </w:rPr>
      </w:pPr>
    </w:p>
    <w:p w:rsidR="00196B5B" w:rsidRDefault="001E2AA6">
      <w:pPr>
        <w:numPr>
          <w:ilvl w:val="0"/>
          <w:numId w:val="3"/>
        </w:numPr>
        <w:tabs>
          <w:tab w:val="left" w:pos="284"/>
        </w:tabs>
        <w:rPr>
          <w:rFonts w:ascii="Comic Sans MS" w:hAnsi="Comic Sans MS"/>
          <w:u w:val="double"/>
        </w:rPr>
      </w:pPr>
      <w:r>
        <w:rPr>
          <w:rFonts w:ascii="Comic Sans MS" w:hAnsi="Comic Sans MS"/>
          <w:u w:val="double"/>
        </w:rPr>
        <w:t>KMETIJSKI PREDELI v Evropi:</w:t>
      </w: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Mlečno-živinorejsko območje: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OBMČJE: Francija, Belgija, Nizozemska, Nemčija, Danska, Poljska, sr.VB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PRST: rodovitne rjave prsti</w:t>
      </w:r>
      <w:r>
        <w:rPr>
          <w:rFonts w:ascii="Webdings" w:hAnsi="Webdings"/>
          <w:color w:val="996633"/>
        </w:rPr>
        <w:t></w:t>
      </w:r>
      <w:r>
        <w:rPr>
          <w:rFonts w:ascii="Comic Sans MS" w:hAnsi="Comic Sans MS"/>
        </w:rPr>
        <w:t xml:space="preserve"> 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proti S pa manj rodovitne kisle prsti (potrebno dognojevati)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DEJAVNOST: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živinoreja, perutninarstvo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znač.pašniki, travniki, gozdovi, poljedelstvo:(žito, krompir, slad.pesa)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POSEBNOST: Francija:mesna živinoreja-Problemi norih krav, slinavke, parkljevke-zaradi preseljevanja živine</w:t>
      </w: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Mešano območje ali območje različnih kultur: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OBMOČJE: Iberskipolotoka, osr.Francija, Nemčija, Madžarska, Slovaška, Balkanski polotok,Ukrajina, Rusija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Webdings" w:hAnsi="Webdings"/>
        </w:rPr>
      </w:pPr>
      <w:r>
        <w:rPr>
          <w:rFonts w:ascii="Comic Sans MS" w:hAnsi="Comic Sans MS"/>
        </w:rPr>
        <w:t>PRST: rodovitne rjave prsti</w:t>
      </w:r>
      <w:r>
        <w:rPr>
          <w:rFonts w:ascii="Webdings" w:hAnsi="Webdings"/>
          <w:color w:val="996633"/>
        </w:rPr>
        <w:t></w:t>
      </w:r>
      <w:r>
        <w:rPr>
          <w:rFonts w:ascii="Comic Sans MS" w:hAnsi="Comic Sans MS"/>
        </w:rPr>
        <w:t>;Ukrajina, osr.Rusija,S Bolgarija,Madžarska in Vojvodina: zelo rodovitne črne prsti</w:t>
      </w:r>
      <w:r>
        <w:rPr>
          <w:rFonts w:ascii="Webdings" w:hAnsi="Webdings"/>
        </w:rPr>
        <w:t>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DEJAVNOST: Poljedelstvo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POSEBNOST: hribovje&amp;dolomiti-slabo rodovitne rendzine:vinogradništvo, živinoreja</w:t>
      </w: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Sredozemsko območje: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PRSTI: rodovitne rdeče</w:t>
      </w:r>
      <w:r>
        <w:rPr>
          <w:rFonts w:ascii="Webdings" w:hAnsi="Webdings"/>
          <w:color w:val="FF0000"/>
        </w:rPr>
        <w:t></w:t>
      </w:r>
      <w:r>
        <w:rPr>
          <w:rFonts w:ascii="Comic Sans MS" w:hAnsi="Comic Sans MS"/>
        </w:rPr>
        <w:t xml:space="preserve"> in rjave prsti</w:t>
      </w:r>
      <w:r>
        <w:rPr>
          <w:rFonts w:ascii="Webdings" w:hAnsi="Webdings"/>
          <w:color w:val="996633"/>
        </w:rPr>
        <w:t></w:t>
      </w:r>
      <w:r>
        <w:rPr>
          <w:rFonts w:ascii="Comic Sans MS" w:hAnsi="Comic Sans MS"/>
        </w:rPr>
        <w:t xml:space="preserve"> ter plitve rendzine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DEJAVNOST: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kjer ni erozije: žitarie, zgodnja zelenjava in južno sadje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Intenzivno kmetijstvo</w:t>
      </w:r>
      <w:r>
        <w:rPr>
          <w:rFonts w:ascii="Comic Sans MS" w:hAnsi="Comic Sans MS"/>
        </w:rPr>
        <w:t>: vroča,suha poletija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ob rekah (Pad, Guadalquivir, Rona, Vardar …)- ugodni pogoji za namakanje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Drugje: kulture, ki prenesejo vročino in sušo (npr.:oljka, vinska trta)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PROBLEMI: paša, sekanje gozdov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velika erozija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Pogozdovanje, terase</w:t>
      </w: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Kmetijstvo v hribovitih predelih: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OBMOČJE: Alpe, Pireneji, Karpati, Apenini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DEJAVNOST: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doline,pobočja: poljedelstvo, sadjarstvo,vinogradništvu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višje ležeča pobočja: spomladanski pašniki, više pa poletni pašniki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gozdarstvo</w:t>
      </w: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3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PROBLEMI: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Ekonomski: padec cen kmetijskim pridelkom 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 xml:space="preserve"> opuščanje paše, izseljevanje iz hribovitih predelov, propadanje kmetijskih zemljišč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ind w:right="-288"/>
        <w:rPr>
          <w:rFonts w:ascii="Comic Sans MS" w:hAnsi="Comic Sans MS"/>
        </w:rPr>
      </w:pPr>
      <w:r>
        <w:rPr>
          <w:rFonts w:ascii="Comic Sans MS" w:hAnsi="Comic Sans MS"/>
        </w:rPr>
        <w:t>Želja po večjem hektarskem donosu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>negat</w:t>
      </w:r>
      <w:r>
        <w:rPr>
          <w:rFonts w:ascii="Comic Sans MS" w:hAnsi="Comic Sans MS"/>
        </w:rPr>
        <w:t>.posled. v kmetijstvu,naravi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 xml:space="preserve"> kisanje(kisli dež,gnojenje),povečana erozija prsti(pretirana raba,nepravilna obdelava-izsekavanje,požiganje, pretirana paša) 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u w:val="single"/>
        </w:rPr>
        <w:t>degradacija</w:t>
      </w:r>
      <w:r>
        <w:rPr>
          <w:rFonts w:ascii="Comic Sans MS" w:hAnsi="Comic Sans MS"/>
        </w:rPr>
        <w:t xml:space="preserve"> prsti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  <w:u w:val="single"/>
        </w:rPr>
      </w:pPr>
      <w:r>
        <w:rPr>
          <w:rFonts w:ascii="Comic Sans MS" w:hAnsi="Comic Sans MS"/>
          <w:color w:val="999999"/>
          <w:u w:val="single"/>
        </w:rPr>
        <w:t>Erozija prsti v Španiji: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 xml:space="preserve">1991:erozija na 44%ozemlja-zaradi človekove akt.(mediteran.delŠp.) 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območja,nekoč poraščena z gozdom</w:t>
      </w:r>
      <w:r>
        <w:rPr>
          <w:rFonts w:ascii="Wingdings 3" w:hAnsi="Wingdings 3"/>
          <w:color w:val="999999"/>
        </w:rPr>
        <w:t></w:t>
      </w:r>
      <w:r>
        <w:rPr>
          <w:rFonts w:ascii="Comic Sans MS" w:hAnsi="Comic Sans MS"/>
          <w:color w:val="999999"/>
        </w:rPr>
        <w:t xml:space="preserve"> sedaj nenamakani travniki, površine, porasle z makijo, vinogradi, nasadi oljke in mandljev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rPr>
          <w:rFonts w:ascii="Comic Sans MS" w:hAnsi="Comic Sans MS"/>
        </w:rPr>
      </w:pPr>
      <w:r>
        <w:rPr>
          <w:rFonts w:ascii="Comic Sans MS" w:hAnsi="Comic Sans MS"/>
        </w:rPr>
        <w:t>NAZAJ V EKSTENZIVNOST (države EU) in naprej v intenzivnost (bivše socialistične države)</w:t>
      </w:r>
    </w:p>
    <w:p w:rsidR="00196B5B" w:rsidRDefault="001E2AA6">
      <w:pPr>
        <w:numPr>
          <w:ilvl w:val="0"/>
          <w:numId w:val="3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POLITIKA KMETIJSKIH VPRAŠANJ-Enotna: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vzdrževanje cen kmetijskih proizvodov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zaščita trga pred zunanjo konkurenco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dvig storilnosti v kmetijski pridelavi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denarna nadomestila za kmete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primerna raba naravnih virov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varstvo okolja</w:t>
      </w: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Da bi zmanjšali presežke, so začeli z zmanjševanjem intenzivnosti kmetovanja: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zmanjšanje denarnih nadomestil za kmete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postavitev zgornjih meja proizvajalcem mleka, govedi, ovac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spodbujanjem opuščanja dela kmetijskih zemljišč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spodbujanjem okolju prijaznega kmetovanja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ind w:right="-108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sporazumi o znižanju prometnih stroškov za ohranjanje nižjih cen pridelka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denarnimi nadomestili za kmete, ki so zmanjšali proizvodnjo ali pridelavo</w:t>
      </w: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Zmanjšanje števila zaposlenih v kmetijstvu-glavni pridelki: pšenica, meso, mleko, mlečni izdelki</w:t>
      </w: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Kmetijstvo bivših socialističnih držav se spreminja v zadnjih desetih letih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Socializem: v glavnem državna posest(</w:t>
      </w:r>
      <w:r>
        <w:rPr>
          <w:rFonts w:ascii="Comic Sans MS" w:hAnsi="Comic Sans MS"/>
          <w:b/>
          <w:color w:val="999999"/>
        </w:rPr>
        <w:t>sovhozi</w:t>
      </w:r>
      <w:r>
        <w:rPr>
          <w:rFonts w:ascii="Comic Sans MS" w:hAnsi="Comic Sans MS"/>
          <w:color w:val="999999"/>
        </w:rPr>
        <w:t>) ali pa družbena (</w:t>
      </w:r>
      <w:r>
        <w:rPr>
          <w:rFonts w:ascii="Comic Sans MS" w:hAnsi="Comic Sans MS"/>
          <w:b/>
          <w:color w:val="999999"/>
        </w:rPr>
        <w:t>kolhozi</w:t>
      </w:r>
      <w:r>
        <w:rPr>
          <w:rFonts w:ascii="Comic Sans MS" w:hAnsi="Comic Sans MS"/>
          <w:color w:val="999999"/>
        </w:rPr>
        <w:t>)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Sedaj: spreminjajo lastniško strukturo v kmetijstvu</w:t>
      </w:r>
    </w:p>
    <w:p w:rsidR="00196B5B" w:rsidRDefault="001E2AA6">
      <w:pPr>
        <w:numPr>
          <w:ilvl w:val="1"/>
          <w:numId w:val="3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Problemi: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pomanjkanje kapitala, namenjenega modernizaciji in posodabljanju kmetij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razdrobljenost zemlje na majhne kmetije oz. posesti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problemi z delovno silo: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preveč kmečke sile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večina kmetov je polkmetov (onemogočena modernizacija)</w:t>
      </w:r>
    </w:p>
    <w:p w:rsidR="00196B5B" w:rsidRDefault="001E2AA6">
      <w:pPr>
        <w:numPr>
          <w:ilvl w:val="3"/>
          <w:numId w:val="3"/>
        </w:numPr>
        <w:tabs>
          <w:tab w:val="left" w:pos="1418"/>
        </w:tabs>
        <w:ind w:right="-288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veliko kmetov starejših,s slabo izobrazbo(ne sodelujejo pri preobrazbi)</w:t>
      </w:r>
    </w:p>
    <w:p w:rsidR="00196B5B" w:rsidRDefault="001E2AA6">
      <w:pPr>
        <w:numPr>
          <w:ilvl w:val="2"/>
          <w:numId w:val="3"/>
        </w:numPr>
        <w:tabs>
          <w:tab w:val="left" w:pos="851"/>
        </w:tabs>
        <w:ind w:right="-108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industrijo, ki je vezana na kmetijstvo</w:t>
      </w:r>
      <w:r>
        <w:rPr>
          <w:rFonts w:ascii="Wingdings 3" w:hAnsi="Wingdings 3"/>
          <w:color w:val="999999"/>
        </w:rPr>
        <w:t></w:t>
      </w:r>
      <w:r>
        <w:rPr>
          <w:rFonts w:ascii="Comic Sans MS" w:hAnsi="Comic Sans MS"/>
          <w:color w:val="999999"/>
        </w:rPr>
        <w:t>privatizacija in reorganizacija predelovalne industrije napreduje počasi, ni tujih vlaganj in modernizacije</w:t>
      </w:r>
      <w:r>
        <w:br w:type="page"/>
      </w:r>
      <w:r>
        <w:rPr>
          <w:rFonts w:ascii="Comic Sans MS" w:hAnsi="Comic Sans MS"/>
          <w:b/>
          <w:sz w:val="28"/>
          <w:szCs w:val="28"/>
        </w:rPr>
        <w:t>Iz črnega v zeleno (Nemčija – Porurje)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PORURJE</w:t>
      </w:r>
      <w:r>
        <w:rPr>
          <w:rFonts w:ascii="Comic Sans MS" w:hAnsi="Comic Sans MS"/>
        </w:rPr>
        <w:t>: industrijsko središče Nemčije</w:t>
      </w:r>
    </w:p>
    <w:p w:rsidR="00196B5B" w:rsidRDefault="00196B5B">
      <w:pPr>
        <w:rPr>
          <w:rFonts w:ascii="Comic Sans MS" w:hAnsi="Comic Sans MS"/>
          <w:sz w:val="12"/>
          <w:szCs w:val="12"/>
        </w:rPr>
      </w:pPr>
    </w:p>
    <w:p w:rsidR="00196B5B" w:rsidRDefault="001E2AA6">
      <w:pPr>
        <w:numPr>
          <w:ilvl w:val="0"/>
          <w:numId w:val="5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INDUSTRIJSKA KRIZA</w:t>
      </w:r>
      <w:r>
        <w:rPr>
          <w:rFonts w:ascii="Comic Sans MS" w:hAnsi="Comic Sans MS"/>
        </w:rPr>
        <w:t>: zadnja desetletja prejšnjega stoletja</w:t>
      </w:r>
    </w:p>
    <w:p w:rsidR="00196B5B" w:rsidRDefault="001E2AA6">
      <w:pPr>
        <w:numPr>
          <w:ilvl w:val="1"/>
          <w:numId w:val="5"/>
        </w:numPr>
        <w:tabs>
          <w:tab w:val="left" w:pos="284"/>
          <w:tab w:val="left" w:pos="3420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Vzroki:</w:t>
      </w:r>
    </w:p>
    <w:p w:rsidR="00196B5B" w:rsidRDefault="001E2AA6">
      <w:pPr>
        <w:numPr>
          <w:ilvl w:val="2"/>
          <w:numId w:val="5"/>
        </w:numPr>
        <w:tabs>
          <w:tab w:val="left" w:pos="851"/>
          <w:tab w:val="left" w:pos="3420"/>
        </w:tabs>
        <w:rPr>
          <w:rFonts w:ascii="Comic Sans MS" w:hAnsi="Comic Sans MS"/>
        </w:rPr>
      </w:pPr>
      <w:r>
        <w:rPr>
          <w:rFonts w:ascii="Comic Sans MS" w:hAnsi="Comic Sans MS"/>
        </w:rPr>
        <w:t>izčrpanost premogovnikov</w:t>
      </w:r>
    </w:p>
    <w:p w:rsidR="00196B5B" w:rsidRDefault="001E2AA6">
      <w:pPr>
        <w:numPr>
          <w:ilvl w:val="2"/>
          <w:numId w:val="5"/>
        </w:numPr>
        <w:tabs>
          <w:tab w:val="left" w:pos="851"/>
          <w:tab w:val="left" w:pos="3420"/>
        </w:tabs>
        <w:rPr>
          <w:rFonts w:ascii="Comic Sans MS" w:hAnsi="Comic Sans MS"/>
        </w:rPr>
      </w:pPr>
      <w:r>
        <w:rPr>
          <w:rFonts w:ascii="Comic Sans MS" w:hAnsi="Comic Sans MS"/>
        </w:rPr>
        <w:t>uvoz cenejših rud iz tujine</w:t>
      </w:r>
    </w:p>
    <w:p w:rsidR="00196B5B" w:rsidRDefault="001E2AA6">
      <w:pPr>
        <w:numPr>
          <w:ilvl w:val="2"/>
          <w:numId w:val="5"/>
        </w:numPr>
        <w:tabs>
          <w:tab w:val="left" w:pos="851"/>
          <w:tab w:val="left" w:pos="3420"/>
        </w:tabs>
        <w:rPr>
          <w:rFonts w:ascii="Comic Sans MS" w:hAnsi="Comic Sans MS"/>
        </w:rPr>
      </w:pPr>
      <w:r>
        <w:rPr>
          <w:rFonts w:ascii="Comic Sans MS" w:hAnsi="Comic Sans MS"/>
        </w:rPr>
        <w:t>manjša konkurenčnost železarske in jeklarske industrije</w:t>
      </w:r>
    </w:p>
    <w:p w:rsidR="00196B5B" w:rsidRDefault="001E2AA6">
      <w:pPr>
        <w:numPr>
          <w:ilvl w:val="2"/>
          <w:numId w:val="5"/>
        </w:numPr>
        <w:tabs>
          <w:tab w:val="left" w:pos="851"/>
          <w:tab w:val="left" w:pos="3420"/>
        </w:tabs>
        <w:rPr>
          <w:rFonts w:ascii="Comic Sans MS" w:hAnsi="Comic Sans MS"/>
        </w:rPr>
      </w:pPr>
      <w:r>
        <w:rPr>
          <w:rFonts w:ascii="Comic Sans MS" w:hAnsi="Comic Sans MS"/>
        </w:rPr>
        <w:t>slabe življenjske razmere v onesnaženem okolju</w:t>
      </w:r>
    </w:p>
    <w:p w:rsidR="00196B5B" w:rsidRDefault="001E2AA6">
      <w:pPr>
        <w:numPr>
          <w:ilvl w:val="1"/>
          <w:numId w:val="5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Posledice:</w:t>
      </w:r>
      <w:r>
        <w:rPr>
          <w:rFonts w:ascii="Comic Sans MS" w:hAnsi="Comic Sans MS"/>
        </w:rPr>
        <w:t xml:space="preserve"> zapiranje rudnikov, velika brezposelnost, odseljevanje prebivalstva…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5"/>
        </w:numPr>
        <w:tabs>
          <w:tab w:val="left" w:pos="284"/>
        </w:tabs>
        <w:rPr>
          <w:rFonts w:ascii="Comic Sans MS" w:hAnsi="Comic Sans MS"/>
          <w:u w:val="double"/>
        </w:rPr>
      </w:pPr>
      <w:r>
        <w:rPr>
          <w:rFonts w:ascii="Comic Sans MS" w:hAnsi="Comic Sans MS"/>
          <w:u w:val="double"/>
        </w:rPr>
        <w:t>IZBOLJŠAVANJE BIVALNEGA OKOLJA:</w:t>
      </w:r>
    </w:p>
    <w:p w:rsidR="00196B5B" w:rsidRDefault="001E2AA6">
      <w:pPr>
        <w:numPr>
          <w:ilvl w:val="2"/>
          <w:numId w:val="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 mestih gradili in določili območja brez prometa</w:t>
      </w:r>
    </w:p>
    <w:p w:rsidR="00196B5B" w:rsidRDefault="001E2AA6">
      <w:pPr>
        <w:numPr>
          <w:ilvl w:val="2"/>
          <w:numId w:val="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Na obrobju mest so zgradili številne trgovske centre</w:t>
      </w:r>
    </w:p>
    <w:p w:rsidR="00196B5B" w:rsidRDefault="001E2AA6">
      <w:pPr>
        <w:numPr>
          <w:ilvl w:val="2"/>
          <w:numId w:val="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Zgradili več parkov, zelenih površin</w:t>
      </w:r>
    </w:p>
    <w:p w:rsidR="00196B5B" w:rsidRDefault="001E2AA6">
      <w:pPr>
        <w:numPr>
          <w:ilvl w:val="2"/>
          <w:numId w:val="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Številne industrijske obrate so spremenili v zabaviščne parke in ločili bivalne soseske od industrijskih</w:t>
      </w:r>
    </w:p>
    <w:p w:rsidR="00196B5B" w:rsidRDefault="001E2AA6">
      <w:pPr>
        <w:numPr>
          <w:ilvl w:val="2"/>
          <w:numId w:val="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Ustanovili nove univerze, pričeli z izobraževanjem novega, visoko kvalificiranega kadra, starejšega pa prekvalificirali</w:t>
      </w:r>
    </w:p>
    <w:p w:rsidR="00196B5B" w:rsidRDefault="001E2AA6">
      <w:pPr>
        <w:numPr>
          <w:ilvl w:val="2"/>
          <w:numId w:val="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Različne olajšave pri plačevanju davkov, krediti, podpiranje novih idej.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spodbujanje odpiranja novih obratov in delovnih mest</w:t>
      </w:r>
    </w:p>
    <w:p w:rsidR="00196B5B" w:rsidRDefault="001E2AA6">
      <w:pPr>
        <w:numPr>
          <w:ilvl w:val="1"/>
          <w:numId w:val="5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Kljub številnim uspehom še vedno velika brezposelnost in socialni problemi</w:t>
      </w:r>
      <w:r>
        <w:br w:type="page"/>
      </w:r>
      <w:r>
        <w:rPr>
          <w:rFonts w:ascii="Comic Sans MS" w:hAnsi="Comic Sans MS"/>
          <w:b/>
          <w:sz w:val="28"/>
          <w:szCs w:val="28"/>
        </w:rPr>
        <w:t>Industrijski razvoj na vzhodu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13"/>
        </w:numPr>
        <w:tabs>
          <w:tab w:val="left" w:pos="284"/>
        </w:tabs>
        <w:rPr>
          <w:rFonts w:ascii="Comic Sans MS" w:hAnsi="Comic Sans MS"/>
          <w:b/>
        </w:rPr>
      </w:pPr>
      <w:r>
        <w:rPr>
          <w:rFonts w:ascii="Comic Sans MS" w:hAnsi="Comic Sans MS"/>
          <w:u w:val="single"/>
        </w:rPr>
        <w:t>RAZMERE</w:t>
      </w:r>
      <w:r>
        <w:rPr>
          <w:rFonts w:ascii="Comic Sans MS" w:hAnsi="Comic Sans MS"/>
        </w:rPr>
        <w:t xml:space="preserve"> bivše socialistične države: </w:t>
      </w:r>
      <w:r>
        <w:rPr>
          <w:rFonts w:ascii="Comic Sans MS" w:hAnsi="Comic Sans MS"/>
          <w:b/>
        </w:rPr>
        <w:t>težka industrija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brez čistilnih naprav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pospešeno gradili kot osnovo gospodarskega razvoja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ni konkurence</w:t>
      </w:r>
      <w:r>
        <w:rPr>
          <w:rFonts w:ascii="Wingdings 3" w:hAnsi="Wingdings 3"/>
        </w:rPr>
        <w:t></w:t>
      </w:r>
      <w:r>
        <w:rPr>
          <w:rFonts w:ascii="Comic Sans MS" w:hAnsi="Comic Sans MS"/>
          <w:b/>
          <w:sz w:val="20"/>
          <w:szCs w:val="20"/>
        </w:rPr>
        <w:t>POČASNEJŠI RAZVOJ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 xml:space="preserve"> ni bilo pravočasnih, nujnih sprememb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ob obratih so zrasla uniformirana delavska naselja z umazanim, zastrupljenim okoljem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lahka industrija in druge spremljevalne dejavnosti so bile zapostavljene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splošno pomanjkanje dobrin in storitev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13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SPREMEMBA gospodarsko-političnega sistema</w:t>
      </w:r>
      <w:r>
        <w:rPr>
          <w:rFonts w:ascii="Comic Sans MS" w:hAnsi="Comic Sans MS"/>
        </w:rPr>
        <w:t xml:space="preserve"> iz socializma v kapitalizm: številne težave in problemi: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nestabilno poslovanje prevelikih tovarn in rudnikov,… postopno zapiranje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onesnaženo okolje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visoka brezposelnost, slabe socialne razmere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pomanjkanje izdelkov, težavno prilagajanje tržnim razmeram</w:t>
      </w:r>
    </w:p>
    <w:p w:rsidR="00196B5B" w:rsidRDefault="001E2AA6">
      <w:pPr>
        <w:numPr>
          <w:ilvl w:val="2"/>
          <w:numId w:val="13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neizpolnjevanje pogojev za vstop v EU</w:t>
      </w:r>
    </w:p>
    <w:p w:rsidR="00196B5B" w:rsidRDefault="001E2AA6">
      <w:pPr>
        <w:numPr>
          <w:ilvl w:val="1"/>
          <w:numId w:val="13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Posamezne države skušajo probleme reševati s pomočjo tujih naložb</w:t>
      </w:r>
    </w:p>
    <w:p w:rsidR="00196B5B" w:rsidRDefault="001E2AA6">
      <w:pPr>
        <w:numPr>
          <w:ilvl w:val="1"/>
          <w:numId w:val="13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Prestrukturiranje gospodarstva: počasni in dragi procesi, povzročajo veliko brezposelnost</w:t>
      </w:r>
      <w:r>
        <w:br w:type="page"/>
      </w:r>
      <w:r>
        <w:rPr>
          <w:rFonts w:ascii="Comic Sans MS" w:hAnsi="Comic Sans MS"/>
          <w:b/>
          <w:sz w:val="28"/>
          <w:szCs w:val="28"/>
        </w:rPr>
        <w:t>Šok terapija na Poljskem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4"/>
        </w:numPr>
        <w:tabs>
          <w:tab w:val="left" w:pos="284"/>
        </w:tabs>
        <w:ind w:right="-288"/>
        <w:rPr>
          <w:rFonts w:ascii="Comic Sans MS" w:hAnsi="Comic Sans MS"/>
        </w:rPr>
      </w:pPr>
      <w:r>
        <w:rPr>
          <w:rFonts w:ascii="Comic Sans MS" w:hAnsi="Comic Sans MS"/>
        </w:rPr>
        <w:t>VPLIV Sovjetske zveze:članica gosp.org.SEV: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ind w:right="-288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vlagala v </w:t>
      </w:r>
      <w:r>
        <w:rPr>
          <w:rFonts w:ascii="Comic Sans MS" w:hAnsi="Comic Sans MS"/>
          <w:u w:val="single"/>
        </w:rPr>
        <w:t>rudarstvo,težko industrijo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ni razvoja industrije blaga za široko potrošnjo in gradnjo infrastrukture</w:t>
      </w:r>
    </w:p>
    <w:p w:rsidR="00196B5B" w:rsidRDefault="00196B5B">
      <w:pPr>
        <w:rPr>
          <w:rFonts w:ascii="Comic Sans MS" w:hAnsi="Comic Sans MS"/>
          <w:sz w:val="14"/>
          <w:szCs w:val="14"/>
        </w:rPr>
      </w:pPr>
    </w:p>
    <w:p w:rsidR="00196B5B" w:rsidRDefault="00196B5B">
      <w:pPr>
        <w:rPr>
          <w:rFonts w:ascii="Comic Sans MS" w:hAnsi="Comic Sans MS"/>
          <w:sz w:val="14"/>
          <w:szCs w:val="14"/>
        </w:rPr>
      </w:pPr>
    </w:p>
    <w:p w:rsidR="00196B5B" w:rsidRDefault="001E2AA6">
      <w:pPr>
        <w:numPr>
          <w:ilvl w:val="0"/>
          <w:numId w:val="4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STIKI z Zahodom: 70l.20. stol. navezovanje gospodarskih stikov z zahodom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 krediti je začela spodbujati razvoj industrije blaga za široko potrošnjo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okorno plansko gospodarstvo, podražitve surovin in energije: </w:t>
      </w:r>
    </w:p>
    <w:p w:rsidR="00196B5B" w:rsidRDefault="001E2AA6">
      <w:pPr>
        <w:numPr>
          <w:ilvl w:val="3"/>
          <w:numId w:val="4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hiperinflacija, naraščanje zadolženosti</w:t>
      </w:r>
    </w:p>
    <w:p w:rsidR="00196B5B" w:rsidRDefault="001E2AA6">
      <w:pPr>
        <w:numPr>
          <w:ilvl w:val="3"/>
          <w:numId w:val="4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težave s preskrbo, vsesplošno pomanjkanje</w:t>
      </w:r>
    </w:p>
    <w:p w:rsidR="00196B5B" w:rsidRDefault="001E2AA6">
      <w:pPr>
        <w:numPr>
          <w:ilvl w:val="3"/>
          <w:numId w:val="4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stavke, socialni nemiri</w:t>
      </w:r>
    </w:p>
    <w:p w:rsidR="00196B5B" w:rsidRDefault="001E2AA6">
      <w:pPr>
        <w:numPr>
          <w:ilvl w:val="1"/>
          <w:numId w:val="4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Vlada začela 1989 preusmerjati državo </w:t>
      </w:r>
      <w:r>
        <w:rPr>
          <w:rFonts w:ascii="Comic Sans MS" w:hAnsi="Comic Sans MS"/>
          <w:u w:val="wave"/>
        </w:rPr>
        <w:t>iz planskega gospodarstva v tržno</w:t>
      </w:r>
      <w:r>
        <w:rPr>
          <w:rFonts w:ascii="Comic Sans MS" w:hAnsi="Comic Sans MS"/>
        </w:rPr>
        <w:t>.</w:t>
      </w:r>
    </w:p>
    <w:p w:rsidR="00196B5B" w:rsidRDefault="00D51C27">
      <w:pPr>
        <w:rPr>
          <w:rFonts w:ascii="Comic Sans MS" w:hAnsi="Comic Sans MS"/>
        </w:rPr>
      </w:pPr>
      <w:r>
        <w:pict>
          <v:line id="_x0000_s2053" style="position:absolute;z-index:251658752;mso-position-horizontal:absolute;mso-position-horizontal-relative:text;mso-position-vertical:absolute;mso-position-vertical-relative:text" from="45pt,.55pt" to="45pt,18.55pt" strokeweight=".53mm">
            <v:stroke endarrow="block" joinstyle="miter"/>
          </v:line>
        </w:pict>
      </w:r>
    </w:p>
    <w:p w:rsidR="00196B5B" w:rsidRDefault="001E2AA6">
      <w:pPr>
        <w:rPr>
          <w:rFonts w:ascii="Comic Sans MS" w:hAnsi="Comic Sans MS"/>
        </w:rPr>
      </w:pPr>
      <w:r>
        <w:rPr>
          <w:rFonts w:ascii="Comic Sans MS" w:hAnsi="Comic Sans MS"/>
        </w:rPr>
        <w:t>ŠOK TERAPIJA: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Sprostitev umetno vzdrževanih nizkih cen – dvig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Črtanje državnih nadomestil podjetjem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Zamrznitev plač državnim uslužbencem …</w:t>
      </w:r>
    </w:p>
    <w:p w:rsidR="00196B5B" w:rsidRDefault="00196B5B">
      <w:pPr>
        <w:rPr>
          <w:rFonts w:ascii="Comic Sans MS" w:hAnsi="Comic Sans MS"/>
          <w:sz w:val="14"/>
          <w:szCs w:val="14"/>
        </w:rPr>
      </w:pPr>
    </w:p>
    <w:p w:rsidR="00196B5B" w:rsidRDefault="00196B5B">
      <w:pPr>
        <w:rPr>
          <w:rFonts w:ascii="Comic Sans MS" w:hAnsi="Comic Sans MS"/>
          <w:sz w:val="14"/>
          <w:szCs w:val="14"/>
        </w:rPr>
      </w:pPr>
    </w:p>
    <w:p w:rsidR="00196B5B" w:rsidRDefault="001E2AA6">
      <w:pPr>
        <w:numPr>
          <w:ilvl w:val="0"/>
          <w:numId w:val="4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Poljski je uspelo doseči gospodarsko rast: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Železarni Huta Sendzimir in Katowiška Huta sta se specializirali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Postopno čiščenje onesnaženega okolja</w:t>
      </w:r>
    </w:p>
    <w:p w:rsidR="00196B5B" w:rsidRDefault="001E2AA6">
      <w:pPr>
        <w:numPr>
          <w:ilvl w:val="2"/>
          <w:numId w:val="4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Država se zavzema za uvajanje novejše, okolju manj škodljive industrije</w:t>
      </w:r>
    </w:p>
    <w:p w:rsidR="00196B5B" w:rsidRDefault="001E2AA6">
      <w:pPr>
        <w:numPr>
          <w:ilvl w:val="1"/>
          <w:numId w:val="4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Industrija v </w:t>
      </w:r>
      <w:r>
        <w:rPr>
          <w:rFonts w:ascii="Comic Sans MS" w:hAnsi="Comic Sans MS"/>
          <w:b/>
        </w:rPr>
        <w:t>Šleziji</w:t>
      </w:r>
      <w:r>
        <w:rPr>
          <w:rFonts w:ascii="Comic Sans MS" w:hAnsi="Comic Sans MS"/>
        </w:rPr>
        <w:t xml:space="preserve"> danes: </w:t>
      </w:r>
      <w:r>
        <w:rPr>
          <w:rFonts w:ascii="Comic Sans MS" w:hAnsi="Comic Sans MS"/>
          <w:u w:val="single"/>
        </w:rPr>
        <w:t>rudarstvo, železarska industrija</w:t>
      </w:r>
      <w:r>
        <w:rPr>
          <w:rFonts w:ascii="Comic Sans MS" w:hAnsi="Comic Sans MS"/>
        </w:rPr>
        <w:t xml:space="preserve"> (metalurgija, kemična)</w:t>
      </w:r>
      <w:r>
        <w:br w:type="page"/>
      </w:r>
      <w:r>
        <w:rPr>
          <w:rFonts w:ascii="Comic Sans MS" w:hAnsi="Comic Sans MS"/>
          <w:b/>
          <w:sz w:val="32"/>
          <w:szCs w:val="32"/>
        </w:rPr>
        <w:t>Države in značilnosti</w:t>
      </w:r>
    </w:p>
    <w:p w:rsidR="00196B5B" w:rsidRDefault="00196B5B">
      <w:pPr>
        <w:jc w:val="both"/>
        <w:rPr>
          <w:rFonts w:ascii="Comic Sans MS" w:hAnsi="Comic Sans MS"/>
        </w:rPr>
      </w:pPr>
    </w:p>
    <w:p w:rsidR="00196B5B" w:rsidRDefault="001E2AA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Belgija:</w:t>
      </w:r>
    </w:p>
    <w:p w:rsidR="00196B5B" w:rsidRDefault="001E2AA6">
      <w:pPr>
        <w:numPr>
          <w:ilvl w:val="0"/>
          <w:numId w:val="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PODATKI: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  <w:b/>
          <w:vertAlign w:val="superscript"/>
        </w:rPr>
      </w:pPr>
      <w:r>
        <w:rPr>
          <w:rFonts w:ascii="Comic Sans MS" w:hAnsi="Comic Sans MS"/>
        </w:rPr>
        <w:t>30000 km</w:t>
      </w:r>
      <w:r>
        <w:rPr>
          <w:rFonts w:ascii="Comic Sans MS" w:hAnsi="Comic Sans MS"/>
          <w:b/>
          <w:vertAlign w:val="superscript"/>
        </w:rPr>
        <w:t>2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10 mio prebivalcev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kraljevina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katoličani</w:t>
      </w:r>
    </w:p>
    <w:p w:rsidR="00196B5B" w:rsidRDefault="001E2AA6">
      <w:pPr>
        <w:numPr>
          <w:ilvl w:val="0"/>
          <w:numId w:val="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NARAVNO-GEOGRAFKE ZNAČILNOSTI: Nižinski svet.</w:t>
      </w:r>
    </w:p>
    <w:p w:rsidR="00196B5B" w:rsidRDefault="001E2AA6">
      <w:pPr>
        <w:numPr>
          <w:ilvl w:val="0"/>
          <w:numId w:val="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DRUŽBENO-GEOGRAFSKE ZNAČILNOSTI:</w:t>
      </w:r>
    </w:p>
    <w:p w:rsidR="00196B5B" w:rsidRDefault="001E2AA6">
      <w:pPr>
        <w:numPr>
          <w:ilvl w:val="1"/>
          <w:numId w:val="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Jezikovno in nacionalno vprašanje: </w:t>
      </w:r>
      <w:r>
        <w:rPr>
          <w:rFonts w:ascii="Comic Sans MS" w:hAnsi="Comic Sans MS"/>
          <w:u w:val="single"/>
        </w:rPr>
        <w:t>4 jezikovna območja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Flamsko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Valonsko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Nemško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Dvojezično bruseljsko (flamski in francoski jezik)</w:t>
      </w:r>
    </w:p>
    <w:p w:rsidR="00196B5B" w:rsidRDefault="001E2AA6">
      <w:pPr>
        <w:numPr>
          <w:ilvl w:val="1"/>
          <w:numId w:val="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Posebna upravna ureditev: 3 pokrajinske enote in jezikovne skupnosti</w:t>
      </w:r>
    </w:p>
    <w:p w:rsidR="00196B5B" w:rsidRDefault="001E2AA6">
      <w:pPr>
        <w:numPr>
          <w:ilvl w:val="1"/>
          <w:numId w:val="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Vprašanja rešujejo prek svetov</w:t>
      </w:r>
    </w:p>
    <w:p w:rsidR="00196B5B" w:rsidRDefault="001E2AA6">
      <w:pPr>
        <w:numPr>
          <w:ilvl w:val="1"/>
          <w:numId w:val="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Problemi</w:t>
      </w:r>
      <w:r>
        <w:rPr>
          <w:rFonts w:ascii="Comic Sans MS" w:hAnsi="Comic Sans MS"/>
        </w:rPr>
        <w:t>: napetost med Flamci in Valonci: Bruselj leži na flamskem delu, spremenil pa se je v večinsko francosko govoreče območje</w:t>
      </w:r>
    </w:p>
    <w:p w:rsidR="00196B5B" w:rsidRDefault="001E2AA6">
      <w:pPr>
        <w:numPr>
          <w:ilvl w:val="1"/>
          <w:numId w:val="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Gospodarstvo: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visoko razvita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Industrijska država:</w:t>
      </w:r>
    </w:p>
    <w:p w:rsidR="00196B5B" w:rsidRDefault="001E2AA6">
      <w:pPr>
        <w:numPr>
          <w:ilvl w:val="3"/>
          <w:numId w:val="2"/>
        </w:numPr>
        <w:tabs>
          <w:tab w:val="left" w:pos="1418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manj pomemben Valonski del: </w:t>
      </w:r>
      <w:r>
        <w:rPr>
          <w:rFonts w:ascii="Comic Sans MS" w:hAnsi="Comic Sans MS"/>
          <w:u w:val="single"/>
        </w:rPr>
        <w:t>stara težka industrija</w:t>
      </w:r>
      <w:r>
        <w:rPr>
          <w:rFonts w:ascii="Comic Sans MS" w:hAnsi="Comic Sans MS"/>
        </w:rPr>
        <w:t xml:space="preserve"> (vznožje Andov-JV Belgije-hercinska orog=črni premog) &amp; </w:t>
      </w:r>
      <w:r>
        <w:rPr>
          <w:rFonts w:ascii="Comic Sans MS" w:hAnsi="Comic Sans MS"/>
          <w:u w:val="single"/>
        </w:rPr>
        <w:t>uvoz železove rude</w:t>
      </w:r>
    </w:p>
    <w:p w:rsidR="00196B5B" w:rsidRDefault="001E2AA6">
      <w:pPr>
        <w:numPr>
          <w:ilvl w:val="3"/>
          <w:numId w:val="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pomembnejši Flamski del:pristaniška mesta, težka industrija propada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intenzivneje se začne razvijati promet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Danes se zaradi prestrukturiranja gospodarstva razvija tudi Valonija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Danes je večina zaposlena v </w:t>
      </w:r>
      <w:r>
        <w:rPr>
          <w:rFonts w:ascii="Comic Sans MS" w:hAnsi="Comic Sans MS"/>
          <w:u w:val="single"/>
        </w:rPr>
        <w:t>storitvenih dejavnostih</w:t>
      </w:r>
    </w:p>
    <w:p w:rsidR="00196B5B" w:rsidRDefault="001E2AA6">
      <w:pPr>
        <w:numPr>
          <w:ilvl w:val="2"/>
          <w:numId w:val="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¼ Belgije so obdelovalne površine</w:t>
      </w:r>
    </w:p>
    <w:p w:rsidR="00196B5B" w:rsidRDefault="001E2AA6">
      <w:pPr>
        <w:numPr>
          <w:ilvl w:val="1"/>
          <w:numId w:val="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1958: Bruselj postane sedež Evropske gosp.skupnosti, glavno poveljstvo Nata</w:t>
      </w:r>
      <w:r>
        <w:br w:type="page"/>
      </w:r>
      <w:r>
        <w:rPr>
          <w:rFonts w:ascii="Comic Sans MS" w:hAnsi="Comic Sans MS"/>
          <w:b/>
          <w:sz w:val="28"/>
          <w:szCs w:val="28"/>
        </w:rPr>
        <w:t>Španija:</w:t>
      </w:r>
    </w:p>
    <w:p w:rsidR="00196B5B" w:rsidRDefault="001E2AA6">
      <w:pPr>
        <w:numPr>
          <w:ilvl w:val="0"/>
          <w:numId w:val="7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PODATKI: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b/>
          <w:vertAlign w:val="superscript"/>
        </w:rPr>
      </w:pPr>
      <w:r>
        <w:rPr>
          <w:rFonts w:ascii="Comic Sans MS" w:hAnsi="Comic Sans MS"/>
        </w:rPr>
        <w:t>500.000 km</w:t>
      </w:r>
      <w:r>
        <w:rPr>
          <w:rFonts w:ascii="Comic Sans MS" w:hAnsi="Comic Sans MS"/>
          <w:b/>
          <w:vertAlign w:val="superscript"/>
        </w:rPr>
        <w:t>2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b/>
          <w:vertAlign w:val="superscript"/>
        </w:rPr>
      </w:pPr>
      <w:r>
        <w:rPr>
          <w:rFonts w:ascii="Comic Sans MS" w:hAnsi="Comic Sans MS"/>
        </w:rPr>
        <w:t>40,4 preb./km</w:t>
      </w:r>
      <w:r>
        <w:rPr>
          <w:rFonts w:ascii="Comic Sans MS" w:hAnsi="Comic Sans MS"/>
          <w:b/>
          <w:vertAlign w:val="superscript"/>
        </w:rPr>
        <w:t>2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parlamentarna monarhija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katoličani</w:t>
      </w:r>
    </w:p>
    <w:p w:rsidR="00196B5B" w:rsidRDefault="001E2AA6">
      <w:pPr>
        <w:numPr>
          <w:ilvl w:val="0"/>
          <w:numId w:val="7"/>
        </w:numPr>
        <w:tabs>
          <w:tab w:val="left" w:pos="284"/>
        </w:tabs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NARAVNO-GEOGRAFSKE ZNAČILNOSTI:</w:t>
      </w:r>
    </w:p>
    <w:p w:rsidR="00196B5B" w:rsidRDefault="001E2AA6">
      <w:pPr>
        <w:numPr>
          <w:ilvl w:val="1"/>
          <w:numId w:val="7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Otoki: </w:t>
      </w:r>
      <w:r>
        <w:rPr>
          <w:rFonts w:ascii="Comic Sans MS" w:hAnsi="Comic Sans MS"/>
          <w:u w:val="single"/>
        </w:rPr>
        <w:t>Baleari</w:t>
      </w:r>
      <w:r>
        <w:rPr>
          <w:rFonts w:ascii="Comic Sans MS" w:hAnsi="Comic Sans MS"/>
        </w:rPr>
        <w:t>: Majorka, Menorka, Ibiza, Formentera</w:t>
      </w:r>
    </w:p>
    <w:p w:rsidR="00196B5B" w:rsidRDefault="001E2AA6">
      <w:pPr>
        <w:ind w:left="108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Kanarski otoki</w:t>
      </w:r>
      <w:r>
        <w:rPr>
          <w:rFonts w:ascii="Comic Sans MS" w:hAnsi="Comic Sans MS"/>
        </w:rPr>
        <w:t>: Teneriffa, Gran Canaria, Fuerteventura, Lanzarote, La palma, Hierro</w:t>
      </w:r>
    </w:p>
    <w:p w:rsidR="00196B5B" w:rsidRDefault="001E2AA6">
      <w:pPr>
        <w:numPr>
          <w:ilvl w:val="1"/>
          <w:numId w:val="7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Celinska notranjost: planotast in hribovit svet+poletna suša</w:t>
      </w:r>
      <w:r>
        <w:rPr>
          <w:rFonts w:ascii="Wingdings 3" w:hAnsi="Wingdings 3"/>
          <w:color w:val="999999"/>
        </w:rPr>
        <w:t></w:t>
      </w:r>
      <w:r>
        <w:rPr>
          <w:rFonts w:ascii="Comic Sans MS" w:hAnsi="Comic Sans MS"/>
          <w:color w:val="999999"/>
        </w:rPr>
        <w:t>redka naseljenost</w:t>
      </w:r>
    </w:p>
    <w:p w:rsidR="00196B5B" w:rsidRDefault="001E2AA6">
      <w:pPr>
        <w:numPr>
          <w:ilvl w:val="1"/>
          <w:numId w:val="7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Obalna območja: velika poselitev, turizem + industrija</w:t>
      </w:r>
    </w:p>
    <w:p w:rsidR="00196B5B" w:rsidRDefault="00196B5B">
      <w:pPr>
        <w:rPr>
          <w:rFonts w:ascii="Comic Sans MS" w:hAnsi="Comic Sans MS"/>
          <w:color w:val="999999"/>
          <w:sz w:val="8"/>
          <w:szCs w:val="8"/>
        </w:rPr>
      </w:pPr>
    </w:p>
    <w:p w:rsidR="00196B5B" w:rsidRDefault="001E2AA6">
      <w:pPr>
        <w:numPr>
          <w:ilvl w:val="0"/>
          <w:numId w:val="7"/>
        </w:numPr>
        <w:tabs>
          <w:tab w:val="left" w:pos="284"/>
        </w:tabs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DRUŽBENO-GEOGRAFSKE ZNAČILNOSTI:</w:t>
      </w:r>
    </w:p>
    <w:p w:rsidR="00196B5B" w:rsidRDefault="001E2AA6">
      <w:pPr>
        <w:numPr>
          <w:ilvl w:val="1"/>
          <w:numId w:val="7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Jeziki: španski (kastilijščina), kalatonščina, baskovščina, galicijščina</w:t>
      </w:r>
    </w:p>
    <w:p w:rsidR="00196B5B" w:rsidRDefault="001E2AA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GOSPODARSTVO: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1970: močno vezana na uvoz nafte in industrijskih izdelkov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Zaradi vrste rekonstruiranj in reform je gospodarstvo zaživelo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 xml:space="preserve">TURIZEM je doživel eksplozijo </w:t>
      </w:r>
      <w:r>
        <w:rPr>
          <w:rFonts w:ascii="Wingdings 3" w:hAnsi="Wingdings 3"/>
          <w:color w:val="999999"/>
        </w:rPr>
        <w:t></w:t>
      </w:r>
      <w:r>
        <w:rPr>
          <w:rFonts w:ascii="Comic Sans MS" w:hAnsi="Comic Sans MS"/>
          <w:color w:val="999999"/>
        </w:rPr>
        <w:t xml:space="preserve"> španski gospodarski čudež</w:t>
      </w:r>
    </w:p>
    <w:p w:rsidR="00196B5B" w:rsidRDefault="001E2AA6">
      <w:pPr>
        <w:numPr>
          <w:ilvl w:val="1"/>
          <w:numId w:val="7"/>
        </w:numPr>
        <w:tabs>
          <w:tab w:val="left" w:pos="284"/>
        </w:tabs>
        <w:rPr>
          <w:rFonts w:ascii="Comic Sans MS" w:hAnsi="Comic Sans MS"/>
          <w:color w:val="999999"/>
          <w:u w:val="single"/>
        </w:rPr>
      </w:pPr>
      <w:r>
        <w:rPr>
          <w:rFonts w:ascii="Comic Sans MS" w:hAnsi="Comic Sans MS"/>
          <w:color w:val="999999"/>
        </w:rPr>
        <w:t xml:space="preserve">1986 postane članica evropske skupnosti. </w:t>
      </w:r>
      <w:r>
        <w:rPr>
          <w:rFonts w:ascii="Wingdings 3" w:hAnsi="Wingdings 3"/>
          <w:color w:val="999999"/>
        </w:rPr>
        <w:t></w:t>
      </w:r>
      <w:r>
        <w:rPr>
          <w:rFonts w:ascii="Comic Sans MS" w:hAnsi="Comic Sans MS"/>
          <w:color w:val="999999"/>
        </w:rPr>
        <w:t xml:space="preserve"> večji dotok </w:t>
      </w:r>
      <w:r>
        <w:rPr>
          <w:rFonts w:ascii="Comic Sans MS" w:hAnsi="Comic Sans MS"/>
          <w:color w:val="999999"/>
          <w:u w:val="single"/>
        </w:rPr>
        <w:t>tujega kapitala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Povečajo se razlike med posameznimi deli države: bogata Katalonija, Baleari in Madrid &amp; nerazvite Kastilija, Andaluzija in Estremadrra</w:t>
      </w:r>
    </w:p>
    <w:p w:rsidR="00196B5B" w:rsidRDefault="001E2AA6">
      <w:pPr>
        <w:numPr>
          <w:ilvl w:val="1"/>
          <w:numId w:val="7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KMETIJSTVO: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Latifundije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3"/>
          <w:numId w:val="7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velika posestva, lastnik daje zemljo v zakup, del pa pašniki, gozd, lov</w:t>
      </w:r>
    </w:p>
    <w:p w:rsidR="00196B5B" w:rsidRDefault="001E2AA6">
      <w:pPr>
        <w:numPr>
          <w:ilvl w:val="3"/>
          <w:numId w:val="7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zelo ekstenzivna pridelava: žitarice</w:t>
      </w:r>
    </w:p>
    <w:p w:rsidR="00196B5B" w:rsidRDefault="001E2AA6">
      <w:pPr>
        <w:numPr>
          <w:ilvl w:val="3"/>
          <w:numId w:val="7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delavci delajo pogosto le sezonsko in za majhen zaslužek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Majhna družinska posestva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3"/>
          <w:numId w:val="7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rezultat dednega prava</w:t>
      </w:r>
    </w:p>
    <w:p w:rsidR="00196B5B" w:rsidRDefault="001E2AA6">
      <w:pPr>
        <w:numPr>
          <w:ilvl w:val="3"/>
          <w:numId w:val="7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intenzivno obdelovanje</w:t>
      </w:r>
    </w:p>
    <w:p w:rsidR="00196B5B" w:rsidRDefault="001E2AA6">
      <w:pPr>
        <w:numPr>
          <w:ilvl w:val="3"/>
          <w:numId w:val="7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ni dovolj za preživetje-moški se zaposlijo v lokalni ind., zdomstvu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Sušno poljedelstvo</w:t>
      </w:r>
      <w:r>
        <w:rPr>
          <w:rFonts w:ascii="Comic Sans MS" w:hAnsi="Comic Sans MS"/>
        </w:rPr>
        <w:t xml:space="preserve"> s trajnimi kulturami (vinska trta, oljka)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Namakalno poljedelstvo</w:t>
      </w:r>
      <w:r>
        <w:rPr>
          <w:rFonts w:ascii="Comic Sans MS" w:hAnsi="Comic Sans MS"/>
        </w:rPr>
        <w:t xml:space="preserve"> (špan.</w:t>
      </w:r>
      <w:r>
        <w:rPr>
          <w:rFonts w:ascii="Comic Sans MS" w:hAnsi="Comic Sans MS"/>
          <w:u w:val="double"/>
        </w:rPr>
        <w:t>huerte</w:t>
      </w:r>
      <w:r>
        <w:rPr>
          <w:rFonts w:ascii="Comic Sans MS" w:hAnsi="Comic Sans MS"/>
        </w:rPr>
        <w:t xml:space="preserve"> – sadni,zelenjavni namakalni vrtovi)</w:t>
      </w:r>
    </w:p>
    <w:p w:rsidR="00196B5B" w:rsidRDefault="001E2AA6">
      <w:pPr>
        <w:numPr>
          <w:ilvl w:val="1"/>
          <w:numId w:val="7"/>
        </w:numPr>
        <w:tabs>
          <w:tab w:val="left" w:pos="284"/>
        </w:tabs>
        <w:rPr>
          <w:rFonts w:ascii="Comic Sans MS" w:hAnsi="Comic Sans MS"/>
          <w:color w:val="999999"/>
          <w:u w:val="single"/>
        </w:rPr>
      </w:pPr>
      <w:r>
        <w:rPr>
          <w:rFonts w:ascii="Comic Sans MS" w:hAnsi="Comic Sans MS"/>
          <w:color w:val="999999"/>
        </w:rPr>
        <w:t xml:space="preserve">TURIZEM: </w:t>
      </w:r>
      <w:r>
        <w:rPr>
          <w:rFonts w:ascii="Comic Sans MS" w:hAnsi="Comic Sans MS"/>
          <w:color w:val="999999"/>
          <w:u w:val="single"/>
        </w:rPr>
        <w:t>masovni turizem po 2. svetovni vojni: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višja življenjska raven v industrializiranih državah in motorizacijo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uvedba čarterskih letalnih poletov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država podpira turizem s poenostavitvijo formalnosti pri prehajanju državne meje, gradnjo prometne infrastrukture, subvencioniranjem</w:t>
      </w:r>
    </w:p>
    <w:p w:rsidR="00196B5B" w:rsidRDefault="001E2AA6">
      <w:pPr>
        <w:numPr>
          <w:ilvl w:val="2"/>
          <w:numId w:val="7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  <w:u w:val="single"/>
        </w:rPr>
        <w:t>Prostorski učinki turizma</w:t>
      </w:r>
      <w:r>
        <w:rPr>
          <w:rFonts w:ascii="Comic Sans MS" w:hAnsi="Comic Sans MS"/>
          <w:color w:val="999999"/>
        </w:rPr>
        <w:t xml:space="preserve">: </w:t>
      </w:r>
    </w:p>
    <w:p w:rsidR="00196B5B" w:rsidRDefault="001E2AA6">
      <w:pPr>
        <w:numPr>
          <w:ilvl w:val="3"/>
          <w:numId w:val="7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betonske džungle</w:t>
      </w:r>
    </w:p>
    <w:p w:rsidR="00196B5B" w:rsidRDefault="001E2AA6">
      <w:pPr>
        <w:numPr>
          <w:ilvl w:val="3"/>
          <w:numId w:val="7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konflikt s kmetijstvom, industrijo in vodno oskrbo</w:t>
      </w:r>
    </w:p>
    <w:p w:rsidR="00196B5B" w:rsidRDefault="001E2AA6">
      <w:pPr>
        <w:numPr>
          <w:ilvl w:val="3"/>
          <w:numId w:val="7"/>
        </w:numPr>
        <w:tabs>
          <w:tab w:val="left" w:pos="1418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opuščanje teras: gradbena ind. je s podeželja potegnila delovno silo</w:t>
      </w:r>
      <w:r>
        <w:br w:type="page"/>
      </w:r>
      <w:r>
        <w:rPr>
          <w:rFonts w:ascii="Comic Sans MS" w:hAnsi="Comic Sans MS"/>
          <w:b/>
          <w:sz w:val="28"/>
          <w:szCs w:val="28"/>
        </w:rPr>
        <w:t>Francija:</w:t>
      </w:r>
    </w:p>
    <w:p w:rsidR="00196B5B" w:rsidRDefault="001E2AA6">
      <w:pPr>
        <w:numPr>
          <w:ilvl w:val="0"/>
          <w:numId w:val="15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59 mio prebivalcev</w:t>
      </w:r>
    </w:p>
    <w:p w:rsidR="00196B5B" w:rsidRDefault="001E2AA6">
      <w:pPr>
        <w:numPr>
          <w:ilvl w:val="0"/>
          <w:numId w:val="15"/>
        </w:numPr>
        <w:tabs>
          <w:tab w:val="left" w:pos="284"/>
        </w:tabs>
        <w:rPr>
          <w:rFonts w:ascii="Comic Sans MS" w:hAnsi="Comic Sans MS"/>
          <w:b/>
          <w:color w:val="999999"/>
          <w:u w:val="double"/>
        </w:rPr>
      </w:pPr>
      <w:r>
        <w:rPr>
          <w:rFonts w:ascii="Comic Sans MS" w:hAnsi="Comic Sans MS"/>
          <w:b/>
          <w:color w:val="999999"/>
          <w:u w:val="double"/>
        </w:rPr>
        <w:t>NARAVNO-GEOGRAFSKA ZNAČILNOSTI:</w:t>
      </w:r>
    </w:p>
    <w:p w:rsidR="00196B5B" w:rsidRDefault="001E2AA6">
      <w:pPr>
        <w:numPr>
          <w:ilvl w:val="1"/>
          <w:numId w:val="15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Geološka zgradba: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Stari masivi in sredogorja: Centralni masiv, Ardeni, Vogezi.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Mladonagubana gorstva: Pireneji, Alpe.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Kotline: Pariška, Akvitanija, Alzacija …</w:t>
      </w:r>
    </w:p>
    <w:p w:rsidR="00196B5B" w:rsidRDefault="001E2AA6">
      <w:pPr>
        <w:numPr>
          <w:ilvl w:val="1"/>
          <w:numId w:val="15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Podnebje: Z oceansko, V prehodno kontinentalno, J mediteransko.</w:t>
      </w:r>
    </w:p>
    <w:p w:rsidR="00196B5B" w:rsidRDefault="001E2AA6">
      <w:pPr>
        <w:numPr>
          <w:ilvl w:val="1"/>
          <w:numId w:val="15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Poselitev: Redkeje poseljena kot Velika Britanija in Benelux</w:t>
      </w:r>
    </w:p>
    <w:p w:rsidR="00196B5B" w:rsidRDefault="001E2AA6">
      <w:pPr>
        <w:ind w:firstLine="284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razporeditev je zelo neenakomerna (velika gostota: Pariška kotlina)</w:t>
      </w:r>
    </w:p>
    <w:p w:rsidR="00196B5B" w:rsidRDefault="00196B5B">
      <w:pPr>
        <w:ind w:firstLine="284"/>
        <w:rPr>
          <w:rFonts w:ascii="Comic Sans MS" w:hAnsi="Comic Sans MS"/>
          <w:color w:val="999999"/>
          <w:sz w:val="12"/>
          <w:szCs w:val="12"/>
        </w:rPr>
      </w:pPr>
    </w:p>
    <w:p w:rsidR="00196B5B" w:rsidRDefault="001E2AA6">
      <w:pPr>
        <w:numPr>
          <w:ilvl w:val="0"/>
          <w:numId w:val="15"/>
        </w:numPr>
        <w:tabs>
          <w:tab w:val="left" w:pos="284"/>
        </w:tabs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DRUŽBENO-GEOGRAFSKA ZNAČILNOSTI:</w:t>
      </w:r>
    </w:p>
    <w:p w:rsidR="00196B5B" w:rsidRDefault="001E2AA6">
      <w:pPr>
        <w:numPr>
          <w:ilvl w:val="1"/>
          <w:numId w:val="15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Nacionalno zelo homogena</w:t>
      </w:r>
    </w:p>
    <w:p w:rsidR="00196B5B" w:rsidRDefault="001E2AA6">
      <w:pPr>
        <w:numPr>
          <w:ilvl w:val="1"/>
          <w:numId w:val="15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Več narodnih manjšin, različni jeziki: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Korzičani (italijanska narečja)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Alzačani in Flamci (germanska narečja)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na J provansalski in katalonski jezik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Bretonci so keltskega, Baski pa iberskega izvora</w:t>
      </w:r>
    </w:p>
    <w:p w:rsidR="00196B5B" w:rsidRDefault="001E2AA6">
      <w:pPr>
        <w:rPr>
          <w:rFonts w:ascii="Comic Sans MS" w:hAnsi="Comic Sans MS"/>
          <w:color w:val="999999"/>
          <w:u w:val="single"/>
        </w:rPr>
      </w:pPr>
      <w:r>
        <w:rPr>
          <w:rFonts w:ascii="Comic Sans MS" w:hAnsi="Comic Sans MS"/>
          <w:color w:val="999999"/>
          <w:u w:val="single"/>
        </w:rPr>
        <w:t>GOSPODARSTVO: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razvite so vse gospodarske panoge</w:t>
      </w:r>
    </w:p>
    <w:p w:rsidR="00196B5B" w:rsidRDefault="001E2AA6">
      <w:pPr>
        <w:numPr>
          <w:ilvl w:val="1"/>
          <w:numId w:val="15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KMETIJSTVO: specializacija in komercializacija.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Pariška kotlina: žitarice in sladkorna pesa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Z: živinoreja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J: mediteranske kulture</w:t>
      </w:r>
    </w:p>
    <w:p w:rsidR="00196B5B" w:rsidRDefault="001E2AA6">
      <w:pPr>
        <w:numPr>
          <w:ilvl w:val="1"/>
          <w:numId w:val="15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INDUSTRIJA: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pomanjkljive energetske osnove (premog, nafta)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nuklearna in hidroenergija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industrija visoke tehnologije na S in SV – hitro razvija</w:t>
      </w:r>
    </w:p>
    <w:p w:rsidR="00196B5B" w:rsidRDefault="001E2AA6">
      <w:pPr>
        <w:numPr>
          <w:ilvl w:val="2"/>
          <w:numId w:val="15"/>
        </w:numPr>
        <w:tabs>
          <w:tab w:val="left" w:pos="851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avtomobilska, letalska, farmacevtska, kozmetična …</w:t>
      </w:r>
    </w:p>
    <w:p w:rsidR="00196B5B" w:rsidRDefault="00196B5B">
      <w:pPr>
        <w:rPr>
          <w:rFonts w:ascii="Comic Sans MS" w:hAnsi="Comic Sans MS"/>
          <w:color w:val="999999"/>
        </w:rPr>
      </w:pPr>
    </w:p>
    <w:p w:rsidR="00196B5B" w:rsidRDefault="001E2AA6">
      <w:pPr>
        <w:numPr>
          <w:ilvl w:val="0"/>
          <w:numId w:val="15"/>
        </w:numPr>
        <w:tabs>
          <w:tab w:val="left" w:pos="284"/>
        </w:tabs>
        <w:ind w:right="-288"/>
        <w:rPr>
          <w:rFonts w:ascii="Comic Sans MS" w:hAnsi="Comic Sans MS"/>
          <w:u w:val="wave"/>
        </w:rPr>
      </w:pPr>
      <w:r>
        <w:rPr>
          <w:rFonts w:ascii="Comic Sans MS" w:hAnsi="Comic Sans MS"/>
        </w:rPr>
        <w:t xml:space="preserve">Najbolj centralistično urejena-Pariz se je razvil zaradi </w:t>
      </w:r>
      <w:r>
        <w:rPr>
          <w:rFonts w:ascii="Comic Sans MS" w:hAnsi="Comic Sans MS"/>
          <w:u w:val="double"/>
        </w:rPr>
        <w:t>centralistične politike</w:t>
      </w:r>
      <w:r>
        <w:rPr>
          <w:rFonts w:ascii="Comic Sans MS" w:hAnsi="Comic Sans MS"/>
        </w:rPr>
        <w:t xml:space="preserve"> v </w:t>
      </w:r>
      <w:r>
        <w:rPr>
          <w:rFonts w:ascii="Comic Sans MS" w:hAnsi="Comic Sans MS"/>
          <w:u w:val="wave"/>
        </w:rPr>
        <w:t>največji gospodarski, kulturni, politično-administrativni, prometni center države</w:t>
      </w:r>
      <w:r>
        <w:br w:type="page"/>
      </w:r>
      <w:r>
        <w:rPr>
          <w:rFonts w:ascii="Comic Sans MS" w:hAnsi="Comic Sans MS"/>
          <w:b/>
          <w:sz w:val="28"/>
          <w:szCs w:val="28"/>
        </w:rPr>
        <w:t>Pribaltske države:</w:t>
      </w:r>
    </w:p>
    <w:p w:rsidR="00196B5B" w:rsidRDefault="001E2AA6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  <w:u w:val="double"/>
        </w:rPr>
        <w:t>NARAVNO-GEOGRAFSKE ZNAČILNOSTI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na Z delu Ruske plošče</w:t>
      </w:r>
    </w:p>
    <w:p w:rsidR="00196B5B" w:rsidRDefault="001E2AA6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Pehodno podnebje- vpliv Baltskega morja (Z), V – kontinentalnost narašča</w:t>
      </w:r>
    </w:p>
    <w:p w:rsidR="00196B5B" w:rsidRDefault="001E2AA6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Od S proti J delež gozdnih površin pada, poselitev narašča.</w:t>
      </w:r>
    </w:p>
    <w:p w:rsidR="00196B5B" w:rsidRDefault="00196B5B">
      <w:pPr>
        <w:rPr>
          <w:rFonts w:ascii="Comic Sans MS" w:hAnsi="Comic Sans MS"/>
          <w:sz w:val="16"/>
          <w:szCs w:val="16"/>
        </w:rPr>
      </w:pPr>
    </w:p>
    <w:p w:rsidR="00196B5B" w:rsidRDefault="001E2AA6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  <w:u w:val="double"/>
        </w:rPr>
        <w:t>DRUŽBENO-GEOGRAFSKE ZNAČILNOSTI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v okviru Sovjetske zveze so se težko osamosvojile</w:t>
      </w:r>
    </w:p>
    <w:p w:rsidR="00196B5B" w:rsidRDefault="001E2AA6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GOSPODARSTVO:</w:t>
      </w:r>
      <w:r>
        <w:rPr>
          <w:rFonts w:ascii="Comic Sans MS" w:hAnsi="Comic Sans MS"/>
        </w:rPr>
        <w:t>-KMETIJSTVO:</w:t>
      </w:r>
    </w:p>
    <w:p w:rsidR="00196B5B" w:rsidRDefault="001E2AA6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mlečna govedoreja in prašičereja</w:t>
      </w:r>
    </w:p>
    <w:p w:rsidR="00196B5B" w:rsidRDefault="001E2AA6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izvažajo mesne, mlečne produkte</w:t>
      </w:r>
    </w:p>
    <w:p w:rsidR="00196B5B" w:rsidRDefault="001E2AA6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Kolhozi in sovhozi razpadajo; narašča število družinskih kmetij</w:t>
      </w:r>
    </w:p>
    <w:p w:rsidR="00196B5B" w:rsidRDefault="001E2AA6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VEROIZPOVED: Litva: katoliki, Latvija in Estonija: protestanti</w:t>
      </w:r>
    </w:p>
    <w:p w:rsidR="00196B5B" w:rsidRDefault="001E2AA6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  <w:u w:val="double"/>
        </w:rPr>
        <w:t>Rusifikacija</w:t>
      </w:r>
      <w:r>
        <w:rPr>
          <w:rFonts w:ascii="Comic Sans MS" w:hAnsi="Comic Sans MS"/>
        </w:rPr>
        <w:t xml:space="preserve">: </w:t>
      </w:r>
    </w:p>
    <w:p w:rsidR="00196B5B" w:rsidRDefault="001E2AA6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širjenje ruskega jezika, kulture in vpliva na Pribaltske države</w:t>
      </w:r>
    </w:p>
    <w:p w:rsidR="00196B5B" w:rsidRDefault="001E2AA6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najbolj med in po 2. svetovni vojni</w:t>
      </w:r>
    </w:p>
    <w:p w:rsidR="00196B5B" w:rsidRDefault="001E2AA6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delež avtohtonega prebivalstva se je močno pomanjšal</w:t>
      </w:r>
    </w:p>
    <w:p w:rsidR="00196B5B" w:rsidRDefault="001E2AA6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 osamosvojitvi se Rusi deloma izselijo, postanejo 2.-razredni prebivalci</w:t>
      </w:r>
    </w:p>
    <w:p w:rsidR="00196B5B" w:rsidRDefault="001E2AA6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etično je ostala še najbolj homogena Litva, kjer še najbolj uspešno rešujejo problem ruskih doseljencev</w:t>
      </w: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Ciper:</w:t>
      </w:r>
    </w:p>
    <w:p w:rsidR="00196B5B" w:rsidRDefault="001E2AA6">
      <w:pPr>
        <w:numPr>
          <w:ilvl w:val="0"/>
          <w:numId w:val="10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DELITEV: </w:t>
      </w:r>
      <w:r>
        <w:rPr>
          <w:rFonts w:ascii="Comic Sans MS" w:hAnsi="Comic Sans MS"/>
          <w:u w:val="single"/>
        </w:rPr>
        <w:t xml:space="preserve">Grški in turški </w:t>
      </w:r>
      <w:r>
        <w:rPr>
          <w:rFonts w:ascii="Comic Sans MS" w:hAnsi="Comic Sans MS"/>
        </w:rPr>
        <w:t>del-</w:t>
      </w:r>
      <w:r>
        <w:rPr>
          <w:rFonts w:ascii="Comic Sans MS" w:hAnsi="Comic Sans MS"/>
          <w:b/>
        </w:rPr>
        <w:t>Atilova črta</w:t>
      </w:r>
      <w:r>
        <w:rPr>
          <w:rFonts w:ascii="Comic Sans MS" w:hAnsi="Comic Sans MS"/>
        </w:rPr>
        <w:t>; razmejitvena črta med deloma-Varujejo mirovne sile OZN. (od 1870)</w:t>
      </w:r>
    </w:p>
    <w:p w:rsidR="00196B5B" w:rsidRDefault="001E2AA6">
      <w:pPr>
        <w:numPr>
          <w:ilvl w:val="0"/>
          <w:numId w:val="10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Kolonialno obdobje:</w:t>
      </w:r>
    </w:p>
    <w:p w:rsidR="00196B5B" w:rsidRDefault="001E2AA6">
      <w:pPr>
        <w:numPr>
          <w:ilvl w:val="2"/>
          <w:numId w:val="10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 rusko-turški vojni je Turčija prepustila VB</w:t>
      </w:r>
    </w:p>
    <w:p w:rsidR="00196B5B" w:rsidRDefault="001E2AA6">
      <w:pPr>
        <w:numPr>
          <w:ilvl w:val="2"/>
          <w:numId w:val="10"/>
        </w:numPr>
        <w:tabs>
          <w:tab w:val="left" w:pos="851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1.sv. vojna 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 xml:space="preserve"> postane </w:t>
      </w:r>
      <w:r>
        <w:rPr>
          <w:rFonts w:ascii="Comic Sans MS" w:hAnsi="Comic Sans MS"/>
          <w:u w:val="single"/>
        </w:rPr>
        <w:t>britanska kolonija</w:t>
      </w:r>
    </w:p>
    <w:p w:rsidR="00196B5B" w:rsidRDefault="001E2AA6">
      <w:pPr>
        <w:numPr>
          <w:ilvl w:val="2"/>
          <w:numId w:val="10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Grški del preb. je zahteval priključitev h Grčiji</w:t>
      </w:r>
    </w:p>
    <w:p w:rsidR="00196B5B" w:rsidRDefault="001E2AA6">
      <w:pPr>
        <w:numPr>
          <w:ilvl w:val="2"/>
          <w:numId w:val="10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Britanske oblasti so izkoriščale nasprotja med Grki in Turki</w:t>
      </w:r>
    </w:p>
    <w:p w:rsidR="00196B5B" w:rsidRDefault="001E2AA6">
      <w:pPr>
        <w:numPr>
          <w:ilvl w:val="0"/>
          <w:numId w:val="10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Grški del se je odpovedal združitvi z Grčij. V Zotichu podpisan sporazum med VB, Grčijo in Turčijo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>Ciper dobi neodvisnost</w:t>
      </w:r>
    </w:p>
    <w:p w:rsidR="00196B5B" w:rsidRDefault="001E2AA6">
      <w:pPr>
        <w:numPr>
          <w:ilvl w:val="1"/>
          <w:numId w:val="10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1970 so ustanovili Turki svoj neuraden parlament za S del otoka.</w:t>
      </w:r>
    </w:p>
    <w:p w:rsidR="00196B5B" w:rsidRDefault="001E2AA6">
      <w:pPr>
        <w:numPr>
          <w:ilvl w:val="0"/>
          <w:numId w:val="10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Ciprsko vprašanje</w:t>
      </w:r>
      <w:r>
        <w:rPr>
          <w:rFonts w:ascii="Comic Sans MS" w:hAnsi="Comic Sans MS"/>
        </w:rPr>
        <w:t>: 1974 se dokončno razdeli. Oba dela se želita priključiti matični državi</w:t>
      </w:r>
      <w:r>
        <w:br w:type="page"/>
      </w:r>
      <w:r>
        <w:rPr>
          <w:rFonts w:ascii="Comic Sans MS" w:hAnsi="Comic Sans MS"/>
          <w:b/>
          <w:sz w:val="28"/>
          <w:szCs w:val="28"/>
        </w:rPr>
        <w:t>Italija:</w:t>
      </w:r>
    </w:p>
    <w:p w:rsidR="00196B5B" w:rsidRDefault="001E2AA6">
      <w:pPr>
        <w:numPr>
          <w:ilvl w:val="0"/>
          <w:numId w:val="1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PODATKI: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  <w:b/>
          <w:vertAlign w:val="superscript"/>
        </w:rPr>
      </w:pPr>
      <w:r>
        <w:rPr>
          <w:rFonts w:ascii="Comic Sans MS" w:hAnsi="Comic Sans MS"/>
        </w:rPr>
        <w:t>301323 km</w:t>
      </w:r>
      <w:r>
        <w:rPr>
          <w:rFonts w:ascii="Comic Sans MS" w:hAnsi="Comic Sans MS"/>
          <w:b/>
          <w:vertAlign w:val="superscript"/>
        </w:rPr>
        <w:t>2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57,6 mio preb., 191 preb./km</w:t>
      </w:r>
      <w:r>
        <w:rPr>
          <w:rFonts w:ascii="Comic Sans MS" w:hAnsi="Comic Sans MS"/>
          <w:b/>
          <w:vertAlign w:val="superscript"/>
        </w:rPr>
        <w:t>2</w:t>
      </w:r>
      <w:r>
        <w:rPr>
          <w:rFonts w:ascii="Comic Sans MS" w:hAnsi="Comic Sans MS"/>
        </w:rPr>
        <w:t>, 21000$ BDP</w:t>
      </w:r>
    </w:p>
    <w:p w:rsidR="00196B5B" w:rsidRDefault="001E2AA6">
      <w:pPr>
        <w:numPr>
          <w:ilvl w:val="0"/>
          <w:numId w:val="11"/>
        </w:numPr>
        <w:tabs>
          <w:tab w:val="left" w:pos="284"/>
        </w:tabs>
        <w:rPr>
          <w:rFonts w:ascii="Comic Sans MS" w:hAnsi="Comic Sans MS"/>
          <w:b/>
          <w:color w:val="999999"/>
          <w:u w:val="double"/>
        </w:rPr>
      </w:pPr>
      <w:r>
        <w:rPr>
          <w:rFonts w:ascii="Comic Sans MS" w:hAnsi="Comic Sans MS"/>
          <w:b/>
          <w:color w:val="999999"/>
          <w:u w:val="double"/>
        </w:rPr>
        <w:t xml:space="preserve">NARAVNO-GEOGRAFSKE ZNAČILNOSTI: 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Padska nižina, Alpski svet, Apeninski polotok, Sicilija, Sardinija.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Podnebje: Severna Italija: submediteransko in mediteransko podnebje</w:t>
      </w:r>
    </w:p>
    <w:p w:rsidR="00196B5B" w:rsidRDefault="001E2AA6">
      <w:pPr>
        <w:ind w:left="708" w:firstLine="708"/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 xml:space="preserve"> Polotoška in otoška Italija: sredozemsko podnebje, namakanje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rPr>
          <w:rFonts w:ascii="Comic Sans MS" w:hAnsi="Comic Sans MS"/>
          <w:color w:val="999999"/>
        </w:rPr>
      </w:pPr>
      <w:r>
        <w:rPr>
          <w:rFonts w:ascii="Comic Sans MS" w:hAnsi="Comic Sans MS"/>
          <w:color w:val="999999"/>
        </w:rPr>
        <w:t>Vulkanizem in potresna dejavnost</w:t>
      </w:r>
    </w:p>
    <w:p w:rsidR="00196B5B" w:rsidRDefault="001E2AA6">
      <w:pPr>
        <w:numPr>
          <w:ilvl w:val="0"/>
          <w:numId w:val="11"/>
        </w:numPr>
        <w:tabs>
          <w:tab w:val="left" w:pos="284"/>
        </w:tabs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DRUŽBENO-GEOGRAFSKE ZNAČILNOSTI: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Prebivalstvo:</w:t>
      </w:r>
      <w:r>
        <w:rPr>
          <w:rFonts w:ascii="Comic Sans MS" w:hAnsi="Comic Sans MS"/>
        </w:rPr>
        <w:t xml:space="preserve"> večinoma italijansko, narodnostne manjšine: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Slovenci SV; na Tržaškem, Koroškem, v Beneški Sloveniji, Reziji, v Kanalski dolini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Nemško govoreči prebivalci J Tirolske v zgornjem Poadžiju SV.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Landini v Dolomitih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Furlani v Furlaniji (Romani)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Sardinci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Albanci v Kalabriji, Hrvati, Grki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niso sprejeti kot narodnostne manjšine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ind w:right="-468"/>
        <w:rPr>
          <w:rFonts w:ascii="Comic Sans MS" w:hAnsi="Comic Sans MS"/>
        </w:rPr>
      </w:pPr>
      <w:r>
        <w:rPr>
          <w:rFonts w:ascii="Comic Sans MS" w:hAnsi="Comic Sans MS"/>
        </w:rPr>
        <w:t>konec 19. stol.:velik prilastek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izseljevanje(ZDA,Argent.,Brazil.,Švica,Nem.,Fran.)</w:t>
      </w:r>
    </w:p>
    <w:p w:rsidR="00196B5B" w:rsidRDefault="001E2AA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GOSPODARSTVO: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Delitev: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industrijsko in gospodarsko </w:t>
      </w:r>
      <w:r>
        <w:rPr>
          <w:rFonts w:ascii="Comic Sans MS" w:hAnsi="Comic Sans MS"/>
          <w:u w:val="single"/>
        </w:rPr>
        <w:t>razviti sever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  <w:b/>
          <w:u w:val="double"/>
        </w:rPr>
      </w:pPr>
      <w:r>
        <w:rPr>
          <w:rFonts w:ascii="Comic Sans MS" w:hAnsi="Comic Sans MS"/>
        </w:rPr>
        <w:t xml:space="preserve">nerazviti kmetijski in prometno odmaknjeni jug – </w:t>
      </w:r>
      <w:r>
        <w:rPr>
          <w:rFonts w:ascii="Comic Sans MS" w:hAnsi="Comic Sans MS"/>
          <w:b/>
          <w:u w:val="double"/>
        </w:rPr>
        <w:t>Mezzogiorno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KMETIJSTVO: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Padska nižina: koruza, sladkorna pesa, riž. 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Drugod-slabe prsti:intenzivna obdelava, melioracija in gnojenje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 xml:space="preserve"> dosegla dokaj visoko pridelavo (južno sadje, zelenjava, pšenica, vino)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INDUSTRIJA: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ni železa=kasni razvoj črne metalurgije in težke industrije-med &amp; po 2.sv.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temelj: cenena delovna sila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hidroenergija iz alpskega obrobja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Industrijske panoge:</w:t>
      </w:r>
    </w:p>
    <w:p w:rsidR="00196B5B" w:rsidRDefault="001E2AA6">
      <w:pPr>
        <w:numPr>
          <w:ilvl w:val="3"/>
          <w:numId w:val="11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avtomobilska, elektrotehnična, gospodinj. aparatov</w:t>
      </w:r>
    </w:p>
    <w:p w:rsidR="00196B5B" w:rsidRDefault="001E2AA6">
      <w:pPr>
        <w:numPr>
          <w:ilvl w:val="3"/>
          <w:numId w:val="11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Kemična industrija: Milano, Trst, Benetke,Neapelj, Bari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Velika podjetja v </w:t>
      </w:r>
      <w:r>
        <w:rPr>
          <w:rFonts w:ascii="Comic Sans MS" w:hAnsi="Comic Sans MS"/>
          <w:u w:val="single"/>
        </w:rPr>
        <w:t>družinski lasti</w:t>
      </w:r>
      <w:r>
        <w:rPr>
          <w:rFonts w:ascii="Comic Sans MS" w:hAnsi="Comic Sans MS"/>
        </w:rPr>
        <w:t xml:space="preserve"> (Fiat, Benetton, Zanussi …)</w:t>
      </w:r>
    </w:p>
    <w:p w:rsidR="00196B5B" w:rsidRDefault="001E2AA6">
      <w:pPr>
        <w:numPr>
          <w:ilvl w:val="2"/>
          <w:numId w:val="1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Sever</w:t>
      </w:r>
      <w:r>
        <w:rPr>
          <w:rFonts w:ascii="Comic Sans MS" w:hAnsi="Comic Sans MS"/>
        </w:rPr>
        <w:t>: industrijski trikotnik</w:t>
      </w:r>
      <w:r>
        <w:rPr>
          <w:rFonts w:ascii="Wingdings 3" w:hAnsi="Wingdings 3"/>
          <w:b/>
        </w:rPr>
        <w:t></w:t>
      </w:r>
      <w:r>
        <w:rPr>
          <w:rFonts w:ascii="Comic Sans MS" w:hAnsi="Comic Sans MS"/>
        </w:rPr>
        <w:t>: Torino,Genova,Brescia z jedrom v Milanu</w:t>
      </w:r>
    </w:p>
    <w:p w:rsidR="00196B5B" w:rsidRDefault="001E2AA6">
      <w:pPr>
        <w:ind w:left="284" w:firstLine="708"/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Jug</w:t>
      </w:r>
      <w:r>
        <w:rPr>
          <w:rFonts w:ascii="Comic Sans MS" w:hAnsi="Comic Sans MS"/>
        </w:rPr>
        <w:t xml:space="preserve">: veliki kompleksi bazične industrije (jeklarne, železarne)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selijo se v pristaniška mesta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da so z ladjami pripeljali vse surovine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ind w:right="-288"/>
        <w:rPr>
          <w:rFonts w:ascii="Comic Sans MS" w:hAnsi="Comic Sans MS"/>
        </w:rPr>
      </w:pPr>
      <w:r>
        <w:rPr>
          <w:rFonts w:ascii="Comic Sans MS" w:hAnsi="Comic Sans MS"/>
        </w:rPr>
        <w:t xml:space="preserve">TURIZEM: na S </w:t>
      </w:r>
      <w:r>
        <w:rPr>
          <w:rFonts w:ascii="Comic Sans MS" w:hAnsi="Comic Sans MS"/>
          <w:u w:val="single"/>
        </w:rPr>
        <w:t>Jadranski obali</w:t>
      </w:r>
      <w:r>
        <w:rPr>
          <w:rFonts w:ascii="Comic Sans MS" w:hAnsi="Comic Sans MS"/>
        </w:rPr>
        <w:t xml:space="preserve">, ligurska obala, obala med Rimom in Neapljem 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turistična infrastruktura, promet</w:t>
      </w:r>
      <w:r>
        <w:rPr>
          <w:rFonts w:ascii="Wingdings 3" w:hAnsi="Wingdings 3"/>
        </w:rPr>
        <w:t></w:t>
      </w:r>
      <w:r>
        <w:rPr>
          <w:rFonts w:ascii="Comic Sans MS" w:hAnsi="Comic Sans MS"/>
          <w:b/>
        </w:rPr>
        <w:t>ekološko ogrožena</w:t>
      </w:r>
      <w:r>
        <w:rPr>
          <w:rFonts w:ascii="Comic Sans MS" w:hAnsi="Comic Sans MS"/>
        </w:rPr>
        <w:t xml:space="preserve"> +industrija,urbanizacija</w:t>
      </w:r>
    </w:p>
    <w:p w:rsidR="00196B5B" w:rsidRDefault="001E2AA6">
      <w:pPr>
        <w:numPr>
          <w:ilvl w:val="1"/>
          <w:numId w:val="1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Cveti terciarni in kvartarni sektor</w:t>
      </w:r>
    </w:p>
    <w:p w:rsidR="00196B5B" w:rsidRDefault="001E2AA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Velika Britanija:</w:t>
      </w:r>
    </w:p>
    <w:p w:rsidR="00196B5B" w:rsidRDefault="001E2AA6">
      <w:pPr>
        <w:numPr>
          <w:ilvl w:val="0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PODATKI: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  <w:b/>
          <w:vertAlign w:val="superscript"/>
        </w:rPr>
      </w:pPr>
      <w:r>
        <w:rPr>
          <w:rFonts w:ascii="Comic Sans MS" w:hAnsi="Comic Sans MS"/>
        </w:rPr>
        <w:t>244100 km</w:t>
      </w:r>
      <w:r>
        <w:rPr>
          <w:rFonts w:ascii="Comic Sans MS" w:hAnsi="Comic Sans MS"/>
          <w:b/>
          <w:vertAlign w:val="superscript"/>
        </w:rPr>
        <w:t>2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  <w:b/>
          <w:vertAlign w:val="superscript"/>
        </w:rPr>
      </w:pPr>
      <w:r>
        <w:rPr>
          <w:rFonts w:ascii="Comic Sans MS" w:hAnsi="Comic Sans MS"/>
        </w:rPr>
        <w:t>58 mio preb., 242 preb./km</w:t>
      </w:r>
      <w:r>
        <w:rPr>
          <w:rFonts w:ascii="Comic Sans MS" w:hAnsi="Comic Sans MS"/>
          <w:b/>
          <w:vertAlign w:val="superscript"/>
        </w:rPr>
        <w:t>2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protestanstska in rimokatoliška vera</w:t>
      </w:r>
    </w:p>
    <w:p w:rsidR="00196B5B" w:rsidRDefault="001E2AA6">
      <w:pPr>
        <w:numPr>
          <w:ilvl w:val="0"/>
          <w:numId w:val="12"/>
        </w:numPr>
        <w:tabs>
          <w:tab w:val="left" w:pos="284"/>
        </w:tabs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NARAVNO-GEOGRAFSKE ZNAČILNOSTI: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Obsega Anglijo (London), Wales (Cardiff), Škotsko (Edinburgh) in Severno Irsko (Belfast).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Naravne enote: Škotsko višavje, Peninsko in Kambrijsko gorstvo, hriboviti Wales, hriboviti Cornwall, JV nižinska Anglija, nižavja, otočja in otoki (zunanji in notranji Hebridi …), reke, jezera …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Oceansko podnebje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rjave prsti</w:t>
      </w:r>
      <w:r>
        <w:rPr>
          <w:rFonts w:ascii="Webdings" w:hAnsi="Webdings"/>
          <w:color w:val="996633"/>
        </w:rPr>
        <w:t></w:t>
      </w:r>
      <w:r>
        <w:rPr>
          <w:rFonts w:ascii="Comic Sans MS" w:hAnsi="Comic Sans MS"/>
          <w:color w:val="996633"/>
        </w:rPr>
        <w:t xml:space="preserve"> </w:t>
      </w:r>
      <w:r>
        <w:rPr>
          <w:rFonts w:ascii="Comic Sans MS" w:hAnsi="Comic Sans MS"/>
        </w:rPr>
        <w:t>(S:sive sprane</w:t>
      </w:r>
      <w:r>
        <w:rPr>
          <w:rFonts w:ascii="Webdings" w:hAnsi="Webdings"/>
          <w:color w:val="C0C0C0"/>
        </w:rPr>
        <w:t></w:t>
      </w:r>
      <w:r>
        <w:rPr>
          <w:rFonts w:ascii="Comic Sans MS" w:hAnsi="Comic Sans MS"/>
        </w:rPr>
        <w:t xml:space="preserve">), travniško rastlinstvo,listnati gozd,iglasti gozd </w:t>
      </w:r>
    </w:p>
    <w:p w:rsidR="00196B5B" w:rsidRDefault="00196B5B">
      <w:pPr>
        <w:rPr>
          <w:rFonts w:ascii="Comic Sans MS" w:hAnsi="Comic Sans MS"/>
          <w:b/>
          <w:sz w:val="16"/>
          <w:szCs w:val="16"/>
          <w:u w:val="double"/>
        </w:rPr>
      </w:pPr>
    </w:p>
    <w:p w:rsidR="00196B5B" w:rsidRDefault="001E2AA6">
      <w:pPr>
        <w:numPr>
          <w:ilvl w:val="0"/>
          <w:numId w:val="12"/>
        </w:numPr>
        <w:tabs>
          <w:tab w:val="left" w:pos="284"/>
        </w:tabs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DRUŽBENO-GEOGRAFSKE ZNAČILNOSTI:</w:t>
      </w:r>
    </w:p>
    <w:p w:rsidR="00196B5B" w:rsidRDefault="001E2AA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GOSPODARSTVO: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KMETIJSTVO: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Visoka Brit.: ekstenzivno kmetijstvo, živinoreja (govedoreja, ovčereja)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Nizka Brit: intenzivno poljedelstvo (ječmen, krompir, pšenica, slad. pesa)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zelo mehanizirano, majhen delež zaposlenih, srednje velika posestva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je ena največjih uvoznic hrane (mediteranske in tropske)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INDUSTRIJA: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Stare industrijske panoge: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črni premog kot osn.energetski vir, uvoz surovin iz kolonij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razvoj železarstvo in težka industrija, tekstilna in prehrambena industrija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vloga starih ind. panog pada-socialni problemi na starih ind. območjih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Nove industrijske panoge: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uveljavitev po 2. sv. vojni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razvoj kemične industrije z odkritjem in izkoriščanjem nafte in zemeljskega plina v Severnem morju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sodobni promet pospešil razvoj avtomobilske in letalske industrije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Industrija visoke tehnologije: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proizvodnja tehnološko in znanstveno zahtevne izdelke 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(telekomunikacijske naprave, računalnike, natančne merilne in optične instrumente, medicinsko opremo, farmacevtske izdelke)</w:t>
      </w:r>
    </w:p>
    <w:p w:rsidR="00196B5B" w:rsidRDefault="001E2AA6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Območja</w:t>
      </w:r>
      <w:r>
        <w:rPr>
          <w:rFonts w:ascii="Comic Sans MS" w:hAnsi="Comic Sans MS"/>
        </w:rPr>
        <w:t xml:space="preserve"> nove industrije: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Osrednja Škotska – Silicon Glen (ovca Dolly)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Območje ob avtocesti M4</w:t>
      </w:r>
    </w:p>
    <w:p w:rsidR="00196B5B" w:rsidRDefault="001E2AA6">
      <w:pPr>
        <w:numPr>
          <w:ilvl w:val="3"/>
          <w:numId w:val="12"/>
        </w:numPr>
        <w:tabs>
          <w:tab w:val="left" w:pos="1418"/>
        </w:tabs>
        <w:rPr>
          <w:rFonts w:ascii="Comic Sans MS" w:hAnsi="Comic Sans MS"/>
        </w:rPr>
      </w:pPr>
      <w:r>
        <w:rPr>
          <w:rFonts w:ascii="Comic Sans MS" w:hAnsi="Comic Sans MS"/>
        </w:rPr>
        <w:t>Cambridge in Ipswich</w:t>
      </w:r>
    </w:p>
    <w:p w:rsidR="00196B5B" w:rsidRDefault="00196B5B">
      <w:pPr>
        <w:rPr>
          <w:rFonts w:ascii="Comic Sans MS" w:hAnsi="Comic Sans MS"/>
        </w:rPr>
      </w:pP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London: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glavno mesto države in sedež vlade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pomembno svetovno pristanišče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svetovno znano središče bančništva in trgovine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veliko industrijsko središče</w:t>
      </w:r>
    </w:p>
    <w:p w:rsidR="00196B5B" w:rsidRDefault="00196B5B">
      <w:pPr>
        <w:rPr>
          <w:rFonts w:ascii="Comic Sans MS" w:hAnsi="Comic Sans MS"/>
        </w:rPr>
      </w:pPr>
    </w:p>
    <w:p w:rsidR="00196B5B" w:rsidRDefault="001E2AA6">
      <w:pPr>
        <w:numPr>
          <w:ilvl w:val="0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Evropredor</w:t>
      </w:r>
      <w:r>
        <w:rPr>
          <w:rFonts w:ascii="Comic Sans MS" w:hAnsi="Comic Sans MS"/>
        </w:rPr>
        <w:t>: 1987 začeli graditi. Povezuje VB in Francijo. 3 deli: po dveh želeniški promet, tretji pa je namenjen vzdrževanju, zasilnemu izhodu.</w:t>
      </w:r>
    </w:p>
    <w:p w:rsidR="00196B5B" w:rsidRDefault="00196B5B">
      <w:pPr>
        <w:rPr>
          <w:rFonts w:ascii="Comic Sans MS" w:hAnsi="Comic Sans MS"/>
          <w:b/>
        </w:rPr>
      </w:pPr>
    </w:p>
    <w:p w:rsidR="00196B5B" w:rsidRDefault="00196B5B">
      <w:pPr>
        <w:rPr>
          <w:rFonts w:ascii="Comic Sans MS" w:hAnsi="Comic Sans MS"/>
          <w:b/>
        </w:rPr>
      </w:pPr>
    </w:p>
    <w:p w:rsidR="00196B5B" w:rsidRDefault="001E2AA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Iz U: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Prevlada na svetovnih morjih, odprtje novih trgov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poraba povečala, potreba po delovni sili.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Manjši obrati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tovarne. Ljudje so se začeli množično seliti v bližino.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Industralizacija</w:t>
      </w:r>
      <w:r>
        <w:rPr>
          <w:rFonts w:ascii="Comic Sans MS" w:hAnsi="Comic Sans MS"/>
        </w:rPr>
        <w:t>: mnoge panoge, mesta, znanost, dvig življenjskega standarda, onesnaževanje …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Nove gospodarsko-politične razmere, osamosvojitev kolonij po 2. sv. vojni: stare ind. panoge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kriza. Domačih surovin vse manj, pridobivanje dražje. Potreba po čistilnih napravah…Številne obrate so zaprli, velika brezposelnost…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Hitre in revolucionarne spremembe v celotnem gospodarstvu: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zapiranje nerentabilnih rudnikov in železarn, uvajanje novih ind. panog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zamenjava premoga z nafto in zemeljskim plinom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prekvalificiranje in dodatno šolanje brezposelnih</w:t>
      </w:r>
    </w:p>
    <w:p w:rsidR="00196B5B" w:rsidRDefault="001E2AA6">
      <w:pPr>
        <w:numPr>
          <w:ilvl w:val="2"/>
          <w:numId w:val="12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selitev ind. panog k pristaniščem in s s na j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Posledica sprememb: velika brezposelnost, naraščanje socialnih razlik, propadanje celotnih pokrajin …</w:t>
      </w:r>
    </w:p>
    <w:p w:rsidR="00196B5B" w:rsidRDefault="001E2AA6">
      <w:pPr>
        <w:numPr>
          <w:ilvl w:val="1"/>
          <w:numId w:val="12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Razvoj industrije je potekal v več </w:t>
      </w:r>
      <w:r>
        <w:rPr>
          <w:rFonts w:ascii="Comic Sans MS" w:hAnsi="Comic Sans MS"/>
          <w:b/>
          <w:u w:val="single"/>
        </w:rPr>
        <w:t>obdobjih</w:t>
      </w:r>
      <w:r>
        <w:rPr>
          <w:rFonts w:ascii="Comic Sans MS" w:hAnsi="Comic Sans MS"/>
          <w:u w:val="single"/>
        </w:rPr>
        <w:t>:</w:t>
      </w:r>
    </w:p>
    <w:p w:rsidR="00196B5B" w:rsidRDefault="001E2AA6">
      <w:pPr>
        <w:numPr>
          <w:ilvl w:val="0"/>
          <w:numId w:val="14"/>
        </w:numPr>
        <w:tabs>
          <w:tab w:val="left" w:pos="92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Prvi ind. obrati ob bregovih rek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voda poganjala stroje</w:t>
      </w:r>
    </w:p>
    <w:p w:rsidR="00196B5B" w:rsidRDefault="001E2AA6">
      <w:pPr>
        <w:numPr>
          <w:ilvl w:val="0"/>
          <w:numId w:val="14"/>
        </w:numPr>
        <w:tabs>
          <w:tab w:val="left" w:pos="927"/>
        </w:tabs>
        <w:rPr>
          <w:rFonts w:ascii="Comic Sans MS" w:hAnsi="Comic Sans MS"/>
        </w:rPr>
      </w:pPr>
      <w:r>
        <w:rPr>
          <w:rFonts w:ascii="Comic Sans MS" w:hAnsi="Comic Sans MS"/>
        </w:rPr>
        <w:t>19. stol.: naraslo št. tovarn, ki so uporabljale parne stroje. Najboljši predeli za namestitev so postala območja ob nahajališčih premoga</w:t>
      </w:r>
    </w:p>
    <w:p w:rsidR="00196B5B" w:rsidRDefault="001E2AA6">
      <w:pPr>
        <w:numPr>
          <w:ilvl w:val="0"/>
          <w:numId w:val="14"/>
        </w:numPr>
        <w:tabs>
          <w:tab w:val="left" w:pos="927"/>
        </w:tabs>
        <w:rPr>
          <w:rFonts w:ascii="Comic Sans MS" w:hAnsi="Comic Sans MS"/>
        </w:rPr>
      </w:pPr>
      <w:r>
        <w:rPr>
          <w:rFonts w:ascii="Comic Sans MS" w:hAnsi="Comic Sans MS"/>
        </w:rPr>
        <w:t>Pomanjkanje domačega premoga, cenejši uvoženi, možnost prenosa energije na daljše razdalje. Selitev ind. dejavnosti v pristanišča ali njihovo bližino</w:t>
      </w:r>
    </w:p>
    <w:p w:rsidR="00196B5B" w:rsidRDefault="001E2AA6">
      <w:pPr>
        <w:numPr>
          <w:ilvl w:val="0"/>
          <w:numId w:val="14"/>
        </w:numPr>
        <w:tabs>
          <w:tab w:val="left" w:pos="927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Ob koncu 20. stol. se je začela selitev ind. dejavnosti in obratov s S na J. Industrijske panoge, ki zahtevajo veliko znanja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hi-tech industrija - so vezane na surovine le v manjši eri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bližina univerz, raziskovalnih centrov, velikih mest …</w:t>
      </w:r>
      <w:r>
        <w:br w:type="page"/>
      </w:r>
      <w:r>
        <w:rPr>
          <w:rFonts w:ascii="Comic Sans MS" w:hAnsi="Comic Sans MS"/>
          <w:b/>
          <w:sz w:val="28"/>
          <w:szCs w:val="28"/>
        </w:rPr>
        <w:t>Irska:</w:t>
      </w:r>
    </w:p>
    <w:p w:rsidR="00196B5B" w:rsidRDefault="001E2AA6">
      <w:pPr>
        <w:numPr>
          <w:ilvl w:val="0"/>
          <w:numId w:val="6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PODATKI: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70000km2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3,9 mio preb., 56 preb./km2, 34000$ BDP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republika</w:t>
      </w:r>
    </w:p>
    <w:p w:rsidR="00196B5B" w:rsidRDefault="001E2AA6">
      <w:pPr>
        <w:numPr>
          <w:ilvl w:val="0"/>
          <w:numId w:val="6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Zgodovina: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16.stol.: Angleži začeli kolonizirati SV del otoka z naseljevanjem zemljiških gospodov (</w:t>
      </w:r>
      <w:r>
        <w:rPr>
          <w:rFonts w:ascii="Comic Sans MS" w:hAnsi="Comic Sans MS"/>
          <w:b/>
          <w:u w:val="single"/>
        </w:rPr>
        <w:t>landlord</w:t>
      </w:r>
      <w:r>
        <w:rPr>
          <w:rFonts w:ascii="Comic Sans MS" w:hAnsi="Comic Sans MS"/>
        </w:rPr>
        <w:t>)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začetek 20. stol.: začetek gibanja za samostojnost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od leta 1937: Irska je samostojna republika</w:t>
      </w:r>
    </w:p>
    <w:p w:rsidR="00196B5B" w:rsidRDefault="001E2AA6">
      <w:pPr>
        <w:numPr>
          <w:ilvl w:val="0"/>
          <w:numId w:val="6"/>
        </w:numPr>
        <w:tabs>
          <w:tab w:val="left" w:pos="284"/>
        </w:tabs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NARAVNO-GEOGRAFSKE ZNAČILNOSI:</w:t>
      </w:r>
    </w:p>
    <w:p w:rsidR="00196B5B" w:rsidRDefault="001E2AA6">
      <w:pPr>
        <w:numPr>
          <w:ilvl w:val="1"/>
          <w:numId w:val="6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Poselitev: sorazmerno redko poseljena 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 xml:space="preserve"> množično izseljevanje. Zaradi: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19.st. </w:t>
      </w:r>
      <w:r>
        <w:rPr>
          <w:rFonts w:ascii="Comic Sans MS" w:hAnsi="Comic Sans MS"/>
          <w:u w:val="single"/>
        </w:rPr>
        <w:t>krompirjeva lakota</w:t>
      </w:r>
      <w:r>
        <w:rPr>
          <w:rFonts w:ascii="Comic Sans MS" w:hAnsi="Comic Sans MS"/>
        </w:rPr>
        <w:t xml:space="preserve"> (krompir je napadla bolezen, premalo hrane), 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med obema </w:t>
      </w:r>
      <w:r>
        <w:rPr>
          <w:rFonts w:ascii="Comic Sans MS" w:hAnsi="Comic Sans MS"/>
          <w:u w:val="single"/>
        </w:rPr>
        <w:t>vojnama</w:t>
      </w:r>
      <w:r>
        <w:rPr>
          <w:rFonts w:ascii="Comic Sans MS" w:hAnsi="Comic Sans MS"/>
        </w:rPr>
        <w:t xml:space="preserve"> (neurejena politična situacija, slabo gospodarsko stanje, problem lastništva zemlje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zaradi </w:t>
      </w:r>
      <w:r>
        <w:rPr>
          <w:rFonts w:ascii="Comic Sans MS" w:hAnsi="Comic Sans MS"/>
          <w:u w:val="single"/>
        </w:rPr>
        <w:t>pomanjkanja novih delovnih mest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prepočasnega gospodarskega razvoja države</w:t>
      </w:r>
    </w:p>
    <w:p w:rsidR="00196B5B" w:rsidRDefault="001E2AA6">
      <w:pPr>
        <w:numPr>
          <w:ilvl w:val="1"/>
          <w:numId w:val="6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Relief: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staropaleozoiska zgradba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ledeniško preoblikovanje (jezera, morenski material)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značilne riase, klifi, fjordi</w:t>
      </w:r>
    </w:p>
    <w:p w:rsidR="00196B5B" w:rsidRDefault="001E2AA6">
      <w:pPr>
        <w:numPr>
          <w:ilvl w:val="1"/>
          <w:numId w:val="6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Podnebje: vlažno atlantsko oz. oceansko podnebje</w:t>
      </w:r>
    </w:p>
    <w:p w:rsidR="00196B5B" w:rsidRDefault="001E2AA6">
      <w:pPr>
        <w:numPr>
          <w:ilvl w:val="1"/>
          <w:numId w:val="6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Rastlinstvo: listnati gozd, ogromne travnate površine (zeleni otok)</w:t>
      </w:r>
    </w:p>
    <w:p w:rsidR="00196B5B" w:rsidRDefault="001E2AA6">
      <w:pPr>
        <w:numPr>
          <w:ilvl w:val="1"/>
          <w:numId w:val="6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Prsti: rjave prsti</w:t>
      </w:r>
      <w:r>
        <w:rPr>
          <w:rFonts w:ascii="Webdings" w:hAnsi="Webdings"/>
          <w:color w:val="996633"/>
        </w:rPr>
        <w:t></w:t>
      </w:r>
      <w:r>
        <w:rPr>
          <w:rFonts w:ascii="Comic Sans MS" w:hAnsi="Comic Sans MS"/>
        </w:rPr>
        <w:t>- S,J,del V območja, sive sprane prsti</w:t>
      </w:r>
      <w:r>
        <w:rPr>
          <w:rFonts w:ascii="Webdings" w:hAnsi="Webdings"/>
          <w:color w:val="C0C0C0"/>
        </w:rPr>
        <w:t></w:t>
      </w:r>
      <w:r>
        <w:rPr>
          <w:rFonts w:ascii="Comic Sans MS" w:hAnsi="Comic Sans MS"/>
        </w:rPr>
        <w:t>(podzoli)- osr.,Z del</w:t>
      </w:r>
    </w:p>
    <w:p w:rsidR="00196B5B" w:rsidRDefault="001E2AA6">
      <w:pPr>
        <w:numPr>
          <w:ilvl w:val="0"/>
          <w:numId w:val="6"/>
        </w:numPr>
        <w:tabs>
          <w:tab w:val="left" w:pos="284"/>
        </w:tabs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DRUŽBENO-GEOGRAFSKE ZNAĆILNOSTI:</w:t>
      </w:r>
    </w:p>
    <w:p w:rsidR="00196B5B" w:rsidRDefault="001E2AA6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GOSPODARSTVO:</w:t>
      </w:r>
    </w:p>
    <w:p w:rsidR="00196B5B" w:rsidRDefault="001E2AA6">
      <w:pPr>
        <w:numPr>
          <w:ilvl w:val="1"/>
          <w:numId w:val="6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KMETIJSTVO: Irska kot zeleni otok(11% preb)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travnate površine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intenzivna mlečna( S in J države) in ekstenzivno mesno živinorejo (ovčjereja, govedoreja… osrednje območje), je </w:t>
      </w:r>
      <w:r>
        <w:rPr>
          <w:rFonts w:ascii="Comic Sans MS" w:hAnsi="Comic Sans MS"/>
          <w:u w:val="single"/>
        </w:rPr>
        <w:t>tržno</w:t>
      </w:r>
      <w:r>
        <w:rPr>
          <w:rFonts w:ascii="Comic Sans MS" w:hAnsi="Comic Sans MS"/>
        </w:rPr>
        <w:t xml:space="preserve"> usmerjena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PROBLEMI: Parkljevka, bolezen norih krav in slinavka</w:t>
      </w:r>
    </w:p>
    <w:p w:rsidR="00196B5B" w:rsidRDefault="001E2AA6">
      <w:pPr>
        <w:numPr>
          <w:ilvl w:val="1"/>
          <w:numId w:val="6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INDUSTRIJA: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pomanjkanje surovin in kolonialnega statusa-ni razvita-šele po 2. sv. vojni. </w:t>
      </w:r>
    </w:p>
    <w:p w:rsidR="00196B5B" w:rsidRDefault="00D51C27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378pt;margin-top:18.9pt;width:62.95pt;height:51.85pt;z-index:25165977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</v:shape>
        </w:pict>
      </w:r>
      <w:r w:rsidR="001E2AA6">
        <w:rPr>
          <w:rFonts w:ascii="Comic Sans MS" w:hAnsi="Comic Sans MS"/>
        </w:rPr>
        <w:t>vlaganja EU, Američanov.. Strojne tovarne, ladjedelnice, tekstilna, prehrambena, elektrotehnična, petrokemična industrija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sedaj: hiter socialni in gospodarski razvoj-keltski tiger</w:t>
      </w:r>
    </w:p>
    <w:p w:rsidR="00196B5B" w:rsidRDefault="001E2AA6">
      <w:pPr>
        <w:numPr>
          <w:ilvl w:val="0"/>
          <w:numId w:val="6"/>
        </w:numPr>
        <w:tabs>
          <w:tab w:val="left" w:pos="284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Severnoirsko vprašanje:</w:t>
      </w:r>
    </w:p>
    <w:p w:rsidR="00196B5B" w:rsidRDefault="001E2AA6">
      <w:pPr>
        <w:numPr>
          <w:ilvl w:val="1"/>
          <w:numId w:val="6"/>
        </w:numPr>
        <w:tabs>
          <w:tab w:val="left" w:pos="284"/>
        </w:tabs>
        <w:ind w:right="-468"/>
        <w:rPr>
          <w:rFonts w:ascii="Comic Sans MS" w:hAnsi="Comic Sans MS"/>
        </w:rPr>
      </w:pPr>
      <w:r>
        <w:rPr>
          <w:rFonts w:ascii="Comic Sans MS" w:hAnsi="Comic Sans MS"/>
          <w:b/>
        </w:rPr>
        <w:t>nacionalno</w:t>
      </w:r>
      <w:r>
        <w:rPr>
          <w:rFonts w:ascii="Comic Sans MS" w:hAnsi="Comic Sans MS"/>
        </w:rPr>
        <w:t xml:space="preserve"> – Irci niso priznani kot enakovreden narod,manjšina-Britanci jih zatirajo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versko</w:t>
      </w:r>
      <w:r>
        <w:rPr>
          <w:rFonts w:ascii="Comic Sans MS" w:hAnsi="Comic Sans MS"/>
        </w:rPr>
        <w:t xml:space="preserve"> – Irci so katoliki, Britanci pa protestanti; večina S Ircev je tudi protestantov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gospodarsko</w:t>
      </w:r>
      <w:r>
        <w:rPr>
          <w:rFonts w:ascii="Comic Sans MS" w:hAnsi="Comic Sans MS"/>
        </w:rPr>
        <w:t xml:space="preserve"> – Irci imajo slabši položaj v družbi</w:t>
      </w:r>
      <w:r>
        <w:br w:type="page"/>
      </w:r>
      <w:r>
        <w:rPr>
          <w:rFonts w:ascii="Comic Sans MS" w:hAnsi="Comic Sans MS"/>
          <w:b/>
          <w:sz w:val="28"/>
          <w:szCs w:val="28"/>
        </w:rPr>
        <w:t>Kosovsko vprašanje:</w:t>
      </w:r>
    </w:p>
    <w:p w:rsidR="00196B5B" w:rsidRDefault="00196B5B">
      <w:pPr>
        <w:tabs>
          <w:tab w:val="left" w:pos="2520"/>
        </w:tabs>
        <w:rPr>
          <w:rFonts w:ascii="Comic Sans MS" w:hAnsi="Comic Sans MS"/>
        </w:rPr>
      </w:pPr>
    </w:p>
    <w:p w:rsidR="00196B5B" w:rsidRDefault="001E2AA6">
      <w:pPr>
        <w:numPr>
          <w:ilvl w:val="0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Včasih: hitra rast prebivalstva, …se je </w:t>
      </w:r>
      <w:r>
        <w:rPr>
          <w:rFonts w:ascii="Comic Sans MS" w:hAnsi="Comic Sans MS"/>
          <w:u w:val="single"/>
        </w:rPr>
        <w:t>upočasnila, visoka smrtnost</w:t>
      </w:r>
      <w:r>
        <w:rPr>
          <w:rFonts w:ascii="Comic Sans MS" w:hAnsi="Comic Sans MS"/>
        </w:rPr>
        <w:t xml:space="preserve"> </w:t>
      </w:r>
    </w:p>
    <w:p w:rsidR="00196B5B" w:rsidRDefault="001E2AA6">
      <w:pPr>
        <w:numPr>
          <w:ilvl w:val="0"/>
          <w:numId w:val="6"/>
        </w:numPr>
        <w:tabs>
          <w:tab w:val="left" w:pos="284"/>
          <w:tab w:val="left" w:pos="2520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Za osrednje dele Srbije in Črne gore je značilna zelo </w:t>
      </w:r>
      <w:r>
        <w:rPr>
          <w:rFonts w:ascii="Comic Sans MS" w:hAnsi="Comic Sans MS"/>
          <w:u w:val="single"/>
        </w:rPr>
        <w:t>homogena narodna sestava</w:t>
      </w:r>
    </w:p>
    <w:p w:rsidR="00196B5B" w:rsidRDefault="001E2AA6">
      <w:pPr>
        <w:numPr>
          <w:ilvl w:val="0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Narodne manjšine</w:t>
      </w:r>
      <w:r>
        <w:rPr>
          <w:rFonts w:ascii="Comic Sans MS" w:hAnsi="Comic Sans MS"/>
        </w:rPr>
        <w:t>:</w:t>
      </w:r>
    </w:p>
    <w:p w:rsidR="00196B5B" w:rsidRDefault="001E2AA6">
      <w:pPr>
        <w:numPr>
          <w:ilvl w:val="2"/>
          <w:numId w:val="6"/>
        </w:numPr>
        <w:tabs>
          <w:tab w:val="left" w:pos="851"/>
          <w:tab w:val="left" w:pos="2520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po razpadu SFRJ se je položaj poslabšal – </w:t>
      </w:r>
      <w:r>
        <w:rPr>
          <w:rFonts w:ascii="Comic Sans MS" w:hAnsi="Comic Sans MS"/>
          <w:u w:val="single"/>
        </w:rPr>
        <w:t>izguba avtonomije Vojvodine in Kosova</w:t>
      </w:r>
    </w:p>
    <w:p w:rsidR="00196B5B" w:rsidRDefault="001E2AA6">
      <w:pPr>
        <w:numPr>
          <w:ilvl w:val="2"/>
          <w:numId w:val="6"/>
        </w:numPr>
        <w:tabs>
          <w:tab w:val="left" w:pos="851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Srbi, Črnogorci, na Kosovu, v Metohiji in J Črni gori živijo Albanci – nimajo zagotovljenih narodnostnih pravic 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 xml:space="preserve"> boj za neodvisnost</w:t>
      </w:r>
    </w:p>
    <w:p w:rsidR="00196B5B" w:rsidRDefault="001E2AA6">
      <w:pPr>
        <w:numPr>
          <w:ilvl w:val="2"/>
          <w:numId w:val="6"/>
        </w:numPr>
        <w:tabs>
          <w:tab w:val="left" w:pos="851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Vojvodina: Srbi, Madžari, Hrvati, Slovaki, Romuni …</w:t>
      </w:r>
    </w:p>
    <w:p w:rsidR="00196B5B" w:rsidRDefault="001E2AA6">
      <w:pPr>
        <w:numPr>
          <w:ilvl w:val="2"/>
          <w:numId w:val="6"/>
        </w:numPr>
        <w:tabs>
          <w:tab w:val="left" w:pos="851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tudi Muslimani, Romi in Vlahi</w:t>
      </w:r>
    </w:p>
    <w:p w:rsidR="00196B5B" w:rsidRDefault="001E2AA6">
      <w:pPr>
        <w:numPr>
          <w:ilvl w:val="0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Veroizpoved</w:t>
      </w:r>
      <w:r>
        <w:rPr>
          <w:rFonts w:ascii="Comic Sans MS" w:hAnsi="Comic Sans MS"/>
        </w:rPr>
        <w:t>: Prevladujejo pravoslavni.</w:t>
      </w:r>
    </w:p>
    <w:p w:rsidR="00196B5B" w:rsidRDefault="001E2AA6">
      <w:pPr>
        <w:numPr>
          <w:ilvl w:val="0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Poselitev</w:t>
      </w:r>
      <w:r>
        <w:rPr>
          <w:rFonts w:ascii="Comic Sans MS" w:hAnsi="Comic Sans MS"/>
        </w:rPr>
        <w:t>: Zelo velike razlike:</w:t>
      </w:r>
    </w:p>
    <w:p w:rsidR="00196B5B" w:rsidRDefault="001E2AA6">
      <w:pPr>
        <w:numPr>
          <w:ilvl w:val="2"/>
          <w:numId w:val="6"/>
        </w:numPr>
        <w:tabs>
          <w:tab w:val="left" w:pos="851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območja praznjenja (hriboviti svet Srbije, gorski in kraški del Črne gore)</w:t>
      </w:r>
    </w:p>
    <w:p w:rsidR="00196B5B" w:rsidRDefault="001E2AA6">
      <w:pPr>
        <w:numPr>
          <w:ilvl w:val="2"/>
          <w:numId w:val="6"/>
        </w:numPr>
        <w:tabs>
          <w:tab w:val="left" w:pos="851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območja zgoščanja (Beograd, Kosovo, Črnogorsko primorje …)</w:t>
      </w:r>
    </w:p>
    <w:p w:rsidR="00196B5B" w:rsidRDefault="00196B5B">
      <w:pPr>
        <w:tabs>
          <w:tab w:val="left" w:pos="2520"/>
        </w:tabs>
        <w:rPr>
          <w:rFonts w:ascii="Comic Sans MS" w:hAnsi="Comic Sans MS"/>
          <w:b/>
          <w:u w:val="single"/>
        </w:rPr>
      </w:pPr>
    </w:p>
    <w:p w:rsidR="00196B5B" w:rsidRDefault="001E2AA6">
      <w:pPr>
        <w:numPr>
          <w:ilvl w:val="0"/>
          <w:numId w:val="6"/>
        </w:numPr>
        <w:tabs>
          <w:tab w:val="left" w:pos="284"/>
          <w:tab w:val="left" w:pos="2520"/>
        </w:tabs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Kosovsko vprašanje: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Odprava kosovske avtonomije, zapostavljanje albanske večine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Albanci 1990 Kosovo razglasili za samostojno republiko v sklopu Jugoslavije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Neuspešni poskusi doseči ponovno avtonomijo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Radikalno krilo Albancev 1996 ustanovilo Osvobodilno vojsko Kosova.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Etnično čiščenje (bežanje beguncev), NATO 1999 izvedla niz letalskih in raketnih napadov na Jugoslavijo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Srbija je podpisala sporazum o umiku vojske s Kosova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NATO zasedel pokrajino in vzpostavil mednarodni protektoriat pod nadzorom sil KFOR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vrnili so se vsi albanski begunci,pokrajino pa je zapustila večina srbskega preb.</w:t>
      </w:r>
    </w:p>
    <w:p w:rsidR="00196B5B" w:rsidRDefault="00196B5B">
      <w:pPr>
        <w:tabs>
          <w:tab w:val="left" w:pos="2520"/>
        </w:tabs>
        <w:rPr>
          <w:rFonts w:ascii="Comic Sans MS" w:hAnsi="Comic Sans MS"/>
          <w:u w:val="single"/>
        </w:rPr>
      </w:pPr>
    </w:p>
    <w:p w:rsidR="00196B5B" w:rsidRDefault="001E2AA6">
      <w:pPr>
        <w:numPr>
          <w:ilvl w:val="0"/>
          <w:numId w:val="6"/>
        </w:numPr>
        <w:tabs>
          <w:tab w:val="left" w:pos="284"/>
          <w:tab w:val="left" w:pos="2520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Gospodarstvo: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Letalski napadi prizadeli gospodarstvo in življenjsko raven.</w:t>
      </w:r>
    </w:p>
    <w:p w:rsidR="00196B5B" w:rsidRDefault="001E2AA6">
      <w:pPr>
        <w:numPr>
          <w:ilvl w:val="1"/>
          <w:numId w:val="6"/>
        </w:numPr>
        <w:tabs>
          <w:tab w:val="left" w:pos="284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Rudarstvo in energetika (hidroelektrarne in termoelektrarne):</w:t>
      </w:r>
    </w:p>
    <w:p w:rsidR="00196B5B" w:rsidRDefault="001E2AA6">
      <w:pPr>
        <w:numPr>
          <w:ilvl w:val="2"/>
          <w:numId w:val="6"/>
        </w:numPr>
        <w:tabs>
          <w:tab w:val="left" w:pos="851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rjavi premog in lignit v Črni gori, Kosovski kotlini</w:t>
      </w:r>
    </w:p>
    <w:p w:rsidR="00196B5B" w:rsidRDefault="001E2AA6">
      <w:pPr>
        <w:numPr>
          <w:ilvl w:val="2"/>
          <w:numId w:val="6"/>
        </w:numPr>
        <w:tabs>
          <w:tab w:val="left" w:pos="851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zemeljski plin: Vojvodina</w:t>
      </w:r>
    </w:p>
    <w:p w:rsidR="00196B5B" w:rsidRDefault="001E2AA6">
      <w:pPr>
        <w:numPr>
          <w:ilvl w:val="2"/>
          <w:numId w:val="6"/>
        </w:numPr>
        <w:tabs>
          <w:tab w:val="left" w:pos="851"/>
          <w:tab w:val="left" w:pos="2520"/>
        </w:tabs>
        <w:rPr>
          <w:rFonts w:ascii="Comic Sans MS" w:hAnsi="Comic Sans MS"/>
        </w:rPr>
      </w:pPr>
      <w:r>
        <w:rPr>
          <w:rFonts w:ascii="Comic Sans MS" w:hAnsi="Comic Sans MS"/>
        </w:rPr>
        <w:t>Nafta, bakrova, svinčeva in cinkova ruda, boksit, krom, magnezit.</w:t>
      </w:r>
    </w:p>
    <w:p w:rsidR="00196B5B" w:rsidRDefault="001E2AA6">
      <w:pPr>
        <w:numPr>
          <w:ilvl w:val="0"/>
          <w:numId w:val="6"/>
        </w:numPr>
        <w:tabs>
          <w:tab w:val="left" w:pos="284"/>
          <w:tab w:val="left" w:pos="2520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b/>
        </w:rPr>
        <w:t>Industrija</w:t>
      </w:r>
      <w:r>
        <w:rPr>
          <w:rFonts w:ascii="Comic Sans MS" w:hAnsi="Comic Sans MS"/>
        </w:rPr>
        <w:t xml:space="preserve">: vojne, letalski napadi </w:t>
      </w:r>
      <w:r>
        <w:rPr>
          <w:rFonts w:ascii="Wingdings" w:hAnsi="Wingdings"/>
        </w:rPr>
        <w:t></w:t>
      </w:r>
      <w:r>
        <w:rPr>
          <w:rFonts w:ascii="Comic Sans MS" w:hAnsi="Comic Sans MS"/>
        </w:rPr>
        <w:t xml:space="preserve"> pretrgala večina gospodarskih povezav s tujino, industrijska proizvodnja je doživela velik </w:t>
      </w:r>
      <w:r>
        <w:rPr>
          <w:rFonts w:ascii="Comic Sans MS" w:hAnsi="Comic Sans MS"/>
          <w:u w:val="single"/>
        </w:rPr>
        <w:t>padec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gosp. panoge ostajajo v lasti države- ni zasebnih vlaganj v industrij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Ind. središča: Beograd z okolico, Novi Sad, Niš, Kraguljevac, Bor, Priština.</w:t>
      </w:r>
    </w:p>
    <w:p w:rsidR="00196B5B" w:rsidRDefault="001E2AA6">
      <w:pPr>
        <w:numPr>
          <w:ilvl w:val="2"/>
          <w:numId w:val="6"/>
        </w:numPr>
        <w:tabs>
          <w:tab w:val="left" w:pos="851"/>
        </w:tabs>
      </w:pPr>
      <w:r>
        <w:rPr>
          <w:rFonts w:ascii="Comic Sans MS" w:hAnsi="Comic Sans MS"/>
        </w:rPr>
        <w:t>Železarna, valjarna bakra, talalnica svinca in cinka, tovarna aluminija, strojna industrija, elektrotehnična, kemična, farmacevtska, tekstilna, živilska industrija … obutvena, gumarska, steklarska, keramična …</w:t>
      </w:r>
    </w:p>
    <w:sectPr w:rsidR="00196B5B">
      <w:footerReference w:type="default" r:id="rId8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5B" w:rsidRDefault="001E2AA6">
      <w:r>
        <w:separator/>
      </w:r>
    </w:p>
  </w:endnote>
  <w:endnote w:type="continuationSeparator" w:id="0">
    <w:p w:rsidR="00196B5B" w:rsidRDefault="001E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B5B" w:rsidRDefault="00D51C2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6.9pt;margin-top:-15.95pt;width:6.1pt;height:13.9pt;z-index:251657216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196B5B" w:rsidRDefault="001E2AA6">
                <w:pPr>
                  <w:pStyle w:val="Footer"/>
                </w:pPr>
                <w:r>
                  <w:rPr>
                    <w:rStyle w:val="PageNumber"/>
                    <w:b/>
                    <w:sz w:val="20"/>
                    <w:szCs w:val="20"/>
                  </w:rPr>
                  <w:t xml:space="preserve"> PAGE 3</w:t>
                </w:r>
              </w:p>
            </w:txbxContent>
          </v:textbox>
          <w10:wrap type="square" side="largest" anchorx="page"/>
        </v:shape>
      </w:pict>
    </w:r>
    <w:r>
      <w:pict>
        <v:shape id="_x0000_s1026" type="#_x0000_t202" style="position:absolute;margin-left:556.9pt;margin-top:-6.95pt;width:19.1pt;height:13.75pt;z-index:251658240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196B5B" w:rsidRDefault="00196B5B">
                <w:pPr>
                  <w:pStyle w:val="Footer"/>
                  <w:ind w:right="360"/>
                  <w:rPr>
                    <w:b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5B" w:rsidRDefault="001E2AA6">
      <w:r>
        <w:separator/>
      </w:r>
    </w:p>
  </w:footnote>
  <w:footnote w:type="continuationSeparator" w:id="0">
    <w:p w:rsidR="00196B5B" w:rsidRDefault="001E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4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12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24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26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27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8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30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38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39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43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0000000F"/>
    <w:multiLevelType w:val="multilevel"/>
    <w:tmpl w:val="0000000F"/>
    <w:name w:val="WW8Num46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AA6"/>
    <w:rsid w:val="00196B5B"/>
    <w:rsid w:val="001E2AA6"/>
    <w:rsid w:val="00D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trike w:val="0"/>
      <w:dstrike w:val="0"/>
      <w:color w:val="auto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Courier New" w:hAnsi="Courier New"/>
      <w:color w:val="auto"/>
    </w:rPr>
  </w:style>
  <w:style w:type="character" w:customStyle="1" w:styleId="WW8Num4z3">
    <w:name w:val="WW8Num4z3"/>
    <w:rPr>
      <w:rFonts w:ascii="Comic Sans MS" w:hAnsi="Comic Sans MS"/>
      <w:color w:val="auto"/>
    </w:rPr>
  </w:style>
  <w:style w:type="character" w:customStyle="1" w:styleId="WW8Num4z4">
    <w:name w:val="WW8Num4z4"/>
    <w:rPr>
      <w:rFonts w:ascii="Wingdings" w:hAnsi="Wingdings"/>
    </w:rPr>
  </w:style>
  <w:style w:type="character" w:customStyle="1" w:styleId="WW8Num4z5">
    <w:name w:val="WW8Num4z5"/>
    <w:rPr>
      <w:rFonts w:ascii="Comic Sans MS" w:hAnsi="Comic Sans MS"/>
    </w:rPr>
  </w:style>
  <w:style w:type="character" w:customStyle="1" w:styleId="WW8Num4z7">
    <w:name w:val="WW8Num4z7"/>
    <w:rPr>
      <w:rFonts w:ascii="Courier New" w:hAnsi="Courier New" w:cs="Courier New"/>
    </w:rPr>
  </w:style>
  <w:style w:type="character" w:customStyle="1" w:styleId="WW8Num5z0">
    <w:name w:val="WW8Num5z0"/>
    <w:rPr>
      <w:rFonts w:ascii="Book Antiqua" w:eastAsia="Times New Roman" w:hAnsi="Book Antiqua" w:cs="Times New Roman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Book Antiqua" w:eastAsia="Times New Roman" w:hAnsi="Book Antiqua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Symbol" w:hAnsi="Symbol"/>
      <w:strike w:val="0"/>
      <w:dstrike w:val="0"/>
      <w:color w:val="auto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8z2">
    <w:name w:val="WW8Num8z2"/>
    <w:rPr>
      <w:rFonts w:ascii="Courier New" w:hAnsi="Courier New"/>
      <w:color w:val="auto"/>
    </w:rPr>
  </w:style>
  <w:style w:type="character" w:customStyle="1" w:styleId="WW8Num8z3">
    <w:name w:val="WW8Num8z3"/>
    <w:rPr>
      <w:rFonts w:ascii="Comic Sans MS" w:hAnsi="Comic Sans MS"/>
      <w:color w:val="auto"/>
    </w:rPr>
  </w:style>
  <w:style w:type="character" w:customStyle="1" w:styleId="WW8Num8z4">
    <w:name w:val="WW8Num8z4"/>
    <w:rPr>
      <w:rFonts w:ascii="Wingdings" w:hAnsi="Wingdings"/>
    </w:rPr>
  </w:style>
  <w:style w:type="character" w:customStyle="1" w:styleId="WW8Num8z5">
    <w:name w:val="WW8Num8z5"/>
    <w:rPr>
      <w:rFonts w:ascii="Comic Sans MS" w:hAnsi="Comic Sans MS"/>
    </w:rPr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0">
    <w:name w:val="WW8Num9z0"/>
    <w:rPr>
      <w:rFonts w:ascii="Book Antiqua" w:eastAsia="Times New Roman" w:hAnsi="Book Antiqua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strike w:val="0"/>
      <w:dstrike w:val="0"/>
      <w:color w:val="auto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0z2">
    <w:name w:val="WW8Num10z2"/>
    <w:rPr>
      <w:rFonts w:ascii="Courier New" w:hAnsi="Courier New"/>
      <w:color w:val="auto"/>
    </w:rPr>
  </w:style>
  <w:style w:type="character" w:customStyle="1" w:styleId="WW8Num10z3">
    <w:name w:val="WW8Num10z3"/>
    <w:rPr>
      <w:rFonts w:ascii="Comic Sans MS" w:hAnsi="Comic Sans MS"/>
      <w:color w:val="auto"/>
    </w:rPr>
  </w:style>
  <w:style w:type="character" w:customStyle="1" w:styleId="WW8Num10z4">
    <w:name w:val="WW8Num10z4"/>
    <w:rPr>
      <w:rFonts w:ascii="Wingdings" w:hAnsi="Wingdings"/>
    </w:rPr>
  </w:style>
  <w:style w:type="character" w:customStyle="1" w:styleId="WW8Num10z5">
    <w:name w:val="WW8Num10z5"/>
    <w:rPr>
      <w:rFonts w:ascii="Comic Sans MS" w:hAnsi="Comic Sans MS"/>
    </w:rPr>
  </w:style>
  <w:style w:type="character" w:customStyle="1" w:styleId="WW8Num10z7">
    <w:name w:val="WW8Num10z7"/>
    <w:rPr>
      <w:rFonts w:ascii="Courier New" w:hAnsi="Courier New" w:cs="Courier New"/>
    </w:rPr>
  </w:style>
  <w:style w:type="character" w:customStyle="1" w:styleId="WW8Num11z0">
    <w:name w:val="WW8Num11z0"/>
    <w:rPr>
      <w:rFonts w:ascii="Book Antiqua" w:eastAsia="Times New Roman" w:hAnsi="Book Antiqua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trike w:val="0"/>
      <w:dstrike w:val="0"/>
      <w:color w:val="auto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2z2">
    <w:name w:val="WW8Num12z2"/>
    <w:rPr>
      <w:rFonts w:ascii="Courier New" w:hAnsi="Courier New"/>
      <w:color w:val="auto"/>
    </w:rPr>
  </w:style>
  <w:style w:type="character" w:customStyle="1" w:styleId="WW8Num12z3">
    <w:name w:val="WW8Num12z3"/>
    <w:rPr>
      <w:rFonts w:ascii="Comic Sans MS" w:hAnsi="Comic Sans MS"/>
      <w:color w:val="auto"/>
    </w:rPr>
  </w:style>
  <w:style w:type="character" w:customStyle="1" w:styleId="WW8Num12z4">
    <w:name w:val="WW8Num12z4"/>
    <w:rPr>
      <w:rFonts w:ascii="Wingdings" w:hAnsi="Wingdings"/>
    </w:rPr>
  </w:style>
  <w:style w:type="character" w:customStyle="1" w:styleId="WW8Num12z5">
    <w:name w:val="WW8Num12z5"/>
    <w:rPr>
      <w:rFonts w:ascii="Comic Sans MS" w:hAnsi="Comic Sans MS"/>
    </w:rPr>
  </w:style>
  <w:style w:type="character" w:customStyle="1" w:styleId="WW8Num12z7">
    <w:name w:val="WW8Num12z7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Book Antiqua" w:eastAsia="Times New Roman" w:hAnsi="Book Antiqua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Book Antiqua" w:eastAsia="Times New Roman" w:hAnsi="Book Antiqua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Book Antiqua" w:eastAsia="Times New Roman" w:hAnsi="Book Antiqua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Book Antiqua" w:eastAsia="Times New Roman" w:hAnsi="Book Antiqua" w:cs="Times New Roman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  <w:strike w:val="0"/>
      <w:dstrike w:val="0"/>
      <w:color w:val="auto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18z2">
    <w:name w:val="WW8Num18z2"/>
    <w:rPr>
      <w:rFonts w:ascii="Courier New" w:hAnsi="Courier New"/>
      <w:color w:val="auto"/>
    </w:rPr>
  </w:style>
  <w:style w:type="character" w:customStyle="1" w:styleId="WW8Num18z3">
    <w:name w:val="WW8Num18z3"/>
    <w:rPr>
      <w:rFonts w:ascii="Comic Sans MS" w:hAnsi="Comic Sans MS"/>
      <w:color w:val="auto"/>
    </w:rPr>
  </w:style>
  <w:style w:type="character" w:customStyle="1" w:styleId="WW8Num18z4">
    <w:name w:val="WW8Num18z4"/>
    <w:rPr>
      <w:rFonts w:ascii="Wingdings" w:hAnsi="Wingdings"/>
    </w:rPr>
  </w:style>
  <w:style w:type="character" w:customStyle="1" w:styleId="WW8Num18z5">
    <w:name w:val="WW8Num18z5"/>
    <w:rPr>
      <w:rFonts w:ascii="Comic Sans MS" w:hAnsi="Comic Sans MS"/>
    </w:rPr>
  </w:style>
  <w:style w:type="character" w:customStyle="1" w:styleId="WW8Num18z7">
    <w:name w:val="WW8Num18z7"/>
    <w:rPr>
      <w:rFonts w:ascii="Courier New" w:hAnsi="Courier New" w:cs="Courier New"/>
    </w:rPr>
  </w:style>
  <w:style w:type="character" w:customStyle="1" w:styleId="WW8Num19z0">
    <w:name w:val="WW8Num19z0"/>
    <w:rPr>
      <w:rFonts w:ascii="Book Antiqua" w:eastAsia="Times New Roman" w:hAnsi="Book Antiqua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Book Antiqua" w:eastAsia="Times New Roman" w:hAnsi="Book Antiqua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strike w:val="0"/>
      <w:dstrike w:val="0"/>
      <w:color w:val="auto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4z2">
    <w:name w:val="WW8Num24z2"/>
    <w:rPr>
      <w:rFonts w:ascii="Courier New" w:hAnsi="Courier New"/>
      <w:color w:val="auto"/>
    </w:rPr>
  </w:style>
  <w:style w:type="character" w:customStyle="1" w:styleId="WW8Num24z3">
    <w:name w:val="WW8Num24z3"/>
    <w:rPr>
      <w:rFonts w:ascii="Comic Sans MS" w:hAnsi="Comic Sans MS"/>
      <w:color w:val="auto"/>
    </w:rPr>
  </w:style>
  <w:style w:type="character" w:customStyle="1" w:styleId="WW8Num24z4">
    <w:name w:val="WW8Num24z4"/>
    <w:rPr>
      <w:rFonts w:ascii="Wingdings" w:hAnsi="Wingdings"/>
    </w:rPr>
  </w:style>
  <w:style w:type="character" w:customStyle="1" w:styleId="WW8Num24z5">
    <w:name w:val="WW8Num24z5"/>
    <w:rPr>
      <w:rFonts w:ascii="Comic Sans MS" w:hAnsi="Comic Sans MS"/>
    </w:rPr>
  </w:style>
  <w:style w:type="character" w:customStyle="1" w:styleId="WW8Num24z7">
    <w:name w:val="WW8Num24z7"/>
    <w:rPr>
      <w:rFonts w:ascii="Courier New" w:hAnsi="Courier New" w:cs="Courier New"/>
    </w:rPr>
  </w:style>
  <w:style w:type="character" w:customStyle="1" w:styleId="WW8Num25z0">
    <w:name w:val="WW8Num25z0"/>
    <w:rPr>
      <w:rFonts w:ascii="Symbol" w:hAnsi="Symbol"/>
      <w:strike w:val="0"/>
      <w:dstrike w:val="0"/>
      <w:color w:val="auto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5z2">
    <w:name w:val="WW8Num25z2"/>
    <w:rPr>
      <w:rFonts w:ascii="Courier New" w:hAnsi="Courier New"/>
      <w:color w:val="auto"/>
    </w:rPr>
  </w:style>
  <w:style w:type="character" w:customStyle="1" w:styleId="WW8Num25z3">
    <w:name w:val="WW8Num25z3"/>
    <w:rPr>
      <w:rFonts w:ascii="Comic Sans MS" w:hAnsi="Comic Sans MS"/>
      <w:color w:val="auto"/>
    </w:rPr>
  </w:style>
  <w:style w:type="character" w:customStyle="1" w:styleId="WW8Num25z4">
    <w:name w:val="WW8Num25z4"/>
    <w:rPr>
      <w:rFonts w:ascii="Wingdings" w:hAnsi="Wingdings"/>
    </w:rPr>
  </w:style>
  <w:style w:type="character" w:customStyle="1" w:styleId="WW8Num25z5">
    <w:name w:val="WW8Num25z5"/>
    <w:rPr>
      <w:rFonts w:ascii="Comic Sans MS" w:hAnsi="Comic Sans MS"/>
    </w:rPr>
  </w:style>
  <w:style w:type="character" w:customStyle="1" w:styleId="WW8Num25z7">
    <w:name w:val="WW8Num25z7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  <w:strike w:val="0"/>
      <w:dstrike w:val="0"/>
      <w:color w:val="auto"/>
    </w:rPr>
  </w:style>
  <w:style w:type="character" w:customStyle="1" w:styleId="WW8Num26z1">
    <w:name w:val="WW8Num26z1"/>
    <w:rPr>
      <w:rFonts w:ascii="Symbol" w:hAnsi="Symbol"/>
      <w:color w:val="auto"/>
    </w:rPr>
  </w:style>
  <w:style w:type="character" w:customStyle="1" w:styleId="WW8Num26z2">
    <w:name w:val="WW8Num26z2"/>
    <w:rPr>
      <w:rFonts w:ascii="Courier New" w:hAnsi="Courier New"/>
      <w:color w:val="auto"/>
    </w:rPr>
  </w:style>
  <w:style w:type="character" w:customStyle="1" w:styleId="WW8Num26z3">
    <w:name w:val="WW8Num26z3"/>
    <w:rPr>
      <w:rFonts w:ascii="Comic Sans MS" w:hAnsi="Comic Sans MS"/>
      <w:color w:val="auto"/>
    </w:rPr>
  </w:style>
  <w:style w:type="character" w:customStyle="1" w:styleId="WW8Num26z4">
    <w:name w:val="WW8Num26z4"/>
    <w:rPr>
      <w:rFonts w:ascii="Wingdings" w:hAnsi="Wingdings"/>
    </w:rPr>
  </w:style>
  <w:style w:type="character" w:customStyle="1" w:styleId="WW8Num26z5">
    <w:name w:val="WW8Num26z5"/>
    <w:rPr>
      <w:rFonts w:ascii="Comic Sans MS" w:hAnsi="Comic Sans MS"/>
    </w:rPr>
  </w:style>
  <w:style w:type="character" w:customStyle="1" w:styleId="WW8Num26z6">
    <w:name w:val="WW8Num26z6"/>
    <w:rPr>
      <w:rFonts w:ascii="Symbol" w:hAnsi="Symbol"/>
    </w:rPr>
  </w:style>
  <w:style w:type="character" w:customStyle="1" w:styleId="WW8Num26z7">
    <w:name w:val="WW8Num26z7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  <w:strike w:val="0"/>
      <w:dstrike w:val="0"/>
      <w:color w:val="auto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7z2">
    <w:name w:val="WW8Num27z2"/>
    <w:rPr>
      <w:rFonts w:ascii="Courier New" w:hAnsi="Courier New"/>
      <w:color w:val="auto"/>
    </w:rPr>
  </w:style>
  <w:style w:type="character" w:customStyle="1" w:styleId="WW8Num27z3">
    <w:name w:val="WW8Num27z3"/>
    <w:rPr>
      <w:rFonts w:ascii="Comic Sans MS" w:hAnsi="Comic Sans MS"/>
      <w:color w:val="auto"/>
    </w:rPr>
  </w:style>
  <w:style w:type="character" w:customStyle="1" w:styleId="WW8Num27z4">
    <w:name w:val="WW8Num27z4"/>
    <w:rPr>
      <w:rFonts w:ascii="Wingdings" w:hAnsi="Wingdings"/>
    </w:rPr>
  </w:style>
  <w:style w:type="character" w:customStyle="1" w:styleId="WW8Num27z5">
    <w:name w:val="WW8Num27z5"/>
    <w:rPr>
      <w:rFonts w:ascii="Comic Sans MS" w:hAnsi="Comic Sans MS"/>
    </w:rPr>
  </w:style>
  <w:style w:type="character" w:customStyle="1" w:styleId="WW8Num27z7">
    <w:name w:val="WW8Num27z7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  <w:strike w:val="0"/>
      <w:dstrike w:val="0"/>
      <w:color w:val="auto"/>
    </w:rPr>
  </w:style>
  <w:style w:type="character" w:customStyle="1" w:styleId="WW8Num28z1">
    <w:name w:val="WW8Num28z1"/>
    <w:rPr>
      <w:rFonts w:ascii="Symbol" w:hAnsi="Symbol"/>
    </w:rPr>
  </w:style>
  <w:style w:type="character" w:customStyle="1" w:styleId="WW8Num28z2">
    <w:name w:val="WW8Num28z2"/>
    <w:rPr>
      <w:rFonts w:ascii="Courier New" w:hAnsi="Courier New"/>
      <w:color w:val="auto"/>
    </w:rPr>
  </w:style>
  <w:style w:type="character" w:customStyle="1" w:styleId="WW8Num28z3">
    <w:name w:val="WW8Num28z3"/>
    <w:rPr>
      <w:rFonts w:ascii="Comic Sans MS" w:hAnsi="Comic Sans MS"/>
      <w:color w:val="auto"/>
    </w:rPr>
  </w:style>
  <w:style w:type="character" w:customStyle="1" w:styleId="WW8Num28z4">
    <w:name w:val="WW8Num28z4"/>
    <w:rPr>
      <w:rFonts w:ascii="Wingdings" w:hAnsi="Wingdings"/>
    </w:rPr>
  </w:style>
  <w:style w:type="character" w:customStyle="1" w:styleId="WW8Num28z5">
    <w:name w:val="WW8Num28z5"/>
    <w:rPr>
      <w:rFonts w:ascii="Comic Sans MS" w:hAnsi="Comic Sans MS"/>
    </w:rPr>
  </w:style>
  <w:style w:type="character" w:customStyle="1" w:styleId="WW8Num28z7">
    <w:name w:val="WW8Num28z7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/>
      <w:strike w:val="0"/>
      <w:dstrike w:val="0"/>
      <w:color w:val="auto"/>
    </w:rPr>
  </w:style>
  <w:style w:type="character" w:customStyle="1" w:styleId="WW8Num29z1">
    <w:name w:val="WW8Num29z1"/>
    <w:rPr>
      <w:rFonts w:ascii="Symbol" w:hAnsi="Symbol"/>
    </w:rPr>
  </w:style>
  <w:style w:type="character" w:customStyle="1" w:styleId="WW8Num29z2">
    <w:name w:val="WW8Num29z2"/>
    <w:rPr>
      <w:rFonts w:ascii="Courier New" w:hAnsi="Courier New"/>
      <w:color w:val="auto"/>
    </w:rPr>
  </w:style>
  <w:style w:type="character" w:customStyle="1" w:styleId="WW8Num29z3">
    <w:name w:val="WW8Num29z3"/>
    <w:rPr>
      <w:rFonts w:ascii="Comic Sans MS" w:hAnsi="Comic Sans MS"/>
      <w:color w:val="auto"/>
    </w:rPr>
  </w:style>
  <w:style w:type="character" w:customStyle="1" w:styleId="WW8Num29z4">
    <w:name w:val="WW8Num29z4"/>
    <w:rPr>
      <w:rFonts w:ascii="Wingdings" w:hAnsi="Wingdings"/>
    </w:rPr>
  </w:style>
  <w:style w:type="character" w:customStyle="1" w:styleId="WW8Num29z5">
    <w:name w:val="WW8Num29z5"/>
    <w:rPr>
      <w:rFonts w:ascii="Comic Sans MS" w:hAnsi="Comic Sans MS"/>
    </w:rPr>
  </w:style>
  <w:style w:type="character" w:customStyle="1" w:styleId="WW8Num29z7">
    <w:name w:val="WW8Num29z7"/>
    <w:rPr>
      <w:rFonts w:ascii="Courier New" w:hAnsi="Courier New" w:cs="Courier New"/>
    </w:rPr>
  </w:style>
  <w:style w:type="character" w:customStyle="1" w:styleId="WW8Num30z0">
    <w:name w:val="WW8Num30z0"/>
    <w:rPr>
      <w:rFonts w:ascii="Symbol" w:hAnsi="Symbol"/>
      <w:strike w:val="0"/>
      <w:dstrike w:val="0"/>
      <w:color w:val="auto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0z2">
    <w:name w:val="WW8Num30z2"/>
    <w:rPr>
      <w:rFonts w:ascii="Courier New" w:hAnsi="Courier New"/>
      <w:color w:val="auto"/>
    </w:rPr>
  </w:style>
  <w:style w:type="character" w:customStyle="1" w:styleId="WW8Num30z3">
    <w:name w:val="WW8Num30z3"/>
    <w:rPr>
      <w:rFonts w:ascii="Comic Sans MS" w:hAnsi="Comic Sans MS"/>
      <w:color w:val="auto"/>
    </w:rPr>
  </w:style>
  <w:style w:type="character" w:customStyle="1" w:styleId="WW8Num30z4">
    <w:name w:val="WW8Num30z4"/>
    <w:rPr>
      <w:rFonts w:ascii="Wingdings" w:hAnsi="Wingdings"/>
    </w:rPr>
  </w:style>
  <w:style w:type="character" w:customStyle="1" w:styleId="WW8Num30z5">
    <w:name w:val="WW8Num30z5"/>
    <w:rPr>
      <w:rFonts w:ascii="Comic Sans MS" w:hAnsi="Comic Sans MS"/>
    </w:rPr>
  </w:style>
  <w:style w:type="character" w:customStyle="1" w:styleId="WW8Num30z7">
    <w:name w:val="WW8Num30z7"/>
    <w:rPr>
      <w:rFonts w:ascii="Courier New" w:hAnsi="Courier New" w:cs="Courier New"/>
    </w:rPr>
  </w:style>
  <w:style w:type="character" w:customStyle="1" w:styleId="WW8Num31z0">
    <w:name w:val="WW8Num31z0"/>
    <w:rPr>
      <w:rFonts w:ascii="Book Antiqua" w:eastAsia="Times New Roman" w:hAnsi="Book Antiqua" w:cs="Times New Roman"/>
    </w:rPr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5z0">
    <w:name w:val="WW8Num35z0"/>
    <w:rPr>
      <w:rFonts w:ascii="Book Antiqua" w:eastAsia="Times New Roman" w:hAnsi="Book Antiqua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Book Antiqua" w:eastAsia="Times New Roman" w:hAnsi="Book Antiqua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trike w:val="0"/>
      <w:dstrike w:val="0"/>
      <w:color w:val="auto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Courier New" w:hAnsi="Courier New"/>
      <w:color w:val="auto"/>
    </w:rPr>
  </w:style>
  <w:style w:type="character" w:customStyle="1" w:styleId="WW8Num37z3">
    <w:name w:val="WW8Num37z3"/>
    <w:rPr>
      <w:rFonts w:ascii="Comic Sans MS" w:hAnsi="Comic Sans MS"/>
      <w:color w:val="auto"/>
    </w:rPr>
  </w:style>
  <w:style w:type="character" w:customStyle="1" w:styleId="WW8Num37z4">
    <w:name w:val="WW8Num37z4"/>
    <w:rPr>
      <w:rFonts w:ascii="Wingdings" w:hAnsi="Wingdings"/>
    </w:rPr>
  </w:style>
  <w:style w:type="character" w:customStyle="1" w:styleId="WW8Num37z5">
    <w:name w:val="WW8Num37z5"/>
    <w:rPr>
      <w:rFonts w:ascii="Comic Sans MS" w:hAnsi="Comic Sans MS"/>
    </w:rPr>
  </w:style>
  <w:style w:type="character" w:customStyle="1" w:styleId="WW8Num37z7">
    <w:name w:val="WW8Num37z7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strike w:val="0"/>
      <w:dstrike w:val="0"/>
      <w:color w:val="auto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38z2">
    <w:name w:val="WW8Num38z2"/>
    <w:rPr>
      <w:rFonts w:ascii="Courier New" w:hAnsi="Courier New"/>
      <w:color w:val="auto"/>
    </w:rPr>
  </w:style>
  <w:style w:type="character" w:customStyle="1" w:styleId="WW8Num38z3">
    <w:name w:val="WW8Num38z3"/>
    <w:rPr>
      <w:rFonts w:ascii="Comic Sans MS" w:hAnsi="Comic Sans MS"/>
      <w:color w:val="auto"/>
    </w:rPr>
  </w:style>
  <w:style w:type="character" w:customStyle="1" w:styleId="WW8Num38z4">
    <w:name w:val="WW8Num38z4"/>
    <w:rPr>
      <w:rFonts w:ascii="Wingdings" w:hAnsi="Wingdings"/>
    </w:rPr>
  </w:style>
  <w:style w:type="character" w:customStyle="1" w:styleId="WW8Num38z5">
    <w:name w:val="WW8Num38z5"/>
    <w:rPr>
      <w:rFonts w:ascii="Comic Sans MS" w:hAnsi="Comic Sans MS"/>
    </w:rPr>
  </w:style>
  <w:style w:type="character" w:customStyle="1" w:styleId="WW8Num38z7">
    <w:name w:val="WW8Num38z7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/>
      <w:strike w:val="0"/>
      <w:dstrike w:val="0"/>
      <w:color w:val="auto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39z2">
    <w:name w:val="WW8Num39z2"/>
    <w:rPr>
      <w:rFonts w:ascii="Courier New" w:hAnsi="Courier New"/>
      <w:color w:val="auto"/>
    </w:rPr>
  </w:style>
  <w:style w:type="character" w:customStyle="1" w:styleId="WW8Num39z3">
    <w:name w:val="WW8Num39z3"/>
    <w:rPr>
      <w:rFonts w:ascii="Comic Sans MS" w:hAnsi="Comic Sans MS"/>
      <w:color w:val="auto"/>
    </w:rPr>
  </w:style>
  <w:style w:type="character" w:customStyle="1" w:styleId="WW8Num39z4">
    <w:name w:val="WW8Num39z4"/>
    <w:rPr>
      <w:rFonts w:ascii="Wingdings" w:hAnsi="Wingdings"/>
    </w:rPr>
  </w:style>
  <w:style w:type="character" w:customStyle="1" w:styleId="WW8Num39z5">
    <w:name w:val="WW8Num39z5"/>
    <w:rPr>
      <w:rFonts w:ascii="Comic Sans MS" w:hAnsi="Comic Sans MS"/>
    </w:rPr>
  </w:style>
  <w:style w:type="character" w:customStyle="1" w:styleId="WW8Num39z7">
    <w:name w:val="WW8Num39z7"/>
    <w:rPr>
      <w:rFonts w:ascii="Courier New" w:hAnsi="Courier New" w:cs="Courier New"/>
    </w:rPr>
  </w:style>
  <w:style w:type="character" w:customStyle="1" w:styleId="WW8Num40z0">
    <w:name w:val="WW8Num40z0"/>
    <w:rPr>
      <w:rFonts w:ascii="Book Antiqua" w:eastAsia="Times New Roman" w:hAnsi="Book Antiqua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  <w:strike w:val="0"/>
      <w:dstrike w:val="0"/>
      <w:color w:val="auto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2z2">
    <w:name w:val="WW8Num42z2"/>
    <w:rPr>
      <w:rFonts w:ascii="Courier New" w:hAnsi="Courier New"/>
      <w:color w:val="auto"/>
    </w:rPr>
  </w:style>
  <w:style w:type="character" w:customStyle="1" w:styleId="WW8Num42z3">
    <w:name w:val="WW8Num42z3"/>
    <w:rPr>
      <w:rFonts w:ascii="Comic Sans MS" w:hAnsi="Comic Sans MS"/>
      <w:color w:val="auto"/>
    </w:rPr>
  </w:style>
  <w:style w:type="character" w:customStyle="1" w:styleId="WW8Num42z4">
    <w:name w:val="WW8Num42z4"/>
    <w:rPr>
      <w:rFonts w:ascii="Wingdings" w:hAnsi="Wingdings"/>
    </w:rPr>
  </w:style>
  <w:style w:type="character" w:customStyle="1" w:styleId="WW8Num42z5">
    <w:name w:val="WW8Num42z5"/>
    <w:rPr>
      <w:rFonts w:ascii="Comic Sans MS" w:hAnsi="Comic Sans MS"/>
    </w:rPr>
  </w:style>
  <w:style w:type="character" w:customStyle="1" w:styleId="WW8Num42z7">
    <w:name w:val="WW8Num42z7"/>
    <w:rPr>
      <w:rFonts w:ascii="Courier New" w:hAnsi="Courier New" w:cs="Courier New"/>
    </w:rPr>
  </w:style>
  <w:style w:type="character" w:customStyle="1" w:styleId="WW8Num43z0">
    <w:name w:val="WW8Num43z0"/>
    <w:rPr>
      <w:rFonts w:ascii="Symbol" w:hAnsi="Symbol"/>
      <w:strike w:val="0"/>
      <w:dstrike w:val="0"/>
      <w:color w:val="auto"/>
    </w:rPr>
  </w:style>
  <w:style w:type="character" w:customStyle="1" w:styleId="WW8Num43z1">
    <w:name w:val="WW8Num43z1"/>
    <w:rPr>
      <w:rFonts w:ascii="Symbol" w:hAnsi="Symbol"/>
    </w:rPr>
  </w:style>
  <w:style w:type="character" w:customStyle="1" w:styleId="WW8Num43z2">
    <w:name w:val="WW8Num43z2"/>
    <w:rPr>
      <w:rFonts w:ascii="Courier New" w:hAnsi="Courier New"/>
      <w:color w:val="auto"/>
    </w:rPr>
  </w:style>
  <w:style w:type="character" w:customStyle="1" w:styleId="WW8Num43z3">
    <w:name w:val="WW8Num43z3"/>
    <w:rPr>
      <w:rFonts w:ascii="Comic Sans MS" w:hAnsi="Comic Sans MS"/>
      <w:color w:val="auto"/>
    </w:rPr>
  </w:style>
  <w:style w:type="character" w:customStyle="1" w:styleId="WW8Num43z4">
    <w:name w:val="WW8Num43z4"/>
    <w:rPr>
      <w:rFonts w:ascii="Wingdings" w:hAnsi="Wingdings"/>
    </w:rPr>
  </w:style>
  <w:style w:type="character" w:customStyle="1" w:styleId="WW8Num43z5">
    <w:name w:val="WW8Num43z5"/>
    <w:rPr>
      <w:rFonts w:ascii="Comic Sans MS" w:hAnsi="Comic Sans MS"/>
    </w:rPr>
  </w:style>
  <w:style w:type="character" w:customStyle="1" w:styleId="WW8Num43z7">
    <w:name w:val="WW8Num43z7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  <w:strike w:val="0"/>
      <w:dstrike w:val="0"/>
      <w:color w:val="auto"/>
    </w:rPr>
  </w:style>
  <w:style w:type="character" w:customStyle="1" w:styleId="WW8Num46z1">
    <w:name w:val="WW8Num46z1"/>
    <w:rPr>
      <w:rFonts w:ascii="Symbol" w:hAnsi="Symbol"/>
    </w:rPr>
  </w:style>
  <w:style w:type="character" w:customStyle="1" w:styleId="WW8Num46z2">
    <w:name w:val="WW8Num46z2"/>
    <w:rPr>
      <w:rFonts w:ascii="Courier New" w:hAnsi="Courier New"/>
      <w:color w:val="auto"/>
    </w:rPr>
  </w:style>
  <w:style w:type="character" w:customStyle="1" w:styleId="WW8Num46z3">
    <w:name w:val="WW8Num46z3"/>
    <w:rPr>
      <w:rFonts w:ascii="Comic Sans MS" w:hAnsi="Comic Sans MS"/>
      <w:color w:val="auto"/>
    </w:rPr>
  </w:style>
  <w:style w:type="character" w:customStyle="1" w:styleId="WW8Num46z4">
    <w:name w:val="WW8Num46z4"/>
    <w:rPr>
      <w:rFonts w:ascii="Wingdings" w:hAnsi="Wingdings"/>
    </w:rPr>
  </w:style>
  <w:style w:type="character" w:customStyle="1" w:styleId="WW8Num46z5">
    <w:name w:val="WW8Num46z5"/>
    <w:rPr>
      <w:rFonts w:ascii="Comic Sans MS" w:hAnsi="Comic Sans MS"/>
    </w:rPr>
  </w:style>
  <w:style w:type="character" w:customStyle="1" w:styleId="WW8Num46z7">
    <w:name w:val="WW8Num46z7"/>
    <w:rPr>
      <w:rFonts w:ascii="Courier New" w:hAnsi="Courier New" w:cs="Courier New"/>
    </w:rPr>
  </w:style>
  <w:style w:type="character" w:customStyle="1" w:styleId="WW8Num47z0">
    <w:name w:val="WW8Num47z0"/>
    <w:rPr>
      <w:rFonts w:ascii="Book Antiqua" w:eastAsia="Times New Roman" w:hAnsi="Book Antiqua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4046</Words>
  <Characters>23066</Characters>
  <Application>Microsoft Office Word</Application>
  <DocSecurity>0</DocSecurity>
  <Lines>192</Lines>
  <Paragraphs>54</Paragraphs>
  <ScaleCrop>false</ScaleCrop>
  <Company/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