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37" w:rsidRDefault="00E74FFC">
      <w:bookmarkStart w:id="0" w:name="_GoBack"/>
      <w:bookmarkEnd w:id="0"/>
      <w:r>
        <w:t>AVRIL LAVIGNE</w:t>
      </w:r>
    </w:p>
    <w:p w:rsidR="002E5C37" w:rsidRDefault="00E74FFC">
      <w:r>
        <w:t>Analiza pesmi girlfriend:</w:t>
      </w:r>
    </w:p>
    <w:p w:rsidR="002E5C37" w:rsidRDefault="00E74FFC">
      <w:r>
        <w:t>HARMONIJA:nezapletena.</w:t>
      </w:r>
    </w:p>
    <w:p w:rsidR="002E5C37" w:rsidRDefault="00E74FFC">
      <w:r>
        <w:t>TAKT:4- dobni takt</w:t>
      </w:r>
    </w:p>
    <w:p w:rsidR="002E5C37" w:rsidRDefault="00E74FFC">
      <w:r>
        <w:t>MELODIJA:preprosta</w:t>
      </w:r>
    </w:p>
    <w:p w:rsidR="002E5C37" w:rsidRDefault="00E74FFC">
      <w:r>
        <w:t>LESTVICA:durova lestvica.</w:t>
      </w:r>
    </w:p>
    <w:p w:rsidR="002E5C37" w:rsidRDefault="00E74FFC">
      <w:r>
        <w:t>Njen stil je pop/punk/rock</w:t>
      </w:r>
    </w:p>
    <w:p w:rsidR="002E5C37" w:rsidRDefault="002E5C37"/>
    <w:p w:rsidR="002E5C37" w:rsidRDefault="00E74FFC">
      <w:r>
        <w:t>Nekaj o njej:</w:t>
      </w:r>
    </w:p>
    <w:p w:rsidR="002E5C37" w:rsidRDefault="00E74FFC">
      <w:r>
        <w:t>Rojena je bila 27.septembra 1984  v manjšem mestu Napanee v kanadski provinci Ontario,konzervativnim francosko-kanadskim staršem Judy in Johnu.Ima tudi starejšega brata Matta in mlajšo sestro Michelle.Zelo rada ima košarko, hokej, rolanje in svojega psa Sama. Glasbeno nadarjenost je začela kazati že v zgodnji mladosti, ko je sama pisala pesmi in igrala kitaro. Svoj močan glas je uveljavila v cerkvenem zboru in lokalnih prireditvah in na eni izmed njih jo je opazil tudi menedžer Antonio iz založbe Arista in ji pri 16. letih ponudil pogodbo. Preselila se je na Manhattan in postala obkrožena z najboljšimi pisci besedil in glasbe, a je bila toliko samozavestna, da je vse to odklonila in se odločila ustvarjati svojo lastno glasbo. Pri 17 letih  izdala prvi  hit single Complicated, s katerim je popeljala pop-rock glasbo svojo pot. Uspehi so neverjetni - je zaščitnica vseh uporniških najstnic.</w:t>
      </w:r>
    </w:p>
    <w:p w:rsidR="002E5C37" w:rsidRDefault="00E74FFC">
      <w:r>
        <w:t>Avril je bila leta 2003 in 2004 uvrščena med najbolj seksi ženske na svetu.</w:t>
      </w:r>
    </w:p>
    <w:p w:rsidR="002E5C37" w:rsidRDefault="00E74FFC">
      <w:r>
        <w:t>Poročila se je leta 2006 v Los Angelesu. Njen mož je član skupine sum 41.</w:t>
      </w:r>
    </w:p>
    <w:p w:rsidR="002E5C37" w:rsidRDefault="00E74FFC">
      <w:r>
        <w:t>Bend sestavljajo:</w:t>
      </w:r>
    </w:p>
    <w:p w:rsidR="002E5C37" w:rsidRDefault="00E74FFC">
      <w:pPr>
        <w:numPr>
          <w:ilvl w:val="0"/>
          <w:numId w:val="2"/>
        </w:numPr>
        <w:tabs>
          <w:tab w:val="left" w:pos="720"/>
        </w:tabs>
      </w:pPr>
      <w:r>
        <w:t>Avril  Lavigne (vokal,Kitara)</w:t>
      </w:r>
    </w:p>
    <w:p w:rsidR="002E5C37" w:rsidRDefault="00E74FFC">
      <w:pPr>
        <w:numPr>
          <w:ilvl w:val="0"/>
          <w:numId w:val="2"/>
        </w:numPr>
        <w:tabs>
          <w:tab w:val="left" w:pos="720"/>
        </w:tabs>
      </w:pPr>
      <w:r>
        <w:t>Mark Spiceluk (bas)</w:t>
      </w:r>
    </w:p>
    <w:p w:rsidR="002E5C37" w:rsidRDefault="00E74FFC">
      <w:pPr>
        <w:numPr>
          <w:ilvl w:val="0"/>
          <w:numId w:val="2"/>
        </w:numPr>
        <w:tabs>
          <w:tab w:val="left" w:pos="720"/>
        </w:tabs>
      </w:pPr>
      <w:r>
        <w:t>Jessie Colbourn (ritmična kitara)</w:t>
      </w:r>
    </w:p>
    <w:p w:rsidR="002E5C37" w:rsidRDefault="00E74FFC">
      <w:pPr>
        <w:numPr>
          <w:ilvl w:val="0"/>
          <w:numId w:val="2"/>
        </w:numPr>
        <w:tabs>
          <w:tab w:val="left" w:pos="720"/>
        </w:tabs>
      </w:pPr>
      <w:r>
        <w:t xml:space="preserve">Evan Taubenfield (glavna kitara) </w:t>
      </w:r>
    </w:p>
    <w:p w:rsidR="002E5C37" w:rsidRDefault="00E74FFC">
      <w:pPr>
        <w:numPr>
          <w:ilvl w:val="0"/>
          <w:numId w:val="2"/>
        </w:numPr>
        <w:tabs>
          <w:tab w:val="left" w:pos="720"/>
        </w:tabs>
      </w:pPr>
      <w:r>
        <w:t>Matt (bobni)</w:t>
      </w:r>
      <w:bookmarkStart w:id="1" w:name="Diskografija"/>
      <w:bookmarkStart w:id="2" w:name="Let_Go"/>
      <w:bookmarkEnd w:id="1"/>
      <w:bookmarkEnd w:id="2"/>
    </w:p>
    <w:p w:rsidR="002E5C37" w:rsidRDefault="00E74FFC">
      <w:r>
        <w:t>Let Go</w:t>
      </w:r>
    </w:p>
    <w:p w:rsidR="002E5C37" w:rsidRDefault="00E74FFC">
      <w:r>
        <w:t>Njen prvi album je izdala založba Arista, leta 2002. Postal je štirikratno platinast le šest tednov po izdaji. Bila je imenovana za najboljšo novo izvajalko leta 2002 na MTV glasbenih nagradah in leta 2003 na Junos nagradah. Nominirana je bila tudi  za 8 grammyov.</w:t>
      </w:r>
    </w:p>
    <w:p w:rsidR="002E5C37" w:rsidRDefault="00E74FFC">
      <w:r>
        <w:t>Do decembra 2004 je prodala že 15 milijonov izvodov albuma. Postal je zelo popularna v Veliki Britaniji, Avstraliji in Kanadi.V Veliki Britaniji je bila najmlajša pevka, ki je imela svoj album na prvem mestu najbolj prodajanih.</w:t>
      </w:r>
    </w:p>
    <w:p w:rsidR="002E5C37" w:rsidRDefault="00E74FFC">
      <w:r>
        <w:t>Sama svoj prvi album opisuje kot pop album z nekaterimi rock skladbami. Izrazila je tudi željo, da bi bil njen naslednji album bolj rockovsko usmerjen.</w:t>
      </w:r>
    </w:p>
    <w:p w:rsidR="002E5C37" w:rsidRDefault="00E74FFC">
      <w:bookmarkStart w:id="3" w:name="Under_My_Skin"/>
      <w:bookmarkEnd w:id="3"/>
      <w:r>
        <w:t>Under My Skin</w:t>
      </w:r>
    </w:p>
    <w:p w:rsidR="002E5C37" w:rsidRDefault="00E74FFC">
      <w:r>
        <w:t>Album Under My Skin je bil izdan 25. maja leta 2004 in zelo popularen po vsem svetu. Dosegel je tudi prvo mesto na Billboardovi lestvici. Prvi singel »Don't Tell Me« je bil izdan kmalu po izdaji albuma; že junija istega leta in je hipoma poskočil na prvo mesto lestvic v Argentini, med prvih pet se pa je uvrstil v VB in Kanadi, med prvih deset pa v Avstraliji, Braziliji in na evropski lestvici. Z albumom Under My Ski je dobila svetovno glasbeno nagrado leta 2004 za najpopularnejšo pop/rock izvajalko.</w:t>
      </w:r>
    </w:p>
    <w:p w:rsidR="002E5C37" w:rsidRDefault="00E74FFC">
      <w:bookmarkStart w:id="4" w:name="The_Best_Damn_Thing"/>
      <w:bookmarkEnd w:id="4"/>
      <w:r>
        <w:t>The Best Damn Thing</w:t>
      </w:r>
    </w:p>
    <w:p w:rsidR="002E5C37" w:rsidRDefault="00E74FFC">
      <w:r>
        <w:t>Album je izdala leta 2007. Vse pesmi je napisala sama, odločila se je tudi da bo za vse pesmi naredila sama koreografijo. Pesem Keep holding on, je napisala za film Eragon.</w:t>
      </w:r>
    </w:p>
    <w:p w:rsidR="002E5C37" w:rsidRDefault="00E74FFC">
      <w:r>
        <w:t>Na njem najdemo pesmi:</w:t>
      </w:r>
    </w:p>
    <w:p w:rsidR="002E5C37" w:rsidRDefault="00E74FFC">
      <w:pPr>
        <w:numPr>
          <w:ilvl w:val="0"/>
          <w:numId w:val="1"/>
        </w:numPr>
        <w:tabs>
          <w:tab w:val="left" w:pos="720"/>
        </w:tabs>
      </w:pPr>
      <w:r>
        <w:t>Girlfriend,</w:t>
      </w:r>
    </w:p>
    <w:p w:rsidR="002E5C37" w:rsidRDefault="00E74FFC">
      <w:pPr>
        <w:numPr>
          <w:ilvl w:val="0"/>
          <w:numId w:val="1"/>
        </w:numPr>
        <w:tabs>
          <w:tab w:val="left" w:pos="720"/>
        </w:tabs>
      </w:pPr>
      <w:r>
        <w:t>I can do better,</w:t>
      </w:r>
    </w:p>
    <w:p w:rsidR="002E5C37" w:rsidRDefault="00E74FFC">
      <w:pPr>
        <w:numPr>
          <w:ilvl w:val="0"/>
          <w:numId w:val="1"/>
        </w:numPr>
        <w:tabs>
          <w:tab w:val="left" w:pos="720"/>
        </w:tabs>
      </w:pPr>
      <w:r>
        <w:t>Runaway,</w:t>
      </w:r>
    </w:p>
    <w:p w:rsidR="002E5C37" w:rsidRDefault="00E74FFC">
      <w:pPr>
        <w:numPr>
          <w:ilvl w:val="0"/>
          <w:numId w:val="1"/>
        </w:numPr>
        <w:tabs>
          <w:tab w:val="left" w:pos="720"/>
        </w:tabs>
      </w:pPr>
      <w:r>
        <w:t>The best damn thing,</w:t>
      </w:r>
    </w:p>
    <w:p w:rsidR="002E5C37" w:rsidRDefault="00E74FFC">
      <w:pPr>
        <w:numPr>
          <w:ilvl w:val="0"/>
          <w:numId w:val="1"/>
        </w:numPr>
        <w:tabs>
          <w:tab w:val="left" w:pos="720"/>
        </w:tabs>
      </w:pPr>
      <w:r>
        <w:lastRenderedPageBreak/>
        <w:t>When you're gone,</w:t>
      </w:r>
    </w:p>
    <w:p w:rsidR="002E5C37" w:rsidRDefault="00E74FFC">
      <w:pPr>
        <w:numPr>
          <w:ilvl w:val="0"/>
          <w:numId w:val="1"/>
        </w:numPr>
        <w:tabs>
          <w:tab w:val="left" w:pos="720"/>
        </w:tabs>
      </w:pPr>
      <w:r>
        <w:t>Hot,</w:t>
      </w:r>
    </w:p>
    <w:p w:rsidR="002E5C37" w:rsidRDefault="00E74FFC">
      <w:pPr>
        <w:numPr>
          <w:ilvl w:val="0"/>
          <w:numId w:val="1"/>
        </w:numPr>
        <w:tabs>
          <w:tab w:val="left" w:pos="720"/>
        </w:tabs>
      </w:pPr>
      <w:r>
        <w:t>Keep holding on in druge.</w:t>
      </w:r>
    </w:p>
    <w:p w:rsidR="002E5C37" w:rsidRDefault="00E74FFC">
      <w:r>
        <w:br/>
        <w:t>Posnela je tudi tri videospote, za pesmi:</w:t>
      </w:r>
    </w:p>
    <w:p w:rsidR="002E5C37" w:rsidRDefault="00E74FFC">
      <w:pPr>
        <w:numPr>
          <w:ilvl w:val="0"/>
          <w:numId w:val="3"/>
        </w:numPr>
        <w:tabs>
          <w:tab w:val="left" w:pos="720"/>
        </w:tabs>
      </w:pPr>
      <w:r>
        <w:t>Girlfriend,</w:t>
      </w:r>
    </w:p>
    <w:p w:rsidR="002E5C37" w:rsidRDefault="00E74FFC">
      <w:pPr>
        <w:numPr>
          <w:ilvl w:val="0"/>
          <w:numId w:val="3"/>
        </w:numPr>
        <w:tabs>
          <w:tab w:val="left" w:pos="720"/>
        </w:tabs>
      </w:pPr>
      <w:r>
        <w:t>When you're gone,</w:t>
      </w:r>
    </w:p>
    <w:p w:rsidR="002E5C37" w:rsidRDefault="00E74FFC">
      <w:pPr>
        <w:numPr>
          <w:ilvl w:val="0"/>
          <w:numId w:val="3"/>
        </w:numPr>
        <w:tabs>
          <w:tab w:val="left" w:pos="720"/>
        </w:tabs>
      </w:pPr>
      <w:r>
        <w:t>Hot.</w:t>
      </w:r>
    </w:p>
    <w:p w:rsidR="002E5C37" w:rsidRDefault="00E74FFC">
      <w:r>
        <w:t>Svoj glas je posodila tudi liku iz animiranega filma za živo mejo.</w:t>
      </w:r>
    </w:p>
    <w:p w:rsidR="002E5C37" w:rsidRDefault="00E74FFC">
      <w:r>
        <w:t>Največjo pozornost pritegnejo njena odštekana oblačila,Najraje se oblači  v temne,črne, oprijete majice z raznimi potiski in napisi.Zraven prida še kravate, pasove in zapestnice.</w:t>
      </w:r>
    </w:p>
    <w:sectPr w:rsidR="002E5C37">
      <w:footnotePr>
        <w:pos w:val="beneathText"/>
      </w:footnotePr>
      <w:pgSz w:w="11905" w:h="16837"/>
      <w:pgMar w:top="1079" w:right="1417"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singleLevel"/>
    <w:tmpl w:val="00000002"/>
    <w:name w:val="WW8Num11"/>
    <w:lvl w:ilvl="0">
      <w:start w:val="1"/>
      <w:numFmt w:val="bullet"/>
      <w:lvlText w:val=""/>
      <w:lvlJc w:val="left"/>
      <w:pPr>
        <w:tabs>
          <w:tab w:val="num" w:pos="720"/>
        </w:tabs>
        <w:ind w:left="720" w:hanging="360"/>
      </w:pPr>
      <w:rPr>
        <w:rFonts w:ascii="Symbol" w:hAnsi="Symbol"/>
        <w:sz w:val="20"/>
        <w:szCs w:val="20"/>
      </w:rPr>
    </w:lvl>
  </w:abstractNum>
  <w:abstractNum w:abstractNumId="2" w15:restartNumberingAfterBreak="0">
    <w:nsid w:val="00000003"/>
    <w:multiLevelType w:val="multilevel"/>
    <w:tmpl w:val="00000003"/>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FFC"/>
    <w:rsid w:val="002E5C37"/>
    <w:rsid w:val="004A2636"/>
    <w:rsid w:val="00E74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numPr>
        <w:numId w:val="4"/>
      </w:numPr>
      <w:spacing w:before="280" w:after="280"/>
      <w:outlineLvl w:val="0"/>
    </w:pPr>
    <w:rPr>
      <w:b/>
      <w:bCs/>
      <w:kern w:val="1"/>
      <w:sz w:val="48"/>
      <w:szCs w:val="48"/>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szCs w:val="2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styleId="Hyperlink">
    <w:name w:val="Hyperlink"/>
    <w:basedOn w:val="DefaultParagraphFont"/>
    <w:semiHidden/>
    <w:rPr>
      <w:color w:val="0000FF"/>
      <w:u w:val="single"/>
    </w:rPr>
  </w:style>
  <w:style w:type="character" w:customStyle="1" w:styleId="toctoggle">
    <w:name w:val="toctoggle"/>
    <w:basedOn w:val="DefaultParagraphFont"/>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