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74EFB" w:rsidRDefault="00674EFB">
      <w:pPr>
        <w:pStyle w:val="Naslovnica3"/>
      </w:pPr>
      <w:bookmarkStart w:id="0" w:name="_GoBack"/>
      <w:bookmarkEnd w:id="0"/>
    </w:p>
    <w:p w:rsidR="00674EFB" w:rsidRDefault="00674EFB">
      <w:pPr>
        <w:pStyle w:val="Naslovnica3"/>
      </w:pPr>
    </w:p>
    <w:p w:rsidR="00674EFB" w:rsidRDefault="00674EFB"/>
    <w:p w:rsidR="00674EFB" w:rsidRDefault="00674EFB"/>
    <w:p w:rsidR="00674EFB" w:rsidRDefault="00674EFB"/>
    <w:p w:rsidR="00674EFB" w:rsidRDefault="00674EFB"/>
    <w:p w:rsidR="00674EFB" w:rsidRDefault="00674EFB"/>
    <w:p w:rsidR="00674EFB" w:rsidRDefault="00674EFB"/>
    <w:p w:rsidR="00674EFB" w:rsidRDefault="00674EFB"/>
    <w:p w:rsidR="00674EFB" w:rsidRDefault="00CB346E">
      <w:pPr>
        <w:pStyle w:val="Naslovnica1"/>
      </w:pPr>
      <w:r>
        <w:t>NICKELBACK</w:t>
      </w:r>
    </w:p>
    <w:p w:rsidR="00674EFB" w:rsidRDefault="00674EFB"/>
    <w:p w:rsidR="00674EFB" w:rsidRDefault="00674EFB"/>
    <w:p w:rsidR="00674EFB" w:rsidRDefault="00674EFB">
      <w:pPr>
        <w:pStyle w:val="Naslovnica2"/>
      </w:pPr>
    </w:p>
    <w:p w:rsidR="00674EFB" w:rsidRDefault="00674EFB"/>
    <w:p w:rsidR="00674EFB" w:rsidRDefault="00674EFB">
      <w:pPr>
        <w:pStyle w:val="Naslovnica2"/>
      </w:pPr>
    </w:p>
    <w:p w:rsidR="00674EFB" w:rsidRDefault="00674EFB">
      <w:pPr>
        <w:pStyle w:val="Naslovnica2"/>
      </w:pPr>
    </w:p>
    <w:p w:rsidR="00674EFB" w:rsidRDefault="00674EFB"/>
    <w:p w:rsidR="00674EFB" w:rsidRDefault="00674EFB"/>
    <w:p w:rsidR="00674EFB" w:rsidRDefault="00674EFB"/>
    <w:p w:rsidR="00674EFB" w:rsidRDefault="00674EFB"/>
    <w:p w:rsidR="00674EFB" w:rsidRDefault="00674EFB"/>
    <w:p w:rsidR="00674EFB" w:rsidRDefault="00674EFB"/>
    <w:p w:rsidR="00674EFB" w:rsidRDefault="00674EFB"/>
    <w:p w:rsidR="00674EFB" w:rsidRDefault="00674EFB"/>
    <w:p w:rsidR="00674EFB" w:rsidRDefault="00674EFB"/>
    <w:p w:rsidR="00674EFB" w:rsidRDefault="00674EFB">
      <w:pPr>
        <w:pStyle w:val="Naslovnica2"/>
      </w:pPr>
    </w:p>
    <w:p w:rsidR="00674EFB" w:rsidRDefault="00674EFB">
      <w:pPr>
        <w:pStyle w:val="Naslovnica2"/>
      </w:pPr>
    </w:p>
    <w:p w:rsidR="00674EFB" w:rsidRDefault="00674EFB"/>
    <w:p w:rsidR="00674EFB" w:rsidRDefault="00674EFB"/>
    <w:p w:rsidR="00674EFB" w:rsidRDefault="00674EFB"/>
    <w:p w:rsidR="00674EFB" w:rsidRDefault="00674EFB"/>
    <w:p w:rsidR="00674EFB" w:rsidRDefault="00674EFB"/>
    <w:p w:rsidR="00674EFB" w:rsidRDefault="00674EFB">
      <w:pPr>
        <w:sectPr w:rsidR="00674EFB">
          <w:pgSz w:w="11906" w:h="16838"/>
          <w:pgMar w:top="1984" w:right="1417" w:bottom="1417" w:left="1701" w:header="708" w:footer="708" w:gutter="0"/>
          <w:cols w:space="708"/>
          <w:formProt w:val="0"/>
          <w:docGrid w:linePitch="360" w:charSpace="32768"/>
        </w:sectPr>
      </w:pPr>
    </w:p>
    <w:p w:rsidR="00674EFB" w:rsidRDefault="00674EFB"/>
    <w:p w:rsidR="00674EFB" w:rsidRDefault="00674EFB"/>
    <w:p w:rsidR="00674EFB" w:rsidRDefault="00674EFB"/>
    <w:p w:rsidR="00674EFB" w:rsidRDefault="00674EFB"/>
    <w:p w:rsidR="00674EFB" w:rsidRDefault="00674EFB"/>
    <w:p w:rsidR="00674EFB" w:rsidRDefault="00CB346E">
      <w:pPr>
        <w:pStyle w:val="Povzetek"/>
      </w:pPr>
      <w:r>
        <w:t>Povzetek</w:t>
      </w:r>
    </w:p>
    <w:p w:rsidR="00674EFB" w:rsidRDefault="00674EFB">
      <w:pPr>
        <w:pStyle w:val="Povzetek"/>
      </w:pPr>
    </w:p>
    <w:p w:rsidR="00674EFB" w:rsidRDefault="00CB346E">
      <w:pPr>
        <w:pStyle w:val="Povzetek"/>
      </w:pPr>
      <w:r>
        <w:t>Seminarska naloga opisuje skupino Nickelback. Skupina je nastala leta 1995 v Kanadi. Ustanovil jo je sedanji basist mike Kroeger. Nickelback je zelo uspešna kanadska rock skupina, ki ima štiri člane. Od začetka delovanja so zamenjali že dva bobnarja, sicer pa je skupina enaka kot ob ustanovitvi.</w:t>
      </w:r>
    </w:p>
    <w:p w:rsidR="00674EFB" w:rsidRDefault="00CB346E">
      <w:pPr>
        <w:pStyle w:val="Povzetek"/>
        <w:sectPr w:rsidR="00674EFB">
          <w:footerReference w:type="default" r:id="rId7"/>
          <w:pgSz w:w="11906" w:h="16838"/>
          <w:pgMar w:top="1134" w:right="1134" w:bottom="1700" w:left="1134" w:header="708" w:footer="1134" w:gutter="0"/>
          <w:pgNumType w:start="1"/>
          <w:cols w:space="708"/>
          <w:formProt w:val="0"/>
          <w:docGrid w:linePitch="360" w:charSpace="32768"/>
        </w:sectPr>
      </w:pPr>
      <w:r>
        <w:t>Izdali so že šest albumov. Vsi albumi so zelo uspešni, med najuspešnejša albuma pa uvrščamo album Silver Side Up in album All The Right Reasons.</w:t>
      </w:r>
    </w:p>
    <w:p w:rsidR="00674EFB" w:rsidRDefault="00674EFB">
      <w:pPr>
        <w:sectPr w:rsidR="00674EFB">
          <w:footerReference w:type="default" r:id="rId8"/>
          <w:pgSz w:w="11906" w:h="16838"/>
          <w:pgMar w:top="1984" w:right="1417" w:bottom="1417" w:left="1701" w:header="708" w:footer="720" w:gutter="0"/>
          <w:cols w:space="708"/>
          <w:formProt w:val="0"/>
          <w:docGrid w:linePitch="360" w:charSpace="32768"/>
        </w:sectPr>
      </w:pPr>
    </w:p>
    <w:p w:rsidR="00674EFB" w:rsidRDefault="00CB346E">
      <w:pPr>
        <w:pStyle w:val="ContentsHeading"/>
        <w:sectPr w:rsidR="00674EFB">
          <w:type w:val="continuous"/>
          <w:pgSz w:w="11906" w:h="16838"/>
          <w:pgMar w:top="1984" w:right="1417" w:bottom="1417" w:left="1701" w:header="708" w:footer="720" w:gutter="0"/>
          <w:cols w:space="708"/>
          <w:formProt w:val="0"/>
          <w:docGrid w:linePitch="360" w:charSpace="32768"/>
        </w:sectPr>
      </w:pPr>
      <w:r>
        <w:t>Kazalo vsebine</w:t>
      </w:r>
    </w:p>
    <w:p w:rsidR="00674EFB" w:rsidRDefault="00CB346E">
      <w:pPr>
        <w:pStyle w:val="TOC1"/>
        <w:tabs>
          <w:tab w:val="right" w:leader="dot" w:pos="8787"/>
          <w:tab w:val="left" w:pos="8788"/>
        </w:tabs>
      </w:pPr>
      <w:r>
        <w:fldChar w:fldCharType="begin"/>
      </w:r>
      <w:r>
        <w:instrText xml:space="preserve"> TOC \f \o "1-9" \o "1-9" \t "Heading 1,1,Heading 2,2,Heading 3,3,Heading 4,4" </w:instrText>
      </w:r>
      <w:r>
        <w:fldChar w:fldCharType="separate"/>
      </w:r>
      <w:r>
        <w:t>UVOD</w:t>
      </w:r>
      <w:r>
        <w:tab/>
        <w:t>3</w:t>
      </w:r>
    </w:p>
    <w:p w:rsidR="00674EFB" w:rsidRDefault="00CB346E">
      <w:pPr>
        <w:pStyle w:val="TOC1"/>
        <w:tabs>
          <w:tab w:val="right" w:leader="dot" w:pos="8787"/>
          <w:tab w:val="left" w:pos="8788"/>
        </w:tabs>
      </w:pPr>
      <w:r>
        <w:t>NICKELBACK</w:t>
      </w:r>
      <w:r>
        <w:tab/>
        <w:t>3</w:t>
      </w:r>
    </w:p>
    <w:p w:rsidR="00674EFB" w:rsidRDefault="00CB346E">
      <w:pPr>
        <w:pStyle w:val="TOC2"/>
        <w:tabs>
          <w:tab w:val="right" w:leader="dot" w:pos="8787"/>
          <w:tab w:val="left" w:pos="8788"/>
        </w:tabs>
      </w:pPr>
      <w:r>
        <w:t>Začetki</w:t>
      </w:r>
      <w:r>
        <w:tab/>
        <w:t>3</w:t>
      </w:r>
    </w:p>
    <w:p w:rsidR="00674EFB" w:rsidRDefault="00CB346E">
      <w:pPr>
        <w:pStyle w:val="TOC2"/>
        <w:tabs>
          <w:tab w:val="right" w:leader="dot" w:pos="8787"/>
          <w:tab w:val="left" w:pos="8788"/>
        </w:tabs>
      </w:pPr>
      <w:r>
        <w:t xml:space="preserve">Člani skupine </w:t>
      </w:r>
      <w:r>
        <w:tab/>
        <w:t>4</w:t>
      </w:r>
    </w:p>
    <w:p w:rsidR="00674EFB" w:rsidRDefault="00CB346E">
      <w:pPr>
        <w:pStyle w:val="TOC2"/>
        <w:tabs>
          <w:tab w:val="right" w:leader="dot" w:pos="8787"/>
          <w:tab w:val="left" w:pos="8788"/>
        </w:tabs>
      </w:pPr>
      <w:r>
        <w:t>Bivši člani skupine</w:t>
      </w:r>
      <w:r>
        <w:tab/>
        <w:t>4</w:t>
      </w:r>
    </w:p>
    <w:p w:rsidR="00674EFB" w:rsidRDefault="00CB346E">
      <w:pPr>
        <w:pStyle w:val="TOC2"/>
        <w:tabs>
          <w:tab w:val="right" w:leader="dot" w:pos="8787"/>
          <w:tab w:val="left" w:pos="8788"/>
        </w:tabs>
      </w:pPr>
      <w:r>
        <w:t>Člani skupine</w:t>
      </w:r>
      <w:r>
        <w:tab/>
        <w:t>4</w:t>
      </w:r>
    </w:p>
    <w:p w:rsidR="00674EFB" w:rsidRDefault="00CB346E">
      <w:pPr>
        <w:pStyle w:val="TOC1"/>
        <w:tabs>
          <w:tab w:val="right" w:leader="dot" w:pos="8787"/>
          <w:tab w:val="left" w:pos="8788"/>
        </w:tabs>
      </w:pPr>
      <w:r>
        <w:t>Diskografija</w:t>
      </w:r>
      <w:r>
        <w:tab/>
        <w:t>6</w:t>
      </w:r>
    </w:p>
    <w:p w:rsidR="00674EFB" w:rsidRDefault="00CB346E">
      <w:pPr>
        <w:pStyle w:val="TOC2"/>
        <w:tabs>
          <w:tab w:val="right" w:leader="dot" w:pos="8787"/>
          <w:tab w:val="left" w:pos="8788"/>
        </w:tabs>
      </w:pPr>
      <w:r>
        <w:t>Zgodnja leta 1995-2000</w:t>
      </w:r>
      <w:r>
        <w:tab/>
        <w:t>6</w:t>
      </w:r>
    </w:p>
    <w:p w:rsidR="00674EFB" w:rsidRDefault="00CB346E">
      <w:pPr>
        <w:pStyle w:val="TOC2"/>
        <w:tabs>
          <w:tab w:val="right" w:leader="dot" w:pos="8787"/>
          <w:tab w:val="left" w:pos="8788"/>
        </w:tabs>
      </w:pPr>
      <w:r>
        <w:t>Vmesen uspeh 2001-2007</w:t>
      </w:r>
      <w:r>
        <w:tab/>
        <w:t>7</w:t>
      </w:r>
    </w:p>
    <w:p w:rsidR="00674EFB" w:rsidRDefault="00CB346E">
      <w:pPr>
        <w:pStyle w:val="TOC2"/>
        <w:tabs>
          <w:tab w:val="right" w:leader="dot" w:pos="8787"/>
          <w:tab w:val="left" w:pos="8788"/>
        </w:tabs>
      </w:pPr>
      <w:r>
        <w:t>Najnovejše izdaje 2008-prihodnost</w:t>
      </w:r>
      <w:r>
        <w:tab/>
        <w:t>7</w:t>
      </w:r>
    </w:p>
    <w:p w:rsidR="00674EFB" w:rsidRDefault="00CB346E">
      <w:pPr>
        <w:pStyle w:val="TOC2"/>
        <w:tabs>
          <w:tab w:val="right" w:leader="dot" w:pos="8787"/>
          <w:tab w:val="left" w:pos="8788"/>
        </w:tabs>
      </w:pPr>
      <w:r>
        <w:t>Diskografija na kratko</w:t>
      </w:r>
      <w:r>
        <w:tab/>
        <w:t>7</w:t>
      </w:r>
    </w:p>
    <w:p w:rsidR="00674EFB" w:rsidRDefault="00CB346E">
      <w:pPr>
        <w:pStyle w:val="TOC1"/>
        <w:tabs>
          <w:tab w:val="right" w:leader="dot" w:pos="8787"/>
          <w:tab w:val="left" w:pos="8788"/>
        </w:tabs>
        <w:sectPr w:rsidR="00674EFB">
          <w:type w:val="continuous"/>
          <w:pgSz w:w="11906" w:h="16838"/>
          <w:pgMar w:top="1984" w:right="1417" w:bottom="1417" w:left="1701" w:header="708" w:footer="720" w:gutter="0"/>
          <w:cols w:space="708"/>
          <w:docGrid w:linePitch="360" w:charSpace="32768"/>
        </w:sectPr>
      </w:pPr>
      <w:r>
        <w:t>Zaključek</w:t>
      </w:r>
      <w:r>
        <w:tab/>
        <w:t>7</w:t>
      </w:r>
      <w:r>
        <w:fldChar w:fldCharType="end"/>
      </w:r>
    </w:p>
    <w:p w:rsidR="00674EFB" w:rsidRDefault="00674EFB">
      <w:pPr>
        <w:tabs>
          <w:tab w:val="right" w:leader="dot" w:pos="8788"/>
        </w:tabs>
      </w:pPr>
    </w:p>
    <w:p w:rsidR="00674EFB" w:rsidRDefault="00CB346E">
      <w:pPr>
        <w:pStyle w:val="Heading1"/>
        <w:pageBreakBefore/>
        <w:tabs>
          <w:tab w:val="left" w:pos="0"/>
        </w:tabs>
      </w:pPr>
      <w:r>
        <w:t>UVOD</w:t>
      </w:r>
    </w:p>
    <w:p w:rsidR="00674EFB" w:rsidRDefault="00CB346E">
      <w:pPr>
        <w:pStyle w:val="Text"/>
      </w:pPr>
      <w:r>
        <w:t>Za seminarsko nalogo pri pouku glasbe sem si izbrala skupino Nickelback. Izbrala sem jo zato, ker mi je nasploh skupina in tudi njihova glasba zelo všeč in sem o njej želela izvedeti nekaj več.</w:t>
      </w:r>
    </w:p>
    <w:p w:rsidR="00674EFB" w:rsidRDefault="00CB346E">
      <w:pPr>
        <w:pStyle w:val="Text"/>
      </w:pPr>
      <w:r>
        <w:t>Nickelback je kanadska rock skupina. Kot zanimivost naj že na začetku povem od kod izvira njeno ime. Ime si je izmislil basist skupine Mike Kroeger, ki je v času, ko je še delal pri Starbucksu večkrat rekel stranki, ki ji je vračal denar: »Here's your nickel back,« kar v prevodu pomeni: »Vračam vam nickel,« ki je običajen izraz za pet centov kanadskega dolarja (Nickelback a, 2010).</w:t>
      </w:r>
    </w:p>
    <w:p w:rsidR="00674EFB" w:rsidRDefault="00F974BD">
      <w:pPr>
        <w:pStyle w:val="Heading1"/>
        <w:tabs>
          <w:tab w:val="left" w:pos="0"/>
        </w:tabs>
      </w:pPr>
      <w:r>
        <w:pict>
          <v:shapetype id="_x0000_t202" coordsize="21600,21600" o:spt="202" path="m,l,21600r21600,l21600,xe">
            <v:stroke joinstyle="miter"/>
            <v:path gradientshapeok="t" o:connecttype="rect"/>
          </v:shapetype>
          <v:shape id="_x0000_s1031" type="#_x0000_t202" style="position:absolute;left:0;text-align:left;margin-left:0;margin-top:5.6pt;width:358.05pt;height:328.15pt;z-index:251659776;mso-wrap-distance-left:0;mso-wrap-distance-right:0;mso-position-horizontal:center;mso-position-horizontal-relative:text;mso-position-vertical:absolute;mso-position-vertical-relative:text" stroked="f">
            <v:fill color2="black"/>
            <v:textbox inset="0,0,0,0">
              <w:txbxContent>
                <w:p w:rsidR="00674EFB" w:rsidRDefault="00F974BD">
                  <w:pPr>
                    <w:pStyle w:val="Slika"/>
                  </w:pPr>
                  <w:r>
                    <w:rPr>
                      <w:iCs w:val="0"/>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8.5pt;height:277.5pt" filled="t">
                        <v:fill color2="black"/>
                        <v:imagedata r:id="rId9" o:title=""/>
                      </v:shape>
                    </w:pict>
                  </w:r>
                  <w:r w:rsidR="00CB346E">
                    <w:t xml:space="preserve">Slika </w:t>
                  </w:r>
                  <w:fldSimple w:instr=" SEQ &quot;Slika&quot; \*Arabic ">
                    <w:r w:rsidR="00CB346E">
                      <w:t>1</w:t>
                    </w:r>
                  </w:fldSimple>
                  <w:r w:rsidR="00CB346E">
                    <w:t>: Nickelback</w:t>
                  </w:r>
                </w:p>
              </w:txbxContent>
            </v:textbox>
            <w10:wrap type="topAndBottom"/>
          </v:shape>
        </w:pict>
      </w:r>
      <w:r w:rsidR="00CB346E">
        <w:t>NICKELBACK</w:t>
      </w:r>
    </w:p>
    <w:p w:rsidR="00674EFB" w:rsidRDefault="00CB346E">
      <w:pPr>
        <w:pStyle w:val="Heading2"/>
        <w:tabs>
          <w:tab w:val="left" w:pos="0"/>
        </w:tabs>
      </w:pPr>
      <w:r>
        <w:t>Začetki</w:t>
      </w:r>
    </w:p>
    <w:p w:rsidR="00674EFB" w:rsidRDefault="00CB346E">
      <w:pPr>
        <w:pStyle w:val="Text"/>
      </w:pPr>
      <w:r>
        <w:t>Skupina Nickelback je nastala leta 1995 v Haani (mesto v Kanadi). Ustanovili so jo: Chad Kroeger, Mike Kroeger, Ryan Peake in takratni bobnar Brandon Kroeger.</w:t>
      </w:r>
    </w:p>
    <w:p w:rsidR="00674EFB" w:rsidRDefault="00CB346E">
      <w:pPr>
        <w:pStyle w:val="Text"/>
      </w:pPr>
      <w:r>
        <w:t>Danes skupina deluje v Vancouvru (Nickelback a, 2010).</w:t>
      </w:r>
    </w:p>
    <w:p w:rsidR="00674EFB" w:rsidRDefault="00CB346E">
      <w:pPr>
        <w:pStyle w:val="Heading2"/>
        <w:tabs>
          <w:tab w:val="left" w:pos="0"/>
        </w:tabs>
      </w:pPr>
      <w:r>
        <w:t xml:space="preserve">Člani skupine </w:t>
      </w:r>
    </w:p>
    <w:p w:rsidR="00674EFB" w:rsidRDefault="00CB346E">
      <w:pPr>
        <w:pStyle w:val="Text"/>
      </w:pPr>
      <w:r>
        <w:t>Slika 2 prikazuje sedanje člane skupine in člane, ki so bili včasih v skupini.</w:t>
      </w:r>
    </w:p>
    <w:p w:rsidR="00674EFB" w:rsidRDefault="00F974BD">
      <w:pPr>
        <w:pStyle w:val="Heading2"/>
        <w:tabs>
          <w:tab w:val="left" w:pos="0"/>
        </w:tabs>
      </w:pPr>
      <w:r>
        <w:pict>
          <v:shape id="_x0000_s1032" type="#_x0000_t202" style="position:absolute;left:0;text-align:left;margin-left:.1pt;margin-top:22.65pt;width:439.3pt;height:143.85pt;z-index:251660800;mso-wrap-distance-left:0;mso-wrap-distance-top:0;mso-wrap-distance-right:0;mso-wrap-distance-bottom:0;mso-position-horizontal:absolute;mso-position-horizontal-relative:text;mso-position-vertical:absolute;mso-position-vertical-relative:text" stroked="f">
            <v:fill color2="black"/>
            <v:textbox inset="0,0,0,0">
              <w:txbxContent>
                <w:p w:rsidR="00674EFB" w:rsidRDefault="00F974BD">
                  <w:pPr>
                    <w:pStyle w:val="Slika"/>
                  </w:pPr>
                  <w:r>
                    <w:rPr>
                      <w:iCs w:val="0"/>
                    </w:rPr>
                    <w:pict>
                      <v:shape id="_x0000_i1028" type="#_x0000_t75" style="width:439.5pt;height:101.25pt" filled="t">
                        <v:fill color2="black"/>
                        <v:imagedata r:id="rId10" o:title=""/>
                      </v:shape>
                    </w:pict>
                  </w:r>
                  <w:r w:rsidR="00CB346E">
                    <w:t xml:space="preserve">Slika </w:t>
                  </w:r>
                  <w:fldSimple w:instr=" SEQ &quot;Slika&quot; \*Arabic ">
                    <w:r w:rsidR="00CB346E">
                      <w:t>2</w:t>
                    </w:r>
                  </w:fldSimple>
                  <w:r w:rsidR="00CB346E">
                    <w:t>: Člani skupine</w:t>
                  </w:r>
                </w:p>
              </w:txbxContent>
            </v:textbox>
            <w10:wrap type="topAndBottom"/>
          </v:shape>
        </w:pict>
      </w:r>
      <w:r w:rsidR="00CB346E">
        <w:t>Bivši člani skupine</w:t>
      </w:r>
    </w:p>
    <w:p w:rsidR="00674EFB" w:rsidRDefault="00CB346E">
      <w:pPr>
        <w:pStyle w:val="Text"/>
        <w:tabs>
          <w:tab w:val="left" w:pos="5408"/>
        </w:tabs>
      </w:pPr>
      <w:r>
        <w:t xml:space="preserve">Brandon Kroeger je bivši bobnar skupine Nickelback. Član skupine je bil 2 leti, in sicer od leta 1995 do leta 1997. Skupino je zapustil sam. </w:t>
      </w:r>
    </w:p>
    <w:p w:rsidR="00674EFB" w:rsidRDefault="00CB346E">
      <w:pPr>
        <w:pStyle w:val="Text"/>
        <w:tabs>
          <w:tab w:val="left" w:pos="5408"/>
        </w:tabs>
      </w:pPr>
      <w:r>
        <w:t>Ryan Vikedal je prav tako bivši bobnar skupine Nickelback. Nadomestil je prvega bobnarja, Brandona Kroegerja. Član skupine je bil 8 let. Od leta 1997 do leta 2005. Zakaj so bobnarja nadomestili ni znano (Nickelback a, 2010).</w:t>
      </w:r>
    </w:p>
    <w:p w:rsidR="00674EFB" w:rsidRDefault="00CB346E">
      <w:pPr>
        <w:pStyle w:val="Heading2"/>
        <w:tabs>
          <w:tab w:val="left" w:pos="0"/>
        </w:tabs>
      </w:pPr>
      <w:r>
        <w:t>Člani skupine</w:t>
      </w:r>
    </w:p>
    <w:p w:rsidR="00674EFB" w:rsidRDefault="00F974BD">
      <w:pPr>
        <w:pStyle w:val="Text"/>
      </w:pPr>
      <w:r>
        <w:pict>
          <v:shape id="_x0000_s1026" type="#_x0000_t202" style="position:absolute;left:0;text-align:left;margin-left:109.95pt;margin-top:70.25pt;width:218.9pt;height:183.2pt;z-index:251654656;mso-wrap-distance-left:0;mso-wrap-distance-right:0;mso-position-horizontal:absolute;mso-position-horizontal-relative:text;mso-position-vertical:absolute;mso-position-vertical-relative:text" stroked="f">
            <v:fill color2="black"/>
            <v:textbox inset="0,0,0,0">
              <w:txbxContent>
                <w:p w:rsidR="00674EFB" w:rsidRDefault="00F974BD">
                  <w:pPr>
                    <w:pStyle w:val="Slika"/>
                  </w:pPr>
                  <w:r>
                    <w:rPr>
                      <w:b w:val="0"/>
                      <w:iCs w:val="0"/>
                    </w:rPr>
                    <w:pict>
                      <v:shape id="_x0000_i1030" type="#_x0000_t75" style="width:219pt;height:158.25pt" filled="t">
                        <v:fill color2="black"/>
                        <v:imagedata r:id="rId11" o:title=""/>
                      </v:shape>
                    </w:pict>
                  </w:r>
                  <w:r w:rsidR="00CB346E">
                    <w:t xml:space="preserve">Slika </w:t>
                  </w:r>
                  <w:fldSimple w:instr=" SEQ &quot;Slika&quot; \*Arabic ">
                    <w:r w:rsidR="00CB346E">
                      <w:t>3</w:t>
                    </w:r>
                  </w:fldSimple>
                  <w:r w:rsidR="00CB346E">
                    <w:t>: Chad Kroeger</w:t>
                  </w:r>
                </w:p>
              </w:txbxContent>
            </v:textbox>
            <w10:wrap type="topAndBottom"/>
          </v:shape>
        </w:pict>
      </w:r>
      <w:r w:rsidR="00CB346E">
        <w:t>Chad Robert Kroeger (rojen Chad Robert Turton) se je rodil 15. novembra 1974 v kanadskem mestu Haana. Ima starejšega polbrata Mika Kroegerja, ki je prav tako član skupine Nickelback. Chad je v skupini je že od vsega začetka. In sicer je pevec, kitarist in pisec besedil (Chad Kroeger, 2010).</w:t>
      </w:r>
    </w:p>
    <w:p w:rsidR="00674EFB" w:rsidRDefault="00CB346E">
      <w:pPr>
        <w:pStyle w:val="Text"/>
      </w:pPr>
      <w:r>
        <w:t>Michael Douglas Henry Kroeger se je rodil 25. junija 1972 v kanadskem mestu Haana. Je torej starejši polbrat Chada Kroegerja. Član skupine Nickelback je že od vsega začetka. Igra bas in piše besedila (Mike Kroeger, 2010).</w:t>
      </w:r>
    </w:p>
    <w:p w:rsidR="00674EFB" w:rsidRDefault="00F974BD">
      <w:pPr>
        <w:pStyle w:val="Text"/>
      </w:pPr>
      <w:r>
        <w:pict>
          <v:shape id="_x0000_s1027" type="#_x0000_t202" style="position:absolute;left:0;text-align:left;margin-left:126.9pt;margin-top:10.95pt;width:171.6pt;height:252.95pt;z-index:251655680;mso-wrap-distance-left:0;mso-wrap-distance-right:0;mso-position-horizontal:absolute;mso-position-horizontal-relative:text;mso-position-vertical:absolute;mso-position-vertical-relative:text" stroked="f">
            <v:fill color2="black"/>
            <v:textbox inset="0,0,0,0">
              <w:txbxContent>
                <w:p w:rsidR="00674EFB" w:rsidRDefault="00F974BD">
                  <w:pPr>
                    <w:pStyle w:val="Slika"/>
                  </w:pPr>
                  <w:r>
                    <w:rPr>
                      <w:b w:val="0"/>
                      <w:iCs w:val="0"/>
                    </w:rPr>
                    <w:pict>
                      <v:shape id="_x0000_i1032" type="#_x0000_t75" style="width:171.75pt;height:228.75pt" filled="t">
                        <v:fill color2="black"/>
                        <v:imagedata r:id="rId12" o:title=""/>
                      </v:shape>
                    </w:pict>
                  </w:r>
                  <w:r w:rsidR="00CB346E">
                    <w:t xml:space="preserve">Slika </w:t>
                  </w:r>
                  <w:fldSimple w:instr=" SEQ &quot;Slika&quot; \*Arabic ">
                    <w:r w:rsidR="00CB346E">
                      <w:t>4</w:t>
                    </w:r>
                  </w:fldSimple>
                  <w:r w:rsidR="00CB346E">
                    <w:t>: Mike Kroeger</w:t>
                  </w:r>
                </w:p>
              </w:txbxContent>
            </v:textbox>
            <w10:wrap type="topAndBottom"/>
          </v:shape>
        </w:pict>
      </w:r>
      <w:r w:rsidR="00CB346E">
        <w:t>Ryan Anthony Peake se je rodil 1. marca 1973 v kanadskem mestu Brooks. Je soustanovitelj skupine Nickelback. V skupini igra kitaro in tudi poje (Ryan Peake, 2010).</w:t>
      </w:r>
    </w:p>
    <w:p w:rsidR="00674EFB" w:rsidRDefault="00F974BD">
      <w:pPr>
        <w:pStyle w:val="Text"/>
      </w:pPr>
      <w:r>
        <w:pict>
          <v:shape id="_x0000_s1028" type="#_x0000_t202" style="position:absolute;left:0;text-align:left;margin-left:0;margin-top:5.6pt;width:172pt;height:275.5pt;z-index:251656704;mso-wrap-distance-left:0;mso-wrap-distance-right:0;mso-position-horizontal:center;mso-position-horizontal-relative:text;mso-position-vertical:absolute;mso-position-vertical-relative:text" stroked="f">
            <v:fill color2="black"/>
            <v:textbox inset="0,0,0,0">
              <w:txbxContent>
                <w:p w:rsidR="00674EFB" w:rsidRDefault="00F974BD">
                  <w:pPr>
                    <w:pStyle w:val="Slika"/>
                  </w:pPr>
                  <w:r>
                    <w:rPr>
                      <w:b w:val="0"/>
                      <w:iCs w:val="0"/>
                    </w:rPr>
                    <w:pict>
                      <v:shape id="_x0000_i1034" type="#_x0000_t75" style="width:171.75pt;height:243.75pt" filled="t">
                        <v:fill color2="black"/>
                        <v:imagedata r:id="rId13" o:title=""/>
                      </v:shape>
                    </w:pict>
                  </w:r>
                  <w:r w:rsidR="00CB346E">
                    <w:t xml:space="preserve">Slika </w:t>
                  </w:r>
                  <w:fldSimple w:instr=" SEQ &quot;Slika&quot; \*Arabic ">
                    <w:r w:rsidR="00CB346E">
                      <w:t>5</w:t>
                    </w:r>
                  </w:fldSimple>
                  <w:r w:rsidR="00CB346E">
                    <w:t>: Ryan Peake</w:t>
                  </w:r>
                </w:p>
              </w:txbxContent>
            </v:textbox>
            <w10:wrap type="topAndBottom"/>
          </v:shape>
        </w:pict>
      </w:r>
      <w:r w:rsidR="00CB346E">
        <w:t>Daniel Patrick Adair se je rodil 19. februarja 1975 v Kanadi. Skupini se je pridružil šele leta 2005, in sicer kot zamenjava prejšnjega bobnarja Ryana Vikedala. Torej v skupini igra bobne (Daniel Adair, 2010).</w:t>
      </w:r>
    </w:p>
    <w:p w:rsidR="00674EFB" w:rsidRDefault="00F974BD">
      <w:pPr>
        <w:pStyle w:val="Heading1"/>
        <w:tabs>
          <w:tab w:val="left" w:pos="0"/>
        </w:tabs>
      </w:pPr>
      <w:r>
        <w:pict>
          <v:shape id="_x0000_s1029" type="#_x0000_t202" style="position:absolute;left:0;text-align:left;margin-left:0;margin-top:0;width:229.95pt;height:200.6pt;z-index:251657728;mso-wrap-distance-left:0;mso-wrap-distance-right:0;mso-position-horizontal:center;mso-position-horizontal-relative:text;mso-position-vertical:absolute;mso-position-vertical-relative:text" stroked="f">
            <v:fill color2="black"/>
            <v:textbox inset="0,0,0,0">
              <w:txbxContent>
                <w:p w:rsidR="00674EFB" w:rsidRDefault="00F974BD">
                  <w:pPr>
                    <w:pStyle w:val="Slika"/>
                  </w:pPr>
                  <w:r>
                    <w:rPr>
                      <w:iCs w:val="0"/>
                      <w:caps/>
                    </w:rPr>
                    <w:pict>
                      <v:shape id="_x0000_i1036" type="#_x0000_t75" style="width:229.5pt;height:182.25pt" filled="t">
                        <v:fill color2="black"/>
                        <v:imagedata r:id="rId14" o:title=""/>
                      </v:shape>
                    </w:pict>
                  </w:r>
                  <w:r w:rsidR="00CB346E">
                    <w:t xml:space="preserve">Slika </w:t>
                  </w:r>
                  <w:fldSimple w:instr=" SEQ &quot;Slika&quot; \*Arabic ">
                    <w:r w:rsidR="00CB346E">
                      <w:t>6</w:t>
                    </w:r>
                  </w:fldSimple>
                  <w:r w:rsidR="00CB346E">
                    <w:t>: Daniel Adair</w:t>
                  </w:r>
                </w:p>
              </w:txbxContent>
            </v:textbox>
            <w10:wrap type="topAndBottom"/>
          </v:shape>
        </w:pict>
      </w:r>
      <w:r>
        <w:pict>
          <v:shape id="_x0000_s1030" type="#_x0000_t202" style="position:absolute;left:0;text-align:left;margin-left:95.55pt;margin-top:200.6pt;width:258.75pt;height:237.75pt;z-index:251658752;mso-wrap-distance-left:0;mso-wrap-distance-right:0;mso-position-horizontal:absolute;mso-position-horizontal-relative:text;mso-position-vertical:absolute;mso-position-vertical-relative:text" stroked="f">
            <v:fill color2="black"/>
            <v:textbox inset="0,0,0,0">
              <w:txbxContent>
                <w:p w:rsidR="00674EFB" w:rsidRDefault="00F974BD">
                  <w:pPr>
                    <w:pStyle w:val="Slika"/>
                  </w:pPr>
                  <w:r>
                    <w:rPr>
                      <w:iCs w:val="0"/>
                      <w:caps/>
                    </w:rPr>
                    <w:pict>
                      <v:shape id="_x0000_i1038" type="#_x0000_t75" style="width:258.75pt;height:201pt" filled="t">
                        <v:fill color2="black"/>
                        <v:imagedata r:id="rId15" o:title=""/>
                      </v:shape>
                    </w:pict>
                  </w:r>
                  <w:r w:rsidR="00CB346E">
                    <w:t xml:space="preserve">Slika </w:t>
                  </w:r>
                  <w:fldSimple w:instr=" SEQ &quot;Slika&quot; \*Arabic ">
                    <w:r w:rsidR="00CB346E">
                      <w:t>7</w:t>
                    </w:r>
                  </w:fldSimple>
                  <w:r w:rsidR="00CB346E">
                    <w:t>: Daniel Adair</w:t>
                  </w:r>
                </w:p>
              </w:txbxContent>
            </v:textbox>
            <w10:wrap type="topAndBottom"/>
          </v:shape>
        </w:pict>
      </w:r>
      <w:r w:rsidR="00CB346E">
        <w:t>Diskografija</w:t>
      </w:r>
    </w:p>
    <w:p w:rsidR="00674EFB" w:rsidRDefault="00CB346E">
      <w:pPr>
        <w:pStyle w:val="Heading2"/>
        <w:tabs>
          <w:tab w:val="left" w:pos="0"/>
        </w:tabs>
      </w:pPr>
      <w:r>
        <w:t>Zgodnja leta 1995-2000</w:t>
      </w:r>
    </w:p>
    <w:p w:rsidR="00674EFB" w:rsidRDefault="00CB346E">
      <w:pPr>
        <w:pStyle w:val="Text"/>
      </w:pPr>
      <w:r>
        <w:t>Skupina Nickelback je leta 1996 izdala svoj prvi EP (CD, ki vsebuje okoli 20-30 minut glasbe) s sedmimi skladbami z naslovom Hesher. Istega leta so izdali še svoj prvi studijski album z naslovom Curb. Prvi singel le bila pesem Fly, ki so ga vključili tako v EP Hesher, kot tudi v album Curb.</w:t>
      </w:r>
    </w:p>
    <w:p w:rsidR="00674EFB" w:rsidRDefault="00CB346E">
      <w:pPr>
        <w:pStyle w:val="Text"/>
      </w:pPr>
      <w:r>
        <w:t>Drugi album, imenovan The State so posneli leta 1998 in ga istega leta tudi izdali. Medtem so sklenili pogodbo z dvema založniškima hišama in album leta 2000 ponatisnili. Dve pesmi (Leader of Men in Breathe) iz albuma sta se uvrstili na lestvico top 10, album pa je v Kanadi in ZDA dosegel zlato naklado (Nickelback a, 2010).</w:t>
      </w:r>
    </w:p>
    <w:p w:rsidR="00674EFB" w:rsidRDefault="00CB346E">
      <w:pPr>
        <w:pStyle w:val="Heading2"/>
        <w:tabs>
          <w:tab w:val="left" w:pos="0"/>
        </w:tabs>
      </w:pPr>
      <w:r>
        <w:t>Vmesen uspeh 2001-2007</w:t>
      </w:r>
    </w:p>
    <w:p w:rsidR="00674EFB" w:rsidRDefault="00CB346E">
      <w:pPr>
        <w:pStyle w:val="Text"/>
      </w:pPr>
      <w:r>
        <w:t>Leta 2001 so izdali njihov tretji album imenovan Silver Side Up. Skladba How You Remind Me je dosegla velik uspeh pri poslušalcih in se za 13 tednov uvrstila na prvo mesto nekaterih najbolj priznanih glasbenih lestvic na svetu. Druga skladba s tega albuma, imenovana Too Bad pa se je vpisala v Guinnessovo knjigo rekordov, saj se je več kot 20 tednov obdržala na prvem mestu številnih glasbenih lestvic.</w:t>
      </w:r>
    </w:p>
    <w:p w:rsidR="00674EFB" w:rsidRDefault="00CB346E">
      <w:pPr>
        <w:pStyle w:val="Text"/>
      </w:pPr>
      <w:r>
        <w:t>Leta 2003 so izdali četrti album The Long Road, katerega glaven singel je Someday. Dosegel je enak prodajni uspeh, kot album Silver Side Up.</w:t>
      </w:r>
    </w:p>
    <w:p w:rsidR="00674EFB" w:rsidRDefault="00CB346E">
      <w:pPr>
        <w:pStyle w:val="Text"/>
      </w:pPr>
      <w:r>
        <w:t>Peti album je izšel leta 2005. Imenuje se All the Right Reasons. Prodan je bil v več kot 9 milijonih izvodih po vsem svetu (Nickelback a, 2010).</w:t>
      </w:r>
    </w:p>
    <w:p w:rsidR="00674EFB" w:rsidRDefault="00CB346E">
      <w:pPr>
        <w:pStyle w:val="Heading2"/>
        <w:tabs>
          <w:tab w:val="left" w:pos="0"/>
        </w:tabs>
      </w:pPr>
      <w:r>
        <w:t>Najnovejše izdaje 2008-prihodnost</w:t>
      </w:r>
    </w:p>
    <w:p w:rsidR="00674EFB" w:rsidRDefault="00CB346E">
      <w:pPr>
        <w:pStyle w:val="Text"/>
      </w:pPr>
      <w:r>
        <w:t>Leta 2008 so izdali svoj šesti album, imenovan Dark Horse. Singla Gotta Be Somebody in Something in Your Mouth sta se uvrstila v vrhove svetovnih glasbenih lestvic. Sedaj poteka tudi turneja, na kateri predstavljajo ta album (Nickelback a, 2010).</w:t>
      </w:r>
    </w:p>
    <w:p w:rsidR="00674EFB" w:rsidRDefault="00CB346E">
      <w:pPr>
        <w:pStyle w:val="Heading2"/>
        <w:tabs>
          <w:tab w:val="left" w:pos="0"/>
        </w:tabs>
      </w:pPr>
      <w:r>
        <w:t>Diskografija na kratko</w:t>
      </w:r>
    </w:p>
    <w:p w:rsidR="00674EFB" w:rsidRDefault="00CB346E">
      <w:pPr>
        <w:pStyle w:val="Text"/>
      </w:pPr>
      <w:r>
        <w:t>Tabela 1 prikazuje časovno zaporedje izidov albumov.</w:t>
      </w:r>
    </w:p>
    <w:p w:rsidR="00674EFB" w:rsidRDefault="00CB346E">
      <w:pPr>
        <w:pStyle w:val="Table"/>
        <w:keepNext/>
      </w:pPr>
      <w:r>
        <w:t xml:space="preserve">Tabela </w:t>
      </w:r>
      <w:fldSimple w:instr=" SEQ &quot;Table&quot; \*Arabic ">
        <w:r>
          <w:t>1</w:t>
        </w:r>
      </w:fldSimple>
      <w:r>
        <w:t>: Diskografija</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3644"/>
        <w:gridCol w:w="2762"/>
      </w:tblGrid>
      <w:tr w:rsidR="00674EFB">
        <w:tc>
          <w:tcPr>
            <w:tcW w:w="3644" w:type="dxa"/>
            <w:tcBorders>
              <w:top w:val="single" w:sz="1" w:space="0" w:color="000000"/>
              <w:left w:val="single" w:sz="1" w:space="0" w:color="000000"/>
              <w:bottom w:val="single" w:sz="1" w:space="0" w:color="000000"/>
            </w:tcBorders>
            <w:shd w:val="clear" w:color="auto" w:fill="auto"/>
          </w:tcPr>
          <w:p w:rsidR="00674EFB" w:rsidRDefault="00CB346E">
            <w:pPr>
              <w:pStyle w:val="TableContents"/>
              <w:jc w:val="center"/>
              <w:rPr>
                <w:b/>
                <w:bCs/>
              </w:rPr>
            </w:pPr>
            <w:r>
              <w:rPr>
                <w:b/>
                <w:bCs/>
              </w:rPr>
              <w:t>Naslov albuma</w:t>
            </w:r>
          </w:p>
        </w:tc>
        <w:tc>
          <w:tcPr>
            <w:tcW w:w="2762" w:type="dxa"/>
            <w:tcBorders>
              <w:top w:val="single" w:sz="1" w:space="0" w:color="000000"/>
              <w:left w:val="single" w:sz="1" w:space="0" w:color="000000"/>
              <w:bottom w:val="single" w:sz="1" w:space="0" w:color="000000"/>
              <w:right w:val="single" w:sz="1" w:space="0" w:color="000000"/>
            </w:tcBorders>
            <w:shd w:val="clear" w:color="auto" w:fill="auto"/>
          </w:tcPr>
          <w:p w:rsidR="00674EFB" w:rsidRDefault="00CB346E">
            <w:pPr>
              <w:pStyle w:val="TableContents"/>
              <w:jc w:val="center"/>
              <w:rPr>
                <w:b/>
                <w:bCs/>
              </w:rPr>
            </w:pPr>
            <w:r>
              <w:rPr>
                <w:b/>
                <w:bCs/>
              </w:rPr>
              <w:t>Leto izida</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Curb</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1996</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The State</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1998</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Silver Side Up</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2001</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The Long Road</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2003</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All The Right Reasons</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2005</w:t>
            </w:r>
          </w:p>
        </w:tc>
      </w:tr>
      <w:tr w:rsidR="00674EFB">
        <w:tc>
          <w:tcPr>
            <w:tcW w:w="3644" w:type="dxa"/>
            <w:tcBorders>
              <w:left w:val="single" w:sz="1" w:space="0" w:color="000000"/>
              <w:bottom w:val="single" w:sz="1" w:space="0" w:color="000000"/>
            </w:tcBorders>
            <w:shd w:val="clear" w:color="auto" w:fill="auto"/>
          </w:tcPr>
          <w:p w:rsidR="00674EFB" w:rsidRDefault="00CB346E">
            <w:pPr>
              <w:pStyle w:val="TableContents"/>
              <w:jc w:val="center"/>
            </w:pPr>
            <w:r>
              <w:t>Dark Horse</w:t>
            </w:r>
          </w:p>
        </w:tc>
        <w:tc>
          <w:tcPr>
            <w:tcW w:w="2762" w:type="dxa"/>
            <w:tcBorders>
              <w:left w:val="single" w:sz="1" w:space="0" w:color="000000"/>
              <w:bottom w:val="single" w:sz="1" w:space="0" w:color="000000"/>
              <w:right w:val="single" w:sz="1" w:space="0" w:color="000000"/>
            </w:tcBorders>
            <w:shd w:val="clear" w:color="auto" w:fill="auto"/>
          </w:tcPr>
          <w:p w:rsidR="00674EFB" w:rsidRDefault="00CB346E">
            <w:pPr>
              <w:pStyle w:val="TableContents"/>
              <w:jc w:val="center"/>
            </w:pPr>
            <w:r>
              <w:t>2008</w:t>
            </w:r>
          </w:p>
        </w:tc>
      </w:tr>
    </w:tbl>
    <w:p w:rsidR="00674EFB" w:rsidRDefault="00CB346E">
      <w:pPr>
        <w:pStyle w:val="Heading1"/>
        <w:tabs>
          <w:tab w:val="left" w:pos="0"/>
        </w:tabs>
      </w:pPr>
      <w:r>
        <w:t>Zaključek</w:t>
      </w:r>
    </w:p>
    <w:p w:rsidR="00674EFB" w:rsidRDefault="00CB346E">
      <w:pPr>
        <w:pStyle w:val="Text"/>
      </w:pPr>
      <w:r>
        <w:t>Sedaj natančneje poznam skupino Nickelback, kar sem s to seminarsko nalogo tudi želela doseči. Lahko bi rekla, da je sedaj zares moja najljubša skupina, saj vem o njej tako rekoč vse.</w:t>
      </w:r>
    </w:p>
    <w:p w:rsidR="00674EFB" w:rsidRDefault="00CB346E">
      <w:pPr>
        <w:pStyle w:val="Text"/>
      </w:pPr>
      <w:r>
        <w:t>Prvič sem skupino zasledila na televizijskem programu MTV, ko se je predvajal njihov videospot z naslovom Photograph. Torej je to prva skladba, ki sem jo slišala. Takoj mi je bila zelo všeč, vendar se nisem preveč zanimala za ostale pesmi. Kasneje sem slišala še skladbo Rockstar, ki mi je prav tako takoj prirasla k srcu. Takrat sem na YouTubu tudi poiskala druge pesmi in ugotovila sem, da so mi zelo všeč.</w:t>
      </w:r>
    </w:p>
    <w:p w:rsidR="00674EFB" w:rsidRDefault="00CB346E">
      <w:pPr>
        <w:pStyle w:val="Text"/>
      </w:pPr>
      <w:r>
        <w:t>Med najljubšimi so mi sedaj pesmi: Photograph, Rockstar, How You Remind Me, Never Gonna Be Alone, Something in Your Mouth, Never Again, Someday, If Everyone Cared in še bi lahko naštevala. Najbrž bi naštela večino njihovih skladb.</w:t>
      </w:r>
    </w:p>
    <w:p w:rsidR="00674EFB" w:rsidRDefault="00CB346E">
      <w:pPr>
        <w:pStyle w:val="Text"/>
      </w:pPr>
      <w:r>
        <w:t>Moja najljubša skladba pa je Animals, katere besedilo gre takole:</w:t>
      </w:r>
    </w:p>
    <w:p w:rsidR="00674EFB" w:rsidRDefault="00CB346E">
      <w:pPr>
        <w:pStyle w:val="Text"/>
        <w:ind w:left="1005"/>
        <w:rPr>
          <w:i/>
          <w:iCs/>
        </w:rPr>
      </w:pPr>
      <w:r>
        <w:rPr>
          <w:i/>
          <w:iCs/>
        </w:rPr>
        <w:t>I, I'm driving black on black</w:t>
      </w:r>
    </w:p>
    <w:p w:rsidR="00674EFB" w:rsidRDefault="00CB346E">
      <w:pPr>
        <w:pStyle w:val="Text"/>
        <w:ind w:left="1005"/>
        <w:rPr>
          <w:i/>
          <w:iCs/>
        </w:rPr>
      </w:pPr>
      <w:r>
        <w:rPr>
          <w:i/>
          <w:iCs/>
        </w:rPr>
        <w:t>Just got my license back</w:t>
      </w:r>
    </w:p>
    <w:p w:rsidR="00674EFB" w:rsidRDefault="00CB346E">
      <w:pPr>
        <w:pStyle w:val="Text"/>
        <w:ind w:left="1005"/>
        <w:rPr>
          <w:i/>
          <w:iCs/>
        </w:rPr>
      </w:pPr>
      <w:r>
        <w:rPr>
          <w:i/>
          <w:iCs/>
        </w:rPr>
        <w:t>I got this feeling in my veins this train is coming off the track</w:t>
      </w:r>
    </w:p>
    <w:p w:rsidR="00674EFB" w:rsidRDefault="00CB346E">
      <w:pPr>
        <w:pStyle w:val="Text"/>
        <w:ind w:left="1005"/>
        <w:rPr>
          <w:i/>
          <w:iCs/>
        </w:rPr>
      </w:pPr>
      <w:r>
        <w:rPr>
          <w:i/>
          <w:iCs/>
        </w:rPr>
        <w:t>I'll ask polite if the devil needs a ride</w:t>
      </w:r>
    </w:p>
    <w:p w:rsidR="00674EFB" w:rsidRDefault="00CB346E">
      <w:pPr>
        <w:pStyle w:val="Text"/>
        <w:ind w:left="1005"/>
        <w:rPr>
          <w:i/>
          <w:iCs/>
        </w:rPr>
      </w:pPr>
      <w:r>
        <w:rPr>
          <w:i/>
          <w:iCs/>
        </w:rPr>
        <w:t>Because the angel on my right ain't hanging out with me tonight</w:t>
      </w:r>
    </w:p>
    <w:p w:rsidR="00674EFB" w:rsidRDefault="00CB346E">
      <w:pPr>
        <w:pStyle w:val="Text"/>
        <w:ind w:left="1005"/>
        <w:rPr>
          <w:i/>
          <w:iCs/>
        </w:rPr>
      </w:pPr>
      <w:r>
        <w:rPr>
          <w:i/>
          <w:iCs/>
        </w:rPr>
        <w:t>I'm driving past your house while you were sneaking out</w:t>
      </w:r>
    </w:p>
    <w:p w:rsidR="00674EFB" w:rsidRDefault="00CB346E">
      <w:pPr>
        <w:pStyle w:val="Text"/>
        <w:ind w:left="1005"/>
        <w:rPr>
          <w:i/>
          <w:iCs/>
        </w:rPr>
      </w:pPr>
      <w:r>
        <w:rPr>
          <w:i/>
          <w:iCs/>
        </w:rPr>
        <w:t>I got the car door opened up so you can jump in on the run</w:t>
      </w:r>
    </w:p>
    <w:p w:rsidR="00674EFB" w:rsidRDefault="00CB346E">
      <w:pPr>
        <w:pStyle w:val="Text"/>
        <w:ind w:left="1005"/>
        <w:rPr>
          <w:i/>
          <w:iCs/>
        </w:rPr>
      </w:pPr>
      <w:r>
        <w:rPr>
          <w:i/>
          <w:iCs/>
        </w:rPr>
        <w:t>Your mom don't know that you were missing</w:t>
      </w:r>
    </w:p>
    <w:p w:rsidR="00674EFB" w:rsidRDefault="00CB346E">
      <w:pPr>
        <w:pStyle w:val="Text"/>
        <w:ind w:left="1005"/>
        <w:rPr>
          <w:i/>
          <w:iCs/>
        </w:rPr>
      </w:pPr>
      <w:r>
        <w:rPr>
          <w:i/>
          <w:iCs/>
        </w:rPr>
        <w:t>She'd be pissed if she could see the parts of you that I've been kissing</w:t>
      </w:r>
    </w:p>
    <w:p w:rsidR="00674EFB" w:rsidRDefault="00CB346E">
      <w:pPr>
        <w:pStyle w:val="Text"/>
        <w:ind w:left="1005"/>
        <w:rPr>
          <w:i/>
          <w:iCs/>
        </w:rPr>
      </w:pPr>
      <w:r>
        <w:rPr>
          <w:i/>
          <w:iCs/>
        </w:rPr>
        <w:t>Screamin'</w:t>
      </w:r>
    </w:p>
    <w:p w:rsidR="00674EFB" w:rsidRDefault="00CB346E">
      <w:pPr>
        <w:pStyle w:val="Text"/>
        <w:ind w:left="1005"/>
        <w:rPr>
          <w:i/>
          <w:iCs/>
        </w:rPr>
      </w:pPr>
      <w:r>
        <w:rPr>
          <w:i/>
          <w:iCs/>
        </w:rPr>
        <w:t>No, we're never gonna quit</w:t>
      </w:r>
    </w:p>
    <w:p w:rsidR="00674EFB" w:rsidRDefault="00CB346E">
      <w:pPr>
        <w:pStyle w:val="Text"/>
        <w:ind w:left="1005"/>
        <w:rPr>
          <w:i/>
          <w:iCs/>
        </w:rPr>
      </w:pPr>
      <w:r>
        <w:rPr>
          <w:i/>
          <w:iCs/>
        </w:rPr>
        <w:t>Ain't nothing wrong with it</w:t>
      </w:r>
    </w:p>
    <w:p w:rsidR="00674EFB" w:rsidRDefault="00CB346E">
      <w:pPr>
        <w:pStyle w:val="Text"/>
        <w:ind w:left="1005"/>
        <w:rPr>
          <w:i/>
          <w:iCs/>
        </w:rPr>
      </w:pPr>
      <w:r>
        <w:rPr>
          <w:i/>
          <w:iCs/>
        </w:rPr>
        <w:t>Just acting like we're animals</w:t>
      </w:r>
    </w:p>
    <w:p w:rsidR="00674EFB" w:rsidRDefault="00CB346E">
      <w:pPr>
        <w:pStyle w:val="Text"/>
        <w:ind w:left="1005"/>
        <w:rPr>
          <w:i/>
          <w:iCs/>
        </w:rPr>
      </w:pPr>
      <w:r>
        <w:rPr>
          <w:i/>
          <w:iCs/>
        </w:rPr>
        <w:t>No, no matter where we go</w:t>
      </w:r>
    </w:p>
    <w:p w:rsidR="00674EFB" w:rsidRDefault="00CB346E">
      <w:pPr>
        <w:pStyle w:val="Text"/>
        <w:ind w:left="1005"/>
        <w:rPr>
          <w:i/>
          <w:iCs/>
        </w:rPr>
      </w:pPr>
      <w:r>
        <w:rPr>
          <w:i/>
          <w:iCs/>
        </w:rPr>
        <w:t>'Cause everybody knows</w:t>
      </w:r>
    </w:p>
    <w:p w:rsidR="00674EFB" w:rsidRDefault="00CB346E">
      <w:pPr>
        <w:pStyle w:val="Text"/>
        <w:ind w:left="1005"/>
        <w:rPr>
          <w:i/>
          <w:iCs/>
        </w:rPr>
      </w:pPr>
      <w:r>
        <w:rPr>
          <w:i/>
          <w:iCs/>
        </w:rPr>
        <w:t>We're just a couple of animals</w:t>
      </w:r>
    </w:p>
    <w:p w:rsidR="00674EFB" w:rsidRDefault="00CB346E">
      <w:pPr>
        <w:pStyle w:val="Text"/>
        <w:ind w:left="1005"/>
        <w:rPr>
          <w:i/>
          <w:iCs/>
        </w:rPr>
      </w:pPr>
      <w:r>
        <w:rPr>
          <w:i/>
          <w:iCs/>
        </w:rPr>
        <w:t>So come on baby, get in</w:t>
      </w:r>
    </w:p>
    <w:p w:rsidR="00674EFB" w:rsidRDefault="00CB346E">
      <w:pPr>
        <w:pStyle w:val="Text"/>
        <w:ind w:left="1005"/>
        <w:rPr>
          <w:i/>
          <w:iCs/>
        </w:rPr>
      </w:pPr>
      <w:r>
        <w:rPr>
          <w:i/>
          <w:iCs/>
        </w:rPr>
        <w:t>Get in, just get in</w:t>
      </w:r>
    </w:p>
    <w:p w:rsidR="00674EFB" w:rsidRDefault="00CB346E">
      <w:pPr>
        <w:pStyle w:val="Text"/>
        <w:ind w:left="1005"/>
        <w:rPr>
          <w:i/>
          <w:iCs/>
        </w:rPr>
      </w:pPr>
      <w:r>
        <w:rPr>
          <w:i/>
          <w:iCs/>
        </w:rPr>
        <w:t>Check out the trouble we're in</w:t>
      </w:r>
    </w:p>
    <w:p w:rsidR="00674EFB" w:rsidRDefault="00CB346E">
      <w:pPr>
        <w:pStyle w:val="Text"/>
        <w:ind w:left="1005"/>
        <w:rPr>
          <w:i/>
          <w:iCs/>
        </w:rPr>
      </w:pPr>
      <w:r>
        <w:rPr>
          <w:i/>
          <w:iCs/>
        </w:rPr>
        <w:t>You're beside me on the seat</w:t>
      </w:r>
    </w:p>
    <w:p w:rsidR="00674EFB" w:rsidRDefault="00CB346E">
      <w:pPr>
        <w:pStyle w:val="Text"/>
        <w:ind w:left="1005"/>
        <w:rPr>
          <w:i/>
          <w:iCs/>
        </w:rPr>
      </w:pPr>
      <w:r>
        <w:rPr>
          <w:i/>
          <w:iCs/>
        </w:rPr>
        <w:t>Got your hand between my knees</w:t>
      </w:r>
    </w:p>
    <w:p w:rsidR="00674EFB" w:rsidRDefault="00CB346E">
      <w:pPr>
        <w:pStyle w:val="Text"/>
        <w:ind w:left="1005"/>
        <w:rPr>
          <w:i/>
          <w:iCs/>
        </w:rPr>
      </w:pPr>
      <w:r>
        <w:rPr>
          <w:i/>
          <w:iCs/>
        </w:rPr>
        <w:t>And you control how fast we go by just how hard you wanna squeeze</w:t>
      </w:r>
    </w:p>
    <w:p w:rsidR="00674EFB" w:rsidRDefault="00CB346E">
      <w:pPr>
        <w:pStyle w:val="Text"/>
        <w:ind w:left="1005"/>
        <w:rPr>
          <w:i/>
          <w:iCs/>
        </w:rPr>
      </w:pPr>
      <w:r>
        <w:rPr>
          <w:i/>
          <w:iCs/>
        </w:rPr>
        <w:t>It's hard to steer when you're breathing in my ear</w:t>
      </w:r>
    </w:p>
    <w:p w:rsidR="00674EFB" w:rsidRDefault="00CB346E">
      <w:pPr>
        <w:pStyle w:val="Text"/>
        <w:ind w:left="1005"/>
        <w:rPr>
          <w:i/>
          <w:iCs/>
        </w:rPr>
      </w:pPr>
      <w:r>
        <w:rPr>
          <w:i/>
          <w:iCs/>
        </w:rPr>
        <w:t>But I got both hands on the wheel while you got both hands on my gears</w:t>
      </w:r>
    </w:p>
    <w:p w:rsidR="00674EFB" w:rsidRDefault="00CB346E">
      <w:pPr>
        <w:pStyle w:val="Text"/>
        <w:ind w:left="1005"/>
        <w:rPr>
          <w:i/>
          <w:iCs/>
        </w:rPr>
      </w:pPr>
      <w:r>
        <w:rPr>
          <w:i/>
          <w:iCs/>
        </w:rPr>
        <w:t>By now, no doubt that we were heading south</w:t>
      </w:r>
    </w:p>
    <w:p w:rsidR="00674EFB" w:rsidRDefault="00CB346E">
      <w:pPr>
        <w:pStyle w:val="Text"/>
        <w:ind w:left="1005"/>
        <w:rPr>
          <w:i/>
          <w:iCs/>
        </w:rPr>
      </w:pPr>
      <w:r>
        <w:rPr>
          <w:i/>
          <w:iCs/>
        </w:rPr>
        <w:t>I guess nobody ever taught her not to speak with a full mouth</w:t>
      </w:r>
    </w:p>
    <w:p w:rsidR="00674EFB" w:rsidRDefault="00CB346E">
      <w:pPr>
        <w:pStyle w:val="Text"/>
        <w:ind w:left="1005"/>
        <w:rPr>
          <w:i/>
          <w:iCs/>
        </w:rPr>
      </w:pPr>
      <w:r>
        <w:rPr>
          <w:i/>
          <w:iCs/>
        </w:rPr>
        <w:t>'Cause this was it, like flicking on a switch</w:t>
      </w:r>
    </w:p>
    <w:p w:rsidR="00674EFB" w:rsidRDefault="00CB346E">
      <w:pPr>
        <w:pStyle w:val="Text"/>
        <w:ind w:left="1005"/>
        <w:rPr>
          <w:i/>
          <w:iCs/>
        </w:rPr>
      </w:pPr>
      <w:r>
        <w:rPr>
          <w:i/>
          <w:iCs/>
        </w:rPr>
        <w:t>It felt so good I almost drove into the ditch</w:t>
      </w:r>
    </w:p>
    <w:p w:rsidR="00674EFB" w:rsidRDefault="00CB346E">
      <w:pPr>
        <w:pStyle w:val="Text"/>
        <w:ind w:left="1005"/>
        <w:rPr>
          <w:i/>
          <w:iCs/>
        </w:rPr>
      </w:pPr>
      <w:r>
        <w:rPr>
          <w:i/>
          <w:iCs/>
        </w:rPr>
        <w:t>I'm screamin'</w:t>
      </w:r>
    </w:p>
    <w:p w:rsidR="00674EFB" w:rsidRDefault="00CB346E">
      <w:pPr>
        <w:pStyle w:val="Text"/>
        <w:ind w:left="1005"/>
        <w:rPr>
          <w:i/>
          <w:iCs/>
        </w:rPr>
      </w:pPr>
      <w:r>
        <w:rPr>
          <w:i/>
          <w:iCs/>
        </w:rPr>
        <w:t>So come on baby, get in</w:t>
      </w:r>
    </w:p>
    <w:p w:rsidR="00674EFB" w:rsidRDefault="00CB346E">
      <w:pPr>
        <w:pStyle w:val="Text"/>
        <w:ind w:left="1005"/>
        <w:rPr>
          <w:i/>
          <w:iCs/>
        </w:rPr>
      </w:pPr>
      <w:r>
        <w:rPr>
          <w:i/>
          <w:iCs/>
        </w:rPr>
        <w:t>Get in, just get in</w:t>
      </w:r>
    </w:p>
    <w:p w:rsidR="00674EFB" w:rsidRDefault="00CB346E">
      <w:pPr>
        <w:pStyle w:val="Text"/>
        <w:ind w:left="1005"/>
        <w:rPr>
          <w:i/>
          <w:iCs/>
        </w:rPr>
      </w:pPr>
      <w:r>
        <w:rPr>
          <w:i/>
          <w:iCs/>
        </w:rPr>
        <w:t>Check out the trouble we're in</w:t>
      </w:r>
    </w:p>
    <w:p w:rsidR="00674EFB" w:rsidRDefault="00CB346E">
      <w:pPr>
        <w:pStyle w:val="Text"/>
        <w:ind w:left="1005"/>
        <w:rPr>
          <w:i/>
          <w:iCs/>
        </w:rPr>
      </w:pPr>
      <w:r>
        <w:rPr>
          <w:i/>
          <w:iCs/>
        </w:rPr>
        <w:t>We were parked out by the tracks</w:t>
      </w:r>
    </w:p>
    <w:p w:rsidR="00674EFB" w:rsidRDefault="00CB346E">
      <w:pPr>
        <w:pStyle w:val="Text"/>
        <w:ind w:left="1005"/>
        <w:rPr>
          <w:i/>
          <w:iCs/>
        </w:rPr>
      </w:pPr>
      <w:r>
        <w:rPr>
          <w:i/>
          <w:iCs/>
        </w:rPr>
        <w:t>We're sitting in the back</w:t>
      </w:r>
    </w:p>
    <w:p w:rsidR="00674EFB" w:rsidRDefault="00CB346E">
      <w:pPr>
        <w:pStyle w:val="Text"/>
        <w:ind w:left="1005"/>
        <w:rPr>
          <w:i/>
          <w:iCs/>
        </w:rPr>
      </w:pPr>
      <w:r>
        <w:rPr>
          <w:i/>
          <w:iCs/>
        </w:rPr>
        <w:t>And we just started getting busy</w:t>
      </w:r>
    </w:p>
    <w:p w:rsidR="00674EFB" w:rsidRDefault="00CB346E">
      <w:pPr>
        <w:pStyle w:val="Text"/>
        <w:ind w:left="1005"/>
        <w:rPr>
          <w:i/>
          <w:iCs/>
        </w:rPr>
      </w:pPr>
      <w:r>
        <w:rPr>
          <w:i/>
          <w:iCs/>
        </w:rPr>
        <w:t>When she whispered "what was that?"</w:t>
      </w:r>
    </w:p>
    <w:p w:rsidR="00674EFB" w:rsidRDefault="00CB346E">
      <w:pPr>
        <w:pStyle w:val="Text"/>
        <w:ind w:left="1005"/>
        <w:rPr>
          <w:i/>
          <w:iCs/>
        </w:rPr>
      </w:pPr>
      <w:r>
        <w:rPr>
          <w:i/>
          <w:iCs/>
        </w:rPr>
        <w:t>The wind, I think 'cause no one else knows where we are</w:t>
      </w:r>
    </w:p>
    <w:p w:rsidR="00674EFB" w:rsidRDefault="00CB346E">
      <w:pPr>
        <w:pStyle w:val="Text"/>
        <w:ind w:left="1005"/>
        <w:rPr>
          <w:i/>
          <w:iCs/>
        </w:rPr>
      </w:pPr>
      <w:r>
        <w:rPr>
          <w:i/>
          <w:iCs/>
        </w:rPr>
        <w:t>And that was when she started screamin'</w:t>
      </w:r>
    </w:p>
    <w:p w:rsidR="00674EFB" w:rsidRDefault="00CB346E">
      <w:pPr>
        <w:pStyle w:val="Text"/>
        <w:ind w:left="1005"/>
        <w:rPr>
          <w:i/>
          <w:iCs/>
        </w:rPr>
      </w:pPr>
      <w:r>
        <w:rPr>
          <w:i/>
          <w:iCs/>
        </w:rPr>
        <w:t>"That's my dad outside the car!"</w:t>
      </w:r>
    </w:p>
    <w:p w:rsidR="00674EFB" w:rsidRDefault="00CB346E">
      <w:pPr>
        <w:pStyle w:val="Text"/>
        <w:ind w:left="1005"/>
        <w:rPr>
          <w:i/>
          <w:iCs/>
        </w:rPr>
      </w:pPr>
      <w:r>
        <w:rPr>
          <w:i/>
          <w:iCs/>
        </w:rPr>
        <w:t>Oh please, the keys, they're not in the ignition</w:t>
      </w:r>
    </w:p>
    <w:p w:rsidR="00674EFB" w:rsidRDefault="00CB346E">
      <w:pPr>
        <w:pStyle w:val="Text"/>
        <w:ind w:left="1005"/>
        <w:rPr>
          <w:i/>
          <w:iCs/>
        </w:rPr>
      </w:pPr>
      <w:r>
        <w:rPr>
          <w:i/>
          <w:iCs/>
        </w:rPr>
        <w:t>Must have wound up on the floor while</w:t>
      </w:r>
    </w:p>
    <w:p w:rsidR="00674EFB" w:rsidRDefault="00CB346E">
      <w:pPr>
        <w:pStyle w:val="Text"/>
        <w:ind w:left="1005"/>
        <w:rPr>
          <w:i/>
          <w:iCs/>
        </w:rPr>
      </w:pPr>
      <w:r>
        <w:rPr>
          <w:i/>
          <w:iCs/>
        </w:rPr>
        <w:t>we were switching our positions</w:t>
      </w:r>
    </w:p>
    <w:p w:rsidR="00674EFB" w:rsidRDefault="00CB346E">
      <w:pPr>
        <w:pStyle w:val="Text"/>
        <w:ind w:left="1005"/>
        <w:rPr>
          <w:i/>
          <w:iCs/>
        </w:rPr>
      </w:pPr>
      <w:r>
        <w:rPr>
          <w:i/>
          <w:iCs/>
        </w:rPr>
        <w:t>I guess they knew that she was missing</w:t>
      </w:r>
    </w:p>
    <w:p w:rsidR="00674EFB" w:rsidRDefault="00CB346E">
      <w:pPr>
        <w:pStyle w:val="Text"/>
        <w:ind w:left="1005"/>
        <w:rPr>
          <w:i/>
          <w:iCs/>
        </w:rPr>
      </w:pPr>
      <w:r>
        <w:rPr>
          <w:i/>
          <w:iCs/>
        </w:rPr>
        <w:t>As I tried to tell her dad it was her mouth that I was kissing</w:t>
      </w:r>
    </w:p>
    <w:p w:rsidR="00674EFB" w:rsidRDefault="00CB346E">
      <w:pPr>
        <w:pStyle w:val="Text"/>
        <w:ind w:left="1005"/>
        <w:rPr>
          <w:i/>
          <w:iCs/>
        </w:rPr>
      </w:pPr>
      <w:r>
        <w:rPr>
          <w:i/>
          <w:iCs/>
        </w:rPr>
        <w:t>Screamin'</w:t>
      </w:r>
    </w:p>
    <w:p w:rsidR="00674EFB" w:rsidRDefault="00CB346E">
      <w:pPr>
        <w:pStyle w:val="Text"/>
        <w:ind w:left="1005"/>
        <w:rPr>
          <w:i/>
          <w:iCs/>
        </w:rPr>
      </w:pPr>
      <w:r>
        <w:rPr>
          <w:i/>
          <w:iCs/>
        </w:rPr>
        <w:t>So come on baby, get in</w:t>
      </w:r>
    </w:p>
    <w:p w:rsidR="00674EFB" w:rsidRDefault="00CB346E">
      <w:pPr>
        <w:pStyle w:val="Text"/>
        <w:ind w:left="1005"/>
        <w:rPr>
          <w:i/>
          <w:iCs/>
        </w:rPr>
      </w:pPr>
      <w:r>
        <w:rPr>
          <w:i/>
          <w:iCs/>
        </w:rPr>
        <w:t>We're just a couple of animals</w:t>
      </w:r>
    </w:p>
    <w:p w:rsidR="00674EFB" w:rsidRDefault="00CB346E">
      <w:pPr>
        <w:pStyle w:val="Text"/>
        <w:ind w:left="1005"/>
        <w:rPr>
          <w:i/>
          <w:iCs/>
        </w:rPr>
      </w:pPr>
      <w:r>
        <w:rPr>
          <w:i/>
          <w:iCs/>
        </w:rPr>
        <w:t>Get in, just get in</w:t>
      </w:r>
    </w:p>
    <w:p w:rsidR="00674EFB" w:rsidRDefault="00CB346E">
      <w:pPr>
        <w:pStyle w:val="Text"/>
        <w:ind w:left="1005"/>
        <w:rPr>
          <w:i/>
          <w:iCs/>
        </w:rPr>
      </w:pPr>
      <w:r>
        <w:rPr>
          <w:i/>
          <w:iCs/>
        </w:rPr>
        <w:t>Ain't nothing wrong with it</w:t>
      </w:r>
    </w:p>
    <w:p w:rsidR="00674EFB" w:rsidRDefault="00CB346E">
      <w:pPr>
        <w:pStyle w:val="Text"/>
        <w:ind w:left="1005"/>
        <w:rPr>
          <w:i/>
          <w:iCs/>
        </w:rPr>
      </w:pPr>
      <w:r>
        <w:rPr>
          <w:i/>
          <w:iCs/>
        </w:rPr>
        <w:t>Check out the trouble we're in</w:t>
      </w:r>
    </w:p>
    <w:p w:rsidR="00674EFB" w:rsidRDefault="00CB346E">
      <w:pPr>
        <w:pStyle w:val="Text"/>
        <w:ind w:left="1005"/>
        <w:rPr>
          <w:i/>
          <w:iCs/>
        </w:rPr>
      </w:pPr>
      <w:r>
        <w:rPr>
          <w:i/>
          <w:iCs/>
        </w:rPr>
        <w:t>Get in, just get in</w:t>
      </w:r>
    </w:p>
    <w:p w:rsidR="00A77F17" w:rsidRDefault="00A77F17">
      <w:pPr>
        <w:pStyle w:val="Naslovnica1"/>
        <w:jc w:val="left"/>
      </w:pPr>
    </w:p>
    <w:p w:rsidR="00674EFB" w:rsidRDefault="00CB346E">
      <w:pPr>
        <w:pStyle w:val="Naslovnica1"/>
        <w:jc w:val="left"/>
      </w:pPr>
      <w:r>
        <w:t>VIRI</w:t>
      </w:r>
    </w:p>
    <w:p w:rsidR="00674EFB" w:rsidRDefault="00CB346E">
      <w:pPr>
        <w:pStyle w:val="Viri"/>
        <w:tabs>
          <w:tab w:val="left" w:pos="283"/>
        </w:tabs>
        <w:ind w:left="283" w:hanging="283"/>
        <w:rPr>
          <w:i/>
          <w:iCs/>
        </w:rPr>
      </w:pPr>
      <w:r>
        <w:rPr>
          <w:i/>
          <w:iCs/>
        </w:rPr>
        <w:t xml:space="preserve">Chad Kroeger. </w:t>
      </w:r>
      <w:r>
        <w:t xml:space="preserve">Wikipedija. 2010. Pridobljeno 23. 6. 2010 na naslovu: </w:t>
      </w:r>
      <w:hyperlink r:id="rId16" w:history="1">
        <w:r>
          <w:rPr>
            <w:rStyle w:val="Hyperlink"/>
          </w:rPr>
          <w:t>http://en.wikipedia.org/wiki/Chad_Kroeger</w:t>
        </w:r>
      </w:hyperlink>
    </w:p>
    <w:p w:rsidR="00674EFB" w:rsidRDefault="00CB346E">
      <w:pPr>
        <w:pStyle w:val="Viri"/>
        <w:tabs>
          <w:tab w:val="left" w:pos="283"/>
        </w:tabs>
        <w:ind w:left="283" w:hanging="283"/>
        <w:rPr>
          <w:i/>
          <w:iCs/>
        </w:rPr>
      </w:pPr>
      <w:r>
        <w:rPr>
          <w:i/>
          <w:iCs/>
        </w:rPr>
        <w:t xml:space="preserve">Daniel Adair. </w:t>
      </w:r>
      <w:r>
        <w:t xml:space="preserve">Daniel Adair. 2009. Pridobljeno 23. 6. 2010 na naslovu: </w:t>
      </w:r>
      <w:hyperlink r:id="rId17" w:history="1">
        <w:r>
          <w:rPr>
            <w:rStyle w:val="Hyperlink"/>
          </w:rPr>
          <w:t>http://www.daniel-adair.com/</w:t>
        </w:r>
      </w:hyperlink>
    </w:p>
    <w:p w:rsidR="00674EFB" w:rsidRDefault="00CB346E">
      <w:pPr>
        <w:pStyle w:val="Viri"/>
        <w:tabs>
          <w:tab w:val="left" w:pos="283"/>
        </w:tabs>
        <w:ind w:left="283" w:hanging="283"/>
        <w:rPr>
          <w:i/>
          <w:iCs/>
        </w:rPr>
      </w:pPr>
      <w:r>
        <w:rPr>
          <w:i/>
          <w:iCs/>
        </w:rPr>
        <w:t>Mike Kroeger.</w:t>
      </w:r>
      <w:r>
        <w:t xml:space="preserve"> Wikipedia. 2010. Pridobljeno 23. 6. 2010 na naslovu: </w:t>
      </w:r>
      <w:hyperlink r:id="rId18" w:history="1">
        <w:r>
          <w:rPr>
            <w:rStyle w:val="Hyperlink"/>
          </w:rPr>
          <w:t>http://en.wikipedia.org/wiki/Mike_Kroeger</w:t>
        </w:r>
      </w:hyperlink>
    </w:p>
    <w:p w:rsidR="00674EFB" w:rsidRDefault="00CB346E">
      <w:pPr>
        <w:pStyle w:val="Viri"/>
        <w:tabs>
          <w:tab w:val="left" w:pos="283"/>
        </w:tabs>
        <w:ind w:left="283" w:hanging="283"/>
        <w:rPr>
          <w:i/>
          <w:iCs/>
        </w:rPr>
      </w:pPr>
      <w:r>
        <w:rPr>
          <w:i/>
          <w:iCs/>
        </w:rPr>
        <w:t>Nickelback a</w:t>
      </w:r>
      <w:r>
        <w:t xml:space="preserve">. Wikipedija. 2010. Pridobljeno 23. 6. 2010 na naslovu: </w:t>
      </w:r>
      <w:hyperlink r:id="rId19" w:history="1">
        <w:r>
          <w:rPr>
            <w:rStyle w:val="Hyperlink"/>
          </w:rPr>
          <w:t>http://sl.wikipedia.org/wiki/Nickelback</w:t>
        </w:r>
      </w:hyperlink>
    </w:p>
    <w:p w:rsidR="00674EFB" w:rsidRDefault="00CB346E">
      <w:pPr>
        <w:pStyle w:val="Viri"/>
        <w:tabs>
          <w:tab w:val="left" w:pos="283"/>
        </w:tabs>
        <w:ind w:left="283" w:hanging="283"/>
        <w:rPr>
          <w:i/>
          <w:iCs/>
        </w:rPr>
      </w:pPr>
      <w:r>
        <w:rPr>
          <w:i/>
          <w:iCs/>
        </w:rPr>
        <w:t>Nickelback b</w:t>
      </w:r>
      <w:r>
        <w:t xml:space="preserve">. Wikipedia. 2010. Pridobljeno 23. 6. 2010 na naslovu: </w:t>
      </w:r>
      <w:hyperlink r:id="rId20" w:history="1">
        <w:r>
          <w:rPr>
            <w:rStyle w:val="Hyperlink"/>
          </w:rPr>
          <w:t>http://en.wikipedia.org/wiki/Nickelback</w:t>
        </w:r>
      </w:hyperlink>
    </w:p>
    <w:p w:rsidR="00674EFB" w:rsidRDefault="00CB346E">
      <w:pPr>
        <w:pStyle w:val="Viri"/>
        <w:tabs>
          <w:tab w:val="left" w:pos="283"/>
        </w:tabs>
        <w:ind w:left="283" w:hanging="283"/>
      </w:pPr>
      <w:r>
        <w:rPr>
          <w:i/>
          <w:iCs/>
        </w:rPr>
        <w:t>Ryan Peake</w:t>
      </w:r>
      <w:r>
        <w:t xml:space="preserve">. Wikipedia. 2010. Pridobljeno 23. 6. 2010 na naslovu: </w:t>
      </w:r>
      <w:hyperlink r:id="rId21" w:history="1">
        <w:r>
          <w:rPr>
            <w:rStyle w:val="Hyperlink"/>
          </w:rPr>
          <w:t>http://en.wikipedia.org/wiki/Ryan_Peake</w:t>
        </w:r>
      </w:hyperlink>
    </w:p>
    <w:sectPr w:rsidR="00674EFB">
      <w:type w:val="continuous"/>
      <w:pgSz w:w="11906" w:h="16838"/>
      <w:pgMar w:top="1984" w:right="1417" w:bottom="1417" w:left="1701" w:header="708" w:footer="720" w:gutter="0"/>
      <w:cols w:space="708"/>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59" w:rsidRDefault="008D5559">
      <w:r>
        <w:separator/>
      </w:r>
    </w:p>
  </w:endnote>
  <w:endnote w:type="continuationSeparator" w:id="0">
    <w:p w:rsidR="008D5559" w:rsidRDefault="008D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FB" w:rsidRDefault="00CB346E">
    <w:pPr>
      <w:pStyle w:val="Footer"/>
      <w:jc w:val="center"/>
    </w:pPr>
    <w:r>
      <w:fldChar w:fldCharType="begin"/>
    </w:r>
    <w:r>
      <w:instrText xml:space="preserve"> PAGE </w:instrText>
    </w:r>
    <w:r>
      <w:fldChar w:fldCharType="separate"/>
    </w:r>
    <w: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FB" w:rsidRDefault="00CB346E">
    <w:pPr>
      <w:pStyle w:val="Footer"/>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59" w:rsidRDefault="008D5559">
      <w:r>
        <w:separator/>
      </w:r>
    </w:p>
  </w:footnote>
  <w:footnote w:type="continuationSeparator" w:id="0">
    <w:p w:rsidR="008D5559" w:rsidRDefault="008D5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Alinea"/>
      <w:lvlText w:val="●"/>
      <w:lvlJc w:val="left"/>
      <w:pPr>
        <w:tabs>
          <w:tab w:val="num" w:pos="1134"/>
        </w:tabs>
        <w:ind w:left="1134" w:hanging="425"/>
      </w:pPr>
      <w:rPr>
        <w:rFonts w:ascii="Times New Roman" w:hAnsi="Times New Roman"/>
      </w:rPr>
    </w:lvl>
  </w:abstractNum>
  <w:abstractNum w:abstractNumId="2" w15:restartNumberingAfterBreak="0">
    <w:nsid w:val="00000003"/>
    <w:multiLevelType w:val="singleLevel"/>
    <w:tmpl w:val="00000003"/>
    <w:name w:val="WW8Num3"/>
    <w:lvl w:ilvl="0">
      <w:start w:val="1"/>
      <w:numFmt w:val="decimal"/>
      <w:pStyle w:val="Viri"/>
      <w:lvlText w:val="%1."/>
      <w:lvlJc w:val="left"/>
      <w:pPr>
        <w:tabs>
          <w:tab w:val="num" w:pos="283"/>
        </w:tabs>
        <w:ind w:left="283" w:hanging="28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46E"/>
    <w:rsid w:val="00674EFB"/>
    <w:rsid w:val="008D5559"/>
    <w:rsid w:val="00A77F17"/>
    <w:rsid w:val="00C3297E"/>
    <w:rsid w:val="00CB346E"/>
    <w:rsid w:val="00E36CBE"/>
    <w:rsid w:val="00F974BD"/>
    <w:rsid w:val="00F97EE2"/>
    <w:rsid w:val="00FF6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sz w:val="24"/>
      <w:szCs w:val="24"/>
      <w:lang w:val="en-US" w:bidi="sl-SI"/>
    </w:rPr>
  </w:style>
  <w:style w:type="paragraph" w:styleId="Heading1">
    <w:name w:val="heading 1"/>
    <w:next w:val="Text"/>
    <w:qFormat/>
    <w:pPr>
      <w:keepNext/>
      <w:numPr>
        <w:numId w:val="1"/>
      </w:numPr>
      <w:suppressLineNumbers/>
      <w:suppressAutoHyphens/>
      <w:spacing w:before="567" w:after="227"/>
      <w:outlineLvl w:val="0"/>
    </w:pPr>
    <w:rPr>
      <w:rFonts w:ascii="Arial" w:hAnsi="Arial"/>
      <w:b/>
      <w:caps/>
      <w:kern w:val="1"/>
      <w:sz w:val="28"/>
      <w:lang w:eastAsia="ar-SA"/>
    </w:rPr>
  </w:style>
  <w:style w:type="paragraph" w:styleId="Heading2">
    <w:name w:val="heading 2"/>
    <w:next w:val="Text"/>
    <w:qFormat/>
    <w:pPr>
      <w:keepNext/>
      <w:numPr>
        <w:ilvl w:val="1"/>
        <w:numId w:val="1"/>
      </w:numPr>
      <w:suppressLineNumbers/>
      <w:suppressAutoHyphens/>
      <w:spacing w:before="340" w:after="170"/>
      <w:outlineLvl w:val="1"/>
    </w:pPr>
    <w:rPr>
      <w:rFonts w:ascii="Arial" w:hAnsi="Arial"/>
      <w:b/>
      <w:sz w:val="24"/>
      <w:lang w:eastAsia="ar-SA"/>
    </w:rPr>
  </w:style>
  <w:style w:type="paragraph" w:styleId="Heading3">
    <w:name w:val="heading 3"/>
    <w:basedOn w:val="Title"/>
    <w:next w:val="Text"/>
    <w:qFormat/>
    <w:pPr>
      <w:widowControl/>
      <w:numPr>
        <w:ilvl w:val="2"/>
        <w:numId w:val="1"/>
      </w:numPr>
      <w:suppressLineNumbers/>
      <w:spacing w:before="227" w:after="170"/>
      <w:outlineLvl w:val="2"/>
    </w:pPr>
    <w:rPr>
      <w:b/>
      <w:bCs/>
      <w:i/>
      <w:sz w:val="24"/>
      <w:lang w:val="sl-SI"/>
    </w:rPr>
  </w:style>
  <w:style w:type="paragraph" w:styleId="Heading4">
    <w:name w:val="heading 4"/>
    <w:basedOn w:val="Title"/>
    <w:next w:val="Text"/>
    <w:qFormat/>
    <w:pPr>
      <w:numPr>
        <w:ilvl w:val="3"/>
        <w:numId w:val="1"/>
      </w:numP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styleId="Hyperlink">
    <w:name w:val="Hyperlink"/>
    <w:rPr>
      <w:color w:val="000080"/>
      <w:u w:val="single"/>
    </w:rPr>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i/>
      <w:iCs/>
    </w:rPr>
  </w:style>
  <w:style w:type="paragraph" w:customStyle="1" w:styleId="Table">
    <w:name w:val="Table"/>
    <w:basedOn w:val="Caption"/>
    <w:pPr>
      <w:jc w:val="center"/>
    </w:pPr>
    <w:rPr>
      <w:b/>
      <w:i w:val="0"/>
      <w:sz w:val="22"/>
      <w:lang w:val="sl-SI"/>
    </w:rPr>
  </w:style>
  <w:style w:type="paragraph" w:customStyle="1" w:styleId="Text">
    <w:name w:val="Text"/>
    <w:pPr>
      <w:suppressAutoHyphens/>
      <w:spacing w:before="57" w:after="57" w:line="288" w:lineRule="auto"/>
      <w:jc w:val="both"/>
    </w:pPr>
    <w:rPr>
      <w:sz w:val="24"/>
      <w:lang w:eastAsia="ar-SA"/>
    </w:rPr>
  </w:style>
  <w:style w:type="paragraph" w:customStyle="1" w:styleId="Framecontents">
    <w:name w:val="Frame contents"/>
    <w:basedOn w:val="BodyText"/>
  </w:style>
  <w:style w:type="paragraph" w:styleId="FootnoteText">
    <w:name w:val="footnote text"/>
    <w:basedOn w:val="Normal"/>
    <w:pPr>
      <w:suppressLineNumbers/>
      <w:ind w:left="283" w:hanging="283"/>
    </w:pPr>
    <w:rPr>
      <w:sz w:val="20"/>
      <w:szCs w:val="20"/>
      <w:lang w:val="sl-SI"/>
    </w:rPr>
  </w:style>
  <w:style w:type="paragraph" w:customStyle="1" w:styleId="Index">
    <w:name w:val="Index"/>
    <w:basedOn w:val="Normal"/>
    <w:pPr>
      <w:suppressLineNumbers/>
    </w:pPr>
  </w:style>
  <w:style w:type="paragraph" w:customStyle="1" w:styleId="ContentsHeading">
    <w:name w:val="Contents Heading"/>
    <w:basedOn w:val="Title"/>
    <w:pPr>
      <w:suppressLineNumbers/>
      <w:spacing w:before="567" w:after="227"/>
    </w:pPr>
    <w:rPr>
      <w:b/>
      <w:bCs/>
      <w:caps/>
      <w:szCs w:val="32"/>
      <w:lang w:val="sl-SI"/>
    </w:rPr>
  </w:style>
  <w:style w:type="paragraph" w:styleId="TOC1">
    <w:name w:val="toc 1"/>
    <w:basedOn w:val="Index"/>
    <w:pPr>
      <w:tabs>
        <w:tab w:val="right" w:pos="8788"/>
      </w:tabs>
    </w:pPr>
    <w:rPr>
      <w:b/>
      <w:caps/>
      <w:lang w:val="sl-SI"/>
    </w:rPr>
  </w:style>
  <w:style w:type="paragraph" w:styleId="TOC2">
    <w:name w:val="toc 2"/>
    <w:basedOn w:val="Index"/>
    <w:pPr>
      <w:tabs>
        <w:tab w:val="right" w:pos="8505"/>
      </w:tabs>
      <w:ind w:left="283"/>
    </w:pPr>
    <w:rPr>
      <w:b/>
      <w:lang w:val="sl-SI"/>
    </w:rPr>
  </w:style>
  <w:style w:type="paragraph" w:styleId="TOC3">
    <w:name w:val="toc 3"/>
    <w:basedOn w:val="Index"/>
    <w:pPr>
      <w:tabs>
        <w:tab w:val="right" w:pos="8222"/>
      </w:tabs>
      <w:ind w:left="566"/>
    </w:pPr>
    <w:rPr>
      <w:lang w:val="sl-SI"/>
    </w:rPr>
  </w:style>
  <w:style w:type="paragraph" w:styleId="TOC4">
    <w:name w:val="toc 4"/>
    <w:basedOn w:val="Index"/>
    <w:pPr>
      <w:tabs>
        <w:tab w:val="right" w:leader="dot" w:pos="8788"/>
      </w:tabs>
      <w:ind w:left="849"/>
    </w:pPr>
  </w:style>
  <w:style w:type="paragraph" w:styleId="TOC5">
    <w:name w:val="toc 5"/>
    <w:basedOn w:val="Index"/>
    <w:pPr>
      <w:tabs>
        <w:tab w:val="right" w:leader="dot" w:pos="8505"/>
      </w:tabs>
      <w:ind w:left="1132"/>
    </w:pPr>
  </w:style>
  <w:style w:type="paragraph" w:styleId="TOC6">
    <w:name w:val="toc 6"/>
    <w:basedOn w:val="Index"/>
    <w:pPr>
      <w:tabs>
        <w:tab w:val="right" w:leader="dot" w:pos="8222"/>
      </w:tabs>
      <w:ind w:left="1415"/>
    </w:pPr>
  </w:style>
  <w:style w:type="paragraph" w:styleId="TOC7">
    <w:name w:val="toc 7"/>
    <w:basedOn w:val="Index"/>
    <w:pPr>
      <w:tabs>
        <w:tab w:val="right" w:leader="dot" w:pos="7939"/>
      </w:tabs>
      <w:ind w:left="1698"/>
    </w:pPr>
  </w:style>
  <w:style w:type="paragraph" w:styleId="TOC8">
    <w:name w:val="toc 8"/>
    <w:basedOn w:val="Index"/>
    <w:pPr>
      <w:tabs>
        <w:tab w:val="right" w:leader="dot" w:pos="7656"/>
      </w:tabs>
      <w:ind w:left="1981"/>
    </w:pPr>
  </w:style>
  <w:style w:type="paragraph" w:styleId="TOC9">
    <w:name w:val="toc 9"/>
    <w:basedOn w:val="Index"/>
    <w:pPr>
      <w:tabs>
        <w:tab w:val="right" w:leader="dot" w:pos="7373"/>
      </w:tabs>
      <w:ind w:left="2264"/>
    </w:pPr>
  </w:style>
  <w:style w:type="paragraph" w:customStyle="1" w:styleId="Contents10">
    <w:name w:val="Contents 10"/>
    <w:basedOn w:val="Index"/>
    <w:pPr>
      <w:tabs>
        <w:tab w:val="right" w:leader="dot" w:pos="7090"/>
      </w:tabs>
      <w:ind w:left="2547"/>
    </w:pPr>
  </w:style>
  <w:style w:type="paragraph" w:customStyle="1" w:styleId="Naslovnica3">
    <w:name w:val="Naslovnica 3"/>
    <w:pPr>
      <w:suppressAutoHyphens/>
      <w:spacing w:after="113"/>
      <w:jc w:val="center"/>
    </w:pPr>
    <w:rPr>
      <w:rFonts w:ascii="Arial" w:hAnsi="Arial"/>
      <w:sz w:val="24"/>
      <w:szCs w:val="24"/>
      <w:lang w:eastAsia="ar-SA"/>
    </w:rPr>
  </w:style>
  <w:style w:type="paragraph" w:customStyle="1" w:styleId="Naslovnica2">
    <w:name w:val="Naslovnica 2"/>
    <w:next w:val="Normal"/>
    <w:pPr>
      <w:suppressLineNumbers/>
      <w:suppressAutoHyphens/>
      <w:spacing w:after="113"/>
      <w:jc w:val="center"/>
    </w:pPr>
    <w:rPr>
      <w:rFonts w:ascii="Arial" w:hAnsi="Arial"/>
      <w:sz w:val="28"/>
      <w:lang w:eastAsia="ar-SA"/>
    </w:rPr>
  </w:style>
  <w:style w:type="paragraph" w:customStyle="1" w:styleId="Povzetek">
    <w:name w:val="Povzetek"/>
    <w:pPr>
      <w:suppressAutoHyphens/>
      <w:spacing w:after="113"/>
      <w:ind w:left="567" w:right="567"/>
      <w:jc w:val="both"/>
    </w:pPr>
    <w:rPr>
      <w:i/>
      <w:sz w:val="24"/>
      <w:lang w:eastAsia="ar-SA"/>
    </w:rPr>
  </w:style>
  <w:style w:type="paragraph" w:customStyle="1" w:styleId="Viri">
    <w:name w:val="Viri"/>
    <w:pPr>
      <w:numPr>
        <w:numId w:val="3"/>
      </w:numPr>
      <w:suppressAutoHyphens/>
      <w:spacing w:after="240"/>
      <w:ind w:left="0" w:firstLine="0"/>
    </w:pPr>
    <w:rPr>
      <w:sz w:val="22"/>
      <w:lang w:eastAsia="ar-SA"/>
    </w:rPr>
  </w:style>
  <w:style w:type="paragraph" w:customStyle="1" w:styleId="Naslovnica1">
    <w:name w:val="Naslovnica 1"/>
    <w:basedOn w:val="Normal"/>
    <w:pPr>
      <w:spacing w:before="567" w:after="567"/>
      <w:jc w:val="center"/>
    </w:pPr>
    <w:rPr>
      <w:rFonts w:ascii="Arial" w:hAnsi="Arial"/>
      <w:b/>
      <w:bCs/>
      <w:caps/>
      <w:sz w:val="32"/>
      <w:szCs w:val="32"/>
      <w:lang w:val="sl-SI"/>
    </w:rPr>
  </w:style>
  <w:style w:type="paragraph" w:customStyle="1" w:styleId="Alinea">
    <w:name w:val="Alinea"/>
    <w:basedOn w:val="Text"/>
    <w:pPr>
      <w:numPr>
        <w:numId w:val="2"/>
      </w:numPr>
      <w:ind w:left="0" w:firstLine="0"/>
    </w:pPr>
  </w:style>
  <w:style w:type="paragraph" w:customStyle="1" w:styleId="Slika">
    <w:name w:val="Slika"/>
    <w:basedOn w:val="Caption"/>
    <w:pPr>
      <w:jc w:val="center"/>
    </w:pPr>
    <w:rPr>
      <w:b/>
      <w:i w:val="0"/>
      <w:sz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hyperlink" Target="http://en.wikipedia.org/wiki/Mike_Kroeger" TargetMode="External"/><Relationship Id="rId3" Type="http://schemas.openxmlformats.org/officeDocument/2006/relationships/settings" Target="settings.xml"/><Relationship Id="rId21" Type="http://schemas.openxmlformats.org/officeDocument/2006/relationships/hyperlink" Target="http://en.wikipedia.org/wiki/Ryan_Peake"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www.daniel-adair.com/" TargetMode="External"/><Relationship Id="rId2" Type="http://schemas.openxmlformats.org/officeDocument/2006/relationships/styles" Target="styles.xml"/><Relationship Id="rId16" Type="http://schemas.openxmlformats.org/officeDocument/2006/relationships/hyperlink" Target="http://en.wikipedia.org/wiki/Chad_Kroeger" TargetMode="External"/><Relationship Id="rId20" Type="http://schemas.openxmlformats.org/officeDocument/2006/relationships/hyperlink" Target="http://en.wikipedia.org/wiki/Nickelb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wikipedia.org/wiki/Nickelbac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2019-05-20T11:58:00Z</dcterms:created>
  <dcterms:modified xsi:type="dcterms:W3CDTF">2019-05-20T11:58:00Z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