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D106A" w:rsidRDefault="0085695B">
      <w:pPr>
        <w:jc w:val="center"/>
        <w:rPr>
          <w:b/>
        </w:rPr>
      </w:pPr>
      <w:bookmarkStart w:id="0" w:name="_GoBack"/>
      <w:bookmarkEnd w:id="0"/>
      <w:r>
        <w:rPr>
          <w:b/>
        </w:rPr>
        <w:t>TEMPI DEL INDICATIVO</w:t>
      </w:r>
    </w:p>
    <w:p w:rsidR="00CD106A" w:rsidRDefault="00CD106A">
      <w:pPr>
        <w:jc w:val="center"/>
      </w:pPr>
    </w:p>
    <w:p w:rsidR="00CD106A" w:rsidRDefault="00CD106A">
      <w:pPr>
        <w:jc w:val="center"/>
      </w:pPr>
    </w:p>
    <w:p w:rsidR="00CD106A" w:rsidRDefault="0085695B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PRESENTE</w:t>
      </w:r>
    </w:p>
    <w:p w:rsidR="00CD106A" w:rsidRDefault="00CD106A"/>
    <w:p w:rsidR="00CD106A" w:rsidRDefault="0085695B">
      <w:pPr>
        <w:numPr>
          <w:ilvl w:val="1"/>
          <w:numId w:val="10"/>
        </w:numPr>
        <w:rPr>
          <w:color w:val="FF0000"/>
          <w:u w:val="single"/>
        </w:rPr>
      </w:pPr>
      <w:r>
        <w:rPr>
          <w:color w:val="FF0000"/>
          <w:u w:val="single"/>
        </w:rPr>
        <w:t>PRESENTE INDICATIVO</w:t>
      </w:r>
    </w:p>
    <w:p w:rsidR="00CD106A" w:rsidRDefault="00CD106A">
      <w:pPr>
        <w:rPr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1863"/>
      </w:tblGrid>
      <w:tr w:rsidR="00CD106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CD106A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</w:pPr>
            <w:r>
              <w:t>-ARE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</w:pPr>
            <w:r>
              <w:t>-ERE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</w:pPr>
            <w:r>
              <w:t>-IRE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6A" w:rsidRDefault="0085695B">
            <w:pPr>
              <w:snapToGrid w:val="0"/>
            </w:pPr>
            <w:r>
              <w:t>Finire, pulire,..</w:t>
            </w:r>
          </w:p>
        </w:tc>
      </w:tr>
      <w:tr w:rsidR="00CD106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</w:pPr>
            <w:r>
              <w:t>Io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-isco</w:t>
            </w:r>
          </w:p>
        </w:tc>
      </w:tr>
      <w:tr w:rsidR="00CD106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</w:pPr>
            <w:r>
              <w:t>Tu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-i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-isci</w:t>
            </w:r>
          </w:p>
        </w:tc>
      </w:tr>
      <w:tr w:rsidR="00CD106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</w:pPr>
            <w:r>
              <w:t>Lui/lei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-isce</w:t>
            </w:r>
          </w:p>
        </w:tc>
      </w:tr>
      <w:tr w:rsidR="00CD106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</w:pPr>
            <w:r>
              <w:t>Noi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-iamo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-iamo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-iamo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-iamo</w:t>
            </w:r>
          </w:p>
        </w:tc>
      </w:tr>
      <w:tr w:rsidR="00CD106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</w:pPr>
            <w:r>
              <w:t>Voi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-ate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-ete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-ite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-ite</w:t>
            </w:r>
          </w:p>
        </w:tc>
      </w:tr>
      <w:tr w:rsidR="00CD106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</w:pPr>
            <w:r>
              <w:t>loro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-ano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-ono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-ono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-iscono</w:t>
            </w:r>
          </w:p>
        </w:tc>
      </w:tr>
    </w:tbl>
    <w:p w:rsidR="00CD106A" w:rsidRDefault="00CD106A"/>
    <w:p w:rsidR="00CD106A" w:rsidRDefault="00CD106A"/>
    <w:p w:rsidR="00CD106A" w:rsidRDefault="0085695B">
      <w:r>
        <w:rPr>
          <w:b/>
        </w:rPr>
        <w:t>Irregolari</w:t>
      </w:r>
      <w:r>
        <w:t xml:space="preserve">: </w:t>
      </w:r>
      <w:r>
        <w:rPr>
          <w:color w:val="FF0000"/>
        </w:rPr>
        <w:t>-essere</w:t>
      </w:r>
      <w:r>
        <w:t xml:space="preserve"> (sono, sei, e, siamo, siete, sono)</w:t>
      </w:r>
    </w:p>
    <w:p w:rsidR="00CD106A" w:rsidRDefault="0085695B">
      <w:r>
        <w:tab/>
        <w:t xml:space="preserve">     </w:t>
      </w:r>
      <w:r>
        <w:rPr>
          <w:color w:val="FF0000"/>
        </w:rPr>
        <w:t>-avere</w:t>
      </w:r>
      <w:r>
        <w:t xml:space="preserve"> (ho, hai, ha, abbiamo, avete, hanno)</w:t>
      </w:r>
    </w:p>
    <w:p w:rsidR="00CD106A" w:rsidRDefault="0085695B">
      <w:pPr>
        <w:ind w:firstLine="708"/>
      </w:pPr>
      <w:r>
        <w:t xml:space="preserve">     </w:t>
      </w:r>
      <w:r>
        <w:rPr>
          <w:color w:val="FF0000"/>
        </w:rPr>
        <w:t>-andare</w:t>
      </w:r>
      <w:r>
        <w:t xml:space="preserve"> (vado, vai, va, andiamo, andate, vadano)</w:t>
      </w:r>
    </w:p>
    <w:p w:rsidR="00CD106A" w:rsidRDefault="0085695B">
      <w:r>
        <w:tab/>
        <w:t xml:space="preserve">     </w:t>
      </w:r>
      <w:r>
        <w:rPr>
          <w:color w:val="FF0000"/>
        </w:rPr>
        <w:t>-stare</w:t>
      </w:r>
      <w:r>
        <w:t xml:space="preserve"> (sto, stai, sta, stiamo, state, stanno)</w:t>
      </w:r>
    </w:p>
    <w:p w:rsidR="00CD106A" w:rsidRDefault="0085695B">
      <w:r>
        <w:t xml:space="preserve">                 </w:t>
      </w:r>
      <w:r>
        <w:rPr>
          <w:color w:val="FF0000"/>
        </w:rPr>
        <w:t>-fare</w:t>
      </w:r>
      <w:r>
        <w:t xml:space="preserve"> (faccio, fai, fa, facciamo, fate, fanno)</w:t>
      </w:r>
    </w:p>
    <w:p w:rsidR="00CD106A" w:rsidRDefault="0085695B">
      <w:r>
        <w:rPr>
          <w:color w:val="FF0000"/>
        </w:rPr>
        <w:t xml:space="preserve">                 -dare</w:t>
      </w:r>
      <w:r>
        <w:t xml:space="preserve"> (do, dai, da, diamo, date, danno)</w:t>
      </w:r>
    </w:p>
    <w:p w:rsidR="00CD106A" w:rsidRDefault="0085695B">
      <w:r>
        <w:tab/>
        <w:t xml:space="preserve">     -verbi in </w:t>
      </w:r>
      <w:r>
        <w:rPr>
          <w:color w:val="FF0000"/>
        </w:rPr>
        <w:t>–care</w:t>
      </w:r>
      <w:r>
        <w:t xml:space="preserve"> e </w:t>
      </w:r>
      <w:r>
        <w:rPr>
          <w:color w:val="FF0000"/>
        </w:rPr>
        <w:t>–gare</w:t>
      </w:r>
      <w:r>
        <w:t xml:space="preserve"> chi aggiungano </w:t>
      </w:r>
      <w:r>
        <w:rPr>
          <w:color w:val="FF0000"/>
        </w:rPr>
        <w:t xml:space="preserve">h </w:t>
      </w:r>
      <w:r>
        <w:t>nella seconda persona del singolare e nella prima del plurale (dimentico, dimentic</w:t>
      </w:r>
      <w:r>
        <w:rPr>
          <w:color w:val="FF0000"/>
        </w:rPr>
        <w:t>h</w:t>
      </w:r>
      <w:r>
        <w:t>i, dimentica, dimentic</w:t>
      </w:r>
      <w:r>
        <w:rPr>
          <w:color w:val="FF0000"/>
        </w:rPr>
        <w:t>h</w:t>
      </w:r>
      <w:r>
        <w:t>iamo, dimenticate, dimenticano)</w:t>
      </w:r>
    </w:p>
    <w:p w:rsidR="00CD106A" w:rsidRDefault="0085695B">
      <w:r>
        <w:t xml:space="preserve">                 </w:t>
      </w:r>
      <w:r>
        <w:rPr>
          <w:color w:val="FF0000"/>
        </w:rPr>
        <w:t>-bere, sedere, rimanere</w:t>
      </w:r>
      <w:r>
        <w:t>,</w:t>
      </w:r>
    </w:p>
    <w:p w:rsidR="00CD106A" w:rsidRDefault="0085695B">
      <w:r>
        <w:t xml:space="preserve">                 -verbi modali: </w:t>
      </w:r>
      <w:r>
        <w:rPr>
          <w:color w:val="FF0000"/>
        </w:rPr>
        <w:t>-volere</w:t>
      </w:r>
      <w:r>
        <w:t xml:space="preserve"> (voglio, vuoi, vuole, vogliamo, volete, vogliono)</w:t>
      </w:r>
    </w:p>
    <w:p w:rsidR="00CD106A" w:rsidRDefault="0085695B">
      <w:r>
        <w:tab/>
      </w:r>
      <w:r>
        <w:tab/>
      </w:r>
      <w:r>
        <w:tab/>
      </w:r>
      <w:r>
        <w:rPr>
          <w:color w:val="FF0000"/>
        </w:rPr>
        <w:t xml:space="preserve">     -sapere</w:t>
      </w:r>
      <w:r>
        <w:t xml:space="preserve"> (so, sai, sa, sappiamo, sapete, sanno)</w:t>
      </w:r>
    </w:p>
    <w:p w:rsidR="00CD106A" w:rsidRDefault="0085695B">
      <w:r>
        <w:tab/>
      </w:r>
      <w:r>
        <w:tab/>
      </w:r>
      <w:r>
        <w:tab/>
        <w:t xml:space="preserve">     </w:t>
      </w:r>
      <w:r>
        <w:rPr>
          <w:color w:val="FF0000"/>
        </w:rPr>
        <w:t>-dovere</w:t>
      </w:r>
      <w:r>
        <w:t xml:space="preserve"> (devo, devi, deve, dobbiamo, dovete, devono)</w:t>
      </w:r>
    </w:p>
    <w:p w:rsidR="00CD106A" w:rsidRDefault="0085695B">
      <w:r>
        <w:tab/>
      </w:r>
      <w:r>
        <w:tab/>
      </w:r>
      <w:r>
        <w:tab/>
        <w:t xml:space="preserve">     </w:t>
      </w:r>
      <w:r>
        <w:rPr>
          <w:color w:val="FF0000"/>
        </w:rPr>
        <w:t>-potere</w:t>
      </w:r>
      <w:r>
        <w:t xml:space="preserve"> (posso, puoi, puo, possiamo, potete, possono)</w:t>
      </w:r>
    </w:p>
    <w:p w:rsidR="00CD106A" w:rsidRDefault="0085695B">
      <w:r>
        <w:tab/>
      </w:r>
      <w:r>
        <w:rPr>
          <w:color w:val="FF0000"/>
        </w:rPr>
        <w:t xml:space="preserve">      -venire</w:t>
      </w:r>
      <w:r>
        <w:t xml:space="preserve"> (vengo, vieni, viene, veniamo, venite, vengono)</w:t>
      </w:r>
    </w:p>
    <w:p w:rsidR="00CD106A" w:rsidRDefault="0085695B">
      <w:r>
        <w:tab/>
        <w:t xml:space="preserve">      </w:t>
      </w:r>
      <w:r>
        <w:rPr>
          <w:color w:val="FF0000"/>
        </w:rPr>
        <w:t>-uscire</w:t>
      </w:r>
      <w:r>
        <w:t xml:space="preserve"> (esco, esci, esce, usciamo, uscite, escono)</w:t>
      </w:r>
    </w:p>
    <w:p w:rsidR="00CD106A" w:rsidRDefault="0085695B">
      <w:r>
        <w:tab/>
        <w:t xml:space="preserve">      </w:t>
      </w:r>
      <w:r>
        <w:rPr>
          <w:color w:val="FF0000"/>
        </w:rPr>
        <w:t>-dire</w:t>
      </w:r>
      <w:r>
        <w:t xml:space="preserve"> (dico, dici, dice, diciamo, dite, dicono)</w:t>
      </w:r>
    </w:p>
    <w:p w:rsidR="00CD106A" w:rsidRDefault="00CD106A"/>
    <w:p w:rsidR="00CD106A" w:rsidRDefault="0085695B">
      <w:r>
        <w:rPr>
          <w:b/>
        </w:rPr>
        <w:t>Vezniške besede:</w:t>
      </w:r>
      <w:r>
        <w:t xml:space="preserve"> oggi, stasera, ogni giorno, adesso, poi, alle due</w:t>
      </w:r>
    </w:p>
    <w:p w:rsidR="00CD106A" w:rsidRDefault="0085695B">
      <w:r>
        <w:rPr>
          <w:b/>
        </w:rPr>
        <w:t>Raba:</w:t>
      </w:r>
      <w:r>
        <w:t xml:space="preserve"> izraža sedanjost, navade, bližnja prihodnost</w:t>
      </w:r>
    </w:p>
    <w:p w:rsidR="00CD106A" w:rsidRDefault="00CD106A"/>
    <w:p w:rsidR="00CD106A" w:rsidRDefault="00CD106A"/>
    <w:p w:rsidR="00CD106A" w:rsidRDefault="0085695B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FUTURO</w:t>
      </w:r>
    </w:p>
    <w:p w:rsidR="00CD106A" w:rsidRDefault="00CD106A">
      <w:pPr>
        <w:rPr>
          <w:color w:val="FF0000"/>
          <w:u w:val="single"/>
        </w:rPr>
      </w:pPr>
    </w:p>
    <w:p w:rsidR="00CD106A" w:rsidRDefault="0085695B">
      <w:pPr>
        <w:numPr>
          <w:ilvl w:val="1"/>
          <w:numId w:val="3"/>
        </w:numPr>
        <w:rPr>
          <w:color w:val="FF0000"/>
          <w:u w:val="single"/>
        </w:rPr>
      </w:pPr>
      <w:r>
        <w:rPr>
          <w:color w:val="FF0000"/>
          <w:u w:val="single"/>
        </w:rPr>
        <w:t>FUTURO SEMPLICE</w:t>
      </w:r>
    </w:p>
    <w:p w:rsidR="00CD106A" w:rsidRDefault="009C5C00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65pt;margin-top:7.65pt;width:368.85pt;height:100.5pt;z-index:251650048;mso-wrap-distance-left:0;mso-wrap-distance-right:7.05pt;mso-position-horizontal:absolute;mso-position-horizontal-relative:margin;mso-position-vertical:absolut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42"/>
                    <w:gridCol w:w="1842"/>
                    <w:gridCol w:w="1842"/>
                    <w:gridCol w:w="1863"/>
                  </w:tblGrid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CD106A">
                        <w:pPr>
                          <w:snapToGrid w:val="0"/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-ARE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-ERE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-IRE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Io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bCs/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</w:t>
                        </w:r>
                        <w:r>
                          <w:rPr>
                            <w:bCs/>
                            <w:color w:val="FF0000"/>
                          </w:rPr>
                          <w:t>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bCs/>
                            <w:color w:val="FF0000"/>
                          </w:rPr>
                        </w:pPr>
                        <w:r>
                          <w:rPr>
                            <w:bCs/>
                            <w:color w:val="FF0000"/>
                          </w:rPr>
                          <w:t>-erò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bCs/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</w:t>
                        </w:r>
                        <w:r>
                          <w:rPr>
                            <w:bCs/>
                            <w:color w:val="FF0000"/>
                          </w:rPr>
                          <w:t>irò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Tu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-erai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-erai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-irai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Lui/lei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bCs/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</w:t>
                        </w:r>
                        <w:r>
                          <w:rPr>
                            <w:bCs/>
                            <w:color w:val="FF0000"/>
                          </w:rPr>
                          <w:t>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bCs/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</w:t>
                        </w:r>
                        <w:r>
                          <w:rPr>
                            <w:bCs/>
                            <w:color w:val="FF0000"/>
                          </w:rPr>
                          <w:t>erà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bCs/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</w:t>
                        </w:r>
                        <w:r>
                          <w:rPr>
                            <w:bCs/>
                            <w:color w:val="FF0000"/>
                          </w:rPr>
                          <w:t>irà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Noi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-eremo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-eremo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-iremo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Voi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-erete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-erete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-irete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loro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-eranno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-eranno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-iranno</w:t>
                        </w:r>
                      </w:p>
                    </w:tc>
                  </w:tr>
                </w:tbl>
                <w:p w:rsidR="00CD106A" w:rsidRDefault="0085695B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85695B">
      <w:pPr>
        <w:rPr>
          <w:b/>
        </w:rPr>
      </w:pPr>
      <w:r>
        <w:rPr>
          <w:b/>
        </w:rPr>
        <w:t>Irregolari::</w:t>
      </w:r>
    </w:p>
    <w:p w:rsidR="00CD106A" w:rsidRDefault="00CD106A"/>
    <w:p w:rsidR="00CD106A" w:rsidRDefault="0085695B">
      <w:pPr>
        <w:rPr>
          <w:rStyle w:val="HTMLdefinicija"/>
          <w:i w:val="0"/>
        </w:rPr>
      </w:pPr>
      <w:r>
        <w:rPr>
          <w:color w:val="FF0000"/>
        </w:rPr>
        <w:t>-essere</w:t>
      </w:r>
      <w:r>
        <w:rPr>
          <w:rStyle w:val="HTMLdefinicija"/>
          <w:i w:val="0"/>
        </w:rPr>
        <w:t xml:space="preserve"> (Io  sarò,</w:t>
      </w:r>
      <w:r>
        <w:t xml:space="preserve"> </w:t>
      </w:r>
      <w:r>
        <w:rPr>
          <w:rStyle w:val="HTMLdefinicija"/>
          <w:i w:val="0"/>
        </w:rPr>
        <w:t xml:space="preserve">tu sarai, </w:t>
      </w:r>
      <w:r>
        <w:t xml:space="preserve"> </w:t>
      </w:r>
      <w:r>
        <w:rPr>
          <w:rStyle w:val="HTMLdefinicija"/>
          <w:i w:val="0"/>
        </w:rPr>
        <w:t>lui, lei sarà,</w:t>
      </w:r>
      <w:r>
        <w:t xml:space="preserve"> </w:t>
      </w:r>
      <w:r>
        <w:rPr>
          <w:rStyle w:val="HTMLdefinicija"/>
          <w:i w:val="0"/>
        </w:rPr>
        <w:t>noi saremo,</w:t>
      </w:r>
      <w:r>
        <w:t xml:space="preserve"> </w:t>
      </w:r>
      <w:r>
        <w:rPr>
          <w:rStyle w:val="HTMLdefinicija"/>
          <w:i w:val="0"/>
        </w:rPr>
        <w:t>voi saret,e</w:t>
      </w:r>
      <w:r>
        <w:t xml:space="preserve"> </w:t>
      </w:r>
      <w:r>
        <w:rPr>
          <w:rStyle w:val="HTMLdefinicija"/>
          <w:i w:val="0"/>
        </w:rPr>
        <w:t>loro saranno)</w:t>
      </w:r>
    </w:p>
    <w:p w:rsidR="00CD106A" w:rsidRDefault="0085695B">
      <w:pPr>
        <w:rPr>
          <w:rStyle w:val="HTMLdefinicija"/>
          <w:i w:val="0"/>
        </w:rPr>
      </w:pPr>
      <w:r>
        <w:rPr>
          <w:rStyle w:val="HTMLdefinicija"/>
          <w:i w:val="0"/>
          <w:color w:val="FF0000"/>
        </w:rPr>
        <w:t>-avere</w:t>
      </w:r>
      <w:r>
        <w:rPr>
          <w:rStyle w:val="HTMLdefinicija"/>
          <w:i w:val="0"/>
        </w:rPr>
        <w:t xml:space="preserve"> (io avrò,tu avrai, lui avrà, noi avremo, voi avrete, loro avranno)</w:t>
      </w:r>
    </w:p>
    <w:p w:rsidR="00CD106A" w:rsidRDefault="0085695B">
      <w:pPr>
        <w:rPr>
          <w:rStyle w:val="HTMLdefinicija"/>
          <w:i w:val="0"/>
        </w:rPr>
      </w:pPr>
      <w:r>
        <w:rPr>
          <w:rStyle w:val="HTMLdefinicija"/>
          <w:i w:val="0"/>
          <w:color w:val="FF0000"/>
        </w:rPr>
        <w:lastRenderedPageBreak/>
        <w:t>-Dovere</w:t>
      </w:r>
      <w:r>
        <w:rPr>
          <w:rStyle w:val="HTMLdefinicija"/>
          <w:i w:val="0"/>
        </w:rPr>
        <w:t xml:space="preserve"> &gt;&gt; io dovrò (izgubijo samoglasnik nedoločnika)</w:t>
      </w:r>
      <w:r>
        <w:br/>
      </w:r>
      <w:r>
        <w:rPr>
          <w:color w:val="FF0000"/>
        </w:rPr>
        <w:t>-</w:t>
      </w:r>
      <w:r>
        <w:rPr>
          <w:rStyle w:val="HTMLdefinicija"/>
          <w:i w:val="0"/>
          <w:color w:val="FF0000"/>
        </w:rPr>
        <w:t>Potere</w:t>
      </w:r>
      <w:r>
        <w:rPr>
          <w:rStyle w:val="HTMLdefinicija"/>
          <w:i w:val="0"/>
        </w:rPr>
        <w:t xml:space="preserve"> &gt;&gt; io potrò</w:t>
      </w:r>
      <w:r>
        <w:br/>
      </w:r>
      <w:r>
        <w:rPr>
          <w:color w:val="FF0000"/>
        </w:rPr>
        <w:t>-</w:t>
      </w:r>
      <w:r>
        <w:rPr>
          <w:rStyle w:val="HTMLdefinicija"/>
          <w:i w:val="0"/>
          <w:color w:val="FF0000"/>
        </w:rPr>
        <w:t>Sapere</w:t>
      </w:r>
      <w:r>
        <w:rPr>
          <w:rStyle w:val="HTMLdefinicija"/>
          <w:i w:val="0"/>
        </w:rPr>
        <w:t xml:space="preserve"> &gt;&gt; io saprò </w:t>
      </w:r>
      <w:r>
        <w:br/>
      </w:r>
      <w:r>
        <w:rPr>
          <w:color w:val="FF0000"/>
        </w:rPr>
        <w:t>-</w:t>
      </w:r>
      <w:r>
        <w:rPr>
          <w:rStyle w:val="HTMLdefinicija"/>
          <w:i w:val="0"/>
          <w:color w:val="FF0000"/>
        </w:rPr>
        <w:t>Andare</w:t>
      </w:r>
      <w:r>
        <w:rPr>
          <w:rStyle w:val="HTMLdefinicija"/>
          <w:i w:val="0"/>
        </w:rPr>
        <w:t xml:space="preserve"> &gt;&gt; io andrò </w:t>
      </w:r>
      <w:r>
        <w:br/>
      </w:r>
      <w:r>
        <w:rPr>
          <w:color w:val="FF0000"/>
        </w:rPr>
        <w:t>-</w:t>
      </w:r>
      <w:r>
        <w:rPr>
          <w:rStyle w:val="HTMLdefinicija"/>
          <w:i w:val="0"/>
          <w:color w:val="FF0000"/>
        </w:rPr>
        <w:t>Vedere</w:t>
      </w:r>
      <w:r>
        <w:rPr>
          <w:rStyle w:val="HTMLdefinicija"/>
          <w:i w:val="0"/>
        </w:rPr>
        <w:t xml:space="preserve"> &gt;&gt; io vedrò </w:t>
      </w:r>
      <w:r>
        <w:br/>
      </w:r>
      <w:r>
        <w:rPr>
          <w:color w:val="FF0000"/>
        </w:rPr>
        <w:t>-</w:t>
      </w:r>
      <w:r>
        <w:rPr>
          <w:rStyle w:val="HTMLdefinicija"/>
          <w:i w:val="0"/>
          <w:color w:val="FF0000"/>
        </w:rPr>
        <w:t>Vivere</w:t>
      </w:r>
      <w:r>
        <w:rPr>
          <w:rStyle w:val="HTMLdefinicija"/>
          <w:i w:val="0"/>
        </w:rPr>
        <w:t xml:space="preserve"> &gt;&gt; io vivrò</w:t>
      </w:r>
    </w:p>
    <w:p w:rsidR="00CD106A" w:rsidRDefault="0085695B">
      <w:pPr>
        <w:rPr>
          <w:rStyle w:val="HTMLdefinicija"/>
          <w:i w:val="0"/>
        </w:rPr>
      </w:pPr>
      <w:r>
        <w:rPr>
          <w:rStyle w:val="HTMLdefinicija"/>
          <w:i w:val="0"/>
        </w:rPr>
        <w:t>-</w:t>
      </w:r>
      <w:r>
        <w:rPr>
          <w:rStyle w:val="HTMLdefinicija"/>
          <w:i w:val="0"/>
          <w:color w:val="FF0000"/>
        </w:rPr>
        <w:t xml:space="preserve">Volere </w:t>
      </w:r>
      <w:r>
        <w:rPr>
          <w:rStyle w:val="HTMLdefinicija"/>
          <w:i w:val="0"/>
        </w:rPr>
        <w:t>&gt;&gt; io vorrò (izgubijo zlog in podvojijo črko r)</w:t>
      </w:r>
      <w:r>
        <w:br/>
      </w:r>
      <w:r>
        <w:rPr>
          <w:color w:val="FF0000"/>
        </w:rPr>
        <w:t>-</w:t>
      </w:r>
      <w:r>
        <w:rPr>
          <w:rStyle w:val="HTMLdefinicija"/>
          <w:i w:val="0"/>
          <w:color w:val="FF0000"/>
        </w:rPr>
        <w:t>Rimanere</w:t>
      </w:r>
      <w:r>
        <w:rPr>
          <w:rStyle w:val="HTMLdefinicija"/>
          <w:i w:val="0"/>
        </w:rPr>
        <w:t xml:space="preserve"> &gt;&gt; io rimarrò</w:t>
      </w:r>
      <w:r>
        <w:br/>
      </w:r>
      <w:r>
        <w:rPr>
          <w:color w:val="FF0000"/>
        </w:rPr>
        <w:t>-</w:t>
      </w:r>
      <w:r>
        <w:rPr>
          <w:rStyle w:val="HTMLdefinicija"/>
          <w:i w:val="0"/>
          <w:color w:val="FF0000"/>
        </w:rPr>
        <w:t>Bere</w:t>
      </w:r>
      <w:r>
        <w:rPr>
          <w:rStyle w:val="HTMLdefinicija"/>
          <w:i w:val="0"/>
        </w:rPr>
        <w:t xml:space="preserve"> &gt;&gt; io berrò</w:t>
      </w:r>
      <w:r>
        <w:br/>
      </w:r>
      <w:r>
        <w:rPr>
          <w:color w:val="FF0000"/>
        </w:rPr>
        <w:t>-</w:t>
      </w:r>
      <w:r>
        <w:rPr>
          <w:rStyle w:val="HTMLdefinicija"/>
          <w:i w:val="0"/>
          <w:color w:val="FF0000"/>
        </w:rPr>
        <w:t>Venire</w:t>
      </w:r>
      <w:r>
        <w:rPr>
          <w:rStyle w:val="HTMLdefinicija"/>
          <w:i w:val="0"/>
        </w:rPr>
        <w:t xml:space="preserve"> &gt;&gt; io verrò</w:t>
      </w:r>
      <w:r>
        <w:br/>
      </w:r>
      <w:r>
        <w:rPr>
          <w:color w:val="FF0000"/>
        </w:rPr>
        <w:t>-</w:t>
      </w:r>
      <w:r>
        <w:rPr>
          <w:rStyle w:val="HTMLdefinicija"/>
          <w:i w:val="0"/>
          <w:color w:val="FF0000"/>
        </w:rPr>
        <w:t>Tradurre</w:t>
      </w:r>
      <w:r>
        <w:rPr>
          <w:rStyle w:val="HTMLdefinicija"/>
          <w:i w:val="0"/>
        </w:rPr>
        <w:t xml:space="preserve"> &gt;&gt; io tradurrò</w:t>
      </w:r>
    </w:p>
    <w:p w:rsidR="00CD106A" w:rsidRDefault="0085695B">
      <w:pPr>
        <w:rPr>
          <w:rStyle w:val="HTMLdefinicija"/>
          <w:i w:val="0"/>
        </w:rPr>
      </w:pPr>
      <w:r>
        <w:rPr>
          <w:rStyle w:val="HTMLdefinicija"/>
          <w:i w:val="0"/>
          <w:color w:val="FF0000"/>
        </w:rPr>
        <w:t>-Tenere</w:t>
      </w:r>
      <w:r>
        <w:rPr>
          <w:rStyle w:val="HTMLdefinicija"/>
          <w:i w:val="0"/>
        </w:rPr>
        <w:t xml:space="preserve"> &gt;&gt; io terrò</w:t>
      </w:r>
    </w:p>
    <w:p w:rsidR="00CD106A" w:rsidRDefault="0085695B">
      <w:pPr>
        <w:rPr>
          <w:rStyle w:val="HTMLdefinicija"/>
          <w:i w:val="0"/>
        </w:rPr>
      </w:pPr>
      <w:r>
        <w:rPr>
          <w:rStyle w:val="HTMLdefinicija"/>
          <w:i w:val="0"/>
          <w:color w:val="FF0000"/>
        </w:rPr>
        <w:t>-Spiegare</w:t>
      </w:r>
      <w:r>
        <w:rPr>
          <w:rStyle w:val="HTMLdefinicija"/>
          <w:i w:val="0"/>
        </w:rPr>
        <w:t xml:space="preserve"> &gt;&gt; io spiegherò (dobijo soglasnik h)</w:t>
      </w:r>
      <w:r>
        <w:br/>
      </w:r>
      <w:r>
        <w:rPr>
          <w:color w:val="FF0000"/>
        </w:rPr>
        <w:t>-</w:t>
      </w:r>
      <w:r>
        <w:rPr>
          <w:rStyle w:val="HTMLdefinicija"/>
          <w:i w:val="0"/>
          <w:color w:val="FF0000"/>
        </w:rPr>
        <w:t>Pagare</w:t>
      </w:r>
      <w:r>
        <w:rPr>
          <w:rStyle w:val="HTMLdefinicija"/>
          <w:i w:val="0"/>
        </w:rPr>
        <w:t xml:space="preserve"> &gt;&gt; io pagherò</w:t>
      </w:r>
      <w:r>
        <w:br/>
      </w:r>
      <w:r>
        <w:rPr>
          <w:color w:val="FF0000"/>
        </w:rPr>
        <w:t>-</w:t>
      </w:r>
      <w:r>
        <w:rPr>
          <w:rStyle w:val="HTMLdefinicija"/>
          <w:i w:val="0"/>
          <w:color w:val="FF0000"/>
        </w:rPr>
        <w:t>Cercare</w:t>
      </w:r>
      <w:r>
        <w:rPr>
          <w:rStyle w:val="HTMLdefinicija"/>
          <w:i w:val="0"/>
        </w:rPr>
        <w:t xml:space="preserve"> &gt;&gt; io cercherò</w:t>
      </w:r>
      <w:r>
        <w:br/>
      </w:r>
      <w:r>
        <w:rPr>
          <w:color w:val="FF0000"/>
        </w:rPr>
        <w:t>-</w:t>
      </w:r>
      <w:r>
        <w:rPr>
          <w:rStyle w:val="HTMLdefinicija"/>
          <w:i w:val="0"/>
          <w:color w:val="FF0000"/>
        </w:rPr>
        <w:t>Dimenticare</w:t>
      </w:r>
      <w:r>
        <w:rPr>
          <w:rStyle w:val="HTMLdefinicija"/>
          <w:i w:val="0"/>
        </w:rPr>
        <w:t>&gt;&gt;io dimenticherò</w:t>
      </w:r>
    </w:p>
    <w:p w:rsidR="00CD106A" w:rsidRDefault="0085695B">
      <w:pPr>
        <w:rPr>
          <w:rStyle w:val="HTMLdefinicija"/>
          <w:i w:val="0"/>
        </w:rPr>
      </w:pPr>
      <w:r>
        <w:rPr>
          <w:rStyle w:val="HTMLdefinicija"/>
          <w:i w:val="0"/>
          <w:color w:val="FF0000"/>
        </w:rPr>
        <w:t>-Mangiare</w:t>
      </w:r>
      <w:r>
        <w:rPr>
          <w:rStyle w:val="HTMLdefinicija"/>
          <w:i w:val="0"/>
        </w:rPr>
        <w:t xml:space="preserve"> &gt;&gt; io mangerò (izgubijo samoglasnik i)</w:t>
      </w:r>
      <w:r>
        <w:br/>
      </w:r>
      <w:r>
        <w:rPr>
          <w:color w:val="FF0000"/>
        </w:rPr>
        <w:t>-</w:t>
      </w:r>
      <w:r>
        <w:rPr>
          <w:rStyle w:val="HTMLdefinicija"/>
          <w:i w:val="0"/>
          <w:color w:val="FF0000"/>
        </w:rPr>
        <w:t xml:space="preserve">Cominciare </w:t>
      </w:r>
      <w:r>
        <w:rPr>
          <w:rStyle w:val="HTMLdefinicija"/>
          <w:i w:val="0"/>
        </w:rPr>
        <w:t>&gt;&gt; io comincerò</w:t>
      </w:r>
    </w:p>
    <w:p w:rsidR="00CD106A" w:rsidRDefault="00CD106A"/>
    <w:p w:rsidR="00CD106A" w:rsidRDefault="00CD106A"/>
    <w:p w:rsidR="00CD106A" w:rsidRDefault="00CD106A"/>
    <w:p w:rsidR="00CD106A" w:rsidRDefault="0085695B">
      <w:r>
        <w:rPr>
          <w:b/>
        </w:rPr>
        <w:t>Vezniki:</w:t>
      </w:r>
      <w:r>
        <w:t xml:space="preserve"> domani, la settimana che viene, in futuro,…</w:t>
      </w:r>
    </w:p>
    <w:p w:rsidR="00CD106A" w:rsidRDefault="0085695B">
      <w:r>
        <w:rPr>
          <w:b/>
        </w:rPr>
        <w:t>Raba:</w:t>
      </w:r>
      <w:r>
        <w:t xml:space="preserve"> načrtovanje dogodkov, napovedovanje dogodkov,izražanje obljub, hipotetični stavki</w:t>
      </w:r>
    </w:p>
    <w:p w:rsidR="00CD106A" w:rsidRDefault="00CD106A"/>
    <w:p w:rsidR="00CD106A" w:rsidRDefault="00CD106A"/>
    <w:p w:rsidR="00CD106A" w:rsidRDefault="00CD106A"/>
    <w:p w:rsidR="00CD106A" w:rsidRDefault="00CD106A">
      <w:pPr>
        <w:ind w:left="900"/>
        <w:rPr>
          <w:color w:val="FF0000"/>
          <w:u w:val="single"/>
        </w:rPr>
      </w:pPr>
    </w:p>
    <w:p w:rsidR="00CD106A" w:rsidRDefault="009C5C00">
      <w:pPr>
        <w:numPr>
          <w:ilvl w:val="0"/>
          <w:numId w:val="11"/>
        </w:numPr>
        <w:rPr>
          <w:color w:val="FF0000"/>
          <w:u w:val="single"/>
        </w:rPr>
      </w:pPr>
      <w:r>
        <w:pict>
          <v:shape id="_x0000_s1031" type="#_x0000_t202" style="position:absolute;left:0;text-align:left;margin-left:-27.1pt;margin-top:44.95pt;width:531.1pt;height:58.9pt;z-index:251655168;mso-wrap-distance-left:9.05pt;mso-wrap-distance-right:9.05pt;mso-position-horizontal:absolute;mso-position-horizontal-relative:text;mso-position-vertical:absolute;mso-position-vertical-relative:text" strokecolor="red" strokeweight=".5pt">
            <v:fill color2="black"/>
            <v:stroke color2="aqua"/>
            <v:textbox inset="7.45pt,3.85pt,7.45pt,3.85pt">
              <w:txbxContent>
                <w:p w:rsidR="00CD106A" w:rsidRDefault="0085695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AUSILIARE AL FUTURO SEMPLICE                                                                         PARTICIPIO</w:t>
                  </w:r>
                </w:p>
                <w:p w:rsidR="00CD106A" w:rsidRDefault="0085695B">
                  <w:pPr>
                    <w:rPr>
                      <w:rStyle w:val="HTMLdefinicija"/>
                      <w:i w:val="0"/>
                      <w:color w:val="FF0000"/>
                    </w:rPr>
                  </w:pPr>
                  <w:r>
                    <w:rPr>
                      <w:color w:val="FF0000"/>
                    </w:rPr>
                    <w:t>-essere</w:t>
                  </w:r>
                  <w:r>
                    <w:rPr>
                      <w:rStyle w:val="HTMLdefinicija"/>
                      <w:i w:val="0"/>
                    </w:rPr>
                    <w:t xml:space="preserve"> (Io  sarò,</w:t>
                  </w:r>
                  <w:r>
                    <w:t xml:space="preserve"> </w:t>
                  </w:r>
                  <w:r>
                    <w:rPr>
                      <w:rStyle w:val="HTMLdefinicija"/>
                      <w:i w:val="0"/>
                    </w:rPr>
                    <w:t xml:space="preserve">tu sarai, </w:t>
                  </w:r>
                  <w:r>
                    <w:t xml:space="preserve"> </w:t>
                  </w:r>
                  <w:r>
                    <w:rPr>
                      <w:rStyle w:val="HTMLdefinicija"/>
                      <w:i w:val="0"/>
                    </w:rPr>
                    <w:t>lui, lei sarà,</w:t>
                  </w:r>
                  <w:r>
                    <w:t xml:space="preserve"> </w:t>
                  </w:r>
                  <w:r>
                    <w:rPr>
                      <w:rStyle w:val="HTMLdefinicija"/>
                      <w:i w:val="0"/>
                    </w:rPr>
                    <w:t>noi saremo,</w:t>
                  </w:r>
                  <w:r>
                    <w:t xml:space="preserve"> </w:t>
                  </w:r>
                  <w:r>
                    <w:rPr>
                      <w:rStyle w:val="HTMLdefinicija"/>
                      <w:i w:val="0"/>
                    </w:rPr>
                    <w:t>voi saret,e</w:t>
                  </w:r>
                  <w:r>
                    <w:t xml:space="preserve"> </w:t>
                  </w:r>
                  <w:r>
                    <w:rPr>
                      <w:rStyle w:val="HTMLdefinicija"/>
                      <w:i w:val="0"/>
                    </w:rPr>
                    <w:t xml:space="preserve">loro saranno)     </w:t>
                  </w:r>
                  <w:r>
                    <w:rPr>
                      <w:rStyle w:val="HTMLdefinicija"/>
                      <w:i w:val="0"/>
                      <w:color w:val="FF0000"/>
                    </w:rPr>
                    <w:t>+          PASSATO</w:t>
                  </w:r>
                </w:p>
                <w:p w:rsidR="00CD106A" w:rsidRDefault="0085695B">
                  <w:pPr>
                    <w:rPr>
                      <w:rStyle w:val="HTMLdefinicija"/>
                      <w:i w:val="0"/>
                    </w:rPr>
                  </w:pPr>
                  <w:r>
                    <w:rPr>
                      <w:rStyle w:val="HTMLdefinicija"/>
                      <w:i w:val="0"/>
                      <w:color w:val="FF0000"/>
                    </w:rPr>
                    <w:t>-avere</w:t>
                  </w:r>
                  <w:r>
                    <w:rPr>
                      <w:rStyle w:val="HTMLdefinicija"/>
                      <w:i w:val="0"/>
                    </w:rPr>
                    <w:t xml:space="preserve"> (io avrò,tu avrai, lui avrà, noi avremo, voi avrete, loro avranno)</w:t>
                  </w:r>
                </w:p>
                <w:p w:rsidR="00CD106A" w:rsidRDefault="00CD106A"/>
                <w:p w:rsidR="00CD106A" w:rsidRDefault="00CD106A"/>
              </w:txbxContent>
            </v:textbox>
            <w10:wrap type="square"/>
          </v:shape>
        </w:pict>
      </w:r>
      <w:r w:rsidR="0085695B">
        <w:rPr>
          <w:color w:val="FF0000"/>
          <w:u w:val="single"/>
        </w:rPr>
        <w:t>FUTURO COMPOSTO</w:t>
      </w:r>
    </w:p>
    <w:p w:rsidR="00CD106A" w:rsidRDefault="00CD106A">
      <w:pPr>
        <w:ind w:left="900"/>
      </w:pPr>
    </w:p>
    <w:p w:rsidR="00CD106A" w:rsidRDefault="00CD106A"/>
    <w:p w:rsidR="00CD106A" w:rsidRDefault="00CD106A">
      <w:pPr>
        <w:rPr>
          <w:b/>
        </w:rPr>
      </w:pPr>
    </w:p>
    <w:p w:rsidR="00CD106A" w:rsidRDefault="00CD106A">
      <w:pPr>
        <w:rPr>
          <w:b/>
        </w:rPr>
      </w:pPr>
    </w:p>
    <w:p w:rsidR="00CD106A" w:rsidRDefault="0085695B">
      <w:r>
        <w:rPr>
          <w:b/>
        </w:rPr>
        <w:t>Vezniške besede</w:t>
      </w:r>
      <w:r>
        <w:t>: dopo che, quando, appena, non appena</w:t>
      </w:r>
    </w:p>
    <w:p w:rsidR="00CD106A" w:rsidRDefault="0085695B">
      <w:r>
        <w:rPr>
          <w:b/>
        </w:rPr>
        <w:t>Raba:</w:t>
      </w:r>
      <w:r>
        <w:t xml:space="preserve"> izraža dejanje,ki se je zgodilo za nekim dejanjem v prihodnosti</w:t>
      </w:r>
    </w:p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85695B">
      <w:pPr>
        <w:pageBreakBefore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PASSATO</w:t>
      </w:r>
    </w:p>
    <w:p w:rsidR="00CD106A" w:rsidRDefault="00CD106A"/>
    <w:p w:rsidR="00CD106A" w:rsidRDefault="0085695B">
      <w:pPr>
        <w:numPr>
          <w:ilvl w:val="1"/>
          <w:numId w:val="13"/>
        </w:numPr>
        <w:rPr>
          <w:color w:val="FF0000"/>
          <w:u w:val="single"/>
        </w:rPr>
      </w:pPr>
      <w:r>
        <w:rPr>
          <w:color w:val="FF0000"/>
          <w:u w:val="single"/>
        </w:rPr>
        <w:t>PASSATO PROSSIMO</w:t>
      </w:r>
    </w:p>
    <w:p w:rsidR="00CD106A" w:rsidRDefault="00CD106A"/>
    <w:p w:rsidR="00CD106A" w:rsidRDefault="009C5C00">
      <w:r>
        <w:pict>
          <v:shape id="_x0000_s1032" type="#_x0000_t202" style="position:absolute;margin-left:-9.1pt;margin-top:.05pt;width:378.1pt;height:75.95pt;z-index:251656192;mso-wrap-distance-left:9.05pt;mso-wrap-distance-right:9.05pt;mso-position-horizontal:absolute;mso-position-horizontal-relative:text;mso-position-vertical:absolute;mso-position-vertical-relative:text" strokecolor="red" strokeweight=".5pt">
            <v:fill color2="black"/>
            <v:stroke color2="aqua"/>
            <v:textbox inset="7.45pt,3.85pt,7.45pt,3.85pt">
              <w:txbxContent>
                <w:p w:rsidR="00CD106A" w:rsidRDefault="0085695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AUSILIARE AL PRESENTE               +             PARTICIPIO PASSATO</w:t>
                  </w:r>
                </w:p>
                <w:p w:rsidR="00CD106A" w:rsidRDefault="0085695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</w:p>
                <w:p w:rsidR="00CD106A" w:rsidRDefault="0085695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-essere</w:t>
                  </w:r>
                  <w:r>
                    <w:t xml:space="preserve"> (sono, sei, e, siamo, siete, sono)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  <w:t xml:space="preserve">-ARE&gt;&gt; </w:t>
                  </w:r>
                  <w:r>
                    <w:rPr>
                      <w:color w:val="FF0000"/>
                    </w:rPr>
                    <w:t>-ATO</w:t>
                  </w:r>
                </w:p>
                <w:p w:rsidR="00CD106A" w:rsidRDefault="0085695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-avere</w:t>
                  </w:r>
                  <w:r>
                    <w:t xml:space="preserve"> (ho, hai, ha, abbiamo, avete, hanno)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  <w:t xml:space="preserve">-ERE&gt;&gt; </w:t>
                  </w:r>
                  <w:r>
                    <w:rPr>
                      <w:color w:val="FF0000"/>
                    </w:rPr>
                    <w:t>-UTO</w:t>
                  </w:r>
                </w:p>
                <w:p w:rsidR="00CD106A" w:rsidRDefault="0085695B">
                  <w:pPr>
                    <w:rPr>
                      <w:color w:val="FF0000"/>
                    </w:rPr>
                  </w:pP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  <w:t xml:space="preserve">-IRE&gt;&gt; </w:t>
                  </w:r>
                  <w:r>
                    <w:rPr>
                      <w:color w:val="FF0000"/>
                    </w:rPr>
                    <w:t>-ITO</w:t>
                  </w:r>
                </w:p>
                <w:p w:rsidR="00CD106A" w:rsidRDefault="0085695B">
                  <w:pPr>
                    <w:rPr>
                      <w:color w:val="000000"/>
                    </w:rPr>
                  </w:pP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</w:r>
                </w:p>
                <w:p w:rsidR="00CD106A" w:rsidRDefault="0085695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</w:p>
              </w:txbxContent>
            </v:textbox>
            <w10:wrap type="square"/>
          </v:shape>
        </w:pict>
      </w:r>
    </w:p>
    <w:p w:rsidR="00CD106A" w:rsidRDefault="00CD106A"/>
    <w:p w:rsidR="00CD106A" w:rsidRDefault="00CD106A"/>
    <w:p w:rsidR="00CD106A" w:rsidRDefault="00CD106A"/>
    <w:p w:rsidR="00CD106A" w:rsidRDefault="00CD106A">
      <w:pPr>
        <w:ind w:left="360"/>
      </w:pPr>
    </w:p>
    <w:p w:rsidR="00CD106A" w:rsidRDefault="00CD106A">
      <w:pPr>
        <w:ind w:left="360"/>
      </w:pPr>
    </w:p>
    <w:p w:rsidR="00CD106A" w:rsidRDefault="0085695B">
      <w:pPr>
        <w:pStyle w:val="Navadensplet"/>
      </w:pPr>
      <w:r>
        <w:rPr>
          <w:b/>
        </w:rPr>
        <w:t>Vezniške besede</w:t>
      </w:r>
      <w:r>
        <w:t>: ieri, ierisera, …</w:t>
      </w:r>
    </w:p>
    <w:p w:rsidR="00CD106A" w:rsidRDefault="0085695B">
      <w:pPr>
        <w:pStyle w:val="Navadensplet"/>
      </w:pPr>
      <w:r>
        <w:rPr>
          <w:b/>
        </w:rPr>
        <w:t>Raba:</w:t>
      </w:r>
      <w:r>
        <w:t xml:space="preserve"> pretekli dogodki</w:t>
      </w:r>
    </w:p>
    <w:p w:rsidR="00CD106A" w:rsidRDefault="0085695B">
      <w:pPr>
        <w:ind w:left="360"/>
        <w:rPr>
          <w:b/>
        </w:rPr>
      </w:pPr>
      <w:r>
        <w:rPr>
          <w:b/>
        </w:rPr>
        <w:t>Irregolari del participio passato:</w:t>
      </w:r>
    </w:p>
    <w:p w:rsidR="00CD106A" w:rsidRDefault="00CD106A">
      <w:pPr>
        <w:ind w:left="360"/>
      </w:pPr>
    </w:p>
    <w:tbl>
      <w:tblPr>
        <w:tblW w:w="0" w:type="auto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9"/>
        <w:gridCol w:w="3029"/>
        <w:gridCol w:w="3023"/>
      </w:tblGrid>
      <w:tr w:rsidR="00CD106A">
        <w:tc>
          <w:tcPr>
            <w:tcW w:w="30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INFINITO</w:t>
            </w:r>
          </w:p>
        </w:tc>
        <w:tc>
          <w:tcPr>
            <w:tcW w:w="30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Heading1"/>
              <w:ind w:left="-43" w:right="2"/>
              <w:jc w:val="left"/>
              <w:rPr>
                <w:rFonts w:ascii="Arial" w:hAnsi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bCs/>
                <w:color w:val="000000"/>
                <w:sz w:val="21"/>
                <w:szCs w:val="21"/>
              </w:rPr>
              <w:t>PARTICIPIO</w:t>
            </w:r>
          </w:p>
        </w:tc>
        <w:tc>
          <w:tcPr>
            <w:tcW w:w="30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PREVOD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ESSERE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STATO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BITI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ACCENDERE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ACCESO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PRIŽGATI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CHIUDERE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CHIUSO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ZAPRETI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METTERE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MESSO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POSTAVITI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PERDERE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PERSO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IZGUBITI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PRENDERE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PRESO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VZETI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PROMETTERE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PROMESSO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OBLJUBITI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RENDERE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RESO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VRNITI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SCENDERE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SCESO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SPUSTITI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SPENDERE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SPESO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ZAPRAVITI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CORRERE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CORSO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TEČI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SUCCEDERE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SUCCESSO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ZGODITI SE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GIUNGERE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GIUNTO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PRISPETI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LEGGERE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LETTO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BRATI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VINCERE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VINTO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ZMAGATI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FATTO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DELATI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SCEGLIARE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SCELTO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IZGUBITI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SPEGNERE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SPENTO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UGASNITI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SCRIVERE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SCRITTO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PISATI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DIRE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DETTO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REČI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NASCERE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NATO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RODITI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CHIEDERE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CHIESTO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UPRAŠATI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RISPONDERE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RISPOSTO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ODGOVORITI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RIMANERE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RIMASTO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OSTATI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VEDERE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VISTO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VIDETI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BEVUTO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PITI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VIVERE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VISSUTO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ŽIVETI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APRIRE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APERTO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ODPRETI</w:t>
            </w:r>
          </w:p>
        </w:tc>
      </w:tr>
      <w:tr w:rsidR="00CD106A">
        <w:trPr>
          <w:trHeight w:val="348"/>
        </w:trPr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OFFRIRE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OFFERTO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ODPRETI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MORIRE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MORTO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UMRETI</w:t>
            </w:r>
          </w:p>
        </w:tc>
      </w:tr>
      <w:tr w:rsidR="00CD106A">
        <w:tc>
          <w:tcPr>
            <w:tcW w:w="301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VENIRE</w:t>
            </w:r>
          </w:p>
        </w:tc>
        <w:tc>
          <w:tcPr>
            <w:tcW w:w="3029" w:type="dxa"/>
            <w:tcBorders>
              <w:left w:val="single" w:sz="8" w:space="0" w:color="808080"/>
              <w:bottom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VENUTO</w:t>
            </w:r>
          </w:p>
        </w:tc>
        <w:tc>
          <w:tcPr>
            <w:tcW w:w="30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D106A" w:rsidRDefault="0085695B">
            <w:pPr>
              <w:pStyle w:val="Vsebinatabel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PRITI</w:t>
            </w:r>
          </w:p>
        </w:tc>
      </w:tr>
    </w:tbl>
    <w:p w:rsidR="00CD106A" w:rsidRDefault="0085695B">
      <w:pPr>
        <w:pStyle w:val="Navadensplet"/>
        <w:numPr>
          <w:ilvl w:val="0"/>
          <w:numId w:val="4"/>
        </w:numPr>
        <w:rPr>
          <w:color w:val="FF0000"/>
          <w:u w:val="single"/>
        </w:rPr>
      </w:pPr>
      <w:r>
        <w:rPr>
          <w:color w:val="FF0000"/>
          <w:u w:val="single"/>
        </w:rPr>
        <w:t>IMPERFETTO</w:t>
      </w:r>
    </w:p>
    <w:p w:rsidR="00CD106A" w:rsidRDefault="009C5C00">
      <w:pPr>
        <w:pStyle w:val="Navadensplet"/>
      </w:pPr>
      <w:r>
        <w:pict>
          <v:shape id="_x0000_s1027" type="#_x0000_t202" style="position:absolute;margin-left:-5.65pt;margin-top:8.2pt;width:368.85pt;height:100.5pt;z-index:251651072;mso-wrap-distance-left:0;mso-wrap-distance-right:7.05pt;mso-position-horizontal:absolute;mso-position-horizontal-relative:margin;mso-position-vertical:absolut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-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42"/>
                    <w:gridCol w:w="1842"/>
                    <w:gridCol w:w="1842"/>
                    <w:gridCol w:w="1863"/>
                  </w:tblGrid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CD106A">
                        <w:pPr>
                          <w:snapToGrid w:val="0"/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-ARE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-ERE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-IRE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Io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-avo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-evo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-ivo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Tu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-avi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-evi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-ivi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Lui/lei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-ava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-eva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-iva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Noi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-avamo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-evamo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-ivamo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Voi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-avate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-evate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-ivate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loro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-avano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-evano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-ivano</w:t>
                        </w:r>
                      </w:p>
                    </w:tc>
                  </w:tr>
                </w:tbl>
                <w:p w:rsidR="00CD106A" w:rsidRDefault="0085695B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CD106A" w:rsidRDefault="00CD106A">
      <w:pPr>
        <w:pStyle w:val="Navadensplet"/>
      </w:pPr>
    </w:p>
    <w:p w:rsidR="00CD106A" w:rsidRDefault="00CD106A">
      <w:pPr>
        <w:pStyle w:val="Navadensplet"/>
      </w:pPr>
    </w:p>
    <w:p w:rsidR="00CD106A" w:rsidRDefault="00CD106A">
      <w:pPr>
        <w:pStyle w:val="Navadensplet"/>
      </w:pPr>
    </w:p>
    <w:p w:rsidR="00CD106A" w:rsidRDefault="00CD106A">
      <w:pPr>
        <w:pStyle w:val="Navadensplet"/>
      </w:pPr>
    </w:p>
    <w:p w:rsidR="00CD106A" w:rsidRDefault="0085695B">
      <w:pPr>
        <w:pStyle w:val="Navadensplet"/>
      </w:pPr>
      <w:r>
        <w:rPr>
          <w:b/>
        </w:rPr>
        <w:t>Irregolari</w:t>
      </w:r>
      <w:r>
        <w:t xml:space="preserve">: </w:t>
      </w:r>
      <w:r>
        <w:rPr>
          <w:color w:val="FF0000"/>
        </w:rPr>
        <w:t>-fare</w:t>
      </w:r>
      <w:r>
        <w:t xml:space="preserve"> (spregamo kot facere)</w:t>
      </w:r>
    </w:p>
    <w:p w:rsidR="00CD106A" w:rsidRDefault="0085695B">
      <w:pPr>
        <w:pStyle w:val="Navadensplet"/>
      </w:pPr>
      <w:r>
        <w:tab/>
      </w:r>
      <w:r>
        <w:rPr>
          <w:color w:val="FF0000"/>
        </w:rPr>
        <w:t xml:space="preserve">     - essere</w:t>
      </w:r>
      <w:r>
        <w:t xml:space="preserve"> (ero, eri, era, eravamo, eravate, erano)</w:t>
      </w:r>
    </w:p>
    <w:p w:rsidR="00CD106A" w:rsidRDefault="0085695B">
      <w:pPr>
        <w:pStyle w:val="Navadensplet"/>
      </w:pPr>
      <w:r>
        <w:tab/>
      </w:r>
      <w:r>
        <w:rPr>
          <w:color w:val="FF0000"/>
        </w:rPr>
        <w:t xml:space="preserve">     -bere</w:t>
      </w:r>
      <w:r>
        <w:t xml:space="preserve"> (spregamo kot bevere)</w:t>
      </w:r>
    </w:p>
    <w:p w:rsidR="00CD106A" w:rsidRDefault="0085695B">
      <w:pPr>
        <w:pStyle w:val="Navadensplet"/>
      </w:pPr>
      <w:r>
        <w:t xml:space="preserve">                 </w:t>
      </w:r>
      <w:r>
        <w:rPr>
          <w:color w:val="FF0000"/>
        </w:rPr>
        <w:t>-porre</w:t>
      </w:r>
      <w:r>
        <w:t xml:space="preserve"> (spregamo kot ponere)</w:t>
      </w:r>
    </w:p>
    <w:p w:rsidR="00CD106A" w:rsidRDefault="0085695B">
      <w:pPr>
        <w:pStyle w:val="Navadensplet"/>
      </w:pPr>
      <w:r>
        <w:tab/>
        <w:t xml:space="preserve">     </w:t>
      </w:r>
      <w:r>
        <w:rPr>
          <w:color w:val="FF0000"/>
        </w:rPr>
        <w:t>-dire</w:t>
      </w:r>
      <w:r>
        <w:t xml:space="preserve"> (spregamo kot dicere)</w:t>
      </w:r>
    </w:p>
    <w:p w:rsidR="00CD106A" w:rsidRDefault="0085695B">
      <w:pPr>
        <w:pStyle w:val="Navadensplet"/>
      </w:pPr>
      <w:r>
        <w:rPr>
          <w:b/>
        </w:rPr>
        <w:t>Vezniške besede:</w:t>
      </w:r>
      <w:r>
        <w:t xml:space="preserve"> mentre, quando, …</w:t>
      </w:r>
    </w:p>
    <w:p w:rsidR="00CD106A" w:rsidRDefault="0085695B">
      <w:pPr>
        <w:pStyle w:val="Navadensplet"/>
      </w:pPr>
      <w:r>
        <w:rPr>
          <w:b/>
        </w:rPr>
        <w:t>Raba:</w:t>
      </w:r>
      <w:r>
        <w:t xml:space="preserve"> trajajoče dejanje v preteklosti, ponavljajoče dejanje v preteklosti, izraža dejanje, ki se je zgodilo istočasno z nekim drugim dejanjem v preteklosti, izraža dejanje, ki ga prekine neko drugo dejanje, lahko ga uporabljamo namesto pogojnika v preteklosti, pripovedovanje pravljic (c'era una volta una bambinache si chiamava Cappuccio Rosso:D)</w:t>
      </w:r>
    </w:p>
    <w:p w:rsidR="00CD106A" w:rsidRDefault="00CD106A">
      <w:pPr>
        <w:pStyle w:val="Navadensplet"/>
      </w:pPr>
    </w:p>
    <w:p w:rsidR="00CD106A" w:rsidRDefault="00CD106A">
      <w:pPr>
        <w:pStyle w:val="Navadensplet"/>
      </w:pPr>
    </w:p>
    <w:p w:rsidR="00CD106A" w:rsidRDefault="0085695B">
      <w:pPr>
        <w:numPr>
          <w:ilvl w:val="0"/>
          <w:numId w:val="4"/>
        </w:numPr>
        <w:rPr>
          <w:color w:val="FF0000"/>
          <w:u w:val="single"/>
        </w:rPr>
      </w:pPr>
      <w:r>
        <w:rPr>
          <w:color w:val="FF0000"/>
          <w:u w:val="single"/>
        </w:rPr>
        <w:t>TRAPASSATO PROSSIMO</w:t>
      </w:r>
    </w:p>
    <w:p w:rsidR="00CD106A" w:rsidRDefault="00CD106A"/>
    <w:p w:rsidR="00CD106A" w:rsidRDefault="009C5C00">
      <w:r>
        <w:pict>
          <v:shape id="_x0000_s1033" type="#_x0000_t202" style="position:absolute;margin-left:-.1pt;margin-top:8.8pt;width:405.1pt;height:36.1pt;z-index:251657216;mso-wrap-distance-left:9.05pt;mso-wrap-distance-right:9.05pt;mso-position-horizontal:absolute;mso-position-horizontal-relative:text;mso-position-vertical:absolute;mso-position-vertical-relative:text" strokecolor="red" strokeweight=".5pt">
            <v:fill color2="black"/>
            <v:stroke color2="aqua"/>
            <v:textbox inset="7.45pt,3.85pt,7.45pt,3.85pt">
              <w:txbxContent>
                <w:p w:rsidR="00CD106A" w:rsidRDefault="0085695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L'AUSILIARE ALL' IMPERFETTO         +        PARTICIPIO PASSATO</w:t>
                  </w:r>
                </w:p>
                <w:p w:rsidR="00CD106A" w:rsidRDefault="00CD106A">
                  <w:pPr>
                    <w:rPr>
                      <w:color w:val="FF0000"/>
                    </w:rPr>
                  </w:pPr>
                </w:p>
                <w:p w:rsidR="00CD106A" w:rsidRDefault="00CD106A">
                  <w:pPr>
                    <w:rPr>
                      <w:color w:val="FF0000"/>
                    </w:rPr>
                  </w:pPr>
                </w:p>
                <w:p w:rsidR="00CD106A" w:rsidRDefault="00CD106A">
                  <w:pPr>
                    <w:rPr>
                      <w:color w:val="FF0000"/>
                    </w:rPr>
                  </w:pPr>
                </w:p>
              </w:txbxContent>
            </v:textbox>
            <w10:wrap type="square"/>
          </v:shape>
        </w:pict>
      </w:r>
    </w:p>
    <w:p w:rsidR="00CD106A" w:rsidRDefault="00CD106A"/>
    <w:p w:rsidR="00CD106A" w:rsidRDefault="00CD106A"/>
    <w:p w:rsidR="00CD106A" w:rsidRDefault="00CD106A"/>
    <w:p w:rsidR="00CD106A" w:rsidRDefault="00CD106A"/>
    <w:p w:rsidR="00CD106A" w:rsidRDefault="0085695B">
      <w:r>
        <w:rPr>
          <w:b/>
        </w:rPr>
        <w:t>Vezniške besede</w:t>
      </w:r>
      <w:r>
        <w:t>: il giorno/mese/anno primo, gia</w:t>
      </w:r>
    </w:p>
    <w:p w:rsidR="00CD106A" w:rsidRDefault="0085695B">
      <w:r>
        <w:rPr>
          <w:b/>
        </w:rPr>
        <w:t>Raba:</w:t>
      </w:r>
      <w:r>
        <w:t xml:space="preserve"> izraža preteklo dejanje, ki se je zgodilo pred nekim drugim preteklim dejnajem</w:t>
      </w:r>
    </w:p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>
      <w:pPr>
        <w:rPr>
          <w:color w:val="FF0000"/>
          <w:u w:val="single"/>
        </w:rPr>
      </w:pPr>
    </w:p>
    <w:p w:rsidR="00CD106A" w:rsidRDefault="0085695B">
      <w:pPr>
        <w:pageBreakBefore/>
        <w:numPr>
          <w:ilvl w:val="0"/>
          <w:numId w:val="4"/>
        </w:numPr>
        <w:rPr>
          <w:color w:val="FF0000"/>
          <w:u w:val="single"/>
        </w:rPr>
      </w:pPr>
      <w:r>
        <w:rPr>
          <w:color w:val="FF0000"/>
          <w:u w:val="single"/>
        </w:rPr>
        <w:t>PASSATO REMOTO</w:t>
      </w:r>
    </w:p>
    <w:p w:rsidR="00CD106A" w:rsidRDefault="00CD106A"/>
    <w:p w:rsidR="00CD106A" w:rsidRDefault="009C5C00">
      <w:r>
        <w:pict>
          <v:shape id="_x0000_s1028" type="#_x0000_t202" style="position:absolute;margin-left:-5.65pt;margin-top:8.4pt;width:368.85pt;height:100.5pt;z-index:251652096;mso-wrap-distance-left:0;mso-wrap-distance-right:7.05pt;mso-position-horizontal:absolute;mso-position-horizontal-relative:margin;mso-position-vertical:absolut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-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42"/>
                    <w:gridCol w:w="1842"/>
                    <w:gridCol w:w="1842"/>
                    <w:gridCol w:w="1863"/>
                  </w:tblGrid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CD106A">
                        <w:pPr>
                          <w:snapToGrid w:val="0"/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-ARE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-ERE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-IRE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Io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-ai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-ei (-etti)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-ii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Tu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-asti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-esti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-isti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Lui/lei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rStyle w:val="HTMLdefinicija"/>
                            <w:i w:val="0"/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</w:t>
                        </w:r>
                        <w:r>
                          <w:rPr>
                            <w:rStyle w:val="HTMLdefinicija"/>
                            <w:i w:val="0"/>
                            <w:color w:val="FF0000"/>
                          </w:rPr>
                          <w:t>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Noi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-ammo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-emmo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-immo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Voi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-aste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-este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-iste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loro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-arono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-erono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-irono</w:t>
                        </w:r>
                      </w:p>
                    </w:tc>
                  </w:tr>
                </w:tbl>
                <w:p w:rsidR="00CD106A" w:rsidRDefault="0085695B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85695B">
      <w:r>
        <w:rPr>
          <w:b/>
        </w:rPr>
        <w:t>Irregolari:</w:t>
      </w:r>
      <w:r>
        <w:t xml:space="preserve"> -avere (ebbi, avesti, ebbe, avemmo, aveste, ebbero)</w:t>
      </w:r>
    </w:p>
    <w:p w:rsidR="00CD106A" w:rsidRDefault="0085695B">
      <w:r>
        <w:tab/>
        <w:t xml:space="preserve">     -essere (fui, fosti, fu, fummo, foste furono)</w:t>
      </w:r>
    </w:p>
    <w:p w:rsidR="00CD106A" w:rsidRDefault="0085695B">
      <w:r>
        <w:t>+ na listih od profesorce (tisga nism skenirala, ka imate itak usi dama)</w:t>
      </w:r>
    </w:p>
    <w:p w:rsidR="00CD106A" w:rsidRDefault="00CD106A"/>
    <w:p w:rsidR="00CD106A" w:rsidRDefault="0085695B">
      <w:r>
        <w:rPr>
          <w:b/>
        </w:rPr>
        <w:t>Raba:</w:t>
      </w:r>
      <w:r>
        <w:t xml:space="preserve"> v življenjepisih, zgodovinski dogodki</w:t>
      </w:r>
    </w:p>
    <w:p w:rsidR="00CD106A" w:rsidRDefault="00CD106A"/>
    <w:p w:rsidR="00CD106A" w:rsidRDefault="00CD106A"/>
    <w:p w:rsidR="00CD106A" w:rsidRDefault="00CD106A"/>
    <w:p w:rsidR="00CD106A" w:rsidRDefault="0085695B">
      <w:pPr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IMPERATIVO DIRETTO</w:t>
      </w:r>
    </w:p>
    <w:p w:rsidR="00CD106A" w:rsidRDefault="00CD106A"/>
    <w:p w:rsidR="00CD106A" w:rsidRDefault="009C5C00">
      <w:r>
        <w:pict>
          <v:shape id="_x0000_s1029" type="#_x0000_t202" style="position:absolute;margin-left:-5.65pt;margin-top:10.05pt;width:368.85pt;height:100.5pt;z-index:251653120;mso-wrap-distance-left:0;mso-wrap-distance-right:7.05pt;mso-position-horizontal:absolute;mso-position-horizontal-relative:margin;mso-position-vertical:absolut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-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42"/>
                    <w:gridCol w:w="1842"/>
                    <w:gridCol w:w="1842"/>
                    <w:gridCol w:w="1863"/>
                  </w:tblGrid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CD106A">
                        <w:pPr>
                          <w:snapToGrid w:val="0"/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-ARE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-ERE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-IRE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Io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/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Tu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-a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Lui/lei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/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Noi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-iamo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-iamo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-iamo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Voi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-ate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-ete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ite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loro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/</w:t>
                        </w:r>
                      </w:p>
                    </w:tc>
                  </w:tr>
                </w:tbl>
                <w:p w:rsidR="00CD106A" w:rsidRDefault="0085695B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85695B">
      <w:r>
        <w:rPr>
          <w:b/>
        </w:rPr>
        <w:t>Irregolari</w:t>
      </w:r>
      <w:r>
        <w:t xml:space="preserve">: </w:t>
      </w:r>
      <w:r>
        <w:rPr>
          <w:color w:val="FF0000"/>
        </w:rPr>
        <w:t>andare</w:t>
      </w:r>
      <w:r>
        <w:t>&gt;&gt;va'</w:t>
      </w:r>
    </w:p>
    <w:p w:rsidR="00CD106A" w:rsidRDefault="0085695B">
      <w:r>
        <w:t xml:space="preserve">                 </w:t>
      </w:r>
      <w:r>
        <w:rPr>
          <w:color w:val="FF0000"/>
        </w:rPr>
        <w:t>Stare</w:t>
      </w:r>
      <w:r>
        <w:t>&gt;&gt;sta'</w:t>
      </w:r>
    </w:p>
    <w:p w:rsidR="00CD106A" w:rsidRDefault="0085695B">
      <w:r>
        <w:tab/>
        <w:t xml:space="preserve">      </w:t>
      </w:r>
      <w:r>
        <w:rPr>
          <w:color w:val="FF0000"/>
        </w:rPr>
        <w:t>Dare</w:t>
      </w:r>
      <w:r>
        <w:t>&gt;&gt;da'</w:t>
      </w:r>
    </w:p>
    <w:p w:rsidR="00CD106A" w:rsidRDefault="0085695B">
      <w:r>
        <w:tab/>
      </w:r>
      <w:r>
        <w:rPr>
          <w:color w:val="FF0000"/>
        </w:rPr>
        <w:t xml:space="preserve">      Essere</w:t>
      </w:r>
      <w:r>
        <w:t>&gt;&gt;tu sii, voi siate</w:t>
      </w:r>
    </w:p>
    <w:p w:rsidR="00CD106A" w:rsidRDefault="0085695B">
      <w:r>
        <w:tab/>
        <w:t xml:space="preserve">      </w:t>
      </w:r>
      <w:r>
        <w:rPr>
          <w:color w:val="FF0000"/>
        </w:rPr>
        <w:t>Avere</w:t>
      </w:r>
      <w:r>
        <w:t>&gt;&gt;tu abbi, voi abbiate</w:t>
      </w:r>
    </w:p>
    <w:p w:rsidR="00CD106A" w:rsidRDefault="0085695B">
      <w:r>
        <w:tab/>
        <w:t xml:space="preserve">      </w:t>
      </w:r>
      <w:r>
        <w:rPr>
          <w:color w:val="FF0000"/>
        </w:rPr>
        <w:t>Dire</w:t>
      </w:r>
      <w:r>
        <w:t>&gt;&gt;tu di', voi dite</w:t>
      </w:r>
    </w:p>
    <w:p w:rsidR="00CD106A" w:rsidRDefault="00CD106A"/>
    <w:p w:rsidR="00CD106A" w:rsidRDefault="0085695B">
      <w:r>
        <w:rPr>
          <w:rFonts w:ascii="Arial" w:hAnsi="Arial" w:cs="Arial"/>
        </w:rPr>
        <w:t>→</w:t>
      </w:r>
      <w:r>
        <w:t xml:space="preserve">ko nekoga </w:t>
      </w:r>
      <w:r>
        <w:rPr>
          <w:color w:val="FF0000"/>
        </w:rPr>
        <w:t>tikamo</w:t>
      </w:r>
      <w:r>
        <w:t xml:space="preserve"> in mu nekaj prepovedujemo takrat uporabljamo </w:t>
      </w:r>
      <w:r>
        <w:rPr>
          <w:color w:val="FF0000"/>
        </w:rPr>
        <w:t>NON + infinitivo</w:t>
      </w:r>
      <w:r>
        <w:t xml:space="preserve"> (Maria, non fumare!)</w:t>
      </w:r>
    </w:p>
    <w:p w:rsidR="00CD106A" w:rsidRDefault="0085695B">
      <w:pPr>
        <w:rPr>
          <w:color w:val="FF0000"/>
        </w:rPr>
      </w:pPr>
      <w:r>
        <w:rPr>
          <w:rFonts w:ascii="Arial" w:hAnsi="Arial" w:cs="Arial"/>
        </w:rPr>
        <w:t>→</w:t>
      </w:r>
      <w:r>
        <w:t xml:space="preserve">katerikoli </w:t>
      </w:r>
      <w:r>
        <w:rPr>
          <w:color w:val="FF0000"/>
        </w:rPr>
        <w:t>zaimek se v velelniški obliki nahaja za glagolom</w:t>
      </w:r>
    </w:p>
    <w:p w:rsidR="00CD106A" w:rsidRDefault="00CD106A">
      <w:pPr>
        <w:rPr>
          <w:color w:val="FF0000"/>
        </w:rPr>
      </w:pPr>
    </w:p>
    <w:p w:rsidR="00CD106A" w:rsidRDefault="00CD106A">
      <w:pPr>
        <w:rPr>
          <w:color w:val="FF0000"/>
        </w:rPr>
      </w:pPr>
    </w:p>
    <w:p w:rsidR="00CD106A" w:rsidRDefault="00CD106A">
      <w:pPr>
        <w:rPr>
          <w:color w:val="FF0000"/>
        </w:rPr>
      </w:pPr>
    </w:p>
    <w:p w:rsidR="00CD106A" w:rsidRDefault="00CD106A">
      <w:pPr>
        <w:rPr>
          <w:color w:val="FF0000"/>
        </w:rPr>
      </w:pPr>
    </w:p>
    <w:p w:rsidR="00CD106A" w:rsidRDefault="00CD106A">
      <w:pPr>
        <w:rPr>
          <w:color w:val="FF0000"/>
        </w:rPr>
      </w:pPr>
    </w:p>
    <w:p w:rsidR="00CD106A" w:rsidRDefault="00CD106A">
      <w:pPr>
        <w:rPr>
          <w:color w:val="FF0000"/>
        </w:rPr>
      </w:pPr>
    </w:p>
    <w:p w:rsidR="00CD106A" w:rsidRDefault="00CD106A">
      <w:pPr>
        <w:rPr>
          <w:color w:val="FF0000"/>
        </w:rPr>
      </w:pPr>
    </w:p>
    <w:p w:rsidR="00CD106A" w:rsidRDefault="00CD106A">
      <w:pPr>
        <w:rPr>
          <w:color w:val="000000"/>
          <w:sz w:val="28"/>
          <w:szCs w:val="28"/>
        </w:rPr>
      </w:pPr>
    </w:p>
    <w:p w:rsidR="00CD106A" w:rsidRDefault="0085695B">
      <w:pPr>
        <w:pageBreakBefore/>
        <w:numPr>
          <w:ilvl w:val="0"/>
          <w:numId w:val="1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CONDIZIONALE (pogojnik)</w:t>
      </w: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85695B">
      <w:pPr>
        <w:numPr>
          <w:ilvl w:val="1"/>
          <w:numId w:val="12"/>
        </w:numPr>
        <w:rPr>
          <w:color w:val="FF0000"/>
          <w:u w:val="single"/>
        </w:rPr>
      </w:pPr>
      <w:r>
        <w:rPr>
          <w:color w:val="FF0000"/>
          <w:u w:val="single"/>
        </w:rPr>
        <w:t>CONDIZIONALE SEMPLICE</w:t>
      </w: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9C5C00">
      <w:pPr>
        <w:rPr>
          <w:color w:val="000000"/>
        </w:rPr>
      </w:pPr>
      <w:r>
        <w:pict>
          <v:shape id="_x0000_s1030" type="#_x0000_t202" style="position:absolute;margin-left:-5.65pt;margin-top:-3.15pt;width:368.85pt;height:100.5pt;z-index:251654144;mso-wrap-distance-left:0;mso-wrap-distance-right:7.05pt;mso-position-horizontal:absolute;mso-position-horizontal-relative:margin;mso-position-vertical:absolut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-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42"/>
                    <w:gridCol w:w="1842"/>
                    <w:gridCol w:w="1842"/>
                    <w:gridCol w:w="1863"/>
                  </w:tblGrid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CD106A">
                        <w:pPr>
                          <w:snapToGrid w:val="0"/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-ARE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-ERE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-IRE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Io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-erei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-erei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-irei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Tu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-eresti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-eresti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-iresti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Lui/lei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-erebbe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-erebbe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-irebbe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Noi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-eremmo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-eremmo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-iremmo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Voi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-ereste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-ereste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-ireste</w:t>
                        </w:r>
                      </w:p>
                    </w:tc>
                  </w:tr>
                  <w:tr w:rsidR="00CD106A"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</w:pPr>
                        <w:r>
                          <w:t>loro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-erebbero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-erebbero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D106A" w:rsidRDefault="0085695B">
                        <w:pPr>
                          <w:snapToGrid w:val="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-irebbero</w:t>
                        </w:r>
                      </w:p>
                    </w:tc>
                  </w:tr>
                </w:tbl>
                <w:p w:rsidR="00CD106A" w:rsidRDefault="0085695B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85695B">
      <w:r>
        <w:rPr>
          <w:b/>
          <w:color w:val="000000"/>
        </w:rPr>
        <w:t>Irregolari:</w:t>
      </w:r>
      <w:r>
        <w:rPr>
          <w:color w:val="000000"/>
        </w:rPr>
        <w:t xml:space="preserve"> </w:t>
      </w:r>
      <w:r>
        <w:rPr>
          <w:color w:val="FF0000"/>
        </w:rPr>
        <w:t>-avere</w:t>
      </w:r>
      <w:r>
        <w:t xml:space="preserve"> (avrei, avresti, avrebbe, avremmo, avreste, avrebbero)</w:t>
      </w:r>
    </w:p>
    <w:p w:rsidR="00CD106A" w:rsidRDefault="0085695B">
      <w:pPr>
        <w:ind w:firstLine="708"/>
      </w:pPr>
      <w:r>
        <w:rPr>
          <w:color w:val="FF0000"/>
        </w:rPr>
        <w:t xml:space="preserve">       -essere</w:t>
      </w:r>
      <w:r>
        <w:t xml:space="preserve"> (sarei, saresti, sarebbe, saremmo, sareste, sarebbero)</w:t>
      </w:r>
    </w:p>
    <w:p w:rsidR="00CD106A" w:rsidRDefault="0085695B">
      <w:pPr>
        <w:ind w:firstLine="708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FF0000"/>
        </w:rPr>
        <w:t>-perdono la vocale del infinito</w:t>
      </w:r>
      <w:r>
        <w:rPr>
          <w:color w:val="000000"/>
        </w:rPr>
        <w:t xml:space="preserve"> (avere→avrei, dovere→dovrei, potere→potrei, sapere→saprei, andare→andrei)</w:t>
      </w:r>
    </w:p>
    <w:p w:rsidR="00CD106A" w:rsidRDefault="0085695B">
      <w:pPr>
        <w:rPr>
          <w:color w:val="000000"/>
        </w:rPr>
      </w:pPr>
      <w:r>
        <w:rPr>
          <w:color w:val="000000"/>
        </w:rPr>
        <w:tab/>
        <w:t xml:space="preserve">     </w:t>
      </w:r>
      <w:r>
        <w:rPr>
          <w:color w:val="FF0000"/>
        </w:rPr>
        <w:t>-raddoppiano la R e perdono la silaba</w:t>
      </w:r>
      <w:r>
        <w:rPr>
          <w:color w:val="000000"/>
        </w:rPr>
        <w:t xml:space="preserve"> (venire→verrei, volere→vorrei, rimanere→rimarrei, bere→berrei, tenere→terrei, ponere→porrei)</w:t>
      </w:r>
    </w:p>
    <w:p w:rsidR="00CD106A" w:rsidRDefault="0085695B">
      <w:pPr>
        <w:rPr>
          <w:color w:val="000000"/>
        </w:rPr>
      </w:pPr>
      <w:r>
        <w:rPr>
          <w:color w:val="000000"/>
        </w:rPr>
        <w:t xml:space="preserve">                 </w:t>
      </w:r>
      <w:r>
        <w:rPr>
          <w:color w:val="FF0000"/>
        </w:rPr>
        <w:t>-CIARE e –GIARE</w:t>
      </w:r>
      <w:r>
        <w:rPr>
          <w:color w:val="000000"/>
        </w:rPr>
        <w:t xml:space="preserve">  (lasciare→lascerei)</w:t>
      </w:r>
    </w:p>
    <w:p w:rsidR="00CD106A" w:rsidRDefault="0085695B">
      <w:pPr>
        <w:rPr>
          <w:color w:val="000000"/>
        </w:rPr>
      </w:pPr>
      <w:r>
        <w:rPr>
          <w:color w:val="000000"/>
        </w:rPr>
        <w:tab/>
        <w:t xml:space="preserve">     </w:t>
      </w:r>
      <w:r>
        <w:rPr>
          <w:color w:val="FF0000"/>
        </w:rPr>
        <w:t>-CARE e –GARE</w:t>
      </w:r>
      <w:r>
        <w:rPr>
          <w:color w:val="000000"/>
        </w:rPr>
        <w:t xml:space="preserve"> (cercare→cerc</w:t>
      </w:r>
      <w:r>
        <w:rPr>
          <w:color w:val="FF0000"/>
        </w:rPr>
        <w:t>h</w:t>
      </w:r>
      <w:r>
        <w:rPr>
          <w:color w:val="000000"/>
        </w:rPr>
        <w:t>erei, pagare→pag</w:t>
      </w:r>
      <w:r>
        <w:rPr>
          <w:color w:val="FF0000"/>
        </w:rPr>
        <w:t>h</w:t>
      </w:r>
      <w:r>
        <w:rPr>
          <w:color w:val="000000"/>
        </w:rPr>
        <w:t>erei)</w:t>
      </w:r>
    </w:p>
    <w:p w:rsidR="00CD106A" w:rsidRDefault="00CD106A">
      <w:pPr>
        <w:rPr>
          <w:color w:val="000000"/>
        </w:rPr>
      </w:pPr>
    </w:p>
    <w:p w:rsidR="00CD106A" w:rsidRDefault="0085695B">
      <w:pPr>
        <w:rPr>
          <w:color w:val="000000"/>
        </w:rPr>
      </w:pPr>
      <w:r>
        <w:rPr>
          <w:b/>
          <w:color w:val="000000"/>
        </w:rPr>
        <w:t>Raba:</w:t>
      </w:r>
      <w:r>
        <w:rPr>
          <w:color w:val="000000"/>
        </w:rPr>
        <w:t xml:space="preserve"> -izražanje realnih želja (mi piacerebbe, andrei volentieri, vorrei)</w:t>
      </w:r>
    </w:p>
    <w:p w:rsidR="00CD106A" w:rsidRDefault="0085695B">
      <w:pPr>
        <w:rPr>
          <w:color w:val="000000"/>
        </w:rPr>
      </w:pPr>
      <w:r>
        <w:rPr>
          <w:color w:val="000000"/>
        </w:rPr>
        <w:t xml:space="preserve">          -če hočeš koga vljudno nagovoriti/vprašati (potresti?, mi daresti?, mi faresti un favore?, ti dispiacerebbe?)</w:t>
      </w:r>
    </w:p>
    <w:p w:rsidR="00CD106A" w:rsidRDefault="0085695B">
      <w:pPr>
        <w:rPr>
          <w:color w:val="000000"/>
        </w:rPr>
      </w:pPr>
      <w:r>
        <w:rPr>
          <w:color w:val="000000"/>
        </w:rPr>
        <w:t xml:space="preserve">           -za dajanje nasvetov (dovresti, perche non + CON1, faresti bene a…)</w:t>
      </w: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85695B">
      <w:pPr>
        <w:numPr>
          <w:ilvl w:val="0"/>
          <w:numId w:val="5"/>
        </w:numPr>
        <w:rPr>
          <w:color w:val="FF0000"/>
          <w:u w:val="single"/>
        </w:rPr>
      </w:pPr>
      <w:r>
        <w:rPr>
          <w:color w:val="FF0000"/>
          <w:u w:val="single"/>
        </w:rPr>
        <w:t>CONDIZIONALE COMPOSTO</w:t>
      </w:r>
    </w:p>
    <w:p w:rsidR="00CD106A" w:rsidRDefault="00CD106A">
      <w:pPr>
        <w:rPr>
          <w:color w:val="000000"/>
        </w:rPr>
      </w:pPr>
    </w:p>
    <w:p w:rsidR="00CD106A" w:rsidRDefault="009C5C00">
      <w:pPr>
        <w:rPr>
          <w:color w:val="000000"/>
        </w:rPr>
      </w:pPr>
      <w:r>
        <w:pict>
          <v:shape id="_x0000_s1034" type="#_x0000_t202" style="position:absolute;margin-left:-9.1pt;margin-top:6.85pt;width:468.1pt;height:81.1pt;z-index:251658240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 inset="7.45pt,3.85pt,7.45pt,3.85pt">
              <w:txbxContent>
                <w:p w:rsidR="00CD106A" w:rsidRDefault="0085695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AUSILIARE AL CONDIZIONALE SEMPLICE (CON1)  +   PARTICIPIO PASSATO</w:t>
                  </w:r>
                </w:p>
                <w:p w:rsidR="00CD106A" w:rsidRDefault="0085695B">
                  <w:r>
                    <w:rPr>
                      <w:color w:val="FF0000"/>
                    </w:rPr>
                    <w:t>-avere</w:t>
                  </w:r>
                  <w:r>
                    <w:t xml:space="preserve"> (avrei, avresti, avrebbe, avremmo, avreste, avrebbero)</w:t>
                  </w:r>
                </w:p>
                <w:p w:rsidR="00CD106A" w:rsidRDefault="0085695B">
                  <w:r>
                    <w:rPr>
                      <w:color w:val="FF0000"/>
                    </w:rPr>
                    <w:t>-essere</w:t>
                  </w:r>
                  <w:r>
                    <w:t xml:space="preserve"> (sarei, saresti, sarebbe, saremmo, sareste, sarebbero)</w:t>
                  </w:r>
                </w:p>
              </w:txbxContent>
            </v:textbox>
            <w10:wrap type="square"/>
          </v:shape>
        </w:pict>
      </w:r>
    </w:p>
    <w:p w:rsidR="00CD106A" w:rsidRDefault="00CD106A">
      <w:pPr>
        <w:rPr>
          <w:color w:val="000000"/>
        </w:rPr>
      </w:pPr>
    </w:p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CD106A"/>
    <w:p w:rsidR="00CD106A" w:rsidRDefault="0085695B">
      <w:pPr>
        <w:pageBreakBefore/>
        <w:jc w:val="center"/>
        <w:rPr>
          <w:b/>
        </w:rPr>
      </w:pPr>
      <w:r>
        <w:rPr>
          <w:b/>
        </w:rPr>
        <w:t>TEMPI DEL CONGIUTIVO</w:t>
      </w:r>
    </w:p>
    <w:p w:rsidR="00CD106A" w:rsidRDefault="00CD106A">
      <w:pPr>
        <w:jc w:val="center"/>
        <w:rPr>
          <w:b/>
        </w:rPr>
      </w:pPr>
    </w:p>
    <w:p w:rsidR="00CD106A" w:rsidRDefault="00CD106A">
      <w:pPr>
        <w:jc w:val="center"/>
        <w:rPr>
          <w:b/>
        </w:rPr>
      </w:pPr>
    </w:p>
    <w:p w:rsidR="00CD106A" w:rsidRDefault="0085695B">
      <w:pPr>
        <w:numPr>
          <w:ilvl w:val="0"/>
          <w:numId w:val="12"/>
        </w:numPr>
        <w:rPr>
          <w:b/>
        </w:rPr>
      </w:pPr>
      <w:r>
        <w:rPr>
          <w:b/>
        </w:rPr>
        <w:t>PRESENTE DEL CONGIUNTIVO</w:t>
      </w:r>
    </w:p>
    <w:p w:rsidR="00CD106A" w:rsidRDefault="00CD106A">
      <w:pPr>
        <w:rPr>
          <w:b/>
        </w:rPr>
      </w:pPr>
    </w:p>
    <w:tbl>
      <w:tblPr>
        <w:tblW w:w="0" w:type="auto"/>
        <w:tblInd w:w="-126" w:type="dxa"/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1863"/>
      </w:tblGrid>
      <w:tr w:rsidR="00CD106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CD106A">
            <w:pPr>
              <w:snapToGrid w:val="0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-ARE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-ERE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-IRE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pulire, finire,…</w:t>
            </w:r>
          </w:p>
        </w:tc>
      </w:tr>
      <w:tr w:rsidR="00CD106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io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-isca</w:t>
            </w:r>
          </w:p>
        </w:tc>
      </w:tr>
      <w:tr w:rsidR="00CD106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tu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-isca</w:t>
            </w:r>
          </w:p>
        </w:tc>
      </w:tr>
      <w:tr w:rsidR="00CD106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Lui/lei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-isca</w:t>
            </w:r>
          </w:p>
        </w:tc>
      </w:tr>
      <w:tr w:rsidR="00CD106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Noi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-iamo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-iamo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-iamo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-iamo</w:t>
            </w:r>
          </w:p>
        </w:tc>
      </w:tr>
      <w:tr w:rsidR="00CD106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Voi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-iate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-iate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-iate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-iate</w:t>
            </w:r>
          </w:p>
        </w:tc>
      </w:tr>
      <w:tr w:rsidR="00CD106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loro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-ino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-ano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-ano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6A" w:rsidRDefault="0085695B">
            <w:pPr>
              <w:snapToGrid w:val="0"/>
              <w:rPr>
                <w:b/>
              </w:rPr>
            </w:pPr>
            <w:r>
              <w:rPr>
                <w:b/>
              </w:rPr>
              <w:t>-iscano</w:t>
            </w:r>
          </w:p>
        </w:tc>
      </w:tr>
    </w:tbl>
    <w:p w:rsidR="00CD106A" w:rsidRDefault="00CD106A"/>
    <w:p w:rsidR="00CD106A" w:rsidRDefault="0085695B">
      <w:r>
        <w:rPr>
          <w:b/>
        </w:rPr>
        <w:t>Irregolari:</w:t>
      </w:r>
      <w:r>
        <w:t xml:space="preserve"> </w:t>
      </w:r>
      <w:r>
        <w:rPr>
          <w:color w:val="FF0000"/>
        </w:rPr>
        <w:t>-essere</w:t>
      </w:r>
      <w:r>
        <w:t xml:space="preserve"> (sia, sia, sia, siamo, siate, siano)</w:t>
      </w:r>
    </w:p>
    <w:p w:rsidR="00CD106A" w:rsidRDefault="0085695B">
      <w:r>
        <w:tab/>
        <w:t xml:space="preserve">       </w:t>
      </w:r>
      <w:r>
        <w:rPr>
          <w:color w:val="FF0000"/>
        </w:rPr>
        <w:t>-avere</w:t>
      </w:r>
      <w:r>
        <w:t xml:space="preserve"> (abbia, abbia, abbia, abbiamo, abbiate, abbiate)</w:t>
      </w:r>
    </w:p>
    <w:p w:rsidR="00CD106A" w:rsidRDefault="0085695B">
      <w:r>
        <w:tab/>
        <w:t xml:space="preserve">       </w:t>
      </w:r>
      <w:r>
        <w:rPr>
          <w:color w:val="FF0000"/>
        </w:rPr>
        <w:t>-andare</w:t>
      </w:r>
      <w:r>
        <w:t xml:space="preserve"> (vada, andiamo, andiate, vadano)</w:t>
      </w:r>
    </w:p>
    <w:p w:rsidR="00CD106A" w:rsidRDefault="0085695B">
      <w:r>
        <w:tab/>
        <w:t xml:space="preserve">       </w:t>
      </w:r>
      <w:r>
        <w:rPr>
          <w:color w:val="FF0000"/>
        </w:rPr>
        <w:t>-dire</w:t>
      </w:r>
      <w:r>
        <w:t xml:space="preserve"> (dica, diciamo, diciate, dicano)</w:t>
      </w:r>
    </w:p>
    <w:p w:rsidR="00CD106A" w:rsidRDefault="0085695B">
      <w:r>
        <w:tab/>
      </w:r>
      <w:r>
        <w:rPr>
          <w:color w:val="FF0000"/>
        </w:rPr>
        <w:t xml:space="preserve">       -fare</w:t>
      </w:r>
      <w:r>
        <w:t xml:space="preserve"> (faccia, facciamo, facciate, facciano)</w:t>
      </w:r>
    </w:p>
    <w:p w:rsidR="00CD106A" w:rsidRDefault="0085695B">
      <w:r>
        <w:tab/>
        <w:t xml:space="preserve">       </w:t>
      </w:r>
      <w:r>
        <w:rPr>
          <w:color w:val="FF0000"/>
        </w:rPr>
        <w:t>-venire</w:t>
      </w:r>
      <w:r>
        <w:t xml:space="preserve"> (venga, veniamo, veniate, vangano)</w:t>
      </w:r>
    </w:p>
    <w:p w:rsidR="00CD106A" w:rsidRDefault="0085695B">
      <w:r>
        <w:tab/>
        <w:t xml:space="preserve">       </w:t>
      </w:r>
      <w:r>
        <w:rPr>
          <w:color w:val="FF0000"/>
        </w:rPr>
        <w:t>-potere</w:t>
      </w:r>
      <w:r>
        <w:t xml:space="preserve"> (possa, possiamo, possiate, possano)</w:t>
      </w:r>
    </w:p>
    <w:p w:rsidR="00CD106A" w:rsidRDefault="0085695B">
      <w:r>
        <w:tab/>
        <w:t xml:space="preserve">       </w:t>
      </w:r>
      <w:r>
        <w:rPr>
          <w:color w:val="FF0000"/>
        </w:rPr>
        <w:t>-dare</w:t>
      </w:r>
      <w:r>
        <w:t xml:space="preserve"> (dia, diamo, diate, diano)</w:t>
      </w:r>
    </w:p>
    <w:p w:rsidR="00CD106A" w:rsidRDefault="0085695B">
      <w:r>
        <w:tab/>
        <w:t xml:space="preserve">       </w:t>
      </w:r>
      <w:r>
        <w:rPr>
          <w:color w:val="FF0000"/>
        </w:rPr>
        <w:t>-dovere</w:t>
      </w:r>
      <w:r>
        <w:t xml:space="preserve"> (debba, dobbiamo, dobbiate, debbano)</w:t>
      </w:r>
    </w:p>
    <w:p w:rsidR="00CD106A" w:rsidRDefault="0085695B">
      <w:r>
        <w:tab/>
        <w:t xml:space="preserve">       </w:t>
      </w:r>
      <w:r>
        <w:rPr>
          <w:color w:val="FF0000"/>
        </w:rPr>
        <w:t>-sapere</w:t>
      </w:r>
      <w:r>
        <w:t xml:space="preserve"> (sappia, sappiamo, sappiate, sappiano)</w:t>
      </w:r>
    </w:p>
    <w:p w:rsidR="00CD106A" w:rsidRDefault="0085695B">
      <w:r>
        <w:tab/>
        <w:t xml:space="preserve">       </w:t>
      </w:r>
      <w:r>
        <w:rPr>
          <w:color w:val="FF0000"/>
        </w:rPr>
        <w:t>-stare</w:t>
      </w:r>
      <w:r>
        <w:t xml:space="preserve"> (stia, stiamo, stiate, stiano)</w:t>
      </w:r>
    </w:p>
    <w:p w:rsidR="00CD106A" w:rsidRDefault="0085695B">
      <w:r>
        <w:tab/>
      </w:r>
      <w:r>
        <w:rPr>
          <w:color w:val="FF0000"/>
        </w:rPr>
        <w:t xml:space="preserve">       -uscire</w:t>
      </w:r>
      <w:r>
        <w:t xml:space="preserve"> (esca, usciamo, usciate, escano)</w:t>
      </w:r>
    </w:p>
    <w:p w:rsidR="00CD106A" w:rsidRDefault="0085695B">
      <w:r>
        <w:tab/>
      </w:r>
      <w:r>
        <w:rPr>
          <w:color w:val="FF0000"/>
        </w:rPr>
        <w:t xml:space="preserve">       -salire</w:t>
      </w:r>
      <w:r>
        <w:t xml:space="preserve"> (salga, saliamo, saliate, salgano)</w:t>
      </w:r>
    </w:p>
    <w:p w:rsidR="00CD106A" w:rsidRDefault="0085695B">
      <w:r>
        <w:tab/>
      </w:r>
      <w:r>
        <w:rPr>
          <w:color w:val="FF0000"/>
        </w:rPr>
        <w:t xml:space="preserve">       -scegliere</w:t>
      </w:r>
      <w:r>
        <w:t xml:space="preserve"> (scelga, scegliamo, scegliate, scelgano)</w:t>
      </w:r>
    </w:p>
    <w:p w:rsidR="00CD106A" w:rsidRDefault="0085695B">
      <w:r>
        <w:tab/>
      </w:r>
      <w:r>
        <w:rPr>
          <w:color w:val="FF0000"/>
        </w:rPr>
        <w:t xml:space="preserve">       -porre</w:t>
      </w:r>
      <w:r>
        <w:t xml:space="preserve"> (ponga, poniamo, poniate, pongano)</w:t>
      </w:r>
    </w:p>
    <w:p w:rsidR="00CD106A" w:rsidRDefault="00CD106A"/>
    <w:p w:rsidR="00CD106A" w:rsidRDefault="0085695B">
      <w:r>
        <w:rPr>
          <w:b/>
        </w:rPr>
        <w:t>Vezniki</w:t>
      </w:r>
      <w:r>
        <w:t xml:space="preserve">: </w:t>
      </w:r>
    </w:p>
    <w:p w:rsidR="00CD106A" w:rsidRDefault="0085695B">
      <w:pPr>
        <w:numPr>
          <w:ilvl w:val="0"/>
          <w:numId w:val="2"/>
        </w:numPr>
      </w:pPr>
      <w:r>
        <w:t>Credo che/ penso che / direi che</w:t>
      </w:r>
    </w:p>
    <w:p w:rsidR="00CD106A" w:rsidRDefault="0085695B">
      <w:pPr>
        <w:numPr>
          <w:ilvl w:val="0"/>
          <w:numId w:val="2"/>
        </w:numPr>
      </w:pPr>
      <w:r>
        <w:t>Immagino/ suppongo/ ritengo che</w:t>
      </w:r>
    </w:p>
    <w:p w:rsidR="00CD106A" w:rsidRDefault="0085695B">
      <w:pPr>
        <w:numPr>
          <w:ilvl w:val="0"/>
          <w:numId w:val="2"/>
        </w:numPr>
      </w:pPr>
      <w:r>
        <w:t>Mi pare che/ mi sembra che/ ho l'impressione che</w:t>
      </w:r>
    </w:p>
    <w:p w:rsidR="00CD106A" w:rsidRDefault="0085695B">
      <w:pPr>
        <w:numPr>
          <w:ilvl w:val="0"/>
          <w:numId w:val="2"/>
        </w:numPr>
      </w:pPr>
      <w:r>
        <w:t>Non sono sicuro/non sono certo che</w:t>
      </w:r>
    </w:p>
    <w:p w:rsidR="00CD106A" w:rsidRDefault="0085695B">
      <w:pPr>
        <w:numPr>
          <w:ilvl w:val="0"/>
          <w:numId w:val="2"/>
        </w:numPr>
      </w:pPr>
      <w:r>
        <w:t>Dubito che</w:t>
      </w:r>
    </w:p>
    <w:p w:rsidR="00CD106A" w:rsidRDefault="0085695B">
      <w:pPr>
        <w:numPr>
          <w:ilvl w:val="0"/>
          <w:numId w:val="2"/>
        </w:numPr>
      </w:pPr>
      <w:r>
        <w:t>Non so se/ignoro se</w:t>
      </w:r>
    </w:p>
    <w:p w:rsidR="00CD106A" w:rsidRDefault="0085695B">
      <w:pPr>
        <w:numPr>
          <w:ilvl w:val="0"/>
          <w:numId w:val="2"/>
        </w:numPr>
      </w:pPr>
      <w:r>
        <w:t>Voglio che/ non voglio che</w:t>
      </w:r>
    </w:p>
    <w:p w:rsidR="00CD106A" w:rsidRDefault="0085695B">
      <w:pPr>
        <w:numPr>
          <w:ilvl w:val="0"/>
          <w:numId w:val="2"/>
        </w:numPr>
      </w:pPr>
      <w:r>
        <w:t>Desidero che/ preferisco che</w:t>
      </w:r>
    </w:p>
    <w:p w:rsidR="00CD106A" w:rsidRDefault="0085695B">
      <w:pPr>
        <w:numPr>
          <w:ilvl w:val="0"/>
          <w:numId w:val="2"/>
        </w:numPr>
      </w:pPr>
      <w:r>
        <w:t>Sono felice/contento che</w:t>
      </w:r>
    </w:p>
    <w:p w:rsidR="00CD106A" w:rsidRDefault="0085695B">
      <w:pPr>
        <w:numPr>
          <w:ilvl w:val="0"/>
          <w:numId w:val="2"/>
        </w:numPr>
      </w:pPr>
      <w:r>
        <w:t>Mi fa piacere che /mi dispiace che</w:t>
      </w:r>
    </w:p>
    <w:p w:rsidR="00CD106A" w:rsidRDefault="0085695B">
      <w:pPr>
        <w:numPr>
          <w:ilvl w:val="0"/>
          <w:numId w:val="2"/>
        </w:numPr>
      </w:pPr>
      <w:r>
        <w:t>Spero che /mi auguro che</w:t>
      </w:r>
    </w:p>
    <w:p w:rsidR="00CD106A" w:rsidRDefault="0085695B">
      <w:pPr>
        <w:numPr>
          <w:ilvl w:val="0"/>
          <w:numId w:val="2"/>
        </w:numPr>
      </w:pPr>
      <w:r>
        <w:t>Aspetto che</w:t>
      </w:r>
    </w:p>
    <w:p w:rsidR="00CD106A" w:rsidRDefault="0085695B">
      <w:pPr>
        <w:numPr>
          <w:ilvl w:val="0"/>
          <w:numId w:val="2"/>
        </w:numPr>
      </w:pPr>
      <w:r>
        <w:t>Ho paura che/ temo che</w:t>
      </w:r>
    </w:p>
    <w:p w:rsidR="00CD106A" w:rsidRDefault="0085695B">
      <w:pPr>
        <w:numPr>
          <w:ilvl w:val="0"/>
          <w:numId w:val="2"/>
        </w:numPr>
      </w:pPr>
      <w:r>
        <w:t>Bisogna che/ occorre che</w:t>
      </w:r>
    </w:p>
    <w:p w:rsidR="00CD106A" w:rsidRDefault="0085695B">
      <w:pPr>
        <w:numPr>
          <w:ilvl w:val="0"/>
          <w:numId w:val="2"/>
        </w:numPr>
      </w:pPr>
      <w:r>
        <w:t>Si dice</w:t>
      </w:r>
    </w:p>
    <w:p w:rsidR="00CD106A" w:rsidRDefault="0085695B">
      <w:pPr>
        <w:numPr>
          <w:ilvl w:val="0"/>
          <w:numId w:val="2"/>
        </w:numPr>
        <w:rPr>
          <w:color w:val="FF0000"/>
        </w:rPr>
      </w:pPr>
      <w:r>
        <w:rPr>
          <w:color w:val="FF0000"/>
        </w:rPr>
        <w:t>(non) e</w:t>
      </w:r>
      <w:r>
        <w:t xml:space="preserve"> meglio/necessario/importante/ giusto/normale/logico/strano/incredibile/possibile/impossibile/probabile/facile/difficile/ un peccato </w:t>
      </w:r>
      <w:r>
        <w:rPr>
          <w:color w:val="FF0000"/>
        </w:rPr>
        <w:t>che</w:t>
      </w:r>
    </w:p>
    <w:p w:rsidR="00CD106A" w:rsidRDefault="00CD106A"/>
    <w:p w:rsidR="00CD106A" w:rsidRDefault="0085695B">
      <w:pPr>
        <w:rPr>
          <w:b/>
        </w:rPr>
      </w:pPr>
      <w:r>
        <w:rPr>
          <w:b/>
        </w:rPr>
        <w:t>Raba:</w:t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CD106A"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106A" w:rsidRDefault="0085695B">
            <w:pPr>
              <w:numPr>
                <w:ilvl w:val="0"/>
                <w:numId w:val="9"/>
              </w:numPr>
            </w:pPr>
            <w:r>
              <w:t>Kadar podajamo mnenje</w:t>
            </w:r>
          </w:p>
          <w:p w:rsidR="00CD106A" w:rsidRDefault="0085695B">
            <w:pPr>
              <w:numPr>
                <w:ilvl w:val="0"/>
                <w:numId w:val="9"/>
              </w:numPr>
            </w:pPr>
            <w:r>
              <w:t>Izražamo neprepričanost</w:t>
            </w:r>
          </w:p>
          <w:p w:rsidR="00CD106A" w:rsidRDefault="0085695B">
            <w:pPr>
              <w:numPr>
                <w:ilvl w:val="0"/>
                <w:numId w:val="9"/>
              </w:numPr>
            </w:pPr>
            <w:r>
              <w:t>Izražamo hotenje</w:t>
            </w:r>
          </w:p>
          <w:p w:rsidR="00CD106A" w:rsidRDefault="0085695B">
            <w:pPr>
              <w:numPr>
                <w:ilvl w:val="0"/>
                <w:numId w:val="9"/>
              </w:numPr>
            </w:pPr>
            <w:r>
              <w:t>Izrazimo počutje/stanje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06A" w:rsidRDefault="0085695B">
            <w:pPr>
              <w:numPr>
                <w:ilvl w:val="0"/>
                <w:numId w:val="9"/>
              </w:numPr>
            </w:pPr>
            <w:r>
              <w:t>Izrazimo upanje</w:t>
            </w:r>
          </w:p>
          <w:p w:rsidR="00CD106A" w:rsidRDefault="0085695B">
            <w:pPr>
              <w:numPr>
                <w:ilvl w:val="0"/>
                <w:numId w:val="9"/>
              </w:numPr>
            </w:pPr>
            <w:r>
              <w:t>Izrazimo pričakovanja</w:t>
            </w:r>
          </w:p>
          <w:p w:rsidR="00CD106A" w:rsidRDefault="0085695B">
            <w:pPr>
              <w:numPr>
                <w:ilvl w:val="0"/>
                <w:numId w:val="9"/>
              </w:numPr>
            </w:pPr>
            <w:r>
              <w:t>Nas je strah</w:t>
            </w:r>
          </w:p>
        </w:tc>
      </w:tr>
    </w:tbl>
    <w:p w:rsidR="00CD106A" w:rsidRDefault="0085695B">
      <w:pPr>
        <w:numPr>
          <w:ilvl w:val="1"/>
          <w:numId w:val="9"/>
        </w:numPr>
        <w:rPr>
          <w:b/>
        </w:rPr>
      </w:pPr>
      <w:r>
        <w:rPr>
          <w:b/>
        </w:rPr>
        <w:t>PASSATO DEL CONGIUNTIVO</w:t>
      </w:r>
    </w:p>
    <w:p w:rsidR="00CD106A" w:rsidRDefault="00CD106A">
      <w:pPr>
        <w:rPr>
          <w:color w:val="FF0000"/>
          <w:u w:val="single"/>
        </w:rPr>
      </w:pPr>
    </w:p>
    <w:p w:rsidR="00CD106A" w:rsidRDefault="009C5C00">
      <w:pPr>
        <w:numPr>
          <w:ilvl w:val="2"/>
          <w:numId w:val="9"/>
        </w:numPr>
        <w:rPr>
          <w:color w:val="FF0000"/>
          <w:u w:val="single"/>
        </w:rPr>
      </w:pPr>
      <w:r>
        <w:pict>
          <v:shape id="_x0000_s1035" type="#_x0000_t202" style="position:absolute;left:0;text-align:left;margin-left:-.1pt;margin-top:27.7pt;width:450.1pt;height:60.95pt;z-index:251659264;mso-wrap-distance-left:9.05pt;mso-wrap-distance-right:9.05pt;mso-position-horizontal:absolute;mso-position-horizontal-relative:text;mso-position-vertical:absolute;mso-position-vertical-relative:text" strokecolor="red" strokeweight=".5pt">
            <v:fill color2="black"/>
            <v:stroke color2="aqua"/>
            <v:textbox inset="7.45pt,3.85pt,7.45pt,3.85pt">
              <w:txbxContent>
                <w:p w:rsidR="00CD106A" w:rsidRDefault="0085695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AUSILIARE AL PRESENTE DEL CONGIUNTIVO    +    PARTICIPIO PASSATO</w:t>
                  </w:r>
                </w:p>
                <w:p w:rsidR="00CD106A" w:rsidRDefault="0085695B">
                  <w:r>
                    <w:rPr>
                      <w:color w:val="FF0000"/>
                    </w:rPr>
                    <w:t xml:space="preserve"> -essere</w:t>
                  </w:r>
                  <w:r>
                    <w:t xml:space="preserve"> (sia, sia, sia, siamo, siate, siano)</w:t>
                  </w:r>
                </w:p>
                <w:p w:rsidR="00CD106A" w:rsidRDefault="0085695B">
                  <w:r>
                    <w:t xml:space="preserve"> </w:t>
                  </w:r>
                  <w:r>
                    <w:rPr>
                      <w:color w:val="FF0000"/>
                    </w:rPr>
                    <w:t>-avere</w:t>
                  </w:r>
                  <w:r>
                    <w:t xml:space="preserve"> (abbia, abbia, abbia, abbiamo, abbiate, abbiate</w:t>
                  </w:r>
                </w:p>
              </w:txbxContent>
            </v:textbox>
            <w10:wrap type="square"/>
          </v:shape>
        </w:pict>
      </w:r>
      <w:r w:rsidR="0085695B">
        <w:rPr>
          <w:color w:val="FF0000"/>
          <w:u w:val="single"/>
        </w:rPr>
        <w:t>CONGIUNTIVO PASSATO</w:t>
      </w:r>
    </w:p>
    <w:p w:rsidR="00CD106A" w:rsidRDefault="00CD106A"/>
    <w:p w:rsidR="00CD106A" w:rsidRDefault="0085695B">
      <w:r>
        <w:rPr>
          <w:b/>
        </w:rPr>
        <w:t>Raba:</w:t>
      </w:r>
      <w:r>
        <w:t xml:space="preserve"> ta čas se uporablja z istimi vezniki kot so navedeni zgoraj (le da so v imperfektu, npr. era incredibile che), le da se odvija v preteklem času. Z njim izražamo mnenje, dvom, počutje, strah…</w:t>
      </w:r>
    </w:p>
    <w:p w:rsidR="00CD106A" w:rsidRDefault="00CD106A">
      <w:pPr>
        <w:rPr>
          <w:color w:val="FF0000"/>
          <w:u w:val="single"/>
        </w:rPr>
      </w:pPr>
    </w:p>
    <w:p w:rsidR="00CD106A" w:rsidRDefault="00CD106A">
      <w:pPr>
        <w:rPr>
          <w:color w:val="FF0000"/>
          <w:u w:val="single"/>
        </w:rPr>
      </w:pPr>
    </w:p>
    <w:p w:rsidR="00CD106A" w:rsidRDefault="00CD106A">
      <w:pPr>
        <w:rPr>
          <w:color w:val="FF0000"/>
          <w:u w:val="single"/>
        </w:rPr>
      </w:pPr>
    </w:p>
    <w:p w:rsidR="00CD106A" w:rsidRDefault="00CD106A">
      <w:pPr>
        <w:rPr>
          <w:color w:val="FF0000"/>
          <w:u w:val="single"/>
        </w:rPr>
      </w:pPr>
    </w:p>
    <w:p w:rsidR="00CD106A" w:rsidRDefault="0085695B">
      <w:pPr>
        <w:numPr>
          <w:ilvl w:val="0"/>
          <w:numId w:val="5"/>
        </w:numPr>
        <w:rPr>
          <w:color w:val="FF0000"/>
          <w:u w:val="single"/>
        </w:rPr>
      </w:pPr>
      <w:r>
        <w:rPr>
          <w:color w:val="FF0000"/>
          <w:u w:val="single"/>
        </w:rPr>
        <w:t>CONGIUNTIVO IMPERFETTO</w:t>
      </w:r>
    </w:p>
    <w:p w:rsidR="00CD106A" w:rsidRDefault="00CD106A">
      <w:pPr>
        <w:rPr>
          <w:color w:val="FF0000"/>
          <w:u w:val="single"/>
        </w:rPr>
      </w:pPr>
    </w:p>
    <w:p w:rsidR="00CD106A" w:rsidRDefault="00CD106A">
      <w:pPr>
        <w:rPr>
          <w:color w:val="FF0000"/>
          <w:u w:val="single"/>
        </w:rPr>
      </w:pPr>
    </w:p>
    <w:tbl>
      <w:tblPr>
        <w:tblW w:w="0" w:type="auto"/>
        <w:tblInd w:w="-126" w:type="dxa"/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23"/>
      </w:tblGrid>
      <w:tr w:rsidR="00CD106A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CD106A">
            <w:pPr>
              <w:snapToGrid w:val="0"/>
              <w:rPr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-ARE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-ERE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6A" w:rsidRDefault="0085695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-IRE</w:t>
            </w:r>
          </w:p>
        </w:tc>
      </w:tr>
      <w:tr w:rsidR="00CD106A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Io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-assi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-essi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-issi</w:t>
            </w:r>
          </w:p>
        </w:tc>
      </w:tr>
      <w:tr w:rsidR="00CD106A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Tu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-assi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-essi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-issi</w:t>
            </w:r>
          </w:p>
        </w:tc>
      </w:tr>
      <w:tr w:rsidR="00CD106A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Lui/lei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-asse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-esse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-isse</w:t>
            </w:r>
          </w:p>
        </w:tc>
      </w:tr>
      <w:tr w:rsidR="00CD106A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Noi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-assimo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-essemo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-issimo</w:t>
            </w:r>
          </w:p>
        </w:tc>
      </w:tr>
      <w:tr w:rsidR="00CD106A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Voi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-aste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-este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-iste</w:t>
            </w:r>
          </w:p>
        </w:tc>
      </w:tr>
      <w:tr w:rsidR="00CD106A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loro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-assero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-essero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6A" w:rsidRDefault="0085695B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issero</w:t>
            </w:r>
          </w:p>
        </w:tc>
      </w:tr>
    </w:tbl>
    <w:p w:rsidR="00CD106A" w:rsidRDefault="00CD106A"/>
    <w:p w:rsidR="00CD106A" w:rsidRDefault="00CD106A">
      <w:pPr>
        <w:rPr>
          <w:color w:val="000000"/>
        </w:rPr>
      </w:pPr>
    </w:p>
    <w:p w:rsidR="00CD106A" w:rsidRDefault="0085695B">
      <w:pPr>
        <w:rPr>
          <w:b/>
          <w:color w:val="000000"/>
        </w:rPr>
      </w:pPr>
      <w:r>
        <w:rPr>
          <w:b/>
          <w:color w:val="000000"/>
        </w:rPr>
        <w:t xml:space="preserve">Irregolari: </w:t>
      </w:r>
    </w:p>
    <w:p w:rsidR="00CD106A" w:rsidRDefault="0085695B">
      <w:pPr>
        <w:numPr>
          <w:ilvl w:val="0"/>
          <w:numId w:val="7"/>
        </w:numPr>
        <w:rPr>
          <w:color w:val="000000"/>
        </w:rPr>
      </w:pPr>
      <w:r>
        <w:rPr>
          <w:color w:val="FF0000"/>
        </w:rPr>
        <w:t>Essere</w:t>
      </w:r>
      <w:r>
        <w:rPr>
          <w:color w:val="000000"/>
        </w:rPr>
        <w:t xml:space="preserve"> (fossi, fossi, fosse, fossimo, foste, fossero)</w:t>
      </w:r>
    </w:p>
    <w:p w:rsidR="00CD106A" w:rsidRDefault="0085695B">
      <w:pPr>
        <w:numPr>
          <w:ilvl w:val="0"/>
          <w:numId w:val="7"/>
        </w:numPr>
        <w:rPr>
          <w:color w:val="000000"/>
        </w:rPr>
      </w:pPr>
      <w:r>
        <w:rPr>
          <w:color w:val="FF0000"/>
        </w:rPr>
        <w:t>Dare</w:t>
      </w:r>
      <w:r>
        <w:rPr>
          <w:color w:val="000000"/>
        </w:rPr>
        <w:t xml:space="preserve"> (dessi, dessi, desse, dessimo, deste, dessero)</w:t>
      </w:r>
    </w:p>
    <w:p w:rsidR="00CD106A" w:rsidRDefault="0085695B">
      <w:pPr>
        <w:numPr>
          <w:ilvl w:val="0"/>
          <w:numId w:val="7"/>
        </w:numPr>
        <w:rPr>
          <w:color w:val="000000"/>
        </w:rPr>
      </w:pPr>
      <w:r>
        <w:rPr>
          <w:color w:val="FF0000"/>
        </w:rPr>
        <w:t>Stare</w:t>
      </w:r>
      <w:r>
        <w:rPr>
          <w:color w:val="000000"/>
        </w:rPr>
        <w:t xml:space="preserve"> (stessi, stessi, stesse, stessimo, steste, stessero)</w:t>
      </w:r>
    </w:p>
    <w:p w:rsidR="00CD106A" w:rsidRDefault="0085695B">
      <w:pPr>
        <w:numPr>
          <w:ilvl w:val="0"/>
          <w:numId w:val="7"/>
        </w:numPr>
        <w:rPr>
          <w:color w:val="000000"/>
        </w:rPr>
      </w:pPr>
      <w:r>
        <w:rPr>
          <w:color w:val="FF0000"/>
        </w:rPr>
        <w:t xml:space="preserve">Bere </w:t>
      </w:r>
      <w:r>
        <w:rPr>
          <w:color w:val="000000"/>
        </w:rPr>
        <w:t>(spregamo kot bevere*)</w:t>
      </w:r>
    </w:p>
    <w:p w:rsidR="00CD106A" w:rsidRDefault="0085695B">
      <w:pPr>
        <w:numPr>
          <w:ilvl w:val="0"/>
          <w:numId w:val="7"/>
        </w:numPr>
        <w:rPr>
          <w:color w:val="000000"/>
        </w:rPr>
      </w:pPr>
      <w:r>
        <w:rPr>
          <w:color w:val="FF0000"/>
        </w:rPr>
        <w:t xml:space="preserve">Dire </w:t>
      </w:r>
      <w:r>
        <w:rPr>
          <w:color w:val="000000"/>
        </w:rPr>
        <w:t>(spregamo kot dicere*)</w:t>
      </w:r>
    </w:p>
    <w:p w:rsidR="00CD106A" w:rsidRDefault="0085695B">
      <w:pPr>
        <w:numPr>
          <w:ilvl w:val="0"/>
          <w:numId w:val="7"/>
        </w:numPr>
        <w:rPr>
          <w:color w:val="000000"/>
        </w:rPr>
      </w:pPr>
      <w:r>
        <w:rPr>
          <w:color w:val="FF0000"/>
        </w:rPr>
        <w:t>Fare</w:t>
      </w:r>
      <w:r>
        <w:rPr>
          <w:color w:val="000000"/>
        </w:rPr>
        <w:t xml:space="preserve"> (facere*)</w:t>
      </w:r>
    </w:p>
    <w:p w:rsidR="00CD106A" w:rsidRDefault="0085695B">
      <w:pPr>
        <w:numPr>
          <w:ilvl w:val="0"/>
          <w:numId w:val="7"/>
        </w:numPr>
        <w:rPr>
          <w:color w:val="000000"/>
        </w:rPr>
      </w:pPr>
      <w:r>
        <w:rPr>
          <w:color w:val="FF0000"/>
        </w:rPr>
        <w:t xml:space="preserve">Porre </w:t>
      </w:r>
      <w:r>
        <w:rPr>
          <w:color w:val="000000"/>
        </w:rPr>
        <w:t>(ponere*)</w:t>
      </w:r>
    </w:p>
    <w:p w:rsidR="00CD106A" w:rsidRDefault="0085695B">
      <w:pPr>
        <w:jc w:val="right"/>
        <w:rPr>
          <w:color w:val="000000"/>
        </w:rPr>
      </w:pPr>
      <w:r>
        <w:rPr>
          <w:color w:val="000000"/>
        </w:rPr>
        <w:t>*-stare oblike glagolov, jih spregamo po stari različici!</w:t>
      </w:r>
    </w:p>
    <w:p w:rsidR="00CD106A" w:rsidRDefault="0085695B">
      <w:r>
        <w:rPr>
          <w:b/>
        </w:rPr>
        <w:t>Raba</w:t>
      </w:r>
      <w:r>
        <w:t xml:space="preserve"> navedena v passato del congiuntivo</w:t>
      </w:r>
    </w:p>
    <w:p w:rsidR="00CD106A" w:rsidRDefault="00CD106A"/>
    <w:p w:rsidR="00CD106A" w:rsidRDefault="009C5C00">
      <w:pPr>
        <w:rPr>
          <w:color w:val="000000"/>
        </w:rPr>
      </w:pPr>
      <w:r>
        <w:pict>
          <v:shape id="_x0000_s1036" type="#_x0000_t202" style="position:absolute;margin-left:-.1pt;margin-top:13.55pt;width:324.1pt;height:45.1pt;z-index:251660288;mso-wrap-distance-left:9.05pt;mso-wrap-distance-right:9.05pt;mso-position-horizontal:absolute;mso-position-horizontal-relative:text;mso-position-vertical:absolute;mso-position-vertical-relative:text" strokecolor="red" strokeweight=".5pt">
            <v:fill color2="black"/>
            <v:stroke color2="aqua"/>
            <v:textbox inset="7.45pt,3.85pt,7.45pt,3.85pt">
              <w:txbxContent>
                <w:p w:rsidR="00CD106A" w:rsidRDefault="0085695B">
                  <w:r>
                    <w:t xml:space="preserve">S frazami, ki izražajo </w:t>
                  </w:r>
                  <w:r>
                    <w:rPr>
                      <w:color w:val="FF0000"/>
                    </w:rPr>
                    <w:t>prepričanost</w:t>
                  </w:r>
                  <w:r>
                    <w:t xml:space="preserve"> (ero sicuro che/ sapevo she/ era chiaro che/  uporabljamo </w:t>
                  </w:r>
                  <w:r>
                    <w:rPr>
                      <w:color w:val="FF0000"/>
                    </w:rPr>
                    <w:t>indicativo</w:t>
                  </w:r>
                  <w:r>
                    <w:t xml:space="preserve"> (povedni naklon).</w:t>
                  </w:r>
                </w:p>
              </w:txbxContent>
            </v:textbox>
            <w10:wrap type="square"/>
          </v:shape>
        </w:pict>
      </w: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FF0000"/>
          <w:u w:val="single"/>
        </w:rPr>
      </w:pPr>
    </w:p>
    <w:p w:rsidR="00CD106A" w:rsidRDefault="0085695B">
      <w:pPr>
        <w:pageBreakBefore/>
        <w:numPr>
          <w:ilvl w:val="1"/>
          <w:numId w:val="5"/>
        </w:numPr>
        <w:rPr>
          <w:color w:val="FF0000"/>
          <w:u w:val="single"/>
        </w:rPr>
      </w:pPr>
      <w:r>
        <w:rPr>
          <w:color w:val="FF0000"/>
          <w:u w:val="single"/>
        </w:rPr>
        <w:t>TRAPASSATO DEL CONGIUNTIVO</w:t>
      </w:r>
    </w:p>
    <w:p w:rsidR="00CD106A" w:rsidRDefault="009C5C00">
      <w:pPr>
        <w:rPr>
          <w:color w:val="FF0000"/>
          <w:u w:val="single"/>
        </w:rPr>
      </w:pPr>
      <w:r>
        <w:pict>
          <v:shape id="_x0000_s1037" type="#_x0000_t202" style="position:absolute;margin-left:-.1pt;margin-top:27.5pt;width:450.1pt;height:54.7pt;z-index:251661312;mso-wrap-distance-left:9.05pt;mso-wrap-distance-right:9.05pt;mso-position-horizontal:absolute;mso-position-horizontal-relative:text;mso-position-vertical:absolute;mso-position-vertical-relative:text" strokecolor="red" strokeweight=".5pt">
            <v:fill color2="black"/>
            <v:stroke color2="aqua"/>
            <v:textbox inset="7.45pt,3.85pt,7.45pt,3.85pt">
              <w:txbxContent>
                <w:p w:rsidR="00CD106A" w:rsidRDefault="0085695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AUSILIARE AL IMPERFETO DEL CONGIUNTIVO   +    PARTICIPIO PASSATO</w:t>
                  </w:r>
                </w:p>
                <w:p w:rsidR="00CD106A" w:rsidRDefault="0085695B">
                  <w:pPr>
                    <w:numPr>
                      <w:ilvl w:val="0"/>
                      <w:numId w:val="7"/>
                    </w:numPr>
                    <w:rPr>
                      <w:color w:val="000000"/>
                    </w:rPr>
                  </w:pPr>
                  <w:r>
                    <w:rPr>
                      <w:color w:val="FF0000"/>
                    </w:rPr>
                    <w:t>Essere</w:t>
                  </w:r>
                  <w:r>
                    <w:rPr>
                      <w:color w:val="000000"/>
                    </w:rPr>
                    <w:t xml:space="preserve"> (fossi, fossi, fosse, fossimo, foste, fossero)</w:t>
                  </w:r>
                </w:p>
                <w:p w:rsidR="00CD106A" w:rsidRDefault="0085695B">
                  <w:pPr>
                    <w:numPr>
                      <w:ilvl w:val="1"/>
                      <w:numId w:val="7"/>
                    </w:numPr>
                    <w:rPr>
                      <w:color w:val="000000"/>
                    </w:rPr>
                  </w:pPr>
                  <w:r>
                    <w:rPr>
                      <w:color w:val="FF0000"/>
                    </w:rPr>
                    <w:t xml:space="preserve">Avere </w:t>
                  </w:r>
                  <w:r>
                    <w:rPr>
                      <w:color w:val="000000"/>
                    </w:rPr>
                    <w:t>(avessi, avessi, avesse, avessimo, aveste, avessero)</w:t>
                  </w:r>
                </w:p>
              </w:txbxContent>
            </v:textbox>
            <w10:wrap type="square"/>
          </v:shape>
        </w:pict>
      </w:r>
    </w:p>
    <w:p w:rsidR="00CD106A" w:rsidRDefault="00CD106A">
      <w:pPr>
        <w:rPr>
          <w:color w:val="FF0000"/>
          <w:u w:val="single"/>
        </w:rPr>
      </w:pPr>
    </w:p>
    <w:p w:rsidR="00CD106A" w:rsidRDefault="00CD106A">
      <w:pPr>
        <w:rPr>
          <w:color w:val="FF0000"/>
          <w:u w:val="single"/>
        </w:rPr>
      </w:pPr>
    </w:p>
    <w:p w:rsidR="00CD106A" w:rsidRDefault="0085695B">
      <w:pPr>
        <w:rPr>
          <w:color w:val="000000"/>
        </w:rPr>
      </w:pPr>
      <w:r>
        <w:rPr>
          <w:b/>
          <w:color w:val="000000"/>
        </w:rPr>
        <w:t>Raba</w:t>
      </w:r>
      <w:r>
        <w:rPr>
          <w:color w:val="000000"/>
        </w:rPr>
        <w:t>: ta čas se uporablja za dogodke, ki so se zgodili pred nekim dogodkom v preteklosti (IM' ali PP'). Uporabljamo ga v kombinaciji s prej naštetimi vezniki, značilnimi za congiuntivo.</w:t>
      </w: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CD106A">
      <w:pPr>
        <w:rPr>
          <w:color w:val="000000"/>
        </w:rPr>
      </w:pPr>
    </w:p>
    <w:p w:rsidR="00CD106A" w:rsidRDefault="00CD106A">
      <w:pPr>
        <w:jc w:val="center"/>
        <w:rPr>
          <w:color w:val="000000"/>
        </w:rPr>
      </w:pPr>
    </w:p>
    <w:p w:rsidR="00CD106A" w:rsidRDefault="00CD106A">
      <w:pPr>
        <w:jc w:val="center"/>
        <w:rPr>
          <w:color w:val="000000"/>
        </w:rPr>
      </w:pPr>
    </w:p>
    <w:p w:rsidR="00CD106A" w:rsidRDefault="0085695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SOSLEDICA ČASOV</w:t>
      </w:r>
    </w:p>
    <w:p w:rsidR="00CD106A" w:rsidRDefault="00CD106A">
      <w:pPr>
        <w:jc w:val="center"/>
        <w:rPr>
          <w:b/>
          <w:bCs/>
          <w:color w:val="000000"/>
        </w:rPr>
      </w:pPr>
    </w:p>
    <w:p w:rsidR="00CD106A" w:rsidRDefault="00CD106A">
      <w:pPr>
        <w:jc w:val="center"/>
        <w:rPr>
          <w:color w:val="000000"/>
        </w:rPr>
      </w:pPr>
    </w:p>
    <w:p w:rsidR="00CD106A" w:rsidRDefault="009C5C00">
      <w:pPr>
        <w:numPr>
          <w:ilvl w:val="0"/>
          <w:numId w:val="8"/>
        </w:numPr>
        <w:rPr>
          <w:color w:val="FF0000"/>
          <w:u w:val="single"/>
        </w:rPr>
      </w:pPr>
      <w:r>
        <w:pict>
          <v:shape id="_x0000_s1038" type="#_x0000_t202" style="position:absolute;left:0;text-align:left;margin-left:-36.1pt;margin-top:42.7pt;width:531.1pt;height:126.1pt;z-index:251662336;mso-wrap-distance-left:9.05pt;mso-wrap-distance-right:9.05pt;mso-position-horizontal:absolute;mso-position-horizontal-relative:text;mso-position-vertical:absolute;mso-position-vertical-relative:text" strokecolor="red" strokeweight=".5pt">
            <v:fill color2="black"/>
            <v:stroke color2="aqua"/>
            <v:textbox inset="7.45pt,3.85pt,7.45pt,3.85pt">
              <w:txbxContent>
                <w:p w:rsidR="00CD106A" w:rsidRDefault="00CD106A"/>
                <w:p w:rsidR="00CD106A" w:rsidRDefault="0085695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color w:val="FF0000"/>
                      <w:sz w:val="36"/>
                      <w:szCs w:val="36"/>
                    </w:rPr>
                    <w:t>→</w:t>
                  </w:r>
                  <w:r>
                    <w:rPr>
                      <w:color w:val="FF0000"/>
                    </w:rPr>
                    <w:t>FUTURO</w:t>
                  </w:r>
                  <w:r>
                    <w:t xml:space="preserve"> (presente o futuro dell'indicativo)</w:t>
                  </w:r>
                </w:p>
                <w:p w:rsidR="00CD106A" w:rsidRDefault="00CD106A"/>
                <w:p w:rsidR="00CD106A" w:rsidRDefault="0085695B">
                  <w:r>
                    <w:rPr>
                      <w:color w:val="FF0000"/>
                    </w:rPr>
                    <w:t>PRESENTE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color w:val="FF0000"/>
                    </w:rPr>
                    <w:t xml:space="preserve">           </w:t>
                  </w:r>
                  <w:r>
                    <w:rPr>
                      <w:color w:val="FF0000"/>
                      <w:sz w:val="36"/>
                      <w:szCs w:val="36"/>
                    </w:rPr>
                    <w:t>→</w:t>
                  </w:r>
                  <w:r>
                    <w:rPr>
                      <w:color w:val="FF0000"/>
                    </w:rPr>
                    <w:t>PRESENTE</w:t>
                  </w:r>
                  <w:r>
                    <w:t xml:space="preserve"> (presente dell'indicativo) </w:t>
                  </w:r>
                </w:p>
                <w:p w:rsidR="00CD106A" w:rsidRDefault="00CD106A"/>
                <w:p w:rsidR="00CD106A" w:rsidRDefault="0085695B">
                  <w:r>
                    <w:t xml:space="preserve">                                                          </w:t>
                  </w:r>
                  <w:r>
                    <w:rPr>
                      <w:color w:val="FF0000"/>
                      <w:sz w:val="36"/>
                      <w:szCs w:val="36"/>
                    </w:rPr>
                    <w:t>→</w:t>
                  </w:r>
                  <w:r>
                    <w:rPr>
                      <w:color w:val="FF0000"/>
                    </w:rPr>
                    <w:t>PASSATO</w:t>
                  </w:r>
                  <w:r>
                    <w:t xml:space="preserve"> (passato prossimo o imperfetto dell'indicativo)                 </w:t>
                  </w:r>
                </w:p>
              </w:txbxContent>
            </v:textbox>
            <w10:wrap type="square"/>
          </v:shape>
        </w:pict>
      </w:r>
      <w:r w:rsidR="0085695B">
        <w:rPr>
          <w:color w:val="FF0000"/>
          <w:u w:val="single"/>
        </w:rPr>
        <w:t>SOSLEDICA PRI ČASIH POVEDNEGA NAKLONA (TEMPI DELL'INDICATIVO)</w:t>
      </w:r>
    </w:p>
    <w:p w:rsidR="00CD106A" w:rsidRDefault="00CD106A">
      <w:pPr>
        <w:rPr>
          <w:color w:val="FF0000"/>
          <w:u w:val="single"/>
        </w:rPr>
      </w:pPr>
    </w:p>
    <w:p w:rsidR="00CD106A" w:rsidRDefault="009C5C00">
      <w:pPr>
        <w:rPr>
          <w:color w:val="FF0000"/>
          <w:u w:val="single"/>
        </w:rPr>
      </w:pPr>
      <w:r>
        <w:pict>
          <v:shape id="_x0000_s1039" type="#_x0000_t202" style="position:absolute;margin-left:-36.1pt;margin-top:22.7pt;width:531.1pt;height:153.6pt;z-index:251663360;mso-wrap-distance-left:9.05pt;mso-wrap-distance-right:9.05pt;mso-position-horizontal:absolute;mso-position-horizontal-relative:text;mso-position-vertical:absolute;mso-position-vertical-relative:text" strokecolor="red" strokeweight=".5pt">
            <v:fill color2="black"/>
            <v:stroke color2="aqua"/>
            <v:textbox inset="7.45pt,3.85pt,7.45pt,3.85pt">
              <w:txbxContent>
                <w:p w:rsidR="00CD106A" w:rsidRDefault="00CD106A"/>
                <w:p w:rsidR="00CD106A" w:rsidRDefault="0085695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color w:val="FF0000"/>
                      <w:sz w:val="36"/>
                      <w:szCs w:val="36"/>
                    </w:rPr>
                    <w:t>→</w:t>
                  </w:r>
                  <w:r>
                    <w:rPr>
                      <w:color w:val="FF0000"/>
                    </w:rPr>
                    <w:t>FUTURO</w:t>
                  </w:r>
                  <w:r>
                    <w:t xml:space="preserve"> (presente o futuro dell'indicativo)</w:t>
                  </w:r>
                </w:p>
                <w:p w:rsidR="00CD106A" w:rsidRDefault="00CD106A"/>
                <w:p w:rsidR="00CD106A" w:rsidRDefault="00CD106A"/>
                <w:p w:rsidR="00CD106A" w:rsidRDefault="0085695B">
                  <w:r>
                    <w:rPr>
                      <w:color w:val="FF0000"/>
                    </w:rPr>
                    <w:t>PASSATO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color w:val="FF0000"/>
                      <w:sz w:val="36"/>
                      <w:szCs w:val="36"/>
                    </w:rPr>
                    <w:t>→</w:t>
                  </w:r>
                  <w:r>
                    <w:t>passato prossimo o imperfetto dell'indicativo)</w:t>
                  </w:r>
                </w:p>
                <w:p w:rsidR="00CD106A" w:rsidRDefault="00CD106A"/>
                <w:p w:rsidR="00CD106A" w:rsidRDefault="00CD106A"/>
                <w:p w:rsidR="00CD106A" w:rsidRDefault="0085695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color w:val="FF0000"/>
                      <w:sz w:val="36"/>
                      <w:szCs w:val="36"/>
                    </w:rPr>
                    <w:t>→</w:t>
                  </w:r>
                  <w:r>
                    <w:rPr>
                      <w:color w:val="FF0000"/>
                    </w:rPr>
                    <w:t>PASSATO</w:t>
                  </w:r>
                  <w:r>
                    <w:t xml:space="preserve"> (trapassato dell'indicativo)</w:t>
                  </w:r>
                </w:p>
              </w:txbxContent>
            </v:textbox>
            <w10:wrap type="square"/>
          </v:shape>
        </w:pict>
      </w:r>
    </w:p>
    <w:p w:rsidR="00CD106A" w:rsidRDefault="00CD106A">
      <w:pPr>
        <w:rPr>
          <w:color w:val="FF0000"/>
          <w:u w:val="single"/>
        </w:rPr>
      </w:pPr>
    </w:p>
    <w:p w:rsidR="00CD106A" w:rsidRDefault="00CD106A">
      <w:pPr>
        <w:rPr>
          <w:color w:val="FF0000"/>
          <w:u w:val="single"/>
        </w:rPr>
      </w:pPr>
    </w:p>
    <w:p w:rsidR="00CD106A" w:rsidRDefault="00CD106A">
      <w:pPr>
        <w:rPr>
          <w:color w:val="FF0000"/>
          <w:u w:val="single"/>
        </w:rPr>
      </w:pPr>
    </w:p>
    <w:p w:rsidR="00CD106A" w:rsidRDefault="0085695B">
      <w:pPr>
        <w:pageBreakBefore/>
        <w:numPr>
          <w:ilvl w:val="0"/>
          <w:numId w:val="6"/>
        </w:numPr>
        <w:rPr>
          <w:color w:val="FF0000"/>
          <w:u w:val="single"/>
        </w:rPr>
      </w:pPr>
      <w:r>
        <w:rPr>
          <w:color w:val="FF0000"/>
          <w:u w:val="single"/>
        </w:rPr>
        <w:t>SOSLEDICA ČASOV DEI TEMPI DEL CONGIUNTIVO</w:t>
      </w:r>
    </w:p>
    <w:p w:rsidR="00CD106A" w:rsidRDefault="00CD106A">
      <w:pPr>
        <w:rPr>
          <w:color w:val="FF0000"/>
          <w:u w:val="single"/>
        </w:rPr>
      </w:pPr>
    </w:p>
    <w:p w:rsidR="00CD106A" w:rsidRDefault="00CD106A">
      <w:pPr>
        <w:rPr>
          <w:color w:val="FF0000"/>
          <w:u w:val="single"/>
        </w:rPr>
      </w:pPr>
    </w:p>
    <w:p w:rsidR="00CD106A" w:rsidRDefault="009C5C00">
      <w:pPr>
        <w:rPr>
          <w:color w:val="FF0000"/>
          <w:u w:val="single"/>
        </w:rPr>
      </w:pPr>
      <w:r>
        <w:pict>
          <v:shape id="_x0000_s1040" type="#_x0000_t202" style="position:absolute;margin-left:-27.1pt;margin-top:13.75pt;width:531.1pt;height:126.1pt;z-index:251664384;mso-wrap-distance-left:9.05pt;mso-wrap-distance-right:9.05pt;mso-position-horizontal:absolute;mso-position-horizontal-relative:text;mso-position-vertical:absolute;mso-position-vertical-relative:text" strokecolor="red" strokeweight=".5pt">
            <v:fill color2="black"/>
            <v:stroke color2="aqua"/>
            <v:textbox inset="7.45pt,3.85pt,7.45pt,3.85pt">
              <w:txbxContent>
                <w:p w:rsidR="00CD106A" w:rsidRDefault="00CD106A"/>
                <w:p w:rsidR="00CD106A" w:rsidRDefault="0085695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color w:val="FF0000"/>
                      <w:sz w:val="36"/>
                      <w:szCs w:val="36"/>
                    </w:rPr>
                    <w:t>→</w:t>
                  </w:r>
                  <w:r>
                    <w:rPr>
                      <w:color w:val="FF0000"/>
                    </w:rPr>
                    <w:t>FUTURO</w:t>
                  </w:r>
                  <w:r>
                    <w:t xml:space="preserve"> (presente del congiuntivo o futuro dell'indicativo)</w:t>
                  </w:r>
                </w:p>
                <w:p w:rsidR="00CD106A" w:rsidRDefault="00CD106A"/>
                <w:p w:rsidR="00CD106A" w:rsidRDefault="0085695B">
                  <w:r>
                    <w:rPr>
                      <w:color w:val="FF0000"/>
                    </w:rPr>
                    <w:t>PRESENTE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color w:val="FF0000"/>
                    </w:rPr>
                    <w:t xml:space="preserve">           </w:t>
                  </w:r>
                  <w:r>
                    <w:rPr>
                      <w:color w:val="FF0000"/>
                      <w:sz w:val="36"/>
                      <w:szCs w:val="36"/>
                    </w:rPr>
                    <w:t>→</w:t>
                  </w:r>
                  <w:r>
                    <w:rPr>
                      <w:color w:val="FF0000"/>
                    </w:rPr>
                    <w:t>PRESENTE</w:t>
                  </w:r>
                  <w:r>
                    <w:t xml:space="preserve"> (presente del congiuntivo) </w:t>
                  </w:r>
                </w:p>
                <w:p w:rsidR="00CD106A" w:rsidRDefault="00CD106A"/>
                <w:p w:rsidR="00CD106A" w:rsidRDefault="0085695B">
                  <w:r>
                    <w:t xml:space="preserve">                                                          </w:t>
                  </w:r>
                  <w:r>
                    <w:rPr>
                      <w:color w:val="FF0000"/>
                      <w:sz w:val="36"/>
                      <w:szCs w:val="36"/>
                    </w:rPr>
                    <w:t>→</w:t>
                  </w:r>
                  <w:r>
                    <w:rPr>
                      <w:color w:val="FF0000"/>
                    </w:rPr>
                    <w:t>PASSATO</w:t>
                  </w:r>
                  <w:r>
                    <w:t xml:space="preserve"> (passato o imperfetto del congiuntivo)                 </w:t>
                  </w:r>
                </w:p>
              </w:txbxContent>
            </v:textbox>
            <w10:wrap type="square"/>
          </v:shape>
        </w:pict>
      </w:r>
      <w:r w:rsidR="0085695B">
        <w:rPr>
          <w:color w:val="FF0000"/>
          <w:u w:val="single"/>
        </w:rPr>
        <w:t xml:space="preserve"> </w:t>
      </w:r>
    </w:p>
    <w:p w:rsidR="00CD106A" w:rsidRDefault="00CD106A">
      <w:pPr>
        <w:rPr>
          <w:color w:val="FF0000"/>
          <w:u w:val="single"/>
        </w:rPr>
      </w:pPr>
    </w:p>
    <w:p w:rsidR="00CD106A" w:rsidRDefault="00CD106A">
      <w:pPr>
        <w:rPr>
          <w:color w:val="FF0000"/>
          <w:u w:val="single"/>
        </w:rPr>
      </w:pPr>
    </w:p>
    <w:p w:rsidR="00CD106A" w:rsidRDefault="00CD106A">
      <w:pPr>
        <w:rPr>
          <w:color w:val="FF0000"/>
          <w:u w:val="single"/>
        </w:rPr>
      </w:pPr>
    </w:p>
    <w:p w:rsidR="00CD106A" w:rsidRDefault="009C5C00">
      <w:pPr>
        <w:rPr>
          <w:color w:val="FF0000"/>
          <w:u w:val="single"/>
        </w:rPr>
      </w:pPr>
      <w:r>
        <w:pict>
          <v:shape id="_x0000_s1041" type="#_x0000_t202" style="position:absolute;margin-left:-36.1pt;margin-top:-36.1pt;width:531.1pt;height:153.6pt;z-index:251665408;mso-wrap-distance-left:9.05pt;mso-wrap-distance-right:9.05pt;mso-position-horizontal:absolute;mso-position-horizontal-relative:text;mso-position-vertical:absolute;mso-position-vertical-relative:text" strokecolor="red" strokeweight=".5pt">
            <v:fill color2="black"/>
            <v:stroke color2="aqua"/>
            <v:textbox inset="7.45pt,3.85pt,7.45pt,3.85pt">
              <w:txbxContent>
                <w:p w:rsidR="00CD106A" w:rsidRDefault="00CD106A"/>
                <w:p w:rsidR="00CD106A" w:rsidRDefault="0085695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color w:val="FF0000"/>
                      <w:sz w:val="36"/>
                      <w:szCs w:val="36"/>
                    </w:rPr>
                    <w:t>→</w:t>
                  </w:r>
                  <w:r>
                    <w:rPr>
                      <w:color w:val="FF0000"/>
                    </w:rPr>
                    <w:t>FUTURO</w:t>
                  </w:r>
                  <w:r>
                    <w:t xml:space="preserve"> (imperfetto del congiuntivo o condizionale composto)</w:t>
                  </w:r>
                </w:p>
                <w:p w:rsidR="00CD106A" w:rsidRDefault="00CD106A"/>
                <w:p w:rsidR="00CD106A" w:rsidRDefault="00CD106A"/>
                <w:p w:rsidR="00CD106A" w:rsidRDefault="0085695B">
                  <w:r>
                    <w:rPr>
                      <w:color w:val="FF0000"/>
                    </w:rPr>
                    <w:t>PASSATO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color w:val="FF0000"/>
                      <w:sz w:val="36"/>
                      <w:szCs w:val="36"/>
                    </w:rPr>
                    <w:t>→</w:t>
                  </w:r>
                  <w:r>
                    <w:t>imperfetto del congiuntivo</w:t>
                  </w:r>
                </w:p>
                <w:p w:rsidR="00CD106A" w:rsidRDefault="00CD106A"/>
                <w:p w:rsidR="00CD106A" w:rsidRDefault="00CD106A"/>
                <w:p w:rsidR="00CD106A" w:rsidRDefault="0085695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color w:val="FF0000"/>
                      <w:sz w:val="36"/>
                      <w:szCs w:val="36"/>
                    </w:rPr>
                    <w:t>→</w:t>
                  </w:r>
                  <w:r>
                    <w:rPr>
                      <w:color w:val="FF0000"/>
                    </w:rPr>
                    <w:t>PASSATO</w:t>
                  </w:r>
                  <w:r>
                    <w:t xml:space="preserve"> (trapassato del congiuntivo)</w:t>
                  </w:r>
                </w:p>
              </w:txbxContent>
            </v:textbox>
            <w10:wrap type="square"/>
          </v:shape>
        </w:pict>
      </w:r>
      <w:r w:rsidR="0085695B">
        <w:rPr>
          <w:color w:val="FF0000"/>
          <w:u w:val="single"/>
        </w:rPr>
        <w:t xml:space="preserve"> </w:t>
      </w:r>
    </w:p>
    <w:p w:rsidR="00CD106A" w:rsidRDefault="00CD106A">
      <w:pPr>
        <w:rPr>
          <w:color w:val="FF0000"/>
          <w:u w:val="single"/>
        </w:rPr>
      </w:pPr>
    </w:p>
    <w:p w:rsidR="00CD106A" w:rsidRDefault="00CD106A">
      <w:pPr>
        <w:rPr>
          <w:color w:val="FF0000"/>
          <w:u w:val="single"/>
        </w:rPr>
      </w:pPr>
    </w:p>
    <w:p w:rsidR="00CD106A" w:rsidRDefault="00CD106A">
      <w:pPr>
        <w:rPr>
          <w:color w:val="FF0000"/>
          <w:u w:val="single"/>
        </w:rPr>
      </w:pPr>
    </w:p>
    <w:p w:rsidR="00CD106A" w:rsidRDefault="00CD106A">
      <w:pPr>
        <w:rPr>
          <w:color w:val="FF0000"/>
          <w:u w:val="single"/>
        </w:rPr>
      </w:pPr>
    </w:p>
    <w:p w:rsidR="00CD106A" w:rsidRDefault="00CD106A">
      <w:pPr>
        <w:rPr>
          <w:color w:val="FF0000"/>
          <w:u w:val="single"/>
        </w:rPr>
      </w:pPr>
    </w:p>
    <w:p w:rsidR="00CD106A" w:rsidRDefault="00CD106A">
      <w:pPr>
        <w:jc w:val="center"/>
        <w:rPr>
          <w:color w:val="FF0000"/>
          <w:u w:val="single"/>
        </w:rPr>
      </w:pPr>
    </w:p>
    <w:p w:rsidR="00CD106A" w:rsidRDefault="0085695B">
      <w:pPr>
        <w:pageBreakBefore/>
        <w:jc w:val="center"/>
        <w:rPr>
          <w:color w:val="FF0000"/>
          <w:sz w:val="26"/>
          <w:szCs w:val="26"/>
          <w:u w:val="single"/>
        </w:rPr>
      </w:pPr>
      <w:r>
        <w:rPr>
          <w:color w:val="FF0000"/>
          <w:sz w:val="26"/>
          <w:szCs w:val="26"/>
          <w:u w:val="single"/>
        </w:rPr>
        <w:t>BESEDEŠČE ZA TEST</w:t>
      </w:r>
    </w:p>
    <w:p w:rsidR="00CD106A" w:rsidRDefault="00CD106A">
      <w:pPr>
        <w:jc w:val="center"/>
        <w:rPr>
          <w:color w:val="FF0000"/>
          <w:sz w:val="26"/>
          <w:szCs w:val="26"/>
          <w:u w:val="single"/>
        </w:rPr>
      </w:pP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Čist zrak- aria pulita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Cant't wait- non vedo l'ora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Stolpnica- la pallazza di citta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Onesnaženje- inquinamento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Zelenje- verde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Promet-traffico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Hrup- rumore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Smog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Narava- natura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Mir- tranquillita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Oglas- annuncio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Zadovoljen- contento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Začetek- inizio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Pekel- inferno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Četrt- quartiere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Ogromen- enorme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Hišica- casetta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Podeželje- compagna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Sredi zelenja- in mezzo al verde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Nevzdržen- insopportabile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Stotine-centinaia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Ne za dihat zrak- irrespirabile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Biti nor na- andare matto per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Kvadratni metri- metri quadrati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Način plačila-modalita di pagamento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Parkirišče –parcheggio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Samostojno ogrevanje- riscaldimento autonomo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Barva sten- Colore delle pareti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Razgled- vista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Vhod- ingresso/ entrata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Nekateri prostori še potrebni prenovitve- interni da riordinare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Samostojen prostor- monolocale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Prenovljeno- rinovato/ ristrutturato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Jedilni kot- angolo cottura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Opremljeno- arredato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Shramba- ripostiglio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Novejša/ modernejša gradnja- recentissima edificazione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Pralnica- lavanderia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Prostoren- ampio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Klet- cantina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Dnevna soba- soggiorno /salone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Železo- ferro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Pod?- legno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Ploščice- ceramica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Marmor- marmo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Steklo- vetro</w:t>
      </w:r>
    </w:p>
    <w:p w:rsidR="00CD106A" w:rsidRDefault="0085695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Opeka- pietra</w:t>
      </w:r>
    </w:p>
    <w:p w:rsidR="00CD106A" w:rsidRDefault="0085695B">
      <w:r>
        <w:rPr>
          <w:color w:val="000000"/>
          <w:sz w:val="26"/>
          <w:szCs w:val="26"/>
        </w:rPr>
        <w:t>Cement- cemento</w:t>
      </w:r>
    </w:p>
    <w:sectPr w:rsidR="00CD106A">
      <w:pgSz w:w="11905" w:h="16837"/>
      <w:pgMar w:top="1080" w:right="1417" w:bottom="59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"/>
      <w:lvlJc w:val="left"/>
      <w:pPr>
        <w:tabs>
          <w:tab w:val="num" w:pos="540"/>
        </w:tabs>
        <w:ind w:left="540" w:hanging="360"/>
      </w:pPr>
      <w:rPr>
        <w:rFonts w:ascii="Wingdings" w:hAnsi="Wingdings"/>
        <w:color w:val="000000"/>
        <w:sz w:val="28"/>
        <w:szCs w:val="28"/>
      </w:r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Arial" w:hAnsi="Arial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Arial" w:hAnsi="Arial"/>
        <w:b w:val="0"/>
        <w:i w:val="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FF0000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/>
        <w:color w:val="FF0000"/>
        <w:sz w:val="24"/>
        <w:szCs w:val="24"/>
      </w:rPr>
    </w:lvl>
    <w:lvl w:ilvl="1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/>
        <w:color w:val="FF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FF0000"/>
        <w:sz w:val="28"/>
        <w:szCs w:val="2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"/>
      <w:lvlJc w:val="left"/>
      <w:pPr>
        <w:tabs>
          <w:tab w:val="num" w:pos="-90"/>
        </w:tabs>
        <w:ind w:left="90" w:hanging="360"/>
      </w:pPr>
      <w:rPr>
        <w:rFonts w:ascii="Wingdings" w:hAnsi="Wingdings"/>
        <w:color w:val="000000"/>
        <w:sz w:val="28"/>
        <w:szCs w:val="28"/>
      </w:rPr>
    </w:lvl>
    <w:lvl w:ilvl="2">
      <w:start w:val="1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Arial" w:hAnsi="Arial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"/>
      <w:lvlJc w:val="left"/>
      <w:pPr>
        <w:tabs>
          <w:tab w:val="num" w:pos="540"/>
        </w:tabs>
        <w:ind w:left="540" w:hanging="360"/>
      </w:pPr>
      <w:rPr>
        <w:rFonts w:ascii="Wingdings" w:hAnsi="Wingdings"/>
        <w:color w:val="000000"/>
        <w:sz w:val="28"/>
        <w:szCs w:val="28"/>
      </w:r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Arial" w:hAnsi="Arial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Arial" w:hAnsi="Arial"/>
        <w:color w:val="00000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  <w:sz w:val="28"/>
        <w:szCs w:val="28"/>
      </w:rPr>
    </w:lvl>
    <w:lvl w:ilvl="1">
      <w:start w:val="1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Arial" w:hAnsi="Arial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95B"/>
    <w:rsid w:val="0085695B"/>
    <w:rsid w:val="009C5C00"/>
    <w:rsid w:val="00C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Heading2"/>
    <w:next w:val="Normal"/>
    <w:qFormat/>
    <w:pPr>
      <w:keepNext w:val="0"/>
      <w:numPr>
        <w:ilvl w:val="0"/>
      </w:numPr>
      <w:spacing w:before="0" w:after="0"/>
      <w:ind w:left="360" w:firstLine="0"/>
      <w:jc w:val="center"/>
      <w:outlineLvl w:val="0"/>
    </w:pPr>
    <w:rPr>
      <w:rFonts w:ascii="Courier New" w:hAnsi="Courier New" w:cs="Times New Roman"/>
      <w:bCs w:val="0"/>
      <w:i w:val="0"/>
      <w:iCs w:val="0"/>
      <w:color w:val="CC0000"/>
      <w:sz w:val="56"/>
      <w:szCs w:val="5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/>
      <w:b w:val="0"/>
      <w:i w:val="0"/>
      <w:sz w:val="24"/>
      <w:szCs w:val="24"/>
    </w:rPr>
  </w:style>
  <w:style w:type="character" w:customStyle="1" w:styleId="WW8Num3z0">
    <w:name w:val="WW8Num3z0"/>
    <w:rPr>
      <w:rFonts w:ascii="Wingdings" w:hAnsi="Wingdings"/>
      <w:color w:val="000000"/>
      <w:sz w:val="28"/>
      <w:szCs w:val="28"/>
    </w:rPr>
  </w:style>
  <w:style w:type="character" w:customStyle="1" w:styleId="WW8Num3z1">
    <w:name w:val="WW8Num3z1"/>
    <w:rPr>
      <w:rFonts w:ascii="Arial" w:hAnsi="Arial"/>
      <w:b w:val="0"/>
      <w:i w:val="0"/>
      <w:color w:val="000000"/>
      <w:sz w:val="24"/>
      <w:szCs w:val="24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Arial" w:hAnsi="Arial"/>
      <w:b w:val="0"/>
      <w:i w:val="0"/>
      <w:sz w:val="24"/>
      <w:szCs w:val="24"/>
    </w:rPr>
  </w:style>
  <w:style w:type="character" w:customStyle="1" w:styleId="WW8Num5z0">
    <w:name w:val="WW8Num5z0"/>
    <w:rPr>
      <w:rFonts w:ascii="Arial" w:hAnsi="Arial"/>
      <w:b w:val="0"/>
      <w:i w:val="0"/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FF0000"/>
      <w:sz w:val="28"/>
      <w:szCs w:val="28"/>
    </w:rPr>
  </w:style>
  <w:style w:type="character" w:customStyle="1" w:styleId="WW8Num7z0">
    <w:name w:val="WW8Num7z0"/>
    <w:rPr>
      <w:rFonts w:ascii="Arial" w:hAnsi="Arial"/>
      <w:color w:val="FF0000"/>
      <w:sz w:val="24"/>
      <w:szCs w:val="24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Wingdings" w:hAnsi="Wingdings"/>
      <w:color w:val="FF0000"/>
      <w:sz w:val="28"/>
      <w:szCs w:val="28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Wingdings" w:hAnsi="Wingdings"/>
      <w:color w:val="000000"/>
      <w:sz w:val="28"/>
      <w:szCs w:val="28"/>
    </w:rPr>
  </w:style>
  <w:style w:type="character" w:customStyle="1" w:styleId="WW8Num9z2">
    <w:name w:val="WW8Num9z2"/>
    <w:rPr>
      <w:rFonts w:ascii="Arial" w:hAnsi="Arial"/>
      <w:b w:val="0"/>
      <w:i w:val="0"/>
      <w:sz w:val="24"/>
      <w:szCs w:val="24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/>
      <w:color w:val="000000"/>
      <w:sz w:val="28"/>
      <w:szCs w:val="28"/>
    </w:rPr>
  </w:style>
  <w:style w:type="character" w:customStyle="1" w:styleId="WW8Num10z1">
    <w:name w:val="WW8Num10z1"/>
    <w:rPr>
      <w:rFonts w:ascii="Arial" w:hAnsi="Arial"/>
      <w:b w:val="0"/>
      <w:i w:val="0"/>
      <w:color w:val="000000"/>
      <w:sz w:val="24"/>
      <w:szCs w:val="24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/>
      <w:color w:val="000000"/>
    </w:rPr>
  </w:style>
  <w:style w:type="character" w:customStyle="1" w:styleId="WW8Num12z0">
    <w:name w:val="WW8Num12z0"/>
    <w:rPr>
      <w:rFonts w:ascii="Arial" w:hAnsi="Arial"/>
      <w:b w:val="0"/>
      <w:i w:val="0"/>
      <w:sz w:val="24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/>
      <w:color w:val="000000"/>
      <w:sz w:val="28"/>
      <w:szCs w:val="28"/>
    </w:rPr>
  </w:style>
  <w:style w:type="character" w:customStyle="1" w:styleId="WW8Num13z1">
    <w:name w:val="WW8Num13z1"/>
    <w:rPr>
      <w:rFonts w:ascii="Arial" w:hAnsi="Arial"/>
      <w:b w:val="0"/>
      <w:i w:val="0"/>
      <w:color w:val="000000"/>
      <w:sz w:val="24"/>
      <w:szCs w:val="24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000000"/>
      <w:sz w:val="28"/>
      <w:szCs w:val="28"/>
      <w:u w:val="none"/>
    </w:rPr>
  </w:style>
  <w:style w:type="character" w:customStyle="1" w:styleId="WW8Num14z1">
    <w:name w:val="WW8Num14z1"/>
    <w:rPr>
      <w:rFonts w:ascii="Arial" w:hAnsi="Arial"/>
      <w:b w:val="0"/>
      <w:i w:val="0"/>
      <w:color w:val="000000"/>
      <w:sz w:val="24"/>
      <w:szCs w:val="24"/>
      <w:u w:val="none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Privzetapisavaodstavka">
    <w:name w:val="Privzeta pisava odstavka"/>
  </w:style>
  <w:style w:type="character" w:customStyle="1" w:styleId="HTMLdefinicija">
    <w:name w:val="HTML definicija"/>
    <w:basedOn w:val="Privzetapisavaodstavka"/>
    <w:rPr>
      <w:i/>
      <w:iCs/>
    </w:rPr>
  </w:style>
  <w:style w:type="paragraph" w:customStyle="1" w:styleId="Naslov">
    <w:name w:val="Naslov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">
    <w:name w:val="Na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customStyle="1" w:styleId="Navadensplet">
    <w:name w:val="Navaden (splet)"/>
    <w:basedOn w:val="Normal"/>
    <w:pPr>
      <w:spacing w:before="280" w:after="280"/>
    </w:pPr>
  </w:style>
  <w:style w:type="paragraph" w:customStyle="1" w:styleId="western">
    <w:name w:val="western"/>
    <w:basedOn w:val="Normal"/>
    <w:pPr>
      <w:spacing w:before="280" w:after="280"/>
    </w:p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1433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2019-05-20T11:58:00Z</dcterms:created>
  <dcterms:modified xsi:type="dcterms:W3CDTF">2019-05-20T11:58:00Z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