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DBE8" w14:textId="77777777" w:rsidR="00683E32" w:rsidRDefault="00737DCA">
      <w:pPr>
        <w:jc w:val="center"/>
        <w:rPr>
          <w:rFonts w:ascii="Calibri" w:hAnsi="Calibri"/>
          <w:i/>
          <w:iCs/>
          <w:sz w:val="28"/>
          <w:szCs w:val="28"/>
        </w:rPr>
      </w:pPr>
      <w:bookmarkStart w:id="0" w:name="_GoBack"/>
      <w:bookmarkEnd w:id="0"/>
      <w:r>
        <w:rPr>
          <w:rFonts w:ascii="Calibri" w:hAnsi="Calibri"/>
          <w:sz w:val="40"/>
          <w:szCs w:val="40"/>
          <w:u w:val="single"/>
        </w:rPr>
        <w:t>Die Tiere</w:t>
      </w:r>
    </w:p>
    <w:p w14:paraId="467F39C8" w14:textId="77777777" w:rsidR="00683E32" w:rsidRDefault="00737DCA">
      <w:pPr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  <w:sz w:val="28"/>
          <w:szCs w:val="28"/>
        </w:rPr>
        <w:t>Živali</w:t>
      </w:r>
    </w:p>
    <w:p w14:paraId="19D89A15" w14:textId="77777777" w:rsidR="00683E32" w:rsidRDefault="00683E32">
      <w:pPr>
        <w:jc w:val="center"/>
        <w:rPr>
          <w:rFonts w:ascii="Calibri" w:hAnsi="Calibri"/>
          <w:i/>
          <w:iCs/>
        </w:rPr>
      </w:pPr>
    </w:p>
    <w:p w14:paraId="259BC4BD" w14:textId="77777777" w:rsidR="00683E32" w:rsidRDefault="00737DCA">
      <w:pPr>
        <w:rPr>
          <w:rFonts w:ascii="Calibri" w:hAnsi="Calibri"/>
          <w:b/>
          <w:bCs/>
        </w:rPr>
      </w:pPr>
      <w:r>
        <w:rPr>
          <w:rFonts w:ascii="Calibri" w:hAnsi="Calibri"/>
          <w:sz w:val="28"/>
          <w:szCs w:val="28"/>
          <w:u w:val="single"/>
        </w:rPr>
        <w:t xml:space="preserve">Die Haustiere </w:t>
      </w:r>
      <w:r>
        <w:rPr>
          <w:rFonts w:ascii="Calibri" w:hAnsi="Calibri"/>
          <w:i/>
          <w:iCs/>
          <w:u w:val="single"/>
        </w:rPr>
        <w:t>... Domače živali</w:t>
      </w:r>
    </w:p>
    <w:p w14:paraId="63D74779" w14:textId="77777777" w:rsidR="00683E32" w:rsidRDefault="00737DCA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Katze</w:t>
      </w:r>
      <w:r>
        <w:rPr>
          <w:rFonts w:ascii="Calibri" w:hAnsi="Calibri"/>
          <w:sz w:val="21"/>
          <w:szCs w:val="21"/>
        </w:rPr>
        <w:t xml:space="preserve"> (pl. Katzen) </w:t>
      </w:r>
      <w:r>
        <w:rPr>
          <w:rFonts w:ascii="Calibri" w:hAnsi="Calibri"/>
        </w:rPr>
        <w:t xml:space="preserve">... </w:t>
      </w:r>
      <w:r>
        <w:rPr>
          <w:rFonts w:ascii="Calibri" w:hAnsi="Calibri"/>
          <w:i/>
          <w:iCs/>
        </w:rPr>
        <w:t>mačka</w:t>
      </w:r>
    </w:p>
    <w:p w14:paraId="54DDCB5E" w14:textId="77777777" w:rsidR="00683E32" w:rsidRDefault="00737DCA">
      <w:pPr>
        <w:numPr>
          <w:ilvl w:val="0"/>
          <w:numId w:val="2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Kater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1"/>
          <w:szCs w:val="21"/>
        </w:rPr>
        <w:t>(pl. Kater)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mačkon</w:t>
      </w:r>
    </w:p>
    <w:p w14:paraId="5BCFA9E4" w14:textId="77777777" w:rsidR="00683E32" w:rsidRDefault="00737DCA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Hündin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1"/>
          <w:szCs w:val="21"/>
        </w:rPr>
        <w:t>(pl. Hündinnen)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psica</w:t>
      </w:r>
    </w:p>
    <w:p w14:paraId="48B57A60" w14:textId="77777777" w:rsidR="00683E32" w:rsidRDefault="00737DCA">
      <w:pPr>
        <w:numPr>
          <w:ilvl w:val="0"/>
          <w:numId w:val="2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Hund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1"/>
          <w:szCs w:val="21"/>
        </w:rPr>
        <w:t>(pl. Hunde)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pes</w:t>
      </w:r>
    </w:p>
    <w:p w14:paraId="752499F3" w14:textId="77777777" w:rsidR="00683E32" w:rsidRDefault="00737DCA">
      <w:pPr>
        <w:numPr>
          <w:ilvl w:val="0"/>
          <w:numId w:val="2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Apportierhund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prinašalec</w:t>
      </w:r>
    </w:p>
    <w:p w14:paraId="183300C2" w14:textId="77777777" w:rsidR="00683E32" w:rsidRDefault="00737DCA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Hamster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1"/>
          <w:szCs w:val="21"/>
        </w:rPr>
        <w:t>(pl. Hamster)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hrček</w:t>
      </w:r>
    </w:p>
    <w:p w14:paraId="77B0C127" w14:textId="77777777" w:rsidR="00683E32" w:rsidRDefault="00737DCA">
      <w:pPr>
        <w:numPr>
          <w:ilvl w:val="0"/>
          <w:numId w:val="2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Goldhamster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zlati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>hrček</w:t>
      </w:r>
    </w:p>
    <w:p w14:paraId="52EEFB97" w14:textId="77777777" w:rsidR="00683E32" w:rsidRDefault="00737DCA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Meerschweinchen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1"/>
          <w:szCs w:val="21"/>
        </w:rPr>
        <w:t>(pl.  Meerschweinchen)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morski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>prašiček</w:t>
      </w:r>
    </w:p>
    <w:p w14:paraId="3536A49A" w14:textId="77777777" w:rsidR="00683E32" w:rsidRDefault="00737DCA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das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Chinchilla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1"/>
          <w:szCs w:val="21"/>
        </w:rPr>
        <w:t>(pl. Chinchillas)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činčila</w:t>
      </w:r>
    </w:p>
    <w:p w14:paraId="0C556C22" w14:textId="77777777" w:rsidR="00683E32" w:rsidRDefault="00737DCA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Vogel </w:t>
      </w:r>
      <w:r>
        <w:rPr>
          <w:rFonts w:ascii="Calibri" w:hAnsi="Calibri"/>
        </w:rPr>
        <w:t xml:space="preserve">(pl. Vögel) ... </w:t>
      </w:r>
      <w:r>
        <w:rPr>
          <w:rFonts w:ascii="Calibri" w:hAnsi="Calibri"/>
          <w:i/>
          <w:iCs/>
        </w:rPr>
        <w:t>ptič</w:t>
      </w:r>
    </w:p>
    <w:p w14:paraId="44221311" w14:textId="77777777" w:rsidR="00683E32" w:rsidRDefault="00737DCA">
      <w:pPr>
        <w:numPr>
          <w:ilvl w:val="0"/>
          <w:numId w:val="2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Kanarienvogel ... </w:t>
      </w:r>
      <w:r>
        <w:rPr>
          <w:rFonts w:ascii="Calibri" w:hAnsi="Calibri"/>
          <w:i/>
          <w:iCs/>
        </w:rPr>
        <w:t>kanarček</w:t>
      </w:r>
    </w:p>
    <w:p w14:paraId="6A424E49" w14:textId="77777777" w:rsidR="00683E32" w:rsidRDefault="00737DCA">
      <w:pPr>
        <w:numPr>
          <w:ilvl w:val="0"/>
          <w:numId w:val="2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Papagei </w:t>
      </w:r>
      <w:r>
        <w:rPr>
          <w:rFonts w:ascii="Calibri" w:hAnsi="Calibri"/>
          <w:sz w:val="21"/>
          <w:szCs w:val="21"/>
        </w:rPr>
        <w:t xml:space="preserve">(pl. Papageien) </w:t>
      </w:r>
      <w:r>
        <w:rPr>
          <w:rFonts w:ascii="Calibri" w:hAnsi="Calibri"/>
          <w:b/>
          <w:bCs/>
        </w:rPr>
        <w:t xml:space="preserve">... </w:t>
      </w:r>
      <w:r>
        <w:rPr>
          <w:rFonts w:ascii="Calibri" w:hAnsi="Calibri"/>
          <w:i/>
          <w:iCs/>
        </w:rPr>
        <w:t>papagaj</w:t>
      </w:r>
    </w:p>
    <w:p w14:paraId="0CC241EE" w14:textId="77777777" w:rsidR="00683E32" w:rsidRDefault="00737DCA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die Schildkröte </w:t>
      </w:r>
      <w:r>
        <w:rPr>
          <w:rFonts w:ascii="Calibri" w:hAnsi="Calibri"/>
          <w:sz w:val="21"/>
          <w:szCs w:val="21"/>
        </w:rPr>
        <w:t>(pl. Schildkröten)</w:t>
      </w:r>
      <w:r>
        <w:rPr>
          <w:rFonts w:ascii="Calibri" w:hAnsi="Calibri"/>
          <w:b/>
          <w:bCs/>
        </w:rPr>
        <w:t xml:space="preserve"> ... </w:t>
      </w:r>
      <w:r>
        <w:rPr>
          <w:rFonts w:ascii="Calibri" w:hAnsi="Calibri"/>
          <w:i/>
          <w:iCs/>
        </w:rPr>
        <w:t>želva</w:t>
      </w:r>
    </w:p>
    <w:p w14:paraId="13680129" w14:textId="77777777" w:rsidR="00683E32" w:rsidRDefault="00737DCA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Fisch </w:t>
      </w:r>
      <w:r>
        <w:rPr>
          <w:rFonts w:ascii="Calibri" w:hAnsi="Calibri"/>
          <w:sz w:val="21"/>
          <w:szCs w:val="21"/>
        </w:rPr>
        <w:t>(pl. Fische)</w:t>
      </w:r>
      <w:r>
        <w:rPr>
          <w:rFonts w:ascii="Calibri" w:hAnsi="Calibri"/>
          <w:b/>
          <w:bCs/>
        </w:rPr>
        <w:t xml:space="preserve"> ... </w:t>
      </w:r>
      <w:r>
        <w:rPr>
          <w:rFonts w:ascii="Calibri" w:hAnsi="Calibri"/>
          <w:i/>
          <w:iCs/>
        </w:rPr>
        <w:t>riba</w:t>
      </w:r>
    </w:p>
    <w:p w14:paraId="18013021" w14:textId="77777777" w:rsidR="00683E32" w:rsidRDefault="00737DCA">
      <w:pPr>
        <w:numPr>
          <w:ilvl w:val="0"/>
          <w:numId w:val="2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Filschlein ... </w:t>
      </w:r>
      <w:r>
        <w:rPr>
          <w:rFonts w:ascii="Calibri" w:hAnsi="Calibri"/>
          <w:i/>
          <w:iCs/>
        </w:rPr>
        <w:t>ribica</w:t>
      </w:r>
    </w:p>
    <w:p w14:paraId="00A0183E" w14:textId="77777777" w:rsidR="00683E32" w:rsidRDefault="00737DCA">
      <w:pPr>
        <w:numPr>
          <w:ilvl w:val="0"/>
          <w:numId w:val="2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Goldfisch ... </w:t>
      </w:r>
      <w:r>
        <w:rPr>
          <w:rFonts w:ascii="Calibri" w:hAnsi="Calibri"/>
          <w:i/>
          <w:iCs/>
        </w:rPr>
        <w:t>zlata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ribica</w:t>
      </w:r>
    </w:p>
    <w:p w14:paraId="18CEA31F" w14:textId="77777777" w:rsidR="00683E32" w:rsidRDefault="00737DCA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die Maus </w:t>
      </w:r>
      <w:r>
        <w:rPr>
          <w:rFonts w:ascii="Calibri" w:hAnsi="Calibri"/>
          <w:sz w:val="21"/>
          <w:szCs w:val="21"/>
        </w:rPr>
        <w:t xml:space="preserve">(pl. Mäuse) </w:t>
      </w:r>
      <w:r>
        <w:rPr>
          <w:rFonts w:ascii="Calibri" w:hAnsi="Calibri"/>
          <w:b/>
          <w:bCs/>
        </w:rPr>
        <w:t xml:space="preserve">... </w:t>
      </w:r>
      <w:r>
        <w:rPr>
          <w:rFonts w:ascii="Calibri" w:hAnsi="Calibri"/>
          <w:i/>
          <w:iCs/>
        </w:rPr>
        <w:t>miš</w:t>
      </w:r>
    </w:p>
    <w:p w14:paraId="4A549043" w14:textId="77777777" w:rsidR="00683E32" w:rsidRDefault="00737DCA">
      <w:pPr>
        <w:numPr>
          <w:ilvl w:val="0"/>
          <w:numId w:val="2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Mäuserich ... </w:t>
      </w:r>
      <w:r>
        <w:rPr>
          <w:rFonts w:ascii="Calibri" w:hAnsi="Calibri"/>
          <w:i/>
          <w:iCs/>
        </w:rPr>
        <w:t>miškon (m)</w:t>
      </w:r>
    </w:p>
    <w:p w14:paraId="292F41EE" w14:textId="77777777" w:rsidR="00683E32" w:rsidRDefault="00737DCA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Kaninchen </w:t>
      </w:r>
      <w:r>
        <w:rPr>
          <w:rFonts w:ascii="Calibri" w:hAnsi="Calibri"/>
          <w:sz w:val="21"/>
          <w:szCs w:val="21"/>
        </w:rPr>
        <w:t>(pl. Kaninchen)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 zajec</w:t>
      </w:r>
    </w:p>
    <w:p w14:paraId="150112B1" w14:textId="77777777" w:rsidR="00683E32" w:rsidRDefault="00683E32">
      <w:pPr>
        <w:rPr>
          <w:rFonts w:ascii="Calibri" w:hAnsi="Calibri"/>
          <w:b/>
          <w:bCs/>
        </w:rPr>
      </w:pPr>
    </w:p>
    <w:p w14:paraId="6536D1DC" w14:textId="77777777" w:rsidR="00683E32" w:rsidRDefault="00737DCA">
      <w:pPr>
        <w:rPr>
          <w:rFonts w:ascii="Calibri" w:hAnsi="Calibri"/>
          <w:b/>
          <w:bCs/>
        </w:rPr>
      </w:pPr>
      <w:r>
        <w:rPr>
          <w:rFonts w:ascii="Calibri" w:hAnsi="Calibri"/>
          <w:sz w:val="28"/>
          <w:szCs w:val="28"/>
          <w:u w:val="single"/>
        </w:rPr>
        <w:t xml:space="preserve">Die Tiere auf dem Bauernhof (Bauernhoftiere)... </w:t>
      </w:r>
      <w:r>
        <w:rPr>
          <w:rFonts w:ascii="Calibri" w:hAnsi="Calibri"/>
          <w:u w:val="single"/>
        </w:rPr>
        <w:t>Ž</w:t>
      </w:r>
      <w:r>
        <w:rPr>
          <w:rFonts w:ascii="Calibri" w:hAnsi="Calibri"/>
          <w:i/>
          <w:iCs/>
          <w:u w:val="single"/>
        </w:rPr>
        <w:t>ivali na kmetiji</w:t>
      </w:r>
    </w:p>
    <w:p w14:paraId="031DE2A8" w14:textId="77777777" w:rsidR="00683E32" w:rsidRDefault="00737DCA">
      <w:pPr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Schwein </w:t>
      </w:r>
      <w:r>
        <w:rPr>
          <w:rFonts w:ascii="Calibri" w:hAnsi="Calibri"/>
          <w:sz w:val="21"/>
          <w:szCs w:val="21"/>
        </w:rPr>
        <w:t>(pl. Schweine</w:t>
      </w:r>
      <w:r>
        <w:rPr>
          <w:rFonts w:ascii="Calibri" w:hAnsi="Calibri"/>
          <w:i/>
          <w:iCs/>
        </w:rPr>
        <w:t>) ... svinja</w:t>
      </w:r>
    </w:p>
    <w:p w14:paraId="2C8CF291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die Sau</w:t>
      </w:r>
      <w:r>
        <w:rPr>
          <w:rFonts w:ascii="Calibri" w:hAnsi="Calibri"/>
          <w:sz w:val="21"/>
          <w:szCs w:val="21"/>
        </w:rPr>
        <w:t xml:space="preserve"> (pl. Sauen) </w:t>
      </w:r>
      <w:r>
        <w:rPr>
          <w:rFonts w:ascii="Calibri" w:hAnsi="Calibri"/>
          <w:i/>
          <w:iCs/>
        </w:rPr>
        <w:t>... prasica (ž)</w:t>
      </w:r>
    </w:p>
    <w:p w14:paraId="36426C9C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Eber </w:t>
      </w:r>
      <w:r>
        <w:rPr>
          <w:rFonts w:ascii="Calibri" w:hAnsi="Calibri"/>
          <w:sz w:val="21"/>
          <w:szCs w:val="21"/>
        </w:rPr>
        <w:t xml:space="preserve">(pl. Eber) </w:t>
      </w:r>
      <w:r>
        <w:rPr>
          <w:rFonts w:ascii="Calibri" w:hAnsi="Calibri"/>
          <w:i/>
          <w:iCs/>
        </w:rPr>
        <w:t>... prašič (m)</w:t>
      </w:r>
    </w:p>
    <w:p w14:paraId="2D4D758A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Ferkel </w:t>
      </w:r>
      <w:r>
        <w:rPr>
          <w:rFonts w:ascii="Calibri" w:hAnsi="Calibri"/>
          <w:sz w:val="21"/>
          <w:szCs w:val="21"/>
        </w:rPr>
        <w:t xml:space="preserve">(pl. Ferkel) </w:t>
      </w:r>
      <w:r>
        <w:rPr>
          <w:rFonts w:ascii="Calibri" w:hAnsi="Calibri"/>
          <w:i/>
          <w:iCs/>
        </w:rPr>
        <w:t>... pujsek</w:t>
      </w:r>
    </w:p>
    <w:p w14:paraId="0FA2F2F2" w14:textId="77777777" w:rsidR="00683E32" w:rsidRDefault="00737DCA">
      <w:pPr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Huhn </w:t>
      </w:r>
      <w:r>
        <w:rPr>
          <w:rFonts w:ascii="Calibri" w:hAnsi="Calibri"/>
          <w:sz w:val="21"/>
          <w:szCs w:val="21"/>
        </w:rPr>
        <w:t>(pl. Hühner)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 kokoš</w:t>
      </w:r>
    </w:p>
    <w:p w14:paraId="794EF026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</w:rPr>
        <w:t>der Hahn</w:t>
      </w:r>
      <w:r>
        <w:rPr>
          <w:rFonts w:ascii="Calibri" w:hAnsi="Calibri"/>
          <w:sz w:val="21"/>
          <w:szCs w:val="21"/>
        </w:rPr>
        <w:t xml:space="preserve"> (pl. </w:t>
      </w:r>
      <w:r>
        <w:rPr>
          <w:rFonts w:ascii="Calibri" w:hAnsi="Calibri"/>
          <w:color w:val="000000"/>
          <w:sz w:val="21"/>
          <w:szCs w:val="21"/>
        </w:rPr>
        <w:t>Hähne)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i/>
          <w:iCs/>
          <w:color w:val="000000"/>
        </w:rPr>
        <w:t>... petelin</w:t>
      </w:r>
    </w:p>
    <w:p w14:paraId="645FD185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das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b/>
          <w:bCs/>
          <w:color w:val="000000"/>
        </w:rPr>
        <w:t>Küken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 xml:space="preserve">(pl. Küken) </w:t>
      </w:r>
      <w:r>
        <w:rPr>
          <w:rFonts w:ascii="Calibri" w:hAnsi="Calibri"/>
          <w:i/>
          <w:iCs/>
          <w:color w:val="000000"/>
        </w:rPr>
        <w:t>... piščanec</w:t>
      </w:r>
    </w:p>
    <w:p w14:paraId="4AF5D4ED" w14:textId="77777777" w:rsidR="00683E32" w:rsidRDefault="00737DCA">
      <w:pPr>
        <w:numPr>
          <w:ilvl w:val="0"/>
          <w:numId w:val="3"/>
        </w:numPr>
        <w:ind w:left="709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das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b/>
          <w:bCs/>
          <w:color w:val="000000"/>
        </w:rPr>
        <w:t>Schaf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>(pl. Schafe)</w:t>
      </w:r>
      <w:r>
        <w:rPr>
          <w:rFonts w:ascii="Calibri" w:hAnsi="Calibri"/>
          <w:i/>
          <w:iCs/>
          <w:color w:val="000000"/>
        </w:rPr>
        <w:t xml:space="preserve"> ... ovca</w:t>
      </w:r>
    </w:p>
    <w:p w14:paraId="53F65A5E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der</w:t>
      </w:r>
      <w:r>
        <w:rPr>
          <w:rFonts w:ascii="Calibri" w:hAnsi="Calibri"/>
          <w:bCs/>
          <w:color w:val="000000"/>
          <w:sz w:val="20"/>
        </w:rPr>
        <w:t xml:space="preserve"> </w:t>
      </w:r>
      <w:r>
        <w:rPr>
          <w:rFonts w:ascii="Calibri" w:hAnsi="Calibri"/>
          <w:b/>
          <w:bCs/>
          <w:color w:val="000000"/>
        </w:rPr>
        <w:t>Schafbock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>(pl. Schafböcke)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i/>
          <w:iCs/>
          <w:color w:val="000000"/>
        </w:rPr>
        <w:t>... oven ALI</w:t>
      </w:r>
    </w:p>
    <w:p w14:paraId="2CF5B2EC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der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b/>
          <w:bCs/>
          <w:color w:val="000000"/>
        </w:rPr>
        <w:t>Widder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>(pl. Widder)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i/>
          <w:iCs/>
          <w:color w:val="000000"/>
        </w:rPr>
        <w:t>... oven</w:t>
      </w:r>
    </w:p>
    <w:p w14:paraId="68DDDB5A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das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b/>
          <w:bCs/>
          <w:color w:val="000000"/>
        </w:rPr>
        <w:t>Lamm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>(pl. Lämmer)</w:t>
      </w:r>
      <w:r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i/>
          <w:iCs/>
          <w:color w:val="000000"/>
        </w:rPr>
        <w:t>... jagenjček</w:t>
      </w:r>
    </w:p>
    <w:p w14:paraId="223500CF" w14:textId="77777777" w:rsidR="00683E32" w:rsidRDefault="00737DCA">
      <w:pPr>
        <w:numPr>
          <w:ilvl w:val="0"/>
          <w:numId w:val="3"/>
        </w:numPr>
        <w:ind w:left="709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die Rinder</w:t>
      </w:r>
      <w:r>
        <w:rPr>
          <w:rFonts w:ascii="Calibri" w:hAnsi="Calibri"/>
          <w:color w:val="000000"/>
          <w:sz w:val="21"/>
          <w:szCs w:val="21"/>
        </w:rPr>
        <w:t xml:space="preserve"> (pl.) </w:t>
      </w:r>
      <w:r>
        <w:rPr>
          <w:rFonts w:ascii="Calibri" w:hAnsi="Calibri"/>
          <w:i/>
          <w:iCs/>
          <w:color w:val="000000"/>
        </w:rPr>
        <w:t>... govedo</w:t>
      </w:r>
    </w:p>
    <w:p w14:paraId="666CDB5D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die Kuh </w:t>
      </w:r>
      <w:r>
        <w:rPr>
          <w:rFonts w:ascii="Calibri" w:hAnsi="Calibri"/>
          <w:color w:val="000000"/>
          <w:sz w:val="21"/>
          <w:szCs w:val="21"/>
        </w:rPr>
        <w:t>(pl. Kühe)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i/>
          <w:iCs/>
          <w:color w:val="000000"/>
        </w:rPr>
        <w:t>...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i/>
          <w:iCs/>
          <w:color w:val="000000"/>
        </w:rPr>
        <w:t>krava</w:t>
      </w:r>
    </w:p>
    <w:p w14:paraId="79287AA3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der Stier </w:t>
      </w:r>
      <w:r>
        <w:rPr>
          <w:rFonts w:ascii="Calibri" w:hAnsi="Calibri"/>
          <w:color w:val="000000"/>
          <w:sz w:val="21"/>
          <w:szCs w:val="21"/>
        </w:rPr>
        <w:t>(pl. Stere)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i/>
          <w:iCs/>
          <w:color w:val="000000"/>
        </w:rPr>
        <w:t>...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i/>
          <w:iCs/>
          <w:color w:val="000000"/>
        </w:rPr>
        <w:t>bik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i/>
          <w:iCs/>
          <w:color w:val="000000"/>
        </w:rPr>
        <w:t>ALI</w:t>
      </w:r>
    </w:p>
    <w:p w14:paraId="20F5C916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00"/>
        </w:rPr>
        <w:t xml:space="preserve">der Bull </w:t>
      </w:r>
      <w:r>
        <w:rPr>
          <w:rFonts w:ascii="Calibri" w:hAnsi="Calibri"/>
          <w:color w:val="000000"/>
          <w:sz w:val="21"/>
          <w:szCs w:val="21"/>
        </w:rPr>
        <w:t>(pl. Bullen)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i/>
          <w:iCs/>
          <w:color w:val="000000"/>
        </w:rPr>
        <w:t>...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i/>
          <w:iCs/>
          <w:color w:val="000000"/>
        </w:rPr>
        <w:t>bik</w:t>
      </w:r>
    </w:p>
    <w:p w14:paraId="10300CDD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 Kalb </w:t>
      </w:r>
      <w:r>
        <w:rPr>
          <w:rFonts w:ascii="Calibri" w:hAnsi="Calibri"/>
          <w:sz w:val="21"/>
          <w:szCs w:val="21"/>
        </w:rPr>
        <w:t>(pl. Kälber)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 </w:t>
      </w:r>
      <w:r>
        <w:rPr>
          <w:rFonts w:ascii="Calibri" w:hAnsi="Calibri"/>
          <w:i/>
          <w:iCs/>
        </w:rPr>
        <w:t>teliček</w:t>
      </w:r>
    </w:p>
    <w:p w14:paraId="1E6A32C9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Ochse </w:t>
      </w:r>
      <w:r>
        <w:rPr>
          <w:rFonts w:ascii="Calibri" w:hAnsi="Calibri"/>
          <w:sz w:val="21"/>
          <w:szCs w:val="21"/>
        </w:rPr>
        <w:t>(pl. Ochsen)</w:t>
      </w:r>
      <w:r>
        <w:rPr>
          <w:rFonts w:ascii="Calibri" w:hAnsi="Calibri"/>
          <w:i/>
          <w:iCs/>
        </w:rPr>
        <w:t xml:space="preserve"> ... vol</w:t>
      </w:r>
    </w:p>
    <w:p w14:paraId="6B2AFAD8" w14:textId="77777777" w:rsidR="00683E32" w:rsidRDefault="00737DCA">
      <w:pPr>
        <w:numPr>
          <w:ilvl w:val="0"/>
          <w:numId w:val="3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Pferd </w:t>
      </w:r>
      <w:r>
        <w:rPr>
          <w:rFonts w:ascii="Calibri" w:hAnsi="Calibri"/>
          <w:sz w:val="21"/>
          <w:szCs w:val="21"/>
        </w:rPr>
        <w:t>(pl. Pferde)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konj</w:t>
      </w:r>
    </w:p>
    <w:p w14:paraId="6AE628A7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die Stute </w:t>
      </w:r>
      <w:r>
        <w:rPr>
          <w:rFonts w:ascii="Calibri" w:hAnsi="Calibri"/>
          <w:sz w:val="21"/>
          <w:szCs w:val="21"/>
        </w:rPr>
        <w:t>(pl. Stuten)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kobila</w:t>
      </w:r>
    </w:p>
    <w:p w14:paraId="1AB275FF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Lipizanner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lipicanec</w:t>
      </w:r>
    </w:p>
    <w:p w14:paraId="4B657DB2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Maultier </w:t>
      </w:r>
      <w:r>
        <w:rPr>
          <w:rFonts w:ascii="Calibri" w:hAnsi="Calibri"/>
          <w:sz w:val="21"/>
          <w:szCs w:val="21"/>
        </w:rPr>
        <w:t xml:space="preserve">(pl. Maultiere) </w:t>
      </w:r>
      <w:r>
        <w:rPr>
          <w:rFonts w:ascii="Calibri" w:hAnsi="Calibri"/>
          <w:i/>
          <w:iCs/>
        </w:rPr>
        <w:t>... mula</w:t>
      </w:r>
    </w:p>
    <w:p w14:paraId="0F93E923" w14:textId="77777777" w:rsidR="00683E32" w:rsidRDefault="00737DCA">
      <w:pPr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die Ziege</w:t>
      </w:r>
      <w:r>
        <w:rPr>
          <w:rFonts w:ascii="Calibri" w:hAnsi="Calibri"/>
          <w:sz w:val="21"/>
          <w:szCs w:val="21"/>
        </w:rPr>
        <w:t xml:space="preserve"> (pl. Ziegen)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>... koza ALI</w:t>
      </w:r>
    </w:p>
    <w:p w14:paraId="3863A487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die Zicke </w:t>
      </w:r>
      <w:r>
        <w:rPr>
          <w:rFonts w:ascii="Calibri" w:hAnsi="Calibri"/>
          <w:sz w:val="21"/>
          <w:szCs w:val="21"/>
        </w:rPr>
        <w:t>(pl. Zicken)</w:t>
      </w:r>
      <w:r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i/>
          <w:iCs/>
        </w:rPr>
        <w:t>... koza (slabšalno)</w:t>
      </w:r>
    </w:p>
    <w:p w14:paraId="61ABAD73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</w:rPr>
        <w:t xml:space="preserve">der Steinbock </w:t>
      </w:r>
      <w:r>
        <w:rPr>
          <w:rFonts w:ascii="Calibri" w:hAnsi="Calibri"/>
          <w:sz w:val="21"/>
          <w:szCs w:val="21"/>
        </w:rPr>
        <w:t>(pl. Steinb</w:t>
      </w:r>
      <w:r>
        <w:rPr>
          <w:rFonts w:ascii="Calibri" w:hAnsi="Calibri"/>
          <w:color w:val="000000"/>
          <w:sz w:val="21"/>
          <w:szCs w:val="21"/>
        </w:rPr>
        <w:t xml:space="preserve">öcke) </w:t>
      </w:r>
      <w:r>
        <w:rPr>
          <w:rFonts w:ascii="Calibri" w:hAnsi="Calibri"/>
          <w:i/>
          <w:iCs/>
          <w:color w:val="000000"/>
        </w:rPr>
        <w:t>... kozak</w:t>
      </w:r>
    </w:p>
    <w:p w14:paraId="122A0FE3" w14:textId="77777777" w:rsidR="00683E32" w:rsidRDefault="00737DCA">
      <w:pPr>
        <w:numPr>
          <w:ilvl w:val="0"/>
          <w:numId w:val="3"/>
        </w:numPr>
        <w:ind w:left="709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das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Geflügel</w:t>
      </w:r>
      <w:r>
        <w:rPr>
          <w:rFonts w:ascii="Calibri" w:hAnsi="Calibri"/>
          <w:color w:val="000000"/>
        </w:rPr>
        <w:t xml:space="preserve"> ...</w:t>
      </w:r>
      <w:r>
        <w:rPr>
          <w:rFonts w:ascii="Calibri" w:hAnsi="Calibri"/>
          <w:i/>
          <w:iCs/>
          <w:color w:val="000000"/>
        </w:rPr>
        <w:t>perutnina</w:t>
      </w:r>
    </w:p>
    <w:p w14:paraId="72B03BA6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die</w:t>
      </w:r>
      <w:r>
        <w:rPr>
          <w:rFonts w:ascii="Calibri" w:hAnsi="Calibri"/>
          <w:color w:val="000000"/>
          <w:sz w:val="21"/>
          <w:szCs w:val="21"/>
        </w:rPr>
        <w:t xml:space="preserve"> </w:t>
      </w:r>
      <w:r>
        <w:rPr>
          <w:rFonts w:ascii="Calibri" w:hAnsi="Calibri"/>
          <w:b/>
          <w:bCs/>
          <w:color w:val="000000"/>
        </w:rPr>
        <w:t>Gans</w:t>
      </w:r>
      <w:r>
        <w:rPr>
          <w:rFonts w:ascii="Calibri" w:hAnsi="Calibri"/>
          <w:color w:val="000000"/>
          <w:sz w:val="21"/>
          <w:szCs w:val="21"/>
        </w:rPr>
        <w:t xml:space="preserve"> (pl. Gänse) </w:t>
      </w:r>
      <w:r>
        <w:rPr>
          <w:rFonts w:ascii="Calibri" w:hAnsi="Calibri"/>
          <w:i/>
          <w:iCs/>
          <w:color w:val="000000"/>
        </w:rPr>
        <w:t>... gos</w:t>
      </w:r>
    </w:p>
    <w:p w14:paraId="6DED3461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die</w:t>
      </w:r>
      <w:r>
        <w:rPr>
          <w:rFonts w:ascii="Calibri" w:hAnsi="Calibri"/>
          <w:color w:val="000000"/>
          <w:sz w:val="21"/>
          <w:szCs w:val="21"/>
        </w:rPr>
        <w:t xml:space="preserve"> </w:t>
      </w:r>
      <w:r>
        <w:rPr>
          <w:rFonts w:ascii="Calibri" w:hAnsi="Calibri"/>
          <w:b/>
          <w:bCs/>
          <w:color w:val="000000"/>
        </w:rPr>
        <w:t>Ente</w:t>
      </w:r>
      <w:r>
        <w:rPr>
          <w:rFonts w:ascii="Calibri" w:hAnsi="Calibri"/>
          <w:color w:val="000000"/>
          <w:sz w:val="21"/>
          <w:szCs w:val="21"/>
        </w:rPr>
        <w:t xml:space="preserve"> (pl. Enten)</w:t>
      </w:r>
      <w:r>
        <w:rPr>
          <w:rFonts w:ascii="Calibri" w:hAnsi="Calibri"/>
          <w:i/>
          <w:iCs/>
          <w:color w:val="000000"/>
        </w:rPr>
        <w:t xml:space="preserve"> ... raca</w:t>
      </w:r>
    </w:p>
    <w:p w14:paraId="3FFF6ECA" w14:textId="77777777" w:rsidR="00683E32" w:rsidRDefault="00737DCA">
      <w:pPr>
        <w:numPr>
          <w:ilvl w:val="0"/>
          <w:numId w:val="3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die</w:t>
      </w:r>
      <w:r>
        <w:rPr>
          <w:rFonts w:ascii="Calibri" w:hAnsi="Calibri"/>
          <w:color w:val="000000"/>
          <w:sz w:val="21"/>
          <w:szCs w:val="21"/>
        </w:rPr>
        <w:t xml:space="preserve"> </w:t>
      </w:r>
      <w:r>
        <w:rPr>
          <w:rFonts w:ascii="Calibri" w:hAnsi="Calibri"/>
          <w:b/>
          <w:bCs/>
          <w:color w:val="000000"/>
        </w:rPr>
        <w:t>Pute</w:t>
      </w:r>
      <w:r>
        <w:rPr>
          <w:rFonts w:ascii="Calibri" w:hAnsi="Calibri"/>
          <w:color w:val="000000"/>
          <w:sz w:val="21"/>
          <w:szCs w:val="21"/>
        </w:rPr>
        <w:t xml:space="preserve"> (pl. Puten) </w:t>
      </w:r>
      <w:r>
        <w:rPr>
          <w:rFonts w:ascii="Calibri" w:hAnsi="Calibri"/>
          <w:i/>
          <w:iCs/>
          <w:color w:val="000000"/>
        </w:rPr>
        <w:t xml:space="preserve">... fazan </w:t>
      </w:r>
    </w:p>
    <w:p w14:paraId="454A1778" w14:textId="77777777" w:rsidR="00683E32" w:rsidRDefault="00737DCA">
      <w:pPr>
        <w:numPr>
          <w:ilvl w:val="0"/>
          <w:numId w:val="3"/>
        </w:numPr>
        <w:ind w:left="709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</w:rPr>
        <w:t>die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Biene</w:t>
      </w:r>
      <w:r>
        <w:rPr>
          <w:rFonts w:ascii="Calibri" w:hAnsi="Calibri"/>
          <w:i/>
          <w:iCs/>
          <w:color w:val="000000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>(pl. Bienen)</w:t>
      </w:r>
      <w:r>
        <w:rPr>
          <w:rFonts w:ascii="Calibri" w:hAnsi="Calibri"/>
          <w:i/>
          <w:iCs/>
          <w:color w:val="000000"/>
        </w:rPr>
        <w:t xml:space="preserve"> ... čebela</w:t>
      </w:r>
    </w:p>
    <w:p w14:paraId="46733980" w14:textId="77777777" w:rsidR="00683E32" w:rsidRDefault="00683E32">
      <w:pPr>
        <w:rPr>
          <w:rFonts w:ascii="Calibri" w:hAnsi="Calibri"/>
          <w:color w:val="000000"/>
          <w:sz w:val="21"/>
          <w:szCs w:val="21"/>
        </w:rPr>
      </w:pPr>
    </w:p>
    <w:p w14:paraId="4D71B459" w14:textId="77777777" w:rsidR="00683E32" w:rsidRDefault="00737DCA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  <w:sz w:val="28"/>
          <w:szCs w:val="28"/>
          <w:u w:val="single"/>
        </w:rPr>
        <w:t xml:space="preserve">Die Waldtiere </w:t>
      </w:r>
      <w:r>
        <w:rPr>
          <w:rFonts w:ascii="Calibri" w:hAnsi="Calibri"/>
          <w:color w:val="000000"/>
          <w:u w:val="single"/>
        </w:rPr>
        <w:t xml:space="preserve">... </w:t>
      </w:r>
      <w:r>
        <w:rPr>
          <w:rFonts w:ascii="Calibri" w:hAnsi="Calibri"/>
          <w:i/>
          <w:iCs/>
          <w:color w:val="000000"/>
          <w:u w:val="single"/>
        </w:rPr>
        <w:t>Gozdne živali</w:t>
      </w:r>
    </w:p>
    <w:p w14:paraId="1E2093CC" w14:textId="77777777" w:rsidR="00683E32" w:rsidRDefault="00737DCA">
      <w:pPr>
        <w:numPr>
          <w:ilvl w:val="0"/>
          <w:numId w:val="4"/>
        </w:num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der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Bär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>(pl. Bären)</w:t>
      </w:r>
      <w:r>
        <w:rPr>
          <w:rFonts w:ascii="Calibri" w:hAnsi="Calibri"/>
          <w:color w:val="000000"/>
        </w:rPr>
        <w:t xml:space="preserve"> ... </w:t>
      </w:r>
      <w:r>
        <w:rPr>
          <w:rFonts w:ascii="Calibri" w:hAnsi="Calibri"/>
          <w:i/>
          <w:iCs/>
          <w:color w:val="000000"/>
        </w:rPr>
        <w:t>medved</w:t>
      </w:r>
    </w:p>
    <w:p w14:paraId="62D2CE4D" w14:textId="77777777" w:rsidR="00683E32" w:rsidRDefault="00737DCA">
      <w:pPr>
        <w:numPr>
          <w:ilvl w:val="0"/>
          <w:numId w:val="4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der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Grizzlybär</w:t>
      </w:r>
      <w:r>
        <w:rPr>
          <w:rFonts w:ascii="Calibri" w:hAnsi="Calibri"/>
          <w:color w:val="000000"/>
        </w:rPr>
        <w:t xml:space="preserve"> ... </w:t>
      </w:r>
      <w:r>
        <w:rPr>
          <w:rFonts w:ascii="Calibri" w:hAnsi="Calibri"/>
          <w:i/>
          <w:iCs/>
          <w:color w:val="000000"/>
        </w:rPr>
        <w:t>grizli</w:t>
      </w:r>
    </w:p>
    <w:p w14:paraId="4C414DF8" w14:textId="77777777" w:rsidR="00683E32" w:rsidRDefault="00737DCA">
      <w:pPr>
        <w:numPr>
          <w:ilvl w:val="0"/>
          <w:numId w:val="4"/>
        </w:numPr>
        <w:ind w:left="1418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der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Eisbär</w:t>
      </w:r>
      <w:r>
        <w:rPr>
          <w:rFonts w:ascii="Calibri" w:hAnsi="Calibri"/>
          <w:color w:val="000000"/>
        </w:rPr>
        <w:t xml:space="preserve"> ... </w:t>
      </w:r>
      <w:r>
        <w:rPr>
          <w:rFonts w:ascii="Calibri" w:hAnsi="Calibri"/>
          <w:i/>
          <w:iCs/>
          <w:color w:val="000000"/>
        </w:rPr>
        <w:t>polarni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i/>
          <w:iCs/>
          <w:color w:val="000000"/>
        </w:rPr>
        <w:t>medved</w:t>
      </w:r>
    </w:p>
    <w:p w14:paraId="0058EF73" w14:textId="77777777" w:rsidR="00683E32" w:rsidRDefault="00737DCA">
      <w:pPr>
        <w:numPr>
          <w:ilvl w:val="0"/>
          <w:numId w:val="4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00"/>
        </w:rPr>
        <w:t>der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Fuchs</w:t>
      </w:r>
      <w:r>
        <w:rPr>
          <w:rFonts w:ascii="Calibri" w:hAnsi="Calibri"/>
          <w:color w:val="000000"/>
          <w:sz w:val="21"/>
          <w:szCs w:val="21"/>
        </w:rPr>
        <w:t xml:space="preserve"> (pl. Füchse) </w:t>
      </w:r>
      <w:r>
        <w:rPr>
          <w:rFonts w:ascii="Calibri" w:hAnsi="Calibri"/>
          <w:color w:val="000000"/>
        </w:rPr>
        <w:t xml:space="preserve">... </w:t>
      </w:r>
      <w:r>
        <w:rPr>
          <w:rFonts w:ascii="Calibri" w:hAnsi="Calibri"/>
          <w:i/>
          <w:iCs/>
          <w:color w:val="000000"/>
        </w:rPr>
        <w:t>lisica</w:t>
      </w:r>
    </w:p>
    <w:p w14:paraId="6EE6C5C6" w14:textId="77777777" w:rsidR="00683E32" w:rsidRDefault="00737DCA">
      <w:pPr>
        <w:numPr>
          <w:ilvl w:val="0"/>
          <w:numId w:val="4"/>
        </w:numPr>
        <w:rPr>
          <w:rFonts w:ascii="Calibri" w:hAnsi="Calibri"/>
          <w:b/>
          <w:bCs/>
        </w:rPr>
      </w:pPr>
      <w:bookmarkStart w:id="1" w:name="firstHeading"/>
      <w:bookmarkEnd w:id="1"/>
      <w:r>
        <w:rPr>
          <w:rFonts w:ascii="Calibri" w:hAnsi="Calibri"/>
          <w:b/>
          <w:bCs/>
        </w:rPr>
        <w:t>das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Eichhörnchen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veverica</w:t>
      </w:r>
    </w:p>
    <w:p w14:paraId="263E2336" w14:textId="77777777" w:rsidR="00683E32" w:rsidRDefault="00737DCA">
      <w:pPr>
        <w:numPr>
          <w:ilvl w:val="0"/>
          <w:numId w:val="4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Hirsch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1"/>
          <w:szCs w:val="21"/>
        </w:rPr>
        <w:t>(pl. Hirsche)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jelen</w:t>
      </w:r>
    </w:p>
    <w:p w14:paraId="38D98E3B" w14:textId="77777777" w:rsidR="00683E32" w:rsidRDefault="00737DCA">
      <w:pPr>
        <w:numPr>
          <w:ilvl w:val="0"/>
          <w:numId w:val="4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Ricke</w:t>
      </w:r>
      <w:r>
        <w:rPr>
          <w:rFonts w:ascii="Calibri" w:hAnsi="Calibri"/>
          <w:i/>
          <w:iCs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(pl. Ricken)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košuta</w:t>
      </w:r>
    </w:p>
    <w:p w14:paraId="0D324F71" w14:textId="77777777" w:rsidR="00683E32" w:rsidRDefault="00737DCA">
      <w:pPr>
        <w:numPr>
          <w:ilvl w:val="0"/>
          <w:numId w:val="4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das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Reh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  <w:sz w:val="21"/>
          <w:szCs w:val="21"/>
        </w:rPr>
        <w:t>(</w:t>
      </w:r>
      <w:r>
        <w:rPr>
          <w:rFonts w:ascii="Calibri" w:hAnsi="Calibri"/>
          <w:sz w:val="21"/>
          <w:szCs w:val="21"/>
        </w:rPr>
        <w:t>pl. Rehe)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srna</w:t>
      </w:r>
    </w:p>
    <w:p w14:paraId="5E1E6C01" w14:textId="77777777" w:rsidR="00683E32" w:rsidRDefault="00737DCA">
      <w:pPr>
        <w:numPr>
          <w:ilvl w:val="0"/>
          <w:numId w:val="4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Eule</w:t>
      </w:r>
      <w:r>
        <w:rPr>
          <w:rFonts w:ascii="Calibri" w:hAnsi="Calibri"/>
          <w:sz w:val="21"/>
          <w:szCs w:val="21"/>
        </w:rPr>
        <w:t xml:space="preserve"> (pl. Eulen) .</w:t>
      </w:r>
      <w:r>
        <w:rPr>
          <w:rFonts w:ascii="Calibri" w:hAnsi="Calibri"/>
        </w:rPr>
        <w:t xml:space="preserve">.. </w:t>
      </w:r>
      <w:r>
        <w:rPr>
          <w:rFonts w:ascii="Calibri" w:hAnsi="Calibri"/>
          <w:i/>
          <w:iCs/>
        </w:rPr>
        <w:t>sova</w:t>
      </w:r>
    </w:p>
    <w:p w14:paraId="502246EB" w14:textId="77777777" w:rsidR="00683E32" w:rsidRDefault="00737DCA">
      <w:pPr>
        <w:numPr>
          <w:ilvl w:val="0"/>
          <w:numId w:val="4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das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Insekt</w:t>
      </w:r>
      <w:r>
        <w:rPr>
          <w:rFonts w:ascii="Calibri" w:hAnsi="Calibri"/>
          <w:sz w:val="21"/>
          <w:szCs w:val="21"/>
        </w:rPr>
        <w:t xml:space="preserve"> (pl. Insekten) </w:t>
      </w:r>
      <w:r>
        <w:rPr>
          <w:rFonts w:ascii="Calibri" w:hAnsi="Calibri"/>
        </w:rPr>
        <w:t xml:space="preserve">... </w:t>
      </w:r>
      <w:r>
        <w:rPr>
          <w:rFonts w:ascii="Calibri" w:hAnsi="Calibri"/>
          <w:i/>
          <w:iCs/>
        </w:rPr>
        <w:t>žuželka</w:t>
      </w:r>
    </w:p>
    <w:p w14:paraId="4E077611" w14:textId="77777777" w:rsidR="00683E32" w:rsidRDefault="00737DCA">
      <w:pPr>
        <w:numPr>
          <w:ilvl w:val="0"/>
          <w:numId w:val="4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Schmetterling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1"/>
          <w:szCs w:val="21"/>
        </w:rPr>
        <w:t>(pl. Schmetterlinge</w:t>
      </w:r>
      <w:r>
        <w:rPr>
          <w:rFonts w:ascii="Calibri" w:hAnsi="Calibri"/>
          <w:i/>
          <w:iCs/>
          <w:sz w:val="21"/>
          <w:szCs w:val="21"/>
        </w:rPr>
        <w:t>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metulj</w:t>
      </w:r>
    </w:p>
    <w:p w14:paraId="0F495C12" w14:textId="77777777" w:rsidR="00683E32" w:rsidRDefault="00737DCA">
      <w:pPr>
        <w:numPr>
          <w:ilvl w:val="0"/>
          <w:numId w:val="4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Zecke</w:t>
      </w:r>
      <w:r>
        <w:rPr>
          <w:rFonts w:ascii="Calibri" w:hAnsi="Calibri"/>
          <w:sz w:val="21"/>
          <w:szCs w:val="21"/>
        </w:rPr>
        <w:t xml:space="preserve"> (pl. Zecken)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klop</w:t>
      </w:r>
    </w:p>
    <w:p w14:paraId="0C5DD59D" w14:textId="77777777" w:rsidR="00683E32" w:rsidRDefault="00737DCA">
      <w:pPr>
        <w:numPr>
          <w:ilvl w:val="0"/>
          <w:numId w:val="4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Schnecke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1"/>
          <w:szCs w:val="21"/>
        </w:rPr>
        <w:t>(pl. Schnecken)</w:t>
      </w:r>
      <w:r>
        <w:rPr>
          <w:rFonts w:ascii="Calibri" w:hAnsi="Calibri"/>
        </w:rPr>
        <w:t xml:space="preserve"> ... </w:t>
      </w:r>
      <w:r>
        <w:rPr>
          <w:rFonts w:ascii="Calibri" w:hAnsi="Calibri"/>
          <w:i/>
          <w:iCs/>
        </w:rPr>
        <w:t>polž</w:t>
      </w:r>
    </w:p>
    <w:p w14:paraId="06D8AEEC" w14:textId="77777777" w:rsidR="00683E32" w:rsidRDefault="00737DCA">
      <w:pPr>
        <w:numPr>
          <w:ilvl w:val="0"/>
          <w:numId w:val="4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</w:rPr>
        <w:t>Adler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sz w:val="21"/>
          <w:szCs w:val="21"/>
        </w:rPr>
        <w:t>(pl. Adler)</w:t>
      </w:r>
      <w:r>
        <w:rPr>
          <w:rFonts w:ascii="Calibri" w:hAnsi="Calibri"/>
          <w:i/>
          <w:iCs/>
        </w:rPr>
        <w:t xml:space="preserve"> ... orel</w:t>
      </w:r>
    </w:p>
    <w:p w14:paraId="41BB40C4" w14:textId="77777777" w:rsidR="00683E32" w:rsidRDefault="00737DCA">
      <w:pPr>
        <w:numPr>
          <w:ilvl w:val="0"/>
          <w:numId w:val="4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</w:rPr>
        <w:t>Hase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sz w:val="21"/>
          <w:szCs w:val="21"/>
        </w:rPr>
        <w:t xml:space="preserve">(pl. Hasen) </w:t>
      </w:r>
      <w:r>
        <w:rPr>
          <w:rFonts w:ascii="Calibri" w:hAnsi="Calibri"/>
          <w:i/>
          <w:iCs/>
        </w:rPr>
        <w:t>... pravi zajec (poljski)</w:t>
      </w:r>
    </w:p>
    <w:p w14:paraId="47B07F69" w14:textId="77777777" w:rsidR="00683E32" w:rsidRDefault="00737DCA">
      <w:pPr>
        <w:numPr>
          <w:ilvl w:val="0"/>
          <w:numId w:val="4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die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</w:rPr>
        <w:t>Taube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sz w:val="21"/>
          <w:szCs w:val="21"/>
        </w:rPr>
        <w:t>(pl. Tauben)</w:t>
      </w:r>
      <w:r>
        <w:rPr>
          <w:rFonts w:ascii="Calibri" w:hAnsi="Calibri"/>
          <w:i/>
          <w:iCs/>
        </w:rPr>
        <w:t xml:space="preserve"> ... golob</w:t>
      </w:r>
    </w:p>
    <w:p w14:paraId="5914C1AD" w14:textId="77777777" w:rsidR="00683E32" w:rsidRDefault="00737DCA">
      <w:pPr>
        <w:numPr>
          <w:ilvl w:val="0"/>
          <w:numId w:val="4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</w:rPr>
        <w:t>Falke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sz w:val="21"/>
          <w:szCs w:val="21"/>
        </w:rPr>
        <w:t xml:space="preserve">(pl. Falken) </w:t>
      </w:r>
      <w:r>
        <w:rPr>
          <w:rFonts w:ascii="Calibri" w:hAnsi="Calibri"/>
          <w:i/>
          <w:iCs/>
        </w:rPr>
        <w:t>... sokol</w:t>
      </w:r>
    </w:p>
    <w:p w14:paraId="0C56DE38" w14:textId="77777777" w:rsidR="00683E32" w:rsidRDefault="00737DCA">
      <w:pPr>
        <w:numPr>
          <w:ilvl w:val="0"/>
          <w:numId w:val="4"/>
        </w:numPr>
        <w:ind w:left="709"/>
        <w:rPr>
          <w:rFonts w:ascii="Calibri" w:hAnsi="Calibri"/>
          <w:i/>
          <w:iCs/>
        </w:rPr>
      </w:pPr>
      <w:r>
        <w:rPr>
          <w:rFonts w:ascii="Calibri" w:hAnsi="Calibri"/>
          <w:b/>
          <w:bCs/>
        </w:rPr>
        <w:t>der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</w:rPr>
        <w:t>Igel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sz w:val="21"/>
          <w:szCs w:val="21"/>
        </w:rPr>
        <w:t>(pl. Igel)</w:t>
      </w:r>
      <w:r>
        <w:rPr>
          <w:rFonts w:ascii="Calibri" w:hAnsi="Calibri"/>
          <w:i/>
          <w:iCs/>
        </w:rPr>
        <w:t xml:space="preserve"> ... jež</w:t>
      </w:r>
    </w:p>
    <w:p w14:paraId="7B97D20C" w14:textId="77777777" w:rsidR="00683E32" w:rsidRDefault="00683E32">
      <w:pPr>
        <w:numPr>
          <w:ilvl w:val="0"/>
          <w:numId w:val="4"/>
        </w:numPr>
        <w:ind w:left="709"/>
        <w:rPr>
          <w:rFonts w:ascii="Calibri" w:hAnsi="Calibri"/>
          <w:i/>
          <w:iCs/>
        </w:rPr>
      </w:pPr>
    </w:p>
    <w:p w14:paraId="0A62100C" w14:textId="77777777" w:rsidR="00683E32" w:rsidRDefault="00683E32">
      <w:pPr>
        <w:rPr>
          <w:rFonts w:ascii="Calibri" w:hAnsi="Calibri"/>
          <w:b/>
          <w:bCs/>
          <w:color w:val="000000"/>
        </w:rPr>
      </w:pPr>
    </w:p>
    <w:p w14:paraId="6F0E4F3C" w14:textId="77777777" w:rsidR="00683E32" w:rsidRDefault="00737DCA">
      <w:pPr>
        <w:rPr>
          <w:rFonts w:ascii="Calibri" w:hAnsi="Calibri"/>
          <w:b/>
          <w:bCs/>
        </w:rPr>
      </w:pPr>
      <w:r>
        <w:rPr>
          <w:rFonts w:ascii="Calibri" w:hAnsi="Calibri"/>
          <w:color w:val="000000"/>
          <w:sz w:val="28"/>
          <w:szCs w:val="28"/>
          <w:u w:val="single"/>
        </w:rPr>
        <w:t xml:space="preserve">Exotische Tiere ... </w:t>
      </w:r>
      <w:r>
        <w:rPr>
          <w:rFonts w:ascii="Calibri" w:hAnsi="Calibri"/>
          <w:i/>
          <w:iCs/>
          <w:color w:val="000000"/>
          <w:u w:val="single"/>
        </w:rPr>
        <w:t>eksotične živali</w:t>
      </w:r>
    </w:p>
    <w:p w14:paraId="13029774" w14:textId="77777777" w:rsidR="00683E32" w:rsidRDefault="00737DCA">
      <w:pPr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die Giraffe </w:t>
      </w:r>
      <w:r>
        <w:rPr>
          <w:rFonts w:ascii="Calibri" w:hAnsi="Calibri"/>
          <w:sz w:val="21"/>
          <w:szCs w:val="21"/>
        </w:rPr>
        <w:t>(pl. Giraffen)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 žirafa</w:t>
      </w:r>
    </w:p>
    <w:p w14:paraId="6578EAEB" w14:textId="77777777" w:rsidR="00683E32" w:rsidRDefault="00737DCA">
      <w:pPr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Elefant </w:t>
      </w:r>
      <w:r>
        <w:rPr>
          <w:rFonts w:ascii="Calibri" w:hAnsi="Calibri"/>
          <w:sz w:val="21"/>
          <w:szCs w:val="21"/>
        </w:rPr>
        <w:t>(pl. Elefanten)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 slon</w:t>
      </w:r>
    </w:p>
    <w:p w14:paraId="6AD938E6" w14:textId="77777777" w:rsidR="00683E32" w:rsidRDefault="00737DCA">
      <w:pPr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Tiger </w:t>
      </w:r>
      <w:r>
        <w:rPr>
          <w:rFonts w:ascii="Calibri" w:hAnsi="Calibri"/>
          <w:sz w:val="21"/>
          <w:szCs w:val="21"/>
        </w:rPr>
        <w:t>(pl. Tiger)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 tiger</w:t>
      </w:r>
    </w:p>
    <w:p w14:paraId="2A68AF3D" w14:textId="77777777" w:rsidR="00683E32" w:rsidRDefault="00737DCA">
      <w:pPr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 Löwe (</w:t>
      </w:r>
      <w:r>
        <w:rPr>
          <w:rFonts w:ascii="Calibri" w:hAnsi="Calibri"/>
          <w:sz w:val="21"/>
          <w:szCs w:val="21"/>
        </w:rPr>
        <w:t>pl. Löwen)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lev</w:t>
      </w:r>
    </w:p>
    <w:p w14:paraId="0D178F5B" w14:textId="77777777" w:rsidR="00683E32" w:rsidRDefault="00737DCA">
      <w:pPr>
        <w:numPr>
          <w:ilvl w:val="0"/>
          <w:numId w:val="5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die Löwin </w:t>
      </w:r>
      <w:r>
        <w:rPr>
          <w:rFonts w:ascii="Calibri" w:hAnsi="Calibri"/>
          <w:sz w:val="21"/>
          <w:szCs w:val="21"/>
        </w:rPr>
        <w:t xml:space="preserve">(pl. Löwinnen)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levinja</w:t>
      </w:r>
    </w:p>
    <w:p w14:paraId="5BE34184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Zebra </w:t>
      </w:r>
      <w:r>
        <w:rPr>
          <w:rFonts w:ascii="Calibri" w:hAnsi="Calibri"/>
          <w:sz w:val="21"/>
          <w:szCs w:val="21"/>
        </w:rPr>
        <w:t xml:space="preserve">(pl. Zebras)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zebra</w:t>
      </w:r>
    </w:p>
    <w:p w14:paraId="38554C48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Gepard </w:t>
      </w:r>
      <w:r>
        <w:rPr>
          <w:rFonts w:ascii="Calibri" w:hAnsi="Calibri"/>
          <w:sz w:val="21"/>
          <w:szCs w:val="21"/>
        </w:rPr>
        <w:t>(pl. Geparde)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gepard</w:t>
      </w:r>
    </w:p>
    <w:p w14:paraId="3B5C2C24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Leopard </w:t>
      </w:r>
      <w:r>
        <w:rPr>
          <w:rFonts w:ascii="Calibri" w:hAnsi="Calibri"/>
          <w:sz w:val="21"/>
          <w:szCs w:val="21"/>
        </w:rPr>
        <w:t>(pl. Leoparde)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leopard</w:t>
      </w:r>
    </w:p>
    <w:p w14:paraId="5A162D94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der Panter</w:t>
      </w:r>
      <w:r>
        <w:rPr>
          <w:rFonts w:ascii="Calibri" w:hAnsi="Calibri"/>
          <w:sz w:val="21"/>
          <w:szCs w:val="21"/>
        </w:rPr>
        <w:t xml:space="preserve"> (pl. Panter)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panter</w:t>
      </w:r>
    </w:p>
    <w:p w14:paraId="1FDF7211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Puma </w:t>
      </w:r>
      <w:r>
        <w:rPr>
          <w:rFonts w:ascii="Calibri" w:hAnsi="Calibri"/>
          <w:sz w:val="21"/>
          <w:szCs w:val="21"/>
        </w:rPr>
        <w:t>(pl. pumas)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puma</w:t>
      </w:r>
    </w:p>
    <w:p w14:paraId="5A27ADD9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das Faultier</w:t>
      </w:r>
      <w:r>
        <w:rPr>
          <w:rFonts w:ascii="Calibri" w:hAnsi="Calibri"/>
          <w:sz w:val="21"/>
          <w:szCs w:val="21"/>
        </w:rPr>
        <w:t xml:space="preserve"> (pl. Faultiere)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lenivec</w:t>
      </w:r>
    </w:p>
    <w:p w14:paraId="3F453619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das Nashorn</w:t>
      </w:r>
      <w:r>
        <w:rPr>
          <w:rFonts w:ascii="Calibri" w:hAnsi="Calibri"/>
          <w:sz w:val="21"/>
          <w:szCs w:val="21"/>
        </w:rPr>
        <w:t xml:space="preserve"> (pl. </w:t>
      </w:r>
      <w:bookmarkStart w:id="2" w:name="firstHeading1"/>
      <w:bookmarkEnd w:id="2"/>
      <w:r>
        <w:rPr>
          <w:rFonts w:ascii="Calibri" w:hAnsi="Calibri"/>
          <w:color w:val="000000"/>
          <w:sz w:val="21"/>
          <w:szCs w:val="21"/>
        </w:rPr>
        <w:t>Nashörner</w:t>
      </w:r>
      <w:r>
        <w:rPr>
          <w:rFonts w:ascii="sans-serif" w:hAnsi="sans-serif"/>
          <w:color w:val="000000"/>
          <w:sz w:val="21"/>
          <w:szCs w:val="21"/>
        </w:rPr>
        <w:t xml:space="preserve">) </w:t>
      </w:r>
      <w:r>
        <w:rPr>
          <w:rFonts w:ascii="sans-serif" w:hAnsi="sans-serif"/>
          <w:i/>
          <w:iCs/>
          <w:color w:val="000000"/>
        </w:rPr>
        <w:t>...</w:t>
      </w:r>
      <w:r>
        <w:rPr>
          <w:rFonts w:ascii="sans-serif" w:hAnsi="sans-serif"/>
          <w:bCs/>
          <w:color w:val="000000"/>
        </w:rPr>
        <w:t xml:space="preserve"> </w:t>
      </w:r>
      <w:r>
        <w:rPr>
          <w:rFonts w:ascii="sans-serif" w:hAnsi="sans-serif"/>
          <w:i/>
          <w:iCs/>
          <w:color w:val="000000"/>
        </w:rPr>
        <w:t>nosorog</w:t>
      </w:r>
    </w:p>
    <w:p w14:paraId="5D3935DF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die Robbe</w:t>
      </w:r>
      <w:r>
        <w:rPr>
          <w:rFonts w:ascii="Calibri" w:hAnsi="Calibri"/>
          <w:sz w:val="21"/>
          <w:szCs w:val="21"/>
        </w:rPr>
        <w:t xml:space="preserve"> (pl. Robben)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mrož</w:t>
      </w:r>
    </w:p>
    <w:p w14:paraId="76D48F37" w14:textId="77777777" w:rsidR="00683E32" w:rsidRDefault="00737DCA">
      <w:pPr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Nilpferd </w:t>
      </w:r>
      <w:r>
        <w:rPr>
          <w:rFonts w:ascii="Calibri" w:hAnsi="Calibri"/>
          <w:sz w:val="21"/>
          <w:szCs w:val="21"/>
        </w:rPr>
        <w:t>(pl. Nilpferde)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nilski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konj</w:t>
      </w:r>
    </w:p>
    <w:p w14:paraId="53871DB3" w14:textId="77777777" w:rsidR="00683E32" w:rsidRDefault="00737DCA">
      <w:pPr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die Schlange </w:t>
      </w:r>
      <w:r>
        <w:rPr>
          <w:rFonts w:ascii="Calibri" w:hAnsi="Calibri"/>
          <w:sz w:val="21"/>
          <w:szCs w:val="21"/>
        </w:rPr>
        <w:t>(pl. Schlangen)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kača</w:t>
      </w:r>
    </w:p>
    <w:p w14:paraId="018B4B73" w14:textId="77777777" w:rsidR="00683E32" w:rsidRDefault="00737DCA">
      <w:pPr>
        <w:numPr>
          <w:ilvl w:val="0"/>
          <w:numId w:val="5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die Kobra </w:t>
      </w:r>
      <w:r>
        <w:rPr>
          <w:rFonts w:ascii="Calibri" w:hAnsi="Calibri"/>
          <w:sz w:val="21"/>
          <w:szCs w:val="21"/>
        </w:rPr>
        <w:t>(pl. Kobras)</w:t>
      </w:r>
      <w:r>
        <w:rPr>
          <w:rFonts w:ascii="Calibri" w:hAnsi="Calibri"/>
          <w:i/>
          <w:iCs/>
        </w:rPr>
        <w:t xml:space="preserve"> ... kobra</w:t>
      </w:r>
    </w:p>
    <w:p w14:paraId="57DA3213" w14:textId="77777777" w:rsidR="00683E32" w:rsidRDefault="00737DCA">
      <w:pPr>
        <w:numPr>
          <w:ilvl w:val="0"/>
          <w:numId w:val="5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die Anakonda </w:t>
      </w:r>
      <w:r>
        <w:rPr>
          <w:rFonts w:ascii="Calibri" w:hAnsi="Calibri"/>
          <w:i/>
          <w:iCs/>
        </w:rPr>
        <w:t>... anakonda</w:t>
      </w:r>
    </w:p>
    <w:p w14:paraId="68BFDEB0" w14:textId="77777777" w:rsidR="00683E32" w:rsidRDefault="00737DCA">
      <w:pPr>
        <w:numPr>
          <w:ilvl w:val="0"/>
          <w:numId w:val="5"/>
        </w:numPr>
        <w:ind w:left="141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Die Pythonschlange </w:t>
      </w:r>
      <w:r>
        <w:rPr>
          <w:rFonts w:ascii="Calibri" w:hAnsi="Calibri"/>
          <w:i/>
          <w:iCs/>
        </w:rPr>
        <w:t>... piton</w:t>
      </w:r>
    </w:p>
    <w:p w14:paraId="23CEFECD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Krokodil </w:t>
      </w:r>
      <w:r>
        <w:rPr>
          <w:rFonts w:ascii="Calibri" w:hAnsi="Calibri"/>
          <w:sz w:val="21"/>
          <w:szCs w:val="21"/>
        </w:rPr>
        <w:t xml:space="preserve">(pl. Krokodile) </w:t>
      </w:r>
      <w:r>
        <w:rPr>
          <w:rFonts w:ascii="Calibri" w:hAnsi="Calibri"/>
          <w:i/>
          <w:iCs/>
        </w:rPr>
        <w:t>... krokodil</w:t>
      </w:r>
    </w:p>
    <w:p w14:paraId="5711B16C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Affe </w:t>
      </w:r>
      <w:r>
        <w:rPr>
          <w:rFonts w:ascii="Calibri" w:hAnsi="Calibri"/>
          <w:sz w:val="21"/>
          <w:szCs w:val="21"/>
        </w:rPr>
        <w:t xml:space="preserve">(pl. Affen) </w:t>
      </w:r>
      <w:r>
        <w:rPr>
          <w:rFonts w:ascii="Calibri" w:hAnsi="Calibri"/>
          <w:i/>
          <w:iCs/>
        </w:rPr>
        <w:t>.... opica</w:t>
      </w:r>
    </w:p>
    <w:p w14:paraId="5CD069DA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Kamel </w:t>
      </w:r>
      <w:r>
        <w:rPr>
          <w:rFonts w:ascii="Calibri" w:hAnsi="Calibri"/>
          <w:sz w:val="21"/>
          <w:szCs w:val="21"/>
        </w:rPr>
        <w:t>(pl. Kamelen)</w:t>
      </w:r>
      <w:r>
        <w:rPr>
          <w:rFonts w:ascii="Calibri" w:hAnsi="Calibri"/>
          <w:i/>
          <w:iCs/>
          <w:sz w:val="21"/>
          <w:szCs w:val="21"/>
        </w:rPr>
        <w:t xml:space="preserve"> </w:t>
      </w:r>
      <w:r>
        <w:rPr>
          <w:rFonts w:ascii="Calibri" w:hAnsi="Calibri"/>
          <w:i/>
          <w:iCs/>
        </w:rPr>
        <w:t>... kamela</w:t>
      </w:r>
    </w:p>
    <w:p w14:paraId="4279C66F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der Pinguin </w:t>
      </w:r>
      <w:r>
        <w:rPr>
          <w:rFonts w:ascii="Calibri" w:hAnsi="Calibri"/>
          <w:sz w:val="21"/>
          <w:szCs w:val="21"/>
        </w:rPr>
        <w:t>(pl. Pinguine)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 pingvin</w:t>
      </w:r>
    </w:p>
    <w:p w14:paraId="54BE5BED" w14:textId="77777777" w:rsidR="00683E32" w:rsidRDefault="00737DCA">
      <w:pPr>
        <w:numPr>
          <w:ilvl w:val="0"/>
          <w:numId w:val="5"/>
        </w:numPr>
        <w:ind w:left="709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das Känguru </w:t>
      </w:r>
      <w:r>
        <w:rPr>
          <w:rFonts w:ascii="Calibri" w:hAnsi="Calibri"/>
          <w:sz w:val="21"/>
          <w:szCs w:val="21"/>
        </w:rPr>
        <w:t>(pl. Kängurus)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i/>
          <w:iCs/>
        </w:rPr>
        <w:t>... kenguru</w:t>
      </w:r>
    </w:p>
    <w:p w14:paraId="25D97781" w14:textId="77777777" w:rsidR="00683E32" w:rsidRDefault="00683E32">
      <w:pPr>
        <w:rPr>
          <w:rFonts w:ascii="Calibri" w:hAnsi="Calibri"/>
          <w:b/>
          <w:bCs/>
        </w:rPr>
      </w:pPr>
    </w:p>
    <w:p w14:paraId="22CA52A0" w14:textId="77777777" w:rsidR="00683E32" w:rsidRDefault="00737DCA">
      <w:pPr>
        <w:rPr>
          <w:rFonts w:ascii="Calibri" w:hAnsi="Calibri"/>
        </w:rPr>
      </w:pPr>
      <w:r>
        <w:rPr>
          <w:rFonts w:ascii="Calibri" w:hAnsi="Calibri"/>
          <w:sz w:val="32"/>
          <w:szCs w:val="32"/>
          <w:u w:val="single"/>
        </w:rPr>
        <w:t>Glagoli povezani z živalmi</w:t>
      </w:r>
    </w:p>
    <w:p w14:paraId="46D097E5" w14:textId="77777777" w:rsidR="00683E32" w:rsidRDefault="00737DCA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prašič riga: </w:t>
      </w:r>
      <w:r>
        <w:rPr>
          <w:rFonts w:ascii="Calibri" w:hAnsi="Calibri"/>
          <w:i/>
          <w:iCs/>
        </w:rPr>
        <w:t xml:space="preserve">Der Schwein </w:t>
      </w:r>
      <w:r>
        <w:rPr>
          <w:rFonts w:ascii="Calibri" w:hAnsi="Calibri"/>
          <w:b/>
          <w:bCs/>
          <w:i/>
          <w:iCs/>
        </w:rPr>
        <w:t>quiekt</w:t>
      </w:r>
      <w:r>
        <w:rPr>
          <w:rFonts w:ascii="Calibri" w:hAnsi="Calibri"/>
          <w:i/>
          <w:iCs/>
        </w:rPr>
        <w:t>.</w:t>
      </w:r>
    </w:p>
    <w:p w14:paraId="4B6008E1" w14:textId="77777777" w:rsidR="00683E32" w:rsidRDefault="00737DCA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golobi grulijo:</w:t>
      </w:r>
      <w:r>
        <w:rPr>
          <w:rFonts w:ascii="Calibri" w:hAnsi="Calibri"/>
          <w:i/>
          <w:iCs/>
        </w:rPr>
        <w:t xml:space="preserve"> Die Tauben </w:t>
      </w:r>
      <w:r>
        <w:rPr>
          <w:rFonts w:ascii="Calibri" w:hAnsi="Calibri"/>
          <w:b/>
          <w:bCs/>
          <w:i/>
          <w:iCs/>
        </w:rPr>
        <w:t>gurren</w:t>
      </w:r>
      <w:r>
        <w:rPr>
          <w:rFonts w:ascii="Calibri" w:hAnsi="Calibri"/>
          <w:i/>
          <w:iCs/>
        </w:rPr>
        <w:t xml:space="preserve">. </w:t>
      </w:r>
    </w:p>
    <w:p w14:paraId="3E416DAA" w14:textId="77777777" w:rsidR="00683E32" w:rsidRDefault="00737DCA">
      <w:pPr>
        <w:numPr>
          <w:ilvl w:val="0"/>
          <w:numId w:val="6"/>
        </w:numPr>
        <w:rPr>
          <w:rFonts w:ascii="Calibri" w:hAnsi="Calibri"/>
          <w:color w:val="000000"/>
        </w:rPr>
      </w:pPr>
      <w:r>
        <w:rPr>
          <w:rFonts w:ascii="Calibri" w:hAnsi="Calibri"/>
        </w:rPr>
        <w:t>petelin kikirika:</w:t>
      </w:r>
      <w:r>
        <w:rPr>
          <w:rFonts w:ascii="Calibri" w:hAnsi="Calibri"/>
          <w:i/>
          <w:iCs/>
        </w:rPr>
        <w:t xml:space="preserve"> Der Hahn</w:t>
      </w:r>
      <w:r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  <w:color w:val="000000"/>
        </w:rPr>
        <w:t>kräht</w:t>
      </w:r>
      <w:r>
        <w:rPr>
          <w:rFonts w:ascii="Calibri" w:hAnsi="Calibri"/>
          <w:b/>
          <w:bCs/>
          <w:i/>
          <w:iCs/>
          <w:color w:val="000033"/>
        </w:rPr>
        <w:t>.</w:t>
      </w:r>
    </w:p>
    <w:p w14:paraId="6F18E8FF" w14:textId="77777777" w:rsidR="00683E32" w:rsidRDefault="00737DCA">
      <w:pPr>
        <w:numPr>
          <w:ilvl w:val="0"/>
          <w:numId w:val="6"/>
        </w:numPr>
        <w:rPr>
          <w:rFonts w:ascii="Calibri" w:hAnsi="Calibri"/>
          <w:color w:val="000033"/>
        </w:rPr>
      </w:pPr>
      <w:r>
        <w:rPr>
          <w:rFonts w:ascii="Calibri" w:hAnsi="Calibri"/>
          <w:color w:val="000000"/>
        </w:rPr>
        <w:t>race</w:t>
      </w:r>
      <w:r>
        <w:rPr>
          <w:rFonts w:ascii="Calibri" w:hAnsi="Calibri"/>
          <w:i/>
          <w:iCs/>
          <w:color w:val="000000"/>
        </w:rPr>
        <w:t xml:space="preserve"> </w:t>
      </w:r>
      <w:r>
        <w:rPr>
          <w:rFonts w:ascii="Calibri" w:hAnsi="Calibri"/>
          <w:color w:val="000000"/>
        </w:rPr>
        <w:t>gagajo:</w:t>
      </w:r>
      <w:r>
        <w:rPr>
          <w:rFonts w:ascii="Calibri" w:hAnsi="Calibri"/>
          <w:i/>
          <w:iCs/>
          <w:color w:val="000000"/>
        </w:rPr>
        <w:t xml:space="preserve"> Die Enten </w:t>
      </w:r>
      <w:r>
        <w:rPr>
          <w:rFonts w:ascii="Calibri" w:hAnsi="Calibri"/>
          <w:b/>
          <w:bCs/>
          <w:i/>
          <w:iCs/>
          <w:color w:val="000000"/>
        </w:rPr>
        <w:t>schnattern</w:t>
      </w:r>
      <w:r>
        <w:rPr>
          <w:rFonts w:ascii="Calibri" w:hAnsi="Calibri"/>
          <w:b/>
          <w:bCs/>
          <w:i/>
          <w:iCs/>
          <w:color w:val="000033"/>
        </w:rPr>
        <w:t>.</w:t>
      </w:r>
    </w:p>
    <w:p w14:paraId="29AF8177" w14:textId="77777777" w:rsidR="00683E32" w:rsidRDefault="00737DCA">
      <w:pPr>
        <w:numPr>
          <w:ilvl w:val="0"/>
          <w:numId w:val="6"/>
        </w:numPr>
        <w:rPr>
          <w:rFonts w:ascii="Calibri" w:hAnsi="Calibri"/>
          <w:color w:val="000033"/>
        </w:rPr>
      </w:pPr>
      <w:r>
        <w:rPr>
          <w:rFonts w:ascii="Calibri" w:hAnsi="Calibri"/>
          <w:color w:val="000033"/>
        </w:rPr>
        <w:t>kokoši kokodakajo:</w:t>
      </w:r>
      <w:r>
        <w:rPr>
          <w:rFonts w:ascii="Calibri" w:hAnsi="Calibri"/>
          <w:i/>
          <w:iCs/>
          <w:color w:val="000033"/>
        </w:rPr>
        <w:t xml:space="preserve"> Die Hühner </w:t>
      </w:r>
      <w:r>
        <w:rPr>
          <w:rFonts w:ascii="Calibri" w:hAnsi="Calibri"/>
          <w:b/>
          <w:bCs/>
          <w:i/>
          <w:iCs/>
          <w:color w:val="000000"/>
        </w:rPr>
        <w:t>kakeln</w:t>
      </w:r>
      <w:r>
        <w:rPr>
          <w:rFonts w:ascii="Calibri" w:hAnsi="Calibri"/>
          <w:i/>
          <w:iCs/>
          <w:color w:val="000033"/>
        </w:rPr>
        <w:t>.</w:t>
      </w:r>
    </w:p>
    <w:p w14:paraId="4D066B66" w14:textId="77777777" w:rsidR="00683E32" w:rsidRDefault="00737DCA">
      <w:pPr>
        <w:numPr>
          <w:ilvl w:val="0"/>
          <w:numId w:val="6"/>
        </w:numPr>
        <w:rPr>
          <w:rFonts w:ascii="Calibri" w:hAnsi="Calibri"/>
          <w:color w:val="000033"/>
        </w:rPr>
      </w:pPr>
      <w:r>
        <w:rPr>
          <w:rFonts w:ascii="Calibri" w:hAnsi="Calibri"/>
          <w:color w:val="000033"/>
        </w:rPr>
        <w:t xml:space="preserve">konj: </w:t>
      </w:r>
      <w:r>
        <w:rPr>
          <w:rFonts w:ascii="Calibri" w:hAnsi="Calibri"/>
          <w:i/>
          <w:iCs/>
          <w:color w:val="000033"/>
        </w:rPr>
        <w:t xml:space="preserve">Das Pferd </w:t>
      </w:r>
      <w:r>
        <w:rPr>
          <w:rFonts w:ascii="Calibri" w:hAnsi="Calibri"/>
          <w:b/>
          <w:bCs/>
          <w:i/>
          <w:iCs/>
          <w:color w:val="000000"/>
        </w:rPr>
        <w:t>wiehert</w:t>
      </w:r>
      <w:r>
        <w:rPr>
          <w:rFonts w:ascii="Calibri" w:hAnsi="Calibri"/>
          <w:i/>
          <w:iCs/>
          <w:color w:val="000033"/>
        </w:rPr>
        <w:t>.</w:t>
      </w:r>
    </w:p>
    <w:p w14:paraId="0A53189A" w14:textId="77777777" w:rsidR="00683E32" w:rsidRDefault="00737DCA">
      <w:pPr>
        <w:numPr>
          <w:ilvl w:val="0"/>
          <w:numId w:val="6"/>
        </w:numPr>
        <w:rPr>
          <w:rFonts w:ascii="Calibri" w:hAnsi="Calibri"/>
          <w:color w:val="000033"/>
        </w:rPr>
      </w:pPr>
      <w:r>
        <w:rPr>
          <w:rFonts w:ascii="Calibri" w:hAnsi="Calibri"/>
          <w:color w:val="000033"/>
        </w:rPr>
        <w:t>pes laja:</w:t>
      </w:r>
      <w:r>
        <w:rPr>
          <w:rFonts w:ascii="Calibri" w:hAnsi="Calibri"/>
          <w:i/>
          <w:iCs/>
          <w:color w:val="000033"/>
        </w:rPr>
        <w:t xml:space="preserve"> Der Hund </w:t>
      </w:r>
      <w:r>
        <w:rPr>
          <w:rFonts w:ascii="Calibri" w:hAnsi="Calibri"/>
          <w:b/>
          <w:bCs/>
          <w:i/>
          <w:iCs/>
          <w:color w:val="000000"/>
        </w:rPr>
        <w:t>bellt</w:t>
      </w:r>
      <w:r>
        <w:rPr>
          <w:rFonts w:ascii="Calibri" w:hAnsi="Calibri"/>
          <w:i/>
          <w:iCs/>
          <w:color w:val="000033"/>
        </w:rPr>
        <w:t>.</w:t>
      </w:r>
    </w:p>
    <w:p w14:paraId="30E378AE" w14:textId="77777777" w:rsidR="00683E32" w:rsidRDefault="00737DCA">
      <w:pPr>
        <w:numPr>
          <w:ilvl w:val="0"/>
          <w:numId w:val="6"/>
        </w:numPr>
        <w:rPr>
          <w:rFonts w:ascii="Calibri" w:hAnsi="Calibri"/>
          <w:color w:val="000033"/>
        </w:rPr>
      </w:pPr>
      <w:r>
        <w:rPr>
          <w:rFonts w:ascii="Calibri" w:hAnsi="Calibri"/>
          <w:color w:val="000033"/>
        </w:rPr>
        <w:t xml:space="preserve">krave mukajo: </w:t>
      </w:r>
      <w:r>
        <w:rPr>
          <w:rFonts w:ascii="Calibri" w:hAnsi="Calibri"/>
          <w:i/>
          <w:iCs/>
          <w:color w:val="000033"/>
        </w:rPr>
        <w:t xml:space="preserve">Die Kühe </w:t>
      </w:r>
      <w:r>
        <w:rPr>
          <w:rFonts w:ascii="Calibri" w:hAnsi="Calibri"/>
          <w:b/>
          <w:bCs/>
          <w:i/>
          <w:iCs/>
          <w:color w:val="000000"/>
        </w:rPr>
        <w:t>muhen</w:t>
      </w:r>
      <w:r>
        <w:rPr>
          <w:rFonts w:ascii="Calibri" w:hAnsi="Calibri"/>
          <w:i/>
          <w:iCs/>
          <w:color w:val="000033"/>
        </w:rPr>
        <w:t>.</w:t>
      </w:r>
    </w:p>
    <w:p w14:paraId="21996F8C" w14:textId="77777777" w:rsidR="00683E32" w:rsidRDefault="00737DCA">
      <w:pPr>
        <w:numPr>
          <w:ilvl w:val="0"/>
          <w:numId w:val="6"/>
        </w:numPr>
        <w:rPr>
          <w:rFonts w:ascii="Calibri" w:hAnsi="Calibri"/>
          <w:color w:val="000033"/>
        </w:rPr>
      </w:pPr>
      <w:r>
        <w:rPr>
          <w:rFonts w:ascii="Calibri" w:hAnsi="Calibri"/>
          <w:color w:val="000033"/>
        </w:rPr>
        <w:t>muca mijavka: D</w:t>
      </w:r>
      <w:r>
        <w:rPr>
          <w:rFonts w:ascii="Calibri" w:hAnsi="Calibri"/>
          <w:i/>
          <w:iCs/>
          <w:color w:val="000033"/>
        </w:rPr>
        <w:t xml:space="preserve">ie Katze </w:t>
      </w:r>
      <w:r>
        <w:rPr>
          <w:rFonts w:ascii="Calibri" w:hAnsi="Calibri"/>
          <w:b/>
          <w:bCs/>
          <w:i/>
          <w:iCs/>
          <w:color w:val="000000"/>
        </w:rPr>
        <w:t>miaut</w:t>
      </w:r>
      <w:r>
        <w:rPr>
          <w:rFonts w:ascii="Calibri" w:hAnsi="Calibri"/>
          <w:i/>
          <w:iCs/>
          <w:color w:val="000033"/>
        </w:rPr>
        <w:t>.</w:t>
      </w:r>
    </w:p>
    <w:p w14:paraId="16591A84" w14:textId="77777777" w:rsidR="00683E32" w:rsidRDefault="00737DCA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  <w:color w:val="000033"/>
        </w:rPr>
        <w:t xml:space="preserve">muca prede: </w:t>
      </w:r>
      <w:r>
        <w:rPr>
          <w:rFonts w:ascii="Calibri" w:hAnsi="Calibri"/>
          <w:i/>
          <w:iCs/>
          <w:color w:val="000033"/>
        </w:rPr>
        <w:t xml:space="preserve">Die Katze </w:t>
      </w:r>
      <w:r>
        <w:rPr>
          <w:rFonts w:ascii="Calibri" w:hAnsi="Calibri"/>
          <w:b/>
          <w:bCs/>
          <w:i/>
          <w:iCs/>
          <w:color w:val="000000"/>
        </w:rPr>
        <w:t>schnurrt</w:t>
      </w:r>
      <w:r>
        <w:rPr>
          <w:rFonts w:ascii="Calibri" w:hAnsi="Calibri"/>
          <w:i/>
          <w:iCs/>
          <w:color w:val="000033"/>
        </w:rPr>
        <w:t>.</w:t>
      </w:r>
    </w:p>
    <w:p w14:paraId="735AE675" w14:textId="77777777" w:rsidR="00683E32" w:rsidRDefault="00737DCA">
      <w:pPr>
        <w:numPr>
          <w:ilvl w:val="0"/>
          <w:numId w:val="6"/>
        </w:numPr>
        <w:rPr>
          <w:rFonts w:ascii="Calibri" w:hAnsi="Calibri"/>
          <w:b/>
          <w:bCs/>
          <w:color w:val="000000"/>
        </w:rPr>
      </w:pPr>
      <w:r>
        <w:rPr>
          <w:rFonts w:ascii="Calibri" w:hAnsi="Calibri"/>
        </w:rPr>
        <w:t xml:space="preserve">ovca bleja: </w:t>
      </w:r>
      <w:r>
        <w:rPr>
          <w:rFonts w:ascii="Calibri" w:hAnsi="Calibri"/>
          <w:i/>
          <w:iCs/>
        </w:rPr>
        <w:t xml:space="preserve">Der Schaf </w:t>
      </w:r>
      <w:r>
        <w:rPr>
          <w:rFonts w:ascii="Calibri" w:hAnsi="Calibri"/>
          <w:b/>
          <w:bCs/>
          <w:i/>
          <w:iCs/>
        </w:rPr>
        <w:t>mäht</w:t>
      </w:r>
      <w:r>
        <w:rPr>
          <w:rFonts w:ascii="Calibri" w:hAnsi="Calibri"/>
          <w:i/>
          <w:iCs/>
        </w:rPr>
        <w:t xml:space="preserve">. </w:t>
      </w:r>
    </w:p>
    <w:p w14:paraId="014812AA" w14:textId="77777777" w:rsidR="00683E32" w:rsidRDefault="00683E32">
      <w:pPr>
        <w:rPr>
          <w:rFonts w:ascii="Calibri" w:hAnsi="Calibri"/>
          <w:b/>
          <w:bCs/>
          <w:color w:val="000000"/>
        </w:rPr>
      </w:pPr>
    </w:p>
    <w:p w14:paraId="4500B67C" w14:textId="30FAF9A9" w:rsidR="00683E32" w:rsidRDefault="00683E32" w:rsidP="00816458"/>
    <w:sectPr w:rsidR="00683E3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DCA"/>
    <w:rsid w:val="0014103A"/>
    <w:rsid w:val="00683E32"/>
    <w:rsid w:val="00737DCA"/>
    <w:rsid w:val="0081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AF9F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1">
    <w:name w:val="heading 1"/>
    <w:basedOn w:val="Title"/>
    <w:next w:val="BodyText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4">
    <w:name w:val="heading 4"/>
    <w:basedOn w:val="Title"/>
    <w:next w:val="BodyText"/>
    <w:qFormat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