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871F2D" w14:textId="77777777" w:rsidR="00200048" w:rsidRDefault="003F2B7E">
      <w:pPr>
        <w:rPr>
          <w:lang w:val="en-US"/>
        </w:rPr>
      </w:pPr>
      <w:bookmarkStart w:id="0" w:name="_GoBack"/>
      <w:bookmarkEnd w:id="0"/>
      <w:r>
        <w:pict w14:anchorId="7AE94FF4">
          <v:group id="_x0000_s1026" style="position:absolute;margin-left:358.4pt;margin-top:0;width:236.8pt;height:838.8pt;z-index:251656704;mso-wrap-distance-left:0;mso-wrap-distance-right:0;mso-position-horizontal-relative:page;mso-position-vertical-relative:page" coordsize="4735,16775">
            <o:lock v:ext="edit" text="t"/>
            <v:group id="_x0000_s1027" style="position:absolute;left:14;width:4721;height:16775;mso-wrap-distance-left:0;mso-wrap-distance-right:0" coordorigin="14" coordsize="4721,16775">
              <o:lock v:ext="edit" text="t"/>
              <v:rect id="_x0000_s1028" style="position:absolute;left:209;width:4526;height:16775;mso-wrap-style:none;v-text-anchor:middle" strokecolor="#92cddc" strokeweight=".35mm">
                <v:fill color2="#b6dde8" type="gradient"/>
                <v:stroke color2="#6d3223"/>
                <v:shadow on="t" color="#205867" opacity="32786f" offset=".35mm,.62mm"/>
              </v:rect>
              <v:rect id="_x0000_s1029" style="position:absolute;left:14;top:8;width:194;height:16760;mso-wrap-style:none;v-text-anchor:middle" stroked="f" strokecolor="gray">
                <v:fill r:id="rId7" o:title="" opacity="52428f" color2="black" type="tile"/>
                <v:stroke color2="#7f7f7f" joinstyle="round"/>
              </v:rect>
            </v:group>
            <v:shapetype id="_x0000_t202" coordsize="21600,21600" o:spt="202" path="m,l,21600r21600,l21600,xe">
              <v:stroke joinstyle="miter"/>
              <v:path gradientshapeok="t" o:connecttype="rect"/>
            </v:shapetype>
            <v:shape id="_x0000_s1030" type="#_x0000_t202" style="position:absolute;left:13;width:4722;height:4191;mso-wrap-style:square;v-text-anchor:bottom" strokecolor="#92cddc" strokeweight=".35mm">
              <v:fill opacity="52428f" color2="#b6dde8" type="gradient"/>
              <v:stroke color2="#6d3223"/>
              <v:shadow on="t" color="#205867" opacity="32786f" offset=".35mm,.62mm"/>
              <v:textbox style="mso-next-textbox:#_x0000_s1030;mso-rotate-with-shape:t" inset="28.8pt,14.4pt,14.4pt,14.4pt">
                <w:txbxContent>
                  <w:p w14:paraId="63975A52" w14:textId="77777777" w:rsidR="00200048" w:rsidRDefault="00365297">
                    <w:pPr>
                      <w:rPr>
                        <w:rFonts w:ascii="Batang" w:eastAsia="Batang" w:hAnsi="Batang" w:cs="Batang"/>
                        <w:b/>
                        <w:bCs/>
                        <w:color w:val="FFFFFF"/>
                        <w:sz w:val="40"/>
                        <w:szCs w:val="40"/>
                      </w:rPr>
                    </w:pPr>
                    <w:r>
                      <w:rPr>
                        <w:rFonts w:ascii="Batang" w:eastAsia="Batang" w:hAnsi="Batang" w:cs="Batang"/>
                        <w:b/>
                        <w:bCs/>
                        <w:color w:val="FFFFFF"/>
                        <w:sz w:val="40"/>
                        <w:szCs w:val="40"/>
                      </w:rPr>
                      <w:t>Seminarska naloga:</w:t>
                    </w:r>
                  </w:p>
                </w:txbxContent>
              </v:textbox>
            </v:shape>
            <v:shape id="_x0000_s1031" type="#_x0000_t202" style="position:absolute;top:11289;width:4715;height:4725;mso-wrap-style:square;v-text-anchor:bottom" filled="f" stroked="f" strokecolor="gray">
              <v:stroke color2="#7f7f7f" joinstyle="round"/>
              <v:textbox style="mso-next-textbox:#_x0000_s1031;mso-rotate-with-shape:t" inset="28.8pt,14.4pt,14.4pt,14.4pt">
                <w:txbxContent>
                  <w:p w14:paraId="2CB8417E" w14:textId="23163197" w:rsidR="00200048" w:rsidRDefault="00200048">
                    <w:pPr>
                      <w:spacing w:line="360" w:lineRule="auto"/>
                      <w:rPr>
                        <w:rFonts w:ascii="Gill Sans MT" w:eastAsia="Batang" w:hAnsi="Gill Sans MT" w:cs="Gill Sans MT"/>
                        <w:color w:val="FFFFFF"/>
                        <w:sz w:val="40"/>
                        <w:szCs w:val="40"/>
                        <w:lang w:val="en-US"/>
                      </w:rPr>
                    </w:pPr>
                  </w:p>
                </w:txbxContent>
              </v:textbox>
            </v:shape>
            <w10:wrap anchorx="page" anchory="page"/>
          </v:group>
        </w:pict>
      </w:r>
      <w:r>
        <w:pict w14:anchorId="63AD3228">
          <v:shape id="_x0000_s1033" type="#_x0000_t202" style="position:absolute;margin-left:-.25pt;margin-top:210.15pt;width:533.95pt;height:65.65pt;z-index:251658752;mso-wrap-distance-left:9.05pt;mso-wrap-distance-right:9.05pt;mso-position-horizontal:absolute;mso-position-horizontal-relative:page;mso-position-vertical:absolute;mso-position-vertical-relative:page" fillcolor="#4f81bd" stroked="f">
            <v:fill color2="#b07e42"/>
            <v:textbox inset="0,0,0,0">
              <w:txbxContent>
                <w:p w14:paraId="4EF2D242" w14:textId="77777777" w:rsidR="00200048" w:rsidRDefault="00365297">
                  <w:pPr>
                    <w:pStyle w:val="NoSpacing"/>
                    <w:jc w:val="right"/>
                    <w:rPr>
                      <w:rFonts w:ascii="Batang" w:eastAsia="Batang" w:hAnsi="Batang" w:cs="Batang"/>
                      <w:color w:val="FFFFFF"/>
                      <w:sz w:val="72"/>
                      <w:szCs w:val="72"/>
                    </w:rPr>
                  </w:pPr>
                  <w:r>
                    <w:rPr>
                      <w:rFonts w:ascii="Batang" w:eastAsia="Batang" w:hAnsi="Batang" w:cs="Batang"/>
                      <w:color w:val="FFFFFF"/>
                      <w:sz w:val="72"/>
                      <w:szCs w:val="72"/>
                    </w:rPr>
                    <w:t>Potek raziskovalnega dela</w:t>
                  </w:r>
                </w:p>
              </w:txbxContent>
            </v:textbox>
            <w10:wrap anchorx="page" anchory="page"/>
          </v:shape>
        </w:pict>
      </w:r>
    </w:p>
    <w:p w14:paraId="4CC3B8CB" w14:textId="77777777" w:rsidR="00200048" w:rsidRDefault="003F2B7E">
      <w:pPr>
        <w:sectPr w:rsidR="00200048">
          <w:headerReference w:type="first" r:id="rId8"/>
          <w:footerReference w:type="first" r:id="rId9"/>
          <w:pgSz w:w="11906" w:h="16838"/>
          <w:pgMar w:top="1686" w:right="1417" w:bottom="1686" w:left="1417" w:header="1417" w:footer="1417" w:gutter="0"/>
          <w:cols w:space="708"/>
          <w:titlePg/>
          <w:docGrid w:linePitch="360"/>
        </w:sectPr>
      </w:pPr>
      <w:r>
        <w:pict w14:anchorId="066A2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41.1pt;margin-top:0;width:441.05pt;height:380.1pt;z-index:251657728;mso-wrap-distance-left:9.05pt;mso-wrap-distance-right:9.05pt;mso-position-horizontal:absolute;mso-position-horizontal-relative:margin;mso-position-vertical:center;mso-position-vertical-relative:page" filled="t">
            <v:fill color2="black"/>
            <v:imagedata r:id="rId10" o:title=""/>
            <w10:wrap anchorx="margin" anchory="page"/>
          </v:shape>
        </w:pict>
      </w:r>
    </w:p>
    <w:p w14:paraId="0B952D79" w14:textId="77777777" w:rsidR="00200048" w:rsidRDefault="00200048">
      <w:pPr>
        <w:pageBreakBefore/>
      </w:pPr>
    </w:p>
    <w:p w14:paraId="74FE39BE" w14:textId="77777777" w:rsidR="00200048" w:rsidRDefault="00365297">
      <w:pPr>
        <w:pStyle w:val="Heading"/>
        <w:numPr>
          <w:ilvl w:val="0"/>
          <w:numId w:val="4"/>
        </w:numPr>
      </w:pPr>
      <w:r>
        <w:t>UVOD</w:t>
      </w:r>
    </w:p>
    <w:p w14:paraId="57FA3677" w14:textId="77777777" w:rsidR="00200048" w:rsidRDefault="00365297">
      <w:pPr>
        <w:spacing w:after="0" w:line="100" w:lineRule="atLeast"/>
        <w:jc w:val="both"/>
        <w:rPr>
          <w:rFonts w:cs="Calibri"/>
        </w:rPr>
      </w:pPr>
      <w:r>
        <w:rPr>
          <w:rFonts w:cs="Calibri"/>
        </w:rPr>
        <w:t>Človek tekom zgodovine s trudom in počasi odkriva svet in ga pri tem še zdaleč ni izčrpal, nasprotno, z vsakim novim odkritjem se hkrati odpirajo mnoga nova vprašanja in neodkrita področja. Vedno znova in znova na vseh področjih znanosti, tako naravoslovnih kot družboslovnih odkrivamo, spoznavamo, poglabljamo, sklepamo in ugotavljamo nove pojave, fenomene, procese in spremembe v naravi in družbi.</w:t>
      </w:r>
    </w:p>
    <w:p w14:paraId="35086A98" w14:textId="77777777" w:rsidR="00200048" w:rsidRDefault="00365297">
      <w:pPr>
        <w:spacing w:after="0" w:line="100" w:lineRule="atLeast"/>
        <w:jc w:val="both"/>
        <w:rPr>
          <w:rFonts w:cs="Calibri"/>
        </w:rPr>
      </w:pPr>
      <w:r>
        <w:rPr>
          <w:rFonts w:cs="Calibri"/>
        </w:rPr>
        <w:t xml:space="preserve">Na temo raziskovalnih postopkov je narejenih ogromno število analiz. Moje ugotovitve so zgolj nekakšen povzetek mnogih prebranih virov. Iz teh sem poskušala razbrati bistvo. </w:t>
      </w:r>
    </w:p>
    <w:p w14:paraId="1EEE0A42" w14:textId="77777777" w:rsidR="00200048" w:rsidRDefault="00365297">
      <w:pPr>
        <w:spacing w:after="0" w:line="100" w:lineRule="atLeast"/>
        <w:jc w:val="both"/>
        <w:rPr>
          <w:rFonts w:cs="Calibri"/>
        </w:rPr>
      </w:pPr>
      <w:r>
        <w:rPr>
          <w:rFonts w:cs="Calibri"/>
        </w:rPr>
        <w:t>Tako se bom v seminarski nalogi osredotočila predvsem na postopke raziskovanja. Spoznali bomo nekaj splošnega o raziskovanju, dejanske faze raziskovanja in nekaj splošnega o vsaki od njih.</w:t>
      </w:r>
    </w:p>
    <w:p w14:paraId="2D0C52EE" w14:textId="77777777" w:rsidR="00200048" w:rsidRDefault="00200048">
      <w:pPr>
        <w:spacing w:after="0" w:line="100" w:lineRule="atLeast"/>
        <w:jc w:val="both"/>
        <w:rPr>
          <w:rFonts w:cs="Calibri"/>
        </w:rPr>
      </w:pPr>
    </w:p>
    <w:p w14:paraId="4CD63CD7" w14:textId="77777777" w:rsidR="00200048" w:rsidRDefault="00365297">
      <w:pPr>
        <w:spacing w:after="0" w:line="100" w:lineRule="atLeast"/>
        <w:jc w:val="both"/>
        <w:rPr>
          <w:rFonts w:cs="Calibri"/>
        </w:rPr>
      </w:pPr>
      <w:r>
        <w:rPr>
          <w:rFonts w:cs="Calibri"/>
        </w:rPr>
        <w:t>Želim vam prijetno branje.</w:t>
      </w:r>
    </w:p>
    <w:p w14:paraId="51E8EFC7" w14:textId="77777777" w:rsidR="00200048" w:rsidRDefault="00200048">
      <w:pPr>
        <w:pageBreakBefore/>
        <w:spacing w:after="0" w:line="100" w:lineRule="atLeast"/>
        <w:jc w:val="both"/>
      </w:pPr>
    </w:p>
    <w:p w14:paraId="70437FCE" w14:textId="77777777" w:rsidR="00200048" w:rsidRDefault="00365297">
      <w:pPr>
        <w:pStyle w:val="Heading"/>
        <w:numPr>
          <w:ilvl w:val="0"/>
          <w:numId w:val="4"/>
        </w:numPr>
        <w:rPr>
          <w:rStyle w:val="apple-style-span"/>
          <w:szCs w:val="24"/>
        </w:rPr>
      </w:pPr>
      <w:r>
        <w:rPr>
          <w:rStyle w:val="apple-style-span"/>
          <w:szCs w:val="24"/>
        </w:rPr>
        <w:t>RAZISKOVANJE</w:t>
      </w:r>
    </w:p>
    <w:p w14:paraId="688AEBDB" w14:textId="77777777" w:rsidR="00200048" w:rsidRDefault="00365297">
      <w:pPr>
        <w:spacing w:after="0" w:line="100" w:lineRule="atLeast"/>
        <w:jc w:val="both"/>
        <w:rPr>
          <w:rStyle w:val="apple-style-span"/>
          <w:rFonts w:cs="Calibri"/>
          <w:color w:val="000000"/>
          <w:sz w:val="24"/>
          <w:szCs w:val="24"/>
        </w:rPr>
      </w:pPr>
      <w:r>
        <w:rPr>
          <w:rStyle w:val="apple-style-span"/>
          <w:rFonts w:cs="Calibri"/>
          <w:bCs/>
          <w:color w:val="000000"/>
          <w:sz w:val="24"/>
          <w:szCs w:val="24"/>
        </w:rPr>
        <w:t>Raziskavo</w:t>
      </w:r>
      <w:r>
        <w:rPr>
          <w:rStyle w:val="apple-converted-space"/>
          <w:rFonts w:cs="Calibri"/>
          <w:color w:val="000000"/>
          <w:sz w:val="24"/>
          <w:szCs w:val="24"/>
        </w:rPr>
        <w:t xml:space="preserve"> </w:t>
      </w:r>
      <w:r>
        <w:rPr>
          <w:rStyle w:val="apple-style-span"/>
          <w:rFonts w:cs="Calibri"/>
          <w:color w:val="000000"/>
          <w:sz w:val="24"/>
          <w:szCs w:val="24"/>
        </w:rPr>
        <w:t>je mogoče opredeliti kot iskanje</w:t>
      </w:r>
      <w:r>
        <w:rPr>
          <w:rStyle w:val="apple-converted-space"/>
          <w:rFonts w:cs="Calibri"/>
          <w:color w:val="000000"/>
          <w:sz w:val="24"/>
          <w:szCs w:val="24"/>
        </w:rPr>
        <w:t> </w:t>
      </w:r>
      <w:r>
        <w:rPr>
          <w:rStyle w:val="apple-style-span"/>
          <w:rFonts w:cs="Calibri"/>
          <w:color w:val="000000"/>
          <w:sz w:val="24"/>
          <w:szCs w:val="24"/>
        </w:rPr>
        <w:t>znanja, s katero lahko predstavimo nova dejstva, rešujemo obstoječe težave, pridemo do novih zamisli, razvijemo nove teorije, skratka, da sistematično ustvarjamo, pridobivamo, poglabljamo in razširimo človeško znanje o svetu in vesolju. Raziskovalna dejavnost temelji na ustvarjalnosti, uporablja znanstvene metode, njeni rezultati pa vsebujejo prvine izvirnosti ali novosti.</w:t>
      </w:r>
    </w:p>
    <w:p w14:paraId="348731A9" w14:textId="77777777" w:rsidR="00200048" w:rsidRDefault="00365297">
      <w:pPr>
        <w:spacing w:after="0" w:line="100" w:lineRule="atLeast"/>
        <w:jc w:val="both"/>
        <w:rPr>
          <w:rStyle w:val="apple-style-span"/>
          <w:rFonts w:cs="Calibri"/>
          <w:color w:val="000000"/>
          <w:sz w:val="24"/>
          <w:szCs w:val="24"/>
        </w:rPr>
      </w:pPr>
      <w:r>
        <w:rPr>
          <w:rStyle w:val="apple-style-span"/>
          <w:rFonts w:cs="Calibri"/>
          <w:color w:val="000000"/>
          <w:sz w:val="24"/>
          <w:szCs w:val="24"/>
        </w:rPr>
        <w:t>Kot mnoge cilje, načrte, ki si jih zadamo v življenju je tudi v tem primeru, pri raziskovalnem delu pomembno slediti vzorcu korakov, ki nas uspešno privedejo do zaključka. Za različne vrste raziskav so se ustalile v osnovi dokaj podobne faze ali stopnje, ki so med seboj povezane in sicer:</w:t>
      </w:r>
    </w:p>
    <w:p w14:paraId="4188F8F6" w14:textId="77777777" w:rsidR="00200048" w:rsidRDefault="00200048">
      <w:pPr>
        <w:spacing w:after="0" w:line="100" w:lineRule="atLeast"/>
      </w:pPr>
    </w:p>
    <w:p w14:paraId="3EC3C3AB" w14:textId="77777777" w:rsidR="00200048" w:rsidRDefault="003F2B7E">
      <w:pPr>
        <w:spacing w:after="0" w:line="100" w:lineRule="atLeast"/>
        <w:rPr>
          <w:rFonts w:cs="Calibri"/>
          <w:sz w:val="24"/>
          <w:szCs w:val="24"/>
        </w:rPr>
      </w:pPr>
      <w:r>
        <w:rPr>
          <w:rFonts w:cs="Calibri"/>
          <w:lang w:val="en-US"/>
        </w:rPr>
        <w:pict w14:anchorId="31368B25">
          <v:shape id="_x0000_i1025" type="#_x0000_t75" style="width:439.5pt;height:460.5pt" filled="t">
            <v:fill color2="black"/>
            <v:imagedata r:id="rId11" o:title="" cropleft="-13961f" cropright="-13897f"/>
          </v:shape>
        </w:pict>
      </w:r>
    </w:p>
    <w:p w14:paraId="773649D7" w14:textId="77777777" w:rsidR="00200048" w:rsidRDefault="00365297">
      <w:pPr>
        <w:spacing w:after="0" w:line="100" w:lineRule="atLeast"/>
        <w:jc w:val="both"/>
        <w:rPr>
          <w:rFonts w:cs="Calibri"/>
          <w:sz w:val="24"/>
          <w:szCs w:val="24"/>
        </w:rPr>
      </w:pPr>
      <w:r>
        <w:rPr>
          <w:rFonts w:cs="Calibri"/>
          <w:sz w:val="24"/>
          <w:szCs w:val="24"/>
        </w:rPr>
        <w:t>Pri našem delu predstavljajo mejnike oz. oporne točke, ob pomoči katerih raziskovalec načrtuje korake, ki jih bo opravil v procesu raziskovanja. Z uporabo teh stopenj dosežemo načela (sociološkega) raziskovanja; splošnost, preverljivost, objektivnost, veljavnost, natančnost in zanesljivost družbenih pojavov.</w:t>
      </w:r>
    </w:p>
    <w:p w14:paraId="78BBAB52" w14:textId="77777777" w:rsidR="00200048" w:rsidRDefault="00200048">
      <w:pPr>
        <w:spacing w:after="0" w:line="100" w:lineRule="atLeast"/>
        <w:jc w:val="both"/>
        <w:rPr>
          <w:rFonts w:cs="Calibri"/>
          <w:sz w:val="24"/>
          <w:szCs w:val="24"/>
        </w:rPr>
      </w:pPr>
    </w:p>
    <w:p w14:paraId="52A8707C" w14:textId="77777777" w:rsidR="00200048" w:rsidRDefault="00365297">
      <w:pPr>
        <w:pStyle w:val="Heading"/>
        <w:numPr>
          <w:ilvl w:val="0"/>
          <w:numId w:val="4"/>
        </w:numPr>
      </w:pPr>
      <w:r>
        <w:t>KJUČNA</w:t>
      </w:r>
      <w:r>
        <w:rPr>
          <w:rFonts w:eastAsia="Cambria" w:cs="Cambria"/>
        </w:rPr>
        <w:t xml:space="preserve"> </w:t>
      </w:r>
      <w:r>
        <w:t>SPOROČILA</w:t>
      </w:r>
      <w:r>
        <w:rPr>
          <w:rFonts w:eastAsia="Cambria" w:cs="Cambria"/>
        </w:rPr>
        <w:t xml:space="preserve"> </w:t>
      </w:r>
      <w:r>
        <w:t>POSAMEZNIH</w:t>
      </w:r>
      <w:r>
        <w:rPr>
          <w:rFonts w:eastAsia="Cambria" w:cs="Cambria"/>
        </w:rPr>
        <w:t xml:space="preserve"> </w:t>
      </w:r>
      <w:r>
        <w:t>FAZ</w:t>
      </w:r>
    </w:p>
    <w:p w14:paraId="22F01D17" w14:textId="77777777" w:rsidR="00200048" w:rsidRDefault="00200048">
      <w:pPr>
        <w:spacing w:after="0" w:line="100" w:lineRule="atLeast"/>
        <w:rPr>
          <w:rFonts w:cs="Calibri"/>
          <w:sz w:val="24"/>
          <w:szCs w:val="24"/>
        </w:rPr>
      </w:pPr>
    </w:p>
    <w:p w14:paraId="7098BF3D" w14:textId="77777777" w:rsidR="00200048" w:rsidRDefault="00365297">
      <w:pPr>
        <w:pStyle w:val="Heading2"/>
        <w:numPr>
          <w:ilvl w:val="0"/>
          <w:numId w:val="5"/>
        </w:numPr>
        <w:spacing w:before="0" w:line="100" w:lineRule="atLeast"/>
        <w:ind w:left="567"/>
      </w:pPr>
      <w:r>
        <w:t>Opredelitev</w:t>
      </w:r>
      <w:r>
        <w:rPr>
          <w:rFonts w:eastAsia="Cambria" w:cs="Cambria"/>
        </w:rPr>
        <w:t xml:space="preserve"> </w:t>
      </w:r>
      <w:r>
        <w:t>raziskovalnega</w:t>
      </w:r>
      <w:r>
        <w:rPr>
          <w:rFonts w:eastAsia="Cambria" w:cs="Cambria"/>
        </w:rPr>
        <w:t xml:space="preserve"> </w:t>
      </w:r>
      <w:r>
        <w:t>problema</w:t>
      </w:r>
    </w:p>
    <w:p w14:paraId="2EED76BB" w14:textId="77777777" w:rsidR="00200048" w:rsidRDefault="00200048">
      <w:pPr>
        <w:spacing w:after="0" w:line="100" w:lineRule="atLeast"/>
      </w:pPr>
    </w:p>
    <w:p w14:paraId="66F0A93D" w14:textId="77777777" w:rsidR="00200048" w:rsidRDefault="00365297">
      <w:pPr>
        <w:spacing w:after="0" w:line="100" w:lineRule="atLeast"/>
        <w:ind w:left="284"/>
        <w:jc w:val="both"/>
        <w:rPr>
          <w:rFonts w:cs="Calibri"/>
          <w:sz w:val="24"/>
          <w:szCs w:val="24"/>
        </w:rPr>
      </w:pPr>
      <w:r>
        <w:rPr>
          <w:sz w:val="24"/>
          <w:szCs w:val="24"/>
        </w:rPr>
        <w:t>Predstavlja</w:t>
      </w:r>
      <w:r>
        <w:rPr>
          <w:rFonts w:cs="Calibri"/>
          <w:sz w:val="24"/>
          <w:szCs w:val="24"/>
        </w:rPr>
        <w:t xml:space="preserve"> </w:t>
      </w:r>
      <w:r>
        <w:rPr>
          <w:sz w:val="24"/>
          <w:szCs w:val="24"/>
        </w:rPr>
        <w:t>začetek</w:t>
      </w:r>
      <w:r>
        <w:rPr>
          <w:rFonts w:cs="Calibri"/>
          <w:sz w:val="24"/>
          <w:szCs w:val="24"/>
        </w:rPr>
        <w:t xml:space="preserve"> </w:t>
      </w:r>
      <w:r>
        <w:rPr>
          <w:sz w:val="24"/>
          <w:szCs w:val="24"/>
        </w:rPr>
        <w:t>raziskovanja</w:t>
      </w:r>
      <w:r>
        <w:rPr>
          <w:rFonts w:cs="Calibri"/>
          <w:sz w:val="24"/>
          <w:szCs w:val="24"/>
        </w:rPr>
        <w:t xml:space="preserve"> </w:t>
      </w:r>
      <w:r>
        <w:rPr>
          <w:sz w:val="24"/>
          <w:szCs w:val="24"/>
        </w:rPr>
        <w:t>in</w:t>
      </w:r>
      <w:r>
        <w:rPr>
          <w:rFonts w:cs="Calibri"/>
          <w:sz w:val="24"/>
          <w:szCs w:val="24"/>
        </w:rPr>
        <w:t xml:space="preserve"> </w:t>
      </w:r>
      <w:r>
        <w:rPr>
          <w:sz w:val="24"/>
          <w:szCs w:val="24"/>
        </w:rPr>
        <w:t>eno</w:t>
      </w:r>
      <w:r>
        <w:rPr>
          <w:rFonts w:cs="Calibri"/>
          <w:sz w:val="24"/>
          <w:szCs w:val="24"/>
        </w:rPr>
        <w:t xml:space="preserve"> </w:t>
      </w:r>
      <w:r>
        <w:rPr>
          <w:sz w:val="24"/>
          <w:szCs w:val="24"/>
        </w:rPr>
        <w:t>najpomembnejših</w:t>
      </w:r>
      <w:r>
        <w:rPr>
          <w:rFonts w:cs="Calibri"/>
          <w:sz w:val="24"/>
          <w:szCs w:val="24"/>
        </w:rPr>
        <w:t xml:space="preserve"> </w:t>
      </w:r>
      <w:r>
        <w:rPr>
          <w:sz w:val="24"/>
          <w:szCs w:val="24"/>
        </w:rPr>
        <w:t>faz</w:t>
      </w:r>
      <w:r>
        <w:rPr>
          <w:rFonts w:cs="Calibri"/>
          <w:sz w:val="24"/>
          <w:szCs w:val="24"/>
        </w:rPr>
        <w:t xml:space="preserve">. </w:t>
      </w:r>
      <w:r>
        <w:rPr>
          <w:sz w:val="24"/>
          <w:szCs w:val="24"/>
        </w:rPr>
        <w:t>Dobro</w:t>
      </w:r>
      <w:r>
        <w:rPr>
          <w:rFonts w:cs="Calibri"/>
          <w:sz w:val="24"/>
          <w:szCs w:val="24"/>
        </w:rPr>
        <w:t xml:space="preserve"> </w:t>
      </w:r>
      <w:r>
        <w:rPr>
          <w:sz w:val="24"/>
          <w:szCs w:val="24"/>
        </w:rPr>
        <w:t>postavljeno</w:t>
      </w:r>
      <w:r>
        <w:rPr>
          <w:rFonts w:cs="Calibri"/>
          <w:sz w:val="24"/>
          <w:szCs w:val="24"/>
        </w:rPr>
        <w:t xml:space="preserve"> </w:t>
      </w:r>
      <w:r>
        <w:rPr>
          <w:sz w:val="24"/>
          <w:szCs w:val="24"/>
        </w:rPr>
        <w:t>vprašanje</w:t>
      </w:r>
      <w:r>
        <w:rPr>
          <w:rFonts w:cs="Calibri"/>
          <w:sz w:val="24"/>
          <w:szCs w:val="24"/>
        </w:rPr>
        <w:t xml:space="preserve"> </w:t>
      </w:r>
      <w:r>
        <w:rPr>
          <w:sz w:val="24"/>
          <w:szCs w:val="24"/>
        </w:rPr>
        <w:t>je</w:t>
      </w:r>
      <w:r>
        <w:rPr>
          <w:rFonts w:cs="Calibri"/>
          <w:sz w:val="24"/>
          <w:szCs w:val="24"/>
        </w:rPr>
        <w:t xml:space="preserve"> </w:t>
      </w:r>
      <w:r>
        <w:rPr>
          <w:sz w:val="24"/>
          <w:szCs w:val="24"/>
        </w:rPr>
        <w:t>najpogosteje</w:t>
      </w:r>
      <w:r>
        <w:rPr>
          <w:rFonts w:cs="Calibri"/>
          <w:sz w:val="24"/>
          <w:szCs w:val="24"/>
        </w:rPr>
        <w:t xml:space="preserve"> </w:t>
      </w:r>
      <w:r>
        <w:rPr>
          <w:sz w:val="24"/>
          <w:szCs w:val="24"/>
        </w:rPr>
        <w:t>hkrati</w:t>
      </w:r>
      <w:r>
        <w:rPr>
          <w:rFonts w:cs="Calibri"/>
          <w:sz w:val="24"/>
          <w:szCs w:val="24"/>
        </w:rPr>
        <w:t xml:space="preserve"> </w:t>
      </w:r>
      <w:r>
        <w:rPr>
          <w:sz w:val="24"/>
          <w:szCs w:val="24"/>
        </w:rPr>
        <w:t>rešitev</w:t>
      </w:r>
      <w:r>
        <w:rPr>
          <w:rFonts w:cs="Calibri"/>
          <w:sz w:val="24"/>
          <w:szCs w:val="24"/>
        </w:rPr>
        <w:t xml:space="preserve"> </w:t>
      </w:r>
      <w:r>
        <w:rPr>
          <w:sz w:val="24"/>
          <w:szCs w:val="24"/>
        </w:rPr>
        <w:t>problema</w:t>
      </w:r>
      <w:r>
        <w:rPr>
          <w:rFonts w:cs="Calibri"/>
          <w:sz w:val="24"/>
          <w:szCs w:val="24"/>
        </w:rPr>
        <w:t xml:space="preserve">. </w:t>
      </w:r>
      <w:r>
        <w:rPr>
          <w:sz w:val="24"/>
          <w:szCs w:val="24"/>
        </w:rPr>
        <w:t>Velikokrat</w:t>
      </w:r>
      <w:r>
        <w:rPr>
          <w:rFonts w:cs="Calibri"/>
          <w:sz w:val="24"/>
          <w:szCs w:val="24"/>
        </w:rPr>
        <w:t xml:space="preserve"> </w:t>
      </w:r>
      <w:r>
        <w:rPr>
          <w:sz w:val="24"/>
          <w:szCs w:val="24"/>
        </w:rPr>
        <w:t>se</w:t>
      </w:r>
      <w:r>
        <w:rPr>
          <w:rFonts w:cs="Calibri"/>
          <w:sz w:val="24"/>
          <w:szCs w:val="24"/>
        </w:rPr>
        <w:t xml:space="preserve"> </w:t>
      </w:r>
      <w:r>
        <w:rPr>
          <w:sz w:val="24"/>
          <w:szCs w:val="24"/>
        </w:rPr>
        <w:t>zadovoljimo</w:t>
      </w:r>
      <w:r>
        <w:rPr>
          <w:rFonts w:cs="Calibri"/>
          <w:sz w:val="24"/>
          <w:szCs w:val="24"/>
        </w:rPr>
        <w:t xml:space="preserve"> </w:t>
      </w:r>
      <w:r>
        <w:rPr>
          <w:sz w:val="24"/>
          <w:szCs w:val="24"/>
        </w:rPr>
        <w:t>kar</w:t>
      </w:r>
      <w:r>
        <w:rPr>
          <w:rFonts w:cs="Calibri"/>
          <w:sz w:val="24"/>
          <w:szCs w:val="24"/>
        </w:rPr>
        <w:t xml:space="preserve"> </w:t>
      </w:r>
      <w:r>
        <w:rPr>
          <w:sz w:val="24"/>
          <w:szCs w:val="24"/>
        </w:rPr>
        <w:t>z</w:t>
      </w:r>
      <w:r>
        <w:rPr>
          <w:rFonts w:cs="Calibri"/>
          <w:sz w:val="24"/>
          <w:szCs w:val="24"/>
        </w:rPr>
        <w:t xml:space="preserve"> </w:t>
      </w:r>
      <w:r>
        <w:rPr>
          <w:sz w:val="24"/>
          <w:szCs w:val="24"/>
        </w:rPr>
        <w:t>najsplošnejšimi</w:t>
      </w:r>
      <w:r>
        <w:rPr>
          <w:rFonts w:cs="Calibri"/>
          <w:sz w:val="24"/>
          <w:szCs w:val="24"/>
        </w:rPr>
        <w:t xml:space="preserve"> </w:t>
      </w:r>
      <w:r>
        <w:rPr>
          <w:sz w:val="24"/>
          <w:szCs w:val="24"/>
        </w:rPr>
        <w:t>ugotovitvami</w:t>
      </w:r>
      <w:r>
        <w:rPr>
          <w:rFonts w:cs="Calibri"/>
          <w:sz w:val="24"/>
          <w:szCs w:val="24"/>
        </w:rPr>
        <w:t xml:space="preserve">, </w:t>
      </w:r>
      <w:r>
        <w:rPr>
          <w:sz w:val="24"/>
          <w:szCs w:val="24"/>
        </w:rPr>
        <w:t>kaj</w:t>
      </w:r>
      <w:r>
        <w:rPr>
          <w:rFonts w:cs="Calibri"/>
          <w:sz w:val="24"/>
          <w:szCs w:val="24"/>
        </w:rPr>
        <w:t xml:space="preserve"> </w:t>
      </w:r>
      <w:r>
        <w:rPr>
          <w:sz w:val="24"/>
          <w:szCs w:val="24"/>
        </w:rPr>
        <w:t>nas</w:t>
      </w:r>
      <w:r>
        <w:rPr>
          <w:rFonts w:cs="Calibri"/>
          <w:sz w:val="24"/>
          <w:szCs w:val="24"/>
        </w:rPr>
        <w:t xml:space="preserve"> </w:t>
      </w:r>
      <w:r>
        <w:rPr>
          <w:sz w:val="24"/>
          <w:szCs w:val="24"/>
        </w:rPr>
        <w:t>zanima</w:t>
      </w:r>
      <w:r>
        <w:rPr>
          <w:rFonts w:cs="Calibri"/>
          <w:sz w:val="24"/>
          <w:szCs w:val="24"/>
        </w:rPr>
        <w:t xml:space="preserve">, </w:t>
      </w:r>
      <w:r>
        <w:rPr>
          <w:sz w:val="24"/>
          <w:szCs w:val="24"/>
        </w:rPr>
        <w:t>kar</w:t>
      </w:r>
      <w:r>
        <w:rPr>
          <w:rFonts w:cs="Calibri"/>
          <w:sz w:val="24"/>
          <w:szCs w:val="24"/>
        </w:rPr>
        <w:t xml:space="preserve"> </w:t>
      </w:r>
      <w:r>
        <w:rPr>
          <w:sz w:val="24"/>
          <w:szCs w:val="24"/>
        </w:rPr>
        <w:t>pa</w:t>
      </w:r>
      <w:r>
        <w:rPr>
          <w:rFonts w:cs="Calibri"/>
          <w:sz w:val="24"/>
          <w:szCs w:val="24"/>
        </w:rPr>
        <w:t xml:space="preserve"> </w:t>
      </w:r>
      <w:r>
        <w:rPr>
          <w:sz w:val="24"/>
          <w:szCs w:val="24"/>
        </w:rPr>
        <w:t>je</w:t>
      </w:r>
      <w:r>
        <w:rPr>
          <w:rFonts w:cs="Calibri"/>
          <w:sz w:val="24"/>
          <w:szCs w:val="24"/>
        </w:rPr>
        <w:t xml:space="preserve"> </w:t>
      </w:r>
      <w:r>
        <w:rPr>
          <w:sz w:val="24"/>
          <w:szCs w:val="24"/>
        </w:rPr>
        <w:t>še</w:t>
      </w:r>
      <w:r>
        <w:rPr>
          <w:rFonts w:cs="Calibri"/>
          <w:sz w:val="24"/>
          <w:szCs w:val="24"/>
        </w:rPr>
        <w:t xml:space="preserve"> </w:t>
      </w:r>
      <w:r>
        <w:rPr>
          <w:sz w:val="24"/>
          <w:szCs w:val="24"/>
        </w:rPr>
        <w:t>daleč</w:t>
      </w:r>
      <w:r>
        <w:rPr>
          <w:rFonts w:cs="Calibri"/>
          <w:sz w:val="24"/>
          <w:szCs w:val="24"/>
        </w:rPr>
        <w:t xml:space="preserve"> </w:t>
      </w:r>
      <w:r>
        <w:rPr>
          <w:sz w:val="24"/>
          <w:szCs w:val="24"/>
        </w:rPr>
        <w:t>od</w:t>
      </w:r>
      <w:r>
        <w:rPr>
          <w:rFonts w:cs="Calibri"/>
          <w:sz w:val="24"/>
          <w:szCs w:val="24"/>
        </w:rPr>
        <w:t xml:space="preserve"> </w:t>
      </w:r>
      <w:r>
        <w:rPr>
          <w:sz w:val="24"/>
          <w:szCs w:val="24"/>
        </w:rPr>
        <w:t>opredelitve</w:t>
      </w:r>
      <w:r>
        <w:rPr>
          <w:rFonts w:cs="Calibri"/>
          <w:sz w:val="24"/>
          <w:szCs w:val="24"/>
        </w:rPr>
        <w:t xml:space="preserve"> </w:t>
      </w:r>
      <w:r>
        <w:rPr>
          <w:sz w:val="24"/>
          <w:szCs w:val="24"/>
        </w:rPr>
        <w:t>problema</w:t>
      </w:r>
      <w:r>
        <w:rPr>
          <w:rFonts w:cs="Calibri"/>
          <w:sz w:val="24"/>
          <w:szCs w:val="24"/>
        </w:rPr>
        <w:t xml:space="preserve">, </w:t>
      </w:r>
      <w:r>
        <w:rPr>
          <w:sz w:val="24"/>
          <w:szCs w:val="24"/>
        </w:rPr>
        <w:t>saj</w:t>
      </w:r>
      <w:r>
        <w:rPr>
          <w:rFonts w:cs="Calibri"/>
          <w:sz w:val="24"/>
          <w:szCs w:val="24"/>
        </w:rPr>
        <w:t xml:space="preserve"> </w:t>
      </w:r>
      <w:r>
        <w:rPr>
          <w:sz w:val="24"/>
          <w:szCs w:val="24"/>
        </w:rPr>
        <w:t>nas</w:t>
      </w:r>
      <w:r>
        <w:rPr>
          <w:rFonts w:cs="Calibri"/>
          <w:sz w:val="24"/>
          <w:szCs w:val="24"/>
        </w:rPr>
        <w:t xml:space="preserve"> </w:t>
      </w:r>
      <w:r>
        <w:rPr>
          <w:sz w:val="24"/>
          <w:szCs w:val="24"/>
        </w:rPr>
        <w:t>po</w:t>
      </w:r>
      <w:r>
        <w:rPr>
          <w:rFonts w:cs="Calibri"/>
          <w:sz w:val="24"/>
          <w:szCs w:val="24"/>
        </w:rPr>
        <w:t xml:space="preserve"> </w:t>
      </w:r>
      <w:r>
        <w:rPr>
          <w:sz w:val="24"/>
          <w:szCs w:val="24"/>
        </w:rPr>
        <w:t>navadi</w:t>
      </w:r>
      <w:r>
        <w:rPr>
          <w:rFonts w:cs="Calibri"/>
          <w:sz w:val="24"/>
          <w:szCs w:val="24"/>
        </w:rPr>
        <w:t xml:space="preserve"> </w:t>
      </w:r>
      <w:r>
        <w:rPr>
          <w:sz w:val="24"/>
          <w:szCs w:val="24"/>
        </w:rPr>
        <w:t>zanima</w:t>
      </w:r>
      <w:r>
        <w:rPr>
          <w:rFonts w:cs="Calibri"/>
          <w:sz w:val="24"/>
          <w:szCs w:val="24"/>
        </w:rPr>
        <w:t xml:space="preserve"> </w:t>
      </w:r>
      <w:r>
        <w:rPr>
          <w:sz w:val="24"/>
          <w:szCs w:val="24"/>
        </w:rPr>
        <w:t>preveč</w:t>
      </w:r>
      <w:r>
        <w:rPr>
          <w:rFonts w:cs="Calibri"/>
          <w:sz w:val="24"/>
          <w:szCs w:val="24"/>
        </w:rPr>
        <w:t xml:space="preserve"> </w:t>
      </w:r>
      <w:r>
        <w:rPr>
          <w:sz w:val="24"/>
          <w:szCs w:val="24"/>
        </w:rPr>
        <w:t>stvari</w:t>
      </w:r>
      <w:r>
        <w:rPr>
          <w:rFonts w:cs="Calibri"/>
          <w:sz w:val="24"/>
          <w:szCs w:val="24"/>
        </w:rPr>
        <w:t xml:space="preserve"> </w:t>
      </w:r>
      <w:r>
        <w:rPr>
          <w:sz w:val="24"/>
          <w:szCs w:val="24"/>
        </w:rPr>
        <w:t>hkrati</w:t>
      </w:r>
      <w:r>
        <w:rPr>
          <w:rFonts w:cs="Calibri"/>
          <w:sz w:val="24"/>
          <w:szCs w:val="24"/>
        </w:rPr>
        <w:t xml:space="preserve">. </w:t>
      </w:r>
      <w:r>
        <w:rPr>
          <w:sz w:val="24"/>
          <w:szCs w:val="24"/>
        </w:rPr>
        <w:t>V</w:t>
      </w:r>
      <w:r>
        <w:rPr>
          <w:rFonts w:cs="Calibri"/>
          <w:sz w:val="24"/>
          <w:szCs w:val="24"/>
        </w:rPr>
        <w:t xml:space="preserve"> </w:t>
      </w:r>
      <w:r>
        <w:rPr>
          <w:sz w:val="24"/>
          <w:szCs w:val="24"/>
        </w:rPr>
        <w:t>sociologiji</w:t>
      </w:r>
      <w:r>
        <w:rPr>
          <w:rFonts w:cs="Calibri"/>
          <w:sz w:val="24"/>
          <w:szCs w:val="24"/>
        </w:rPr>
        <w:t xml:space="preserve"> </w:t>
      </w:r>
      <w:r>
        <w:rPr>
          <w:sz w:val="24"/>
          <w:szCs w:val="24"/>
        </w:rPr>
        <w:t>težave</w:t>
      </w:r>
      <w:r>
        <w:rPr>
          <w:rFonts w:cs="Calibri"/>
          <w:sz w:val="24"/>
          <w:szCs w:val="24"/>
        </w:rPr>
        <w:t xml:space="preserve"> </w:t>
      </w:r>
      <w:r>
        <w:rPr>
          <w:sz w:val="24"/>
          <w:szCs w:val="24"/>
        </w:rPr>
        <w:t>pogosto</w:t>
      </w:r>
      <w:r>
        <w:rPr>
          <w:rFonts w:cs="Calibri"/>
          <w:sz w:val="24"/>
          <w:szCs w:val="24"/>
        </w:rPr>
        <w:t xml:space="preserve"> </w:t>
      </w:r>
      <w:r>
        <w:rPr>
          <w:sz w:val="24"/>
          <w:szCs w:val="24"/>
        </w:rPr>
        <w:t>nastopijo</w:t>
      </w:r>
      <w:r>
        <w:rPr>
          <w:rFonts w:cs="Calibri"/>
          <w:sz w:val="24"/>
          <w:szCs w:val="24"/>
        </w:rPr>
        <w:t xml:space="preserve"> </w:t>
      </w:r>
      <w:r>
        <w:rPr>
          <w:sz w:val="24"/>
          <w:szCs w:val="24"/>
        </w:rPr>
        <w:t>prav</w:t>
      </w:r>
      <w:r>
        <w:rPr>
          <w:rFonts w:cs="Calibri"/>
          <w:sz w:val="24"/>
          <w:szCs w:val="24"/>
        </w:rPr>
        <w:t xml:space="preserve"> </w:t>
      </w:r>
      <w:r>
        <w:rPr>
          <w:sz w:val="24"/>
          <w:szCs w:val="24"/>
        </w:rPr>
        <w:t>zaradi</w:t>
      </w:r>
      <w:r>
        <w:rPr>
          <w:rFonts w:cs="Calibri"/>
          <w:sz w:val="24"/>
          <w:szCs w:val="24"/>
        </w:rPr>
        <w:t xml:space="preserve"> </w:t>
      </w:r>
      <w:r>
        <w:rPr>
          <w:sz w:val="24"/>
          <w:szCs w:val="24"/>
        </w:rPr>
        <w:t>tega</w:t>
      </w:r>
      <w:r>
        <w:rPr>
          <w:rFonts w:cs="Calibri"/>
          <w:sz w:val="24"/>
          <w:szCs w:val="24"/>
        </w:rPr>
        <w:t xml:space="preserve">; </w:t>
      </w:r>
      <w:r>
        <w:rPr>
          <w:sz w:val="24"/>
          <w:szCs w:val="24"/>
        </w:rPr>
        <w:t>predmet</w:t>
      </w:r>
      <w:r>
        <w:rPr>
          <w:rFonts w:cs="Calibri"/>
          <w:sz w:val="24"/>
          <w:szCs w:val="24"/>
        </w:rPr>
        <w:t xml:space="preserve"> </w:t>
      </w:r>
      <w:r>
        <w:rPr>
          <w:sz w:val="24"/>
          <w:szCs w:val="24"/>
        </w:rPr>
        <w:t>raziskovanje</w:t>
      </w:r>
      <w:r>
        <w:rPr>
          <w:rFonts w:cs="Calibri"/>
          <w:sz w:val="24"/>
          <w:szCs w:val="24"/>
        </w:rPr>
        <w:t xml:space="preserve"> </w:t>
      </w:r>
      <w:r>
        <w:rPr>
          <w:sz w:val="24"/>
          <w:szCs w:val="24"/>
        </w:rPr>
        <w:t>je</w:t>
      </w:r>
      <w:r>
        <w:rPr>
          <w:rFonts w:cs="Calibri"/>
          <w:sz w:val="24"/>
          <w:szCs w:val="24"/>
        </w:rPr>
        <w:t xml:space="preserve"> </w:t>
      </w:r>
      <w:r>
        <w:rPr>
          <w:sz w:val="24"/>
          <w:szCs w:val="24"/>
        </w:rPr>
        <w:t>tako</w:t>
      </w:r>
      <w:r>
        <w:rPr>
          <w:rFonts w:cs="Calibri"/>
          <w:sz w:val="24"/>
          <w:szCs w:val="24"/>
        </w:rPr>
        <w:t xml:space="preserve"> </w:t>
      </w:r>
      <w:r>
        <w:rPr>
          <w:sz w:val="24"/>
          <w:szCs w:val="24"/>
        </w:rPr>
        <w:t>širok</w:t>
      </w:r>
      <w:r>
        <w:rPr>
          <w:rFonts w:cs="Calibri"/>
          <w:sz w:val="24"/>
          <w:szCs w:val="24"/>
        </w:rPr>
        <w:t xml:space="preserve">, </w:t>
      </w:r>
      <w:r>
        <w:rPr>
          <w:sz w:val="24"/>
          <w:szCs w:val="24"/>
        </w:rPr>
        <w:t>da</w:t>
      </w:r>
      <w:r>
        <w:rPr>
          <w:rFonts w:cs="Calibri"/>
          <w:sz w:val="24"/>
          <w:szCs w:val="24"/>
        </w:rPr>
        <w:t xml:space="preserve"> </w:t>
      </w:r>
      <w:r>
        <w:rPr>
          <w:sz w:val="24"/>
          <w:szCs w:val="24"/>
        </w:rPr>
        <w:t>je</w:t>
      </w:r>
      <w:r>
        <w:rPr>
          <w:rFonts w:cs="Calibri"/>
          <w:sz w:val="24"/>
          <w:szCs w:val="24"/>
        </w:rPr>
        <w:t xml:space="preserve"> </w:t>
      </w:r>
      <w:r>
        <w:rPr>
          <w:sz w:val="24"/>
          <w:szCs w:val="24"/>
        </w:rPr>
        <w:t>si</w:t>
      </w:r>
      <w:r>
        <w:rPr>
          <w:rFonts w:cs="Calibri"/>
          <w:sz w:val="24"/>
          <w:szCs w:val="24"/>
        </w:rPr>
        <w:t xml:space="preserve"> </w:t>
      </w:r>
      <w:r>
        <w:rPr>
          <w:sz w:val="24"/>
          <w:szCs w:val="24"/>
        </w:rPr>
        <w:t>je</w:t>
      </w:r>
      <w:r>
        <w:rPr>
          <w:rFonts w:cs="Calibri"/>
          <w:sz w:val="24"/>
          <w:szCs w:val="24"/>
        </w:rPr>
        <w:t xml:space="preserve"> </w:t>
      </w:r>
      <w:r>
        <w:rPr>
          <w:sz w:val="24"/>
          <w:szCs w:val="24"/>
        </w:rPr>
        <w:t>težko</w:t>
      </w:r>
      <w:r>
        <w:rPr>
          <w:rFonts w:cs="Calibri"/>
          <w:sz w:val="24"/>
          <w:szCs w:val="24"/>
        </w:rPr>
        <w:t xml:space="preserve"> </w:t>
      </w:r>
      <w:r>
        <w:rPr>
          <w:sz w:val="24"/>
          <w:szCs w:val="24"/>
        </w:rPr>
        <w:t>zastaviti</w:t>
      </w:r>
      <w:r>
        <w:rPr>
          <w:rFonts w:cs="Calibri"/>
          <w:sz w:val="24"/>
          <w:szCs w:val="24"/>
        </w:rPr>
        <w:t xml:space="preserve"> </w:t>
      </w:r>
      <w:r>
        <w:rPr>
          <w:sz w:val="24"/>
          <w:szCs w:val="24"/>
        </w:rPr>
        <w:t>že</w:t>
      </w:r>
      <w:r>
        <w:rPr>
          <w:rFonts w:cs="Calibri"/>
          <w:sz w:val="24"/>
          <w:szCs w:val="24"/>
        </w:rPr>
        <w:t xml:space="preserve"> </w:t>
      </w:r>
      <w:r>
        <w:rPr>
          <w:sz w:val="24"/>
          <w:szCs w:val="24"/>
        </w:rPr>
        <w:t>osnovna</w:t>
      </w:r>
      <w:r>
        <w:rPr>
          <w:rFonts w:cs="Calibri"/>
          <w:sz w:val="24"/>
          <w:szCs w:val="24"/>
        </w:rPr>
        <w:t xml:space="preserve"> </w:t>
      </w:r>
      <w:r>
        <w:rPr>
          <w:sz w:val="24"/>
          <w:szCs w:val="24"/>
        </w:rPr>
        <w:t>vprašanja</w:t>
      </w:r>
      <w:r>
        <w:rPr>
          <w:rFonts w:cs="Calibri"/>
          <w:sz w:val="24"/>
          <w:szCs w:val="24"/>
        </w:rPr>
        <w:t xml:space="preserve"> </w:t>
      </w:r>
      <w:r>
        <w:rPr>
          <w:sz w:val="24"/>
          <w:szCs w:val="24"/>
        </w:rPr>
        <w:t>in</w:t>
      </w:r>
      <w:r>
        <w:rPr>
          <w:rFonts w:cs="Calibri"/>
          <w:sz w:val="24"/>
          <w:szCs w:val="24"/>
        </w:rPr>
        <w:t xml:space="preserve"> </w:t>
      </w:r>
      <w:r>
        <w:rPr>
          <w:sz w:val="24"/>
          <w:szCs w:val="24"/>
        </w:rPr>
        <w:t>poiskati</w:t>
      </w:r>
      <w:r>
        <w:rPr>
          <w:rFonts w:cs="Calibri"/>
          <w:sz w:val="24"/>
          <w:szCs w:val="24"/>
        </w:rPr>
        <w:t xml:space="preserve"> </w:t>
      </w:r>
      <w:r>
        <w:rPr>
          <w:sz w:val="24"/>
          <w:szCs w:val="24"/>
        </w:rPr>
        <w:t>pravi</w:t>
      </w:r>
      <w:r>
        <w:rPr>
          <w:rFonts w:cs="Calibri"/>
          <w:sz w:val="24"/>
          <w:szCs w:val="24"/>
        </w:rPr>
        <w:t xml:space="preserve"> </w:t>
      </w:r>
      <w:r>
        <w:rPr>
          <w:sz w:val="24"/>
          <w:szCs w:val="24"/>
        </w:rPr>
        <w:t>sociološki</w:t>
      </w:r>
      <w:r>
        <w:rPr>
          <w:rFonts w:cs="Calibri"/>
          <w:sz w:val="24"/>
          <w:szCs w:val="24"/>
        </w:rPr>
        <w:t xml:space="preserve"> </w:t>
      </w:r>
      <w:r>
        <w:rPr>
          <w:sz w:val="24"/>
          <w:szCs w:val="24"/>
        </w:rPr>
        <w:t>pristop</w:t>
      </w:r>
      <w:r>
        <w:rPr>
          <w:rFonts w:cs="Calibri"/>
          <w:sz w:val="24"/>
          <w:szCs w:val="24"/>
        </w:rPr>
        <w:t xml:space="preserve">. </w:t>
      </w:r>
      <w:r>
        <w:rPr>
          <w:sz w:val="24"/>
          <w:szCs w:val="24"/>
        </w:rPr>
        <w:t>Pomembno</w:t>
      </w:r>
      <w:r>
        <w:rPr>
          <w:rFonts w:cs="Calibri"/>
          <w:sz w:val="24"/>
          <w:szCs w:val="24"/>
        </w:rPr>
        <w:t xml:space="preserve"> </w:t>
      </w:r>
      <w:r>
        <w:rPr>
          <w:sz w:val="24"/>
          <w:szCs w:val="24"/>
        </w:rPr>
        <w:t>je</w:t>
      </w:r>
      <w:r>
        <w:rPr>
          <w:rFonts w:cs="Calibri"/>
          <w:sz w:val="24"/>
          <w:szCs w:val="24"/>
        </w:rPr>
        <w:t xml:space="preserve"> </w:t>
      </w:r>
      <w:r>
        <w:rPr>
          <w:sz w:val="24"/>
          <w:szCs w:val="24"/>
        </w:rPr>
        <w:t>vedeti</w:t>
      </w:r>
      <w:r>
        <w:rPr>
          <w:rFonts w:cs="Calibri"/>
          <w:sz w:val="24"/>
          <w:szCs w:val="24"/>
        </w:rPr>
        <w:t xml:space="preserve">, </w:t>
      </w:r>
      <w:r>
        <w:rPr>
          <w:sz w:val="24"/>
          <w:szCs w:val="24"/>
        </w:rPr>
        <w:t>da</w:t>
      </w:r>
      <w:r>
        <w:rPr>
          <w:rFonts w:cs="Calibri"/>
          <w:sz w:val="24"/>
          <w:szCs w:val="24"/>
        </w:rPr>
        <w:t xml:space="preserve"> </w:t>
      </w:r>
      <w:r>
        <w:rPr>
          <w:sz w:val="24"/>
          <w:szCs w:val="24"/>
        </w:rPr>
        <w:t>odločitev</w:t>
      </w:r>
      <w:r>
        <w:rPr>
          <w:rFonts w:cs="Calibri"/>
          <w:sz w:val="24"/>
          <w:szCs w:val="24"/>
        </w:rPr>
        <w:t xml:space="preserve">, </w:t>
      </w:r>
      <w:r>
        <w:rPr>
          <w:sz w:val="24"/>
          <w:szCs w:val="24"/>
        </w:rPr>
        <w:t>da</w:t>
      </w:r>
      <w:r>
        <w:rPr>
          <w:rFonts w:cs="Calibri"/>
          <w:sz w:val="24"/>
          <w:szCs w:val="24"/>
        </w:rPr>
        <w:t xml:space="preserve"> </w:t>
      </w:r>
      <w:r>
        <w:rPr>
          <w:sz w:val="24"/>
          <w:szCs w:val="24"/>
        </w:rPr>
        <w:t>nas</w:t>
      </w:r>
      <w:r>
        <w:rPr>
          <w:rFonts w:cs="Calibri"/>
          <w:sz w:val="24"/>
          <w:szCs w:val="24"/>
        </w:rPr>
        <w:t xml:space="preserve"> </w:t>
      </w:r>
      <w:r>
        <w:rPr>
          <w:sz w:val="24"/>
          <w:szCs w:val="24"/>
        </w:rPr>
        <w:t>posebej</w:t>
      </w:r>
      <w:r>
        <w:rPr>
          <w:rFonts w:cs="Calibri"/>
          <w:sz w:val="24"/>
          <w:szCs w:val="24"/>
        </w:rPr>
        <w:t xml:space="preserve"> </w:t>
      </w:r>
      <w:r>
        <w:rPr>
          <w:sz w:val="24"/>
          <w:szCs w:val="24"/>
        </w:rPr>
        <w:t>zanimajo</w:t>
      </w:r>
      <w:r>
        <w:rPr>
          <w:rFonts w:cs="Calibri"/>
          <w:sz w:val="24"/>
          <w:szCs w:val="24"/>
        </w:rPr>
        <w:t xml:space="preserve"> </w:t>
      </w:r>
      <w:r>
        <w:rPr>
          <w:sz w:val="24"/>
          <w:szCs w:val="24"/>
        </w:rPr>
        <w:t>spolne</w:t>
      </w:r>
      <w:r>
        <w:rPr>
          <w:rFonts w:cs="Calibri"/>
          <w:sz w:val="24"/>
          <w:szCs w:val="24"/>
        </w:rPr>
        <w:t xml:space="preserve"> </w:t>
      </w:r>
      <w:r>
        <w:rPr>
          <w:sz w:val="24"/>
          <w:szCs w:val="24"/>
        </w:rPr>
        <w:t>razlike</w:t>
      </w:r>
      <w:r>
        <w:rPr>
          <w:rFonts w:cs="Calibri"/>
          <w:sz w:val="24"/>
          <w:szCs w:val="24"/>
        </w:rPr>
        <w:t xml:space="preserve">, </w:t>
      </w:r>
      <w:r>
        <w:rPr>
          <w:sz w:val="24"/>
          <w:szCs w:val="24"/>
        </w:rPr>
        <w:t>še</w:t>
      </w:r>
      <w:r>
        <w:rPr>
          <w:rFonts w:cs="Calibri"/>
          <w:sz w:val="24"/>
          <w:szCs w:val="24"/>
        </w:rPr>
        <w:t xml:space="preserve"> </w:t>
      </w:r>
      <w:r>
        <w:rPr>
          <w:sz w:val="24"/>
          <w:szCs w:val="24"/>
        </w:rPr>
        <w:t>ne</w:t>
      </w:r>
      <w:r>
        <w:rPr>
          <w:rFonts w:cs="Calibri"/>
          <w:sz w:val="24"/>
          <w:szCs w:val="24"/>
        </w:rPr>
        <w:t xml:space="preserve"> </w:t>
      </w:r>
      <w:r>
        <w:rPr>
          <w:sz w:val="24"/>
          <w:szCs w:val="24"/>
        </w:rPr>
        <w:t>opredeljuje</w:t>
      </w:r>
      <w:r>
        <w:rPr>
          <w:rFonts w:cs="Calibri"/>
          <w:sz w:val="24"/>
          <w:szCs w:val="24"/>
        </w:rPr>
        <w:t xml:space="preserve"> </w:t>
      </w:r>
      <w:r>
        <w:rPr>
          <w:sz w:val="24"/>
          <w:szCs w:val="24"/>
        </w:rPr>
        <w:t>problema</w:t>
      </w:r>
      <w:r>
        <w:rPr>
          <w:rFonts w:cs="Calibri"/>
          <w:sz w:val="24"/>
          <w:szCs w:val="24"/>
        </w:rPr>
        <w:t>.</w:t>
      </w:r>
    </w:p>
    <w:p w14:paraId="39998A0A" w14:textId="77777777" w:rsidR="00200048" w:rsidRDefault="00365297">
      <w:pPr>
        <w:spacing w:after="0" w:line="100" w:lineRule="atLeast"/>
        <w:ind w:left="284"/>
        <w:rPr>
          <w:rFonts w:cs="Calibri"/>
          <w:sz w:val="24"/>
          <w:szCs w:val="24"/>
        </w:rPr>
      </w:pPr>
      <w:r>
        <w:rPr>
          <w:sz w:val="24"/>
          <w:szCs w:val="24"/>
        </w:rPr>
        <w:t>Problemov</w:t>
      </w:r>
      <w:r>
        <w:rPr>
          <w:rFonts w:cs="Calibri"/>
          <w:sz w:val="24"/>
          <w:szCs w:val="24"/>
        </w:rPr>
        <w:t xml:space="preserve">, </w:t>
      </w:r>
      <w:r>
        <w:rPr>
          <w:sz w:val="24"/>
          <w:szCs w:val="24"/>
        </w:rPr>
        <w:t>ki</w:t>
      </w:r>
      <w:r>
        <w:rPr>
          <w:rFonts w:cs="Calibri"/>
          <w:sz w:val="24"/>
          <w:szCs w:val="24"/>
        </w:rPr>
        <w:t xml:space="preserve"> </w:t>
      </w:r>
      <w:r>
        <w:rPr>
          <w:sz w:val="24"/>
          <w:szCs w:val="24"/>
        </w:rPr>
        <w:t>bi</w:t>
      </w:r>
      <w:r>
        <w:rPr>
          <w:rFonts w:cs="Calibri"/>
          <w:sz w:val="24"/>
          <w:szCs w:val="24"/>
        </w:rPr>
        <w:t xml:space="preserve"> </w:t>
      </w:r>
      <w:r>
        <w:rPr>
          <w:sz w:val="24"/>
          <w:szCs w:val="24"/>
        </w:rPr>
        <w:t>bili</w:t>
      </w:r>
      <w:r>
        <w:rPr>
          <w:rFonts w:cs="Calibri"/>
          <w:sz w:val="24"/>
          <w:szCs w:val="24"/>
        </w:rPr>
        <w:t xml:space="preserve"> </w:t>
      </w:r>
      <w:r>
        <w:rPr>
          <w:sz w:val="24"/>
          <w:szCs w:val="24"/>
        </w:rPr>
        <w:t>zanimivi</w:t>
      </w:r>
      <w:r>
        <w:rPr>
          <w:rFonts w:cs="Calibri"/>
          <w:sz w:val="24"/>
          <w:szCs w:val="24"/>
        </w:rPr>
        <w:t xml:space="preserve"> </w:t>
      </w:r>
      <w:r>
        <w:rPr>
          <w:sz w:val="24"/>
          <w:szCs w:val="24"/>
        </w:rPr>
        <w:t>za</w:t>
      </w:r>
      <w:r>
        <w:rPr>
          <w:rFonts w:cs="Calibri"/>
          <w:sz w:val="24"/>
          <w:szCs w:val="24"/>
        </w:rPr>
        <w:t xml:space="preserve"> </w:t>
      </w:r>
      <w:r>
        <w:rPr>
          <w:sz w:val="24"/>
          <w:szCs w:val="24"/>
        </w:rPr>
        <w:t>raziskave</w:t>
      </w:r>
      <w:r>
        <w:rPr>
          <w:rFonts w:cs="Calibri"/>
          <w:sz w:val="24"/>
          <w:szCs w:val="24"/>
        </w:rPr>
        <w:t xml:space="preserve">, </w:t>
      </w:r>
      <w:r>
        <w:rPr>
          <w:sz w:val="24"/>
          <w:szCs w:val="24"/>
        </w:rPr>
        <w:t>je</w:t>
      </w:r>
      <w:r>
        <w:rPr>
          <w:rFonts w:cs="Calibri"/>
          <w:sz w:val="24"/>
          <w:szCs w:val="24"/>
        </w:rPr>
        <w:t xml:space="preserve"> </w:t>
      </w:r>
      <w:r>
        <w:rPr>
          <w:sz w:val="24"/>
          <w:szCs w:val="24"/>
        </w:rPr>
        <w:t>veliko</w:t>
      </w:r>
      <w:r>
        <w:rPr>
          <w:rFonts w:cs="Calibri"/>
          <w:sz w:val="24"/>
          <w:szCs w:val="24"/>
        </w:rPr>
        <w:t xml:space="preserve">, </w:t>
      </w:r>
      <w:r>
        <w:rPr>
          <w:sz w:val="24"/>
          <w:szCs w:val="24"/>
        </w:rPr>
        <w:t>zato</w:t>
      </w:r>
      <w:r>
        <w:rPr>
          <w:rFonts w:cs="Calibri"/>
          <w:sz w:val="24"/>
          <w:szCs w:val="24"/>
        </w:rPr>
        <w:t xml:space="preserve"> </w:t>
      </w:r>
      <w:r>
        <w:rPr>
          <w:sz w:val="24"/>
          <w:szCs w:val="24"/>
        </w:rPr>
        <w:t>je</w:t>
      </w:r>
      <w:r>
        <w:rPr>
          <w:rFonts w:cs="Calibri"/>
          <w:sz w:val="24"/>
          <w:szCs w:val="24"/>
        </w:rPr>
        <w:t xml:space="preserve"> </w:t>
      </w:r>
      <w:r>
        <w:rPr>
          <w:sz w:val="24"/>
          <w:szCs w:val="24"/>
        </w:rPr>
        <w:t>potrebna</w:t>
      </w:r>
      <w:r>
        <w:rPr>
          <w:rFonts w:cs="Calibri"/>
          <w:sz w:val="24"/>
          <w:szCs w:val="24"/>
        </w:rPr>
        <w:t xml:space="preserve"> </w:t>
      </w:r>
      <w:r>
        <w:rPr>
          <w:sz w:val="24"/>
          <w:szCs w:val="24"/>
        </w:rPr>
        <w:t>pravilna</w:t>
      </w:r>
      <w:r>
        <w:rPr>
          <w:rFonts w:cs="Calibri"/>
          <w:sz w:val="24"/>
          <w:szCs w:val="24"/>
        </w:rPr>
        <w:t xml:space="preserve"> </w:t>
      </w:r>
      <w:r>
        <w:rPr>
          <w:sz w:val="24"/>
          <w:szCs w:val="24"/>
        </w:rPr>
        <w:t>izbira</w:t>
      </w:r>
      <w:r>
        <w:rPr>
          <w:rFonts w:cs="Calibri"/>
          <w:sz w:val="24"/>
          <w:szCs w:val="24"/>
        </w:rPr>
        <w:t xml:space="preserve"> </w:t>
      </w:r>
      <w:r>
        <w:rPr>
          <w:sz w:val="24"/>
          <w:szCs w:val="24"/>
        </w:rPr>
        <w:t>problemov</w:t>
      </w:r>
      <w:r>
        <w:rPr>
          <w:rFonts w:cs="Calibri"/>
          <w:sz w:val="24"/>
          <w:szCs w:val="24"/>
        </w:rPr>
        <w:t xml:space="preserve">. </w:t>
      </w:r>
      <w:r>
        <w:rPr>
          <w:sz w:val="24"/>
          <w:szCs w:val="24"/>
        </w:rPr>
        <w:t>Pri</w:t>
      </w:r>
      <w:r>
        <w:rPr>
          <w:rFonts w:cs="Calibri"/>
          <w:sz w:val="24"/>
          <w:szCs w:val="24"/>
        </w:rPr>
        <w:t xml:space="preserve"> </w:t>
      </w:r>
      <w:r>
        <w:rPr>
          <w:sz w:val="24"/>
          <w:szCs w:val="24"/>
        </w:rPr>
        <w:t>tem</w:t>
      </w:r>
      <w:r>
        <w:rPr>
          <w:rFonts w:cs="Calibri"/>
          <w:sz w:val="24"/>
          <w:szCs w:val="24"/>
        </w:rPr>
        <w:t xml:space="preserve"> </w:t>
      </w:r>
      <w:r>
        <w:rPr>
          <w:sz w:val="24"/>
          <w:szCs w:val="24"/>
        </w:rPr>
        <w:t>moramo</w:t>
      </w:r>
      <w:r>
        <w:rPr>
          <w:rFonts w:cs="Calibri"/>
          <w:sz w:val="24"/>
          <w:szCs w:val="24"/>
        </w:rPr>
        <w:t xml:space="preserve"> </w:t>
      </w:r>
      <w:r>
        <w:rPr>
          <w:sz w:val="24"/>
          <w:szCs w:val="24"/>
        </w:rPr>
        <w:t>upoštevati</w:t>
      </w:r>
      <w:r>
        <w:rPr>
          <w:rFonts w:cs="Calibri"/>
          <w:sz w:val="24"/>
          <w:szCs w:val="24"/>
        </w:rPr>
        <w:t xml:space="preserve"> </w:t>
      </w:r>
      <w:r>
        <w:rPr>
          <w:sz w:val="24"/>
          <w:szCs w:val="24"/>
        </w:rPr>
        <w:t>naslednje</w:t>
      </w:r>
      <w:r>
        <w:rPr>
          <w:rFonts w:cs="Calibri"/>
          <w:sz w:val="24"/>
          <w:szCs w:val="24"/>
        </w:rPr>
        <w:t xml:space="preserve"> </w:t>
      </w:r>
      <w:r>
        <w:rPr>
          <w:sz w:val="24"/>
          <w:szCs w:val="24"/>
        </w:rPr>
        <w:t>kriterije</w:t>
      </w:r>
      <w:r>
        <w:rPr>
          <w:rFonts w:cs="Calibri"/>
          <w:sz w:val="24"/>
          <w:szCs w:val="24"/>
        </w:rPr>
        <w:t>:</w:t>
      </w:r>
    </w:p>
    <w:p w14:paraId="5251654B" w14:textId="77777777" w:rsidR="00200048" w:rsidRDefault="00200048">
      <w:pPr>
        <w:spacing w:after="0" w:line="100" w:lineRule="atLeast"/>
        <w:ind w:left="567"/>
        <w:jc w:val="both"/>
        <w:rPr>
          <w:sz w:val="24"/>
          <w:szCs w:val="24"/>
        </w:rPr>
      </w:pPr>
    </w:p>
    <w:p w14:paraId="17A7C8EA"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novost</w:t>
      </w:r>
      <w:r>
        <w:rPr>
          <w:rFonts w:cs="Calibri"/>
          <w:sz w:val="24"/>
          <w:szCs w:val="24"/>
        </w:rPr>
        <w:t xml:space="preserve">;  </w:t>
      </w:r>
      <w:r>
        <w:rPr>
          <w:sz w:val="24"/>
          <w:szCs w:val="24"/>
        </w:rPr>
        <w:t>izogibati</w:t>
      </w:r>
      <w:r>
        <w:rPr>
          <w:rFonts w:cs="Calibri"/>
          <w:sz w:val="24"/>
          <w:szCs w:val="24"/>
        </w:rPr>
        <w:t xml:space="preserve"> </w:t>
      </w:r>
      <w:r>
        <w:rPr>
          <w:sz w:val="24"/>
          <w:szCs w:val="24"/>
        </w:rPr>
        <w:t>se</w:t>
      </w:r>
      <w:r>
        <w:rPr>
          <w:rFonts w:cs="Calibri"/>
          <w:sz w:val="24"/>
          <w:szCs w:val="24"/>
        </w:rPr>
        <w:t xml:space="preserve"> </w:t>
      </w:r>
      <w:r>
        <w:rPr>
          <w:sz w:val="24"/>
          <w:szCs w:val="24"/>
        </w:rPr>
        <w:t>moramo</w:t>
      </w:r>
      <w:r>
        <w:rPr>
          <w:rFonts w:cs="Calibri"/>
          <w:sz w:val="24"/>
          <w:szCs w:val="24"/>
        </w:rPr>
        <w:t xml:space="preserve"> </w:t>
      </w:r>
      <w:r>
        <w:rPr>
          <w:sz w:val="24"/>
          <w:szCs w:val="24"/>
        </w:rPr>
        <w:t>nepotrebnim</w:t>
      </w:r>
      <w:r>
        <w:rPr>
          <w:rFonts w:cs="Calibri"/>
          <w:sz w:val="24"/>
          <w:szCs w:val="24"/>
        </w:rPr>
        <w:t xml:space="preserve"> </w:t>
      </w:r>
      <w:r>
        <w:rPr>
          <w:sz w:val="24"/>
          <w:szCs w:val="24"/>
        </w:rPr>
        <w:t>ponavljanjem</w:t>
      </w:r>
      <w:r>
        <w:rPr>
          <w:rFonts w:cs="Calibri"/>
          <w:sz w:val="24"/>
          <w:szCs w:val="24"/>
        </w:rPr>
        <w:t xml:space="preserve"> </w:t>
      </w:r>
      <w:r>
        <w:rPr>
          <w:sz w:val="24"/>
          <w:szCs w:val="24"/>
        </w:rPr>
        <w:t>raziskav</w:t>
      </w:r>
      <w:r>
        <w:rPr>
          <w:rFonts w:cs="Calibri"/>
          <w:sz w:val="24"/>
          <w:szCs w:val="24"/>
        </w:rPr>
        <w:t>;</w:t>
      </w:r>
    </w:p>
    <w:p w14:paraId="1AD3643E"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pomen</w:t>
      </w:r>
      <w:r>
        <w:rPr>
          <w:rFonts w:cs="Calibri"/>
          <w:sz w:val="24"/>
          <w:szCs w:val="24"/>
        </w:rPr>
        <w:t xml:space="preserve"> </w:t>
      </w:r>
      <w:r>
        <w:rPr>
          <w:sz w:val="24"/>
          <w:szCs w:val="24"/>
        </w:rPr>
        <w:t>in</w:t>
      </w:r>
      <w:r>
        <w:rPr>
          <w:rFonts w:cs="Calibri"/>
          <w:sz w:val="24"/>
          <w:szCs w:val="24"/>
        </w:rPr>
        <w:t xml:space="preserve"> </w:t>
      </w:r>
      <w:r>
        <w:rPr>
          <w:sz w:val="24"/>
          <w:szCs w:val="24"/>
        </w:rPr>
        <w:t>pričakovana</w:t>
      </w:r>
      <w:r>
        <w:rPr>
          <w:rFonts w:cs="Calibri"/>
          <w:sz w:val="24"/>
          <w:szCs w:val="24"/>
        </w:rPr>
        <w:t xml:space="preserve"> </w:t>
      </w:r>
      <w:r>
        <w:rPr>
          <w:sz w:val="24"/>
          <w:szCs w:val="24"/>
        </w:rPr>
        <w:t>uporabnost</w:t>
      </w:r>
      <w:r>
        <w:rPr>
          <w:rFonts w:cs="Calibri"/>
          <w:sz w:val="24"/>
          <w:szCs w:val="24"/>
        </w:rPr>
        <w:t xml:space="preserve"> </w:t>
      </w:r>
      <w:r>
        <w:rPr>
          <w:sz w:val="24"/>
          <w:szCs w:val="24"/>
        </w:rPr>
        <w:t>rezultatov</w:t>
      </w:r>
      <w:r>
        <w:rPr>
          <w:rFonts w:cs="Calibri"/>
          <w:sz w:val="24"/>
          <w:szCs w:val="24"/>
        </w:rPr>
        <w:t xml:space="preserve"> </w:t>
      </w:r>
      <w:r>
        <w:rPr>
          <w:sz w:val="24"/>
          <w:szCs w:val="24"/>
        </w:rPr>
        <w:t>za</w:t>
      </w:r>
      <w:r>
        <w:rPr>
          <w:rFonts w:cs="Calibri"/>
          <w:sz w:val="24"/>
          <w:szCs w:val="24"/>
        </w:rPr>
        <w:t xml:space="preserve"> </w:t>
      </w:r>
      <w:r>
        <w:rPr>
          <w:sz w:val="24"/>
          <w:szCs w:val="24"/>
        </w:rPr>
        <w:t>prakso</w:t>
      </w:r>
      <w:r>
        <w:rPr>
          <w:rFonts w:cs="Calibri"/>
          <w:sz w:val="24"/>
          <w:szCs w:val="24"/>
        </w:rPr>
        <w:t>;</w:t>
      </w:r>
    </w:p>
    <w:p w14:paraId="3AB970F2"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zvedavostininteresraziskovalca</w:t>
      </w:r>
      <w:r>
        <w:rPr>
          <w:rFonts w:cs="Calibri"/>
          <w:sz w:val="24"/>
          <w:szCs w:val="24"/>
        </w:rPr>
        <w:t>;</w:t>
      </w:r>
    </w:p>
    <w:p w14:paraId="772EC642"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strokovnost</w:t>
      </w:r>
      <w:r>
        <w:rPr>
          <w:rFonts w:cs="Calibri"/>
          <w:sz w:val="24"/>
          <w:szCs w:val="24"/>
        </w:rPr>
        <w:t xml:space="preserve"> </w:t>
      </w:r>
      <w:r>
        <w:rPr>
          <w:sz w:val="24"/>
          <w:szCs w:val="24"/>
        </w:rPr>
        <w:t>raziskovalca</w:t>
      </w:r>
      <w:r>
        <w:rPr>
          <w:rFonts w:cs="Calibri"/>
          <w:sz w:val="24"/>
          <w:szCs w:val="24"/>
        </w:rPr>
        <w:t>;</w:t>
      </w:r>
    </w:p>
    <w:p w14:paraId="5878C3B7"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oprema</w:t>
      </w:r>
      <w:r>
        <w:rPr>
          <w:rFonts w:cs="Calibri"/>
          <w:sz w:val="24"/>
          <w:szCs w:val="24"/>
        </w:rPr>
        <w:t xml:space="preserve"> </w:t>
      </w:r>
      <w:r>
        <w:rPr>
          <w:sz w:val="24"/>
          <w:szCs w:val="24"/>
        </w:rPr>
        <w:t>in</w:t>
      </w:r>
      <w:r>
        <w:rPr>
          <w:rFonts w:cs="Calibri"/>
          <w:sz w:val="24"/>
          <w:szCs w:val="24"/>
        </w:rPr>
        <w:t xml:space="preserve"> </w:t>
      </w:r>
      <w:r>
        <w:rPr>
          <w:sz w:val="24"/>
          <w:szCs w:val="24"/>
        </w:rPr>
        <w:t>delovni</w:t>
      </w:r>
      <w:r>
        <w:rPr>
          <w:rFonts w:cs="Calibri"/>
          <w:sz w:val="24"/>
          <w:szCs w:val="24"/>
        </w:rPr>
        <w:t xml:space="preserve"> </w:t>
      </w:r>
      <w:r>
        <w:rPr>
          <w:sz w:val="24"/>
          <w:szCs w:val="24"/>
        </w:rPr>
        <w:t>pogoji</w:t>
      </w:r>
      <w:r>
        <w:rPr>
          <w:rFonts w:cs="Calibri"/>
          <w:sz w:val="24"/>
          <w:szCs w:val="24"/>
        </w:rPr>
        <w:t>;</w:t>
      </w:r>
    </w:p>
    <w:p w14:paraId="2BF9397E"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stroški</w:t>
      </w:r>
      <w:r>
        <w:rPr>
          <w:rFonts w:cs="Calibri"/>
          <w:sz w:val="24"/>
          <w:szCs w:val="24"/>
        </w:rPr>
        <w:t xml:space="preserve"> </w:t>
      </w:r>
      <w:r>
        <w:rPr>
          <w:sz w:val="24"/>
          <w:szCs w:val="24"/>
        </w:rPr>
        <w:t>raziskovanja</w:t>
      </w:r>
      <w:r>
        <w:rPr>
          <w:rFonts w:cs="Calibri"/>
          <w:sz w:val="24"/>
          <w:szCs w:val="24"/>
        </w:rPr>
        <w:t>;</w:t>
      </w:r>
    </w:p>
    <w:p w14:paraId="131F73D6" w14:textId="77777777" w:rsidR="00200048" w:rsidRDefault="00365297">
      <w:pPr>
        <w:spacing w:after="0" w:line="100" w:lineRule="atLeast"/>
        <w:ind w:left="567"/>
        <w:jc w:val="both"/>
        <w:rPr>
          <w:rFonts w:cs="Calibri"/>
          <w:sz w:val="24"/>
          <w:szCs w:val="24"/>
        </w:rPr>
      </w:pPr>
      <w:r>
        <w:rPr>
          <w:rFonts w:cs="Calibri"/>
          <w:sz w:val="24"/>
          <w:szCs w:val="24"/>
        </w:rPr>
        <w:t xml:space="preserve">•  </w:t>
      </w:r>
      <w:r>
        <w:rPr>
          <w:sz w:val="24"/>
          <w:szCs w:val="24"/>
        </w:rPr>
        <w:t>čas</w:t>
      </w:r>
      <w:r>
        <w:rPr>
          <w:rFonts w:cs="Calibri"/>
          <w:sz w:val="24"/>
          <w:szCs w:val="24"/>
        </w:rPr>
        <w:t xml:space="preserve"> (</w:t>
      </w:r>
      <w:r>
        <w:rPr>
          <w:sz w:val="24"/>
          <w:szCs w:val="24"/>
        </w:rPr>
        <w:t>dolžina</w:t>
      </w:r>
      <w:r>
        <w:rPr>
          <w:rFonts w:cs="Calibri"/>
          <w:sz w:val="24"/>
          <w:szCs w:val="24"/>
        </w:rPr>
        <w:t xml:space="preserve">) </w:t>
      </w:r>
      <w:r>
        <w:rPr>
          <w:sz w:val="24"/>
          <w:szCs w:val="24"/>
        </w:rPr>
        <w:t>raziskovanja</w:t>
      </w:r>
      <w:r>
        <w:rPr>
          <w:rFonts w:cs="Calibri"/>
          <w:sz w:val="24"/>
          <w:szCs w:val="24"/>
        </w:rPr>
        <w:t>.</w:t>
      </w:r>
    </w:p>
    <w:p w14:paraId="38ABA326" w14:textId="77777777" w:rsidR="00200048" w:rsidRDefault="00200048">
      <w:pPr>
        <w:spacing w:after="0" w:line="100" w:lineRule="atLeast"/>
        <w:ind w:left="567"/>
        <w:jc w:val="both"/>
      </w:pPr>
    </w:p>
    <w:p w14:paraId="2B9EAA72" w14:textId="77777777" w:rsidR="00200048" w:rsidRDefault="00365297">
      <w:pPr>
        <w:pStyle w:val="Heading2"/>
        <w:numPr>
          <w:ilvl w:val="0"/>
          <w:numId w:val="5"/>
        </w:numPr>
        <w:spacing w:before="0" w:line="100" w:lineRule="atLeast"/>
        <w:ind w:left="567"/>
      </w:pPr>
      <w:r>
        <w:rPr>
          <w:rFonts w:eastAsia="Cambria" w:cs="Cambria"/>
        </w:rPr>
        <w:t xml:space="preserve"> </w:t>
      </w:r>
      <w:r>
        <w:t>Pregled</w:t>
      </w:r>
      <w:r>
        <w:rPr>
          <w:rFonts w:eastAsia="Cambria" w:cs="Cambria"/>
        </w:rPr>
        <w:t xml:space="preserve"> </w:t>
      </w:r>
      <w:r>
        <w:t>in</w:t>
      </w:r>
      <w:r>
        <w:rPr>
          <w:rFonts w:eastAsia="Cambria" w:cs="Cambria"/>
        </w:rPr>
        <w:t xml:space="preserve"> </w:t>
      </w:r>
      <w:r>
        <w:t>analiza</w:t>
      </w:r>
      <w:r>
        <w:rPr>
          <w:rFonts w:eastAsia="Cambria" w:cs="Cambria"/>
        </w:rPr>
        <w:t xml:space="preserve"> </w:t>
      </w:r>
      <w:r>
        <w:t>dosedanje</w:t>
      </w:r>
      <w:r>
        <w:rPr>
          <w:rFonts w:eastAsia="Cambria" w:cs="Cambria"/>
        </w:rPr>
        <w:t xml:space="preserve"> </w:t>
      </w:r>
      <w:r>
        <w:t>literature</w:t>
      </w:r>
      <w:r>
        <w:rPr>
          <w:rFonts w:eastAsia="Cambria" w:cs="Cambria"/>
        </w:rPr>
        <w:t xml:space="preserve"> </w:t>
      </w:r>
      <w:r>
        <w:t>in</w:t>
      </w:r>
      <w:r>
        <w:rPr>
          <w:rFonts w:eastAsia="Cambria" w:cs="Cambria"/>
        </w:rPr>
        <w:t xml:space="preserve"> </w:t>
      </w:r>
      <w:r>
        <w:t>raziskovanj</w:t>
      </w:r>
      <w:r>
        <w:rPr>
          <w:rFonts w:eastAsia="Cambria" w:cs="Cambria"/>
        </w:rPr>
        <w:t xml:space="preserve"> </w:t>
      </w:r>
      <w:r>
        <w:t>problema</w:t>
      </w:r>
    </w:p>
    <w:p w14:paraId="00FD8F64" w14:textId="77777777" w:rsidR="00200048" w:rsidRDefault="00200048">
      <w:pPr>
        <w:spacing w:after="0" w:line="100" w:lineRule="atLeast"/>
      </w:pPr>
    </w:p>
    <w:p w14:paraId="1A7296BE" w14:textId="77777777" w:rsidR="00200048" w:rsidRDefault="00365297">
      <w:pPr>
        <w:spacing w:after="0" w:line="100" w:lineRule="atLeast"/>
        <w:ind w:left="284"/>
        <w:jc w:val="both"/>
        <w:rPr>
          <w:rFonts w:cs="Calibri"/>
          <w:sz w:val="24"/>
          <w:szCs w:val="24"/>
        </w:rPr>
      </w:pPr>
      <w:r>
        <w:rPr>
          <w:sz w:val="24"/>
          <w:szCs w:val="24"/>
        </w:rPr>
        <w:t>Če</w:t>
      </w:r>
      <w:r>
        <w:rPr>
          <w:rFonts w:cs="Calibri"/>
          <w:sz w:val="24"/>
          <w:szCs w:val="24"/>
        </w:rPr>
        <w:t xml:space="preserve"> </w:t>
      </w:r>
      <w:r>
        <w:rPr>
          <w:sz w:val="24"/>
          <w:szCs w:val="24"/>
        </w:rPr>
        <w:t>bi</w:t>
      </w:r>
      <w:r>
        <w:rPr>
          <w:rFonts w:cs="Calibri"/>
          <w:sz w:val="24"/>
          <w:szCs w:val="24"/>
        </w:rPr>
        <w:t xml:space="preserve"> </w:t>
      </w:r>
      <w:r>
        <w:rPr>
          <w:sz w:val="24"/>
          <w:szCs w:val="24"/>
        </w:rPr>
        <w:t>pred</w:t>
      </w:r>
      <w:r>
        <w:rPr>
          <w:rFonts w:cs="Calibri"/>
          <w:sz w:val="24"/>
          <w:szCs w:val="24"/>
        </w:rPr>
        <w:t xml:space="preserve"> </w:t>
      </w:r>
      <w:r>
        <w:rPr>
          <w:sz w:val="24"/>
          <w:szCs w:val="24"/>
        </w:rPr>
        <w:t>postavljanjem</w:t>
      </w:r>
      <w:r>
        <w:rPr>
          <w:rFonts w:cs="Calibri"/>
          <w:sz w:val="24"/>
          <w:szCs w:val="24"/>
        </w:rPr>
        <w:t xml:space="preserve"> </w:t>
      </w:r>
      <w:r>
        <w:rPr>
          <w:sz w:val="24"/>
          <w:szCs w:val="24"/>
        </w:rPr>
        <w:t>vprašanja</w:t>
      </w:r>
      <w:r>
        <w:rPr>
          <w:rFonts w:cs="Calibri"/>
          <w:sz w:val="24"/>
          <w:szCs w:val="24"/>
        </w:rPr>
        <w:t xml:space="preserve"> </w:t>
      </w:r>
      <w:r>
        <w:rPr>
          <w:sz w:val="24"/>
          <w:szCs w:val="24"/>
        </w:rPr>
        <w:t>v</w:t>
      </w:r>
      <w:r>
        <w:rPr>
          <w:rFonts w:cs="Calibri"/>
          <w:sz w:val="24"/>
          <w:szCs w:val="24"/>
        </w:rPr>
        <w:t xml:space="preserve"> </w:t>
      </w:r>
      <w:r>
        <w:rPr>
          <w:sz w:val="24"/>
          <w:szCs w:val="24"/>
        </w:rPr>
        <w:t>roke</w:t>
      </w:r>
      <w:r>
        <w:rPr>
          <w:rFonts w:cs="Calibri"/>
          <w:sz w:val="24"/>
          <w:szCs w:val="24"/>
        </w:rPr>
        <w:t xml:space="preserve"> </w:t>
      </w:r>
      <w:r>
        <w:rPr>
          <w:sz w:val="24"/>
          <w:szCs w:val="24"/>
        </w:rPr>
        <w:t>ne</w:t>
      </w:r>
      <w:r>
        <w:rPr>
          <w:rFonts w:cs="Calibri"/>
          <w:sz w:val="24"/>
          <w:szCs w:val="24"/>
        </w:rPr>
        <w:t xml:space="preserve"> </w:t>
      </w:r>
      <w:r>
        <w:rPr>
          <w:sz w:val="24"/>
          <w:szCs w:val="24"/>
        </w:rPr>
        <w:t>vzeli</w:t>
      </w:r>
      <w:r>
        <w:rPr>
          <w:rFonts w:cs="Calibri"/>
          <w:sz w:val="24"/>
          <w:szCs w:val="24"/>
        </w:rPr>
        <w:t xml:space="preserve"> </w:t>
      </w:r>
      <w:r>
        <w:rPr>
          <w:sz w:val="24"/>
          <w:szCs w:val="24"/>
        </w:rPr>
        <w:t>literaturo</w:t>
      </w:r>
      <w:r>
        <w:rPr>
          <w:rFonts w:cs="Calibri"/>
          <w:sz w:val="24"/>
          <w:szCs w:val="24"/>
        </w:rPr>
        <w:t xml:space="preserve">, </w:t>
      </w:r>
      <w:r>
        <w:rPr>
          <w:sz w:val="24"/>
          <w:szCs w:val="24"/>
        </w:rPr>
        <w:t>raziskave</w:t>
      </w:r>
      <w:r>
        <w:rPr>
          <w:rFonts w:cs="Calibri"/>
          <w:sz w:val="24"/>
          <w:szCs w:val="24"/>
        </w:rPr>
        <w:t xml:space="preserve"> </w:t>
      </w:r>
      <w:r>
        <w:rPr>
          <w:sz w:val="24"/>
          <w:szCs w:val="24"/>
        </w:rPr>
        <w:t>in</w:t>
      </w:r>
      <w:r>
        <w:rPr>
          <w:rFonts w:cs="Calibri"/>
          <w:sz w:val="24"/>
          <w:szCs w:val="24"/>
        </w:rPr>
        <w:t xml:space="preserve"> </w:t>
      </w:r>
      <w:r>
        <w:rPr>
          <w:sz w:val="24"/>
          <w:szCs w:val="24"/>
        </w:rPr>
        <w:t>vire</w:t>
      </w:r>
      <w:r>
        <w:rPr>
          <w:rFonts w:cs="Calibri"/>
          <w:sz w:val="24"/>
          <w:szCs w:val="24"/>
        </w:rPr>
        <w:t xml:space="preserve">, </w:t>
      </w:r>
      <w:r>
        <w:rPr>
          <w:sz w:val="24"/>
          <w:szCs w:val="24"/>
        </w:rPr>
        <w:t>ki</w:t>
      </w:r>
      <w:r>
        <w:rPr>
          <w:rFonts w:cs="Calibri"/>
          <w:sz w:val="24"/>
          <w:szCs w:val="24"/>
        </w:rPr>
        <w:t xml:space="preserve"> </w:t>
      </w:r>
      <w:r>
        <w:rPr>
          <w:sz w:val="24"/>
          <w:szCs w:val="24"/>
        </w:rPr>
        <w:t>obstajajo</w:t>
      </w:r>
      <w:r>
        <w:rPr>
          <w:rFonts w:cs="Calibri"/>
          <w:sz w:val="24"/>
          <w:szCs w:val="24"/>
        </w:rPr>
        <w:t xml:space="preserve"> </w:t>
      </w:r>
      <w:r>
        <w:rPr>
          <w:sz w:val="24"/>
          <w:szCs w:val="24"/>
        </w:rPr>
        <w:t>že</w:t>
      </w:r>
      <w:r>
        <w:rPr>
          <w:rFonts w:cs="Calibri"/>
          <w:sz w:val="24"/>
          <w:szCs w:val="24"/>
        </w:rPr>
        <w:t xml:space="preserve"> </w:t>
      </w:r>
      <w:r>
        <w:rPr>
          <w:sz w:val="24"/>
          <w:szCs w:val="24"/>
        </w:rPr>
        <w:t>od</w:t>
      </w:r>
      <w:r>
        <w:rPr>
          <w:rFonts w:cs="Calibri"/>
          <w:sz w:val="24"/>
          <w:szCs w:val="24"/>
        </w:rPr>
        <w:t xml:space="preserve"> </w:t>
      </w:r>
      <w:r>
        <w:rPr>
          <w:sz w:val="24"/>
          <w:szCs w:val="24"/>
        </w:rPr>
        <w:t>prej</w:t>
      </w:r>
      <w:r>
        <w:rPr>
          <w:rFonts w:cs="Calibri"/>
          <w:sz w:val="24"/>
          <w:szCs w:val="24"/>
        </w:rPr>
        <w:t xml:space="preserve">, </w:t>
      </w:r>
      <w:r>
        <w:rPr>
          <w:sz w:val="24"/>
          <w:szCs w:val="24"/>
        </w:rPr>
        <w:t>bi</w:t>
      </w:r>
      <w:r>
        <w:rPr>
          <w:rFonts w:cs="Calibri"/>
          <w:sz w:val="24"/>
          <w:szCs w:val="24"/>
        </w:rPr>
        <w:t xml:space="preserve"> (</w:t>
      </w:r>
      <w:r>
        <w:rPr>
          <w:sz w:val="24"/>
          <w:szCs w:val="24"/>
        </w:rPr>
        <w:t>prvo</w:t>
      </w:r>
      <w:r>
        <w:rPr>
          <w:rFonts w:cs="Calibri"/>
          <w:sz w:val="24"/>
          <w:szCs w:val="24"/>
        </w:rPr>
        <w:t xml:space="preserve"> </w:t>
      </w:r>
      <w:r>
        <w:rPr>
          <w:sz w:val="24"/>
          <w:szCs w:val="24"/>
        </w:rPr>
        <w:t>fazo</w:t>
      </w:r>
      <w:r>
        <w:rPr>
          <w:rFonts w:cs="Calibri"/>
          <w:sz w:val="24"/>
          <w:szCs w:val="24"/>
        </w:rPr>
        <w:t xml:space="preserve">) </w:t>
      </w:r>
      <w:r>
        <w:rPr>
          <w:sz w:val="24"/>
          <w:szCs w:val="24"/>
        </w:rPr>
        <w:t>problem</w:t>
      </w:r>
      <w:r>
        <w:rPr>
          <w:rFonts w:cs="Calibri"/>
          <w:sz w:val="24"/>
          <w:szCs w:val="24"/>
        </w:rPr>
        <w:t xml:space="preserve"> </w:t>
      </w:r>
      <w:r>
        <w:rPr>
          <w:sz w:val="24"/>
          <w:szCs w:val="24"/>
        </w:rPr>
        <w:t>le</w:t>
      </w:r>
      <w:r>
        <w:rPr>
          <w:rFonts w:cs="Calibri"/>
          <w:sz w:val="24"/>
          <w:szCs w:val="24"/>
        </w:rPr>
        <w:t xml:space="preserve"> </w:t>
      </w:r>
      <w:r>
        <w:rPr>
          <w:sz w:val="24"/>
          <w:szCs w:val="24"/>
        </w:rPr>
        <w:t>stežka</w:t>
      </w:r>
      <w:r>
        <w:rPr>
          <w:rFonts w:cs="Calibri"/>
          <w:sz w:val="24"/>
          <w:szCs w:val="24"/>
        </w:rPr>
        <w:t xml:space="preserve"> </w:t>
      </w:r>
      <w:r>
        <w:rPr>
          <w:sz w:val="24"/>
          <w:szCs w:val="24"/>
        </w:rPr>
        <w:t>natančno</w:t>
      </w:r>
      <w:r>
        <w:rPr>
          <w:rFonts w:cs="Calibri"/>
          <w:sz w:val="24"/>
          <w:szCs w:val="24"/>
        </w:rPr>
        <w:t xml:space="preserve"> </w:t>
      </w:r>
      <w:r>
        <w:rPr>
          <w:sz w:val="24"/>
          <w:szCs w:val="24"/>
        </w:rPr>
        <w:t>opredelili</w:t>
      </w:r>
      <w:r>
        <w:rPr>
          <w:rFonts w:cs="Calibri"/>
          <w:sz w:val="24"/>
          <w:szCs w:val="24"/>
        </w:rPr>
        <w:t xml:space="preserve">. </w:t>
      </w:r>
      <w:r>
        <w:rPr>
          <w:sz w:val="24"/>
          <w:szCs w:val="24"/>
        </w:rPr>
        <w:t>Dobro</w:t>
      </w:r>
      <w:r>
        <w:rPr>
          <w:rFonts w:cs="Calibri"/>
          <w:sz w:val="24"/>
          <w:szCs w:val="24"/>
        </w:rPr>
        <w:t xml:space="preserve"> </w:t>
      </w:r>
      <w:r>
        <w:rPr>
          <w:sz w:val="24"/>
          <w:szCs w:val="24"/>
        </w:rPr>
        <w:t>je</w:t>
      </w:r>
      <w:r>
        <w:rPr>
          <w:rFonts w:cs="Calibri"/>
          <w:sz w:val="24"/>
          <w:szCs w:val="24"/>
        </w:rPr>
        <w:t xml:space="preserve"> </w:t>
      </w:r>
      <w:r>
        <w:rPr>
          <w:sz w:val="24"/>
          <w:szCs w:val="24"/>
        </w:rPr>
        <w:t>seveda</w:t>
      </w:r>
      <w:r>
        <w:rPr>
          <w:rFonts w:cs="Calibri"/>
          <w:sz w:val="24"/>
          <w:szCs w:val="24"/>
        </w:rPr>
        <w:t xml:space="preserve"> </w:t>
      </w:r>
      <w:r>
        <w:rPr>
          <w:sz w:val="24"/>
          <w:szCs w:val="24"/>
        </w:rPr>
        <w:t>vedeti</w:t>
      </w:r>
      <w:r>
        <w:rPr>
          <w:rFonts w:cs="Calibri"/>
          <w:sz w:val="24"/>
          <w:szCs w:val="24"/>
        </w:rPr>
        <w:t xml:space="preserve">, </w:t>
      </w:r>
      <w:r>
        <w:rPr>
          <w:sz w:val="24"/>
          <w:szCs w:val="24"/>
        </w:rPr>
        <w:t>kako</w:t>
      </w:r>
      <w:r>
        <w:rPr>
          <w:rFonts w:cs="Calibri"/>
          <w:sz w:val="24"/>
          <w:szCs w:val="24"/>
        </w:rPr>
        <w:t xml:space="preserve"> </w:t>
      </w:r>
      <w:r>
        <w:rPr>
          <w:sz w:val="24"/>
          <w:szCs w:val="24"/>
        </w:rPr>
        <w:t>so</w:t>
      </w:r>
      <w:r>
        <w:rPr>
          <w:rFonts w:cs="Calibri"/>
          <w:sz w:val="24"/>
          <w:szCs w:val="24"/>
        </w:rPr>
        <w:t xml:space="preserve"> </w:t>
      </w:r>
      <w:r>
        <w:rPr>
          <w:sz w:val="24"/>
          <w:szCs w:val="24"/>
        </w:rPr>
        <w:t>se</w:t>
      </w:r>
      <w:r>
        <w:rPr>
          <w:rFonts w:cs="Calibri"/>
          <w:sz w:val="24"/>
          <w:szCs w:val="24"/>
        </w:rPr>
        <w:t xml:space="preserve"> </w:t>
      </w:r>
      <w:r>
        <w:rPr>
          <w:sz w:val="24"/>
          <w:szCs w:val="24"/>
        </w:rPr>
        <w:t>obravnave</w:t>
      </w:r>
      <w:r>
        <w:rPr>
          <w:rFonts w:cs="Calibri"/>
          <w:sz w:val="24"/>
          <w:szCs w:val="24"/>
        </w:rPr>
        <w:t xml:space="preserve"> </w:t>
      </w:r>
      <w:r>
        <w:rPr>
          <w:sz w:val="24"/>
          <w:szCs w:val="24"/>
        </w:rPr>
        <w:t>istega</w:t>
      </w:r>
      <w:r>
        <w:rPr>
          <w:rFonts w:cs="Calibri"/>
          <w:sz w:val="24"/>
          <w:szCs w:val="24"/>
        </w:rPr>
        <w:t xml:space="preserve"> </w:t>
      </w:r>
      <w:r>
        <w:rPr>
          <w:sz w:val="24"/>
          <w:szCs w:val="24"/>
        </w:rPr>
        <w:t>problema</w:t>
      </w:r>
      <w:r>
        <w:rPr>
          <w:rFonts w:cs="Calibri"/>
          <w:sz w:val="24"/>
          <w:szCs w:val="24"/>
        </w:rPr>
        <w:t xml:space="preserve"> </w:t>
      </w:r>
      <w:r>
        <w:rPr>
          <w:sz w:val="24"/>
          <w:szCs w:val="24"/>
        </w:rPr>
        <w:t>lotili</w:t>
      </w:r>
      <w:r>
        <w:rPr>
          <w:rFonts w:cs="Calibri"/>
          <w:sz w:val="24"/>
          <w:szCs w:val="24"/>
        </w:rPr>
        <w:t xml:space="preserve"> </w:t>
      </w:r>
      <w:r>
        <w:rPr>
          <w:sz w:val="24"/>
          <w:szCs w:val="24"/>
        </w:rPr>
        <w:t>do</w:t>
      </w:r>
      <w:r>
        <w:rPr>
          <w:rFonts w:cs="Calibri"/>
          <w:sz w:val="24"/>
          <w:szCs w:val="24"/>
        </w:rPr>
        <w:t xml:space="preserve"> </w:t>
      </w:r>
      <w:r>
        <w:rPr>
          <w:sz w:val="24"/>
          <w:szCs w:val="24"/>
        </w:rPr>
        <w:t>tedaj</w:t>
      </w:r>
      <w:r>
        <w:rPr>
          <w:rFonts w:cs="Calibri"/>
          <w:sz w:val="24"/>
          <w:szCs w:val="24"/>
        </w:rPr>
        <w:t xml:space="preserve">, </w:t>
      </w:r>
      <w:r>
        <w:rPr>
          <w:sz w:val="24"/>
          <w:szCs w:val="24"/>
        </w:rPr>
        <w:t>kateri</w:t>
      </w:r>
      <w:r>
        <w:rPr>
          <w:rFonts w:cs="Calibri"/>
          <w:sz w:val="24"/>
          <w:szCs w:val="24"/>
        </w:rPr>
        <w:t xml:space="preserve"> </w:t>
      </w:r>
      <w:r>
        <w:rPr>
          <w:sz w:val="24"/>
          <w:szCs w:val="24"/>
        </w:rPr>
        <w:t>vidiki</w:t>
      </w:r>
      <w:r>
        <w:rPr>
          <w:rFonts w:cs="Calibri"/>
          <w:sz w:val="24"/>
          <w:szCs w:val="24"/>
        </w:rPr>
        <w:t xml:space="preserve"> </w:t>
      </w:r>
      <w:r>
        <w:rPr>
          <w:sz w:val="24"/>
          <w:szCs w:val="24"/>
        </w:rPr>
        <w:t>še</w:t>
      </w:r>
      <w:r>
        <w:rPr>
          <w:rFonts w:cs="Calibri"/>
          <w:sz w:val="24"/>
          <w:szCs w:val="24"/>
        </w:rPr>
        <w:t xml:space="preserve"> </w:t>
      </w:r>
      <w:r>
        <w:rPr>
          <w:sz w:val="24"/>
          <w:szCs w:val="24"/>
        </w:rPr>
        <w:t>niso</w:t>
      </w:r>
      <w:r>
        <w:rPr>
          <w:rFonts w:cs="Calibri"/>
          <w:sz w:val="24"/>
          <w:szCs w:val="24"/>
        </w:rPr>
        <w:t xml:space="preserve"> </w:t>
      </w:r>
      <w:r>
        <w:rPr>
          <w:sz w:val="24"/>
          <w:szCs w:val="24"/>
        </w:rPr>
        <w:t>bili</w:t>
      </w:r>
      <w:r>
        <w:rPr>
          <w:rFonts w:cs="Calibri"/>
          <w:sz w:val="24"/>
          <w:szCs w:val="24"/>
        </w:rPr>
        <w:t xml:space="preserve"> </w:t>
      </w:r>
      <w:r>
        <w:rPr>
          <w:sz w:val="24"/>
          <w:szCs w:val="24"/>
        </w:rPr>
        <w:t>analizirani</w:t>
      </w:r>
      <w:r>
        <w:rPr>
          <w:rFonts w:cs="Calibri"/>
          <w:sz w:val="24"/>
          <w:szCs w:val="24"/>
        </w:rPr>
        <w:t xml:space="preserve"> </w:t>
      </w:r>
      <w:r>
        <w:rPr>
          <w:sz w:val="24"/>
          <w:szCs w:val="24"/>
        </w:rPr>
        <w:t>in</w:t>
      </w:r>
      <w:r>
        <w:rPr>
          <w:rFonts w:cs="Calibri"/>
          <w:sz w:val="24"/>
          <w:szCs w:val="24"/>
        </w:rPr>
        <w:t xml:space="preserve"> </w:t>
      </w:r>
      <w:r>
        <w:rPr>
          <w:sz w:val="24"/>
          <w:szCs w:val="24"/>
        </w:rPr>
        <w:t>pogosto</w:t>
      </w:r>
      <w:r>
        <w:rPr>
          <w:rFonts w:cs="Calibri"/>
          <w:sz w:val="24"/>
          <w:szCs w:val="24"/>
        </w:rPr>
        <w:t xml:space="preserve"> </w:t>
      </w:r>
      <w:r>
        <w:rPr>
          <w:sz w:val="24"/>
          <w:szCs w:val="24"/>
        </w:rPr>
        <w:t>rabljene</w:t>
      </w:r>
      <w:r>
        <w:rPr>
          <w:rFonts w:cs="Calibri"/>
          <w:sz w:val="24"/>
          <w:szCs w:val="24"/>
        </w:rPr>
        <w:t xml:space="preserve"> </w:t>
      </w:r>
      <w:r>
        <w:rPr>
          <w:sz w:val="24"/>
          <w:szCs w:val="24"/>
        </w:rPr>
        <w:t>ključne</w:t>
      </w:r>
      <w:r>
        <w:rPr>
          <w:rFonts w:cs="Calibri"/>
          <w:sz w:val="24"/>
          <w:szCs w:val="24"/>
        </w:rPr>
        <w:t xml:space="preserve"> </w:t>
      </w:r>
      <w:r>
        <w:rPr>
          <w:sz w:val="24"/>
          <w:szCs w:val="24"/>
        </w:rPr>
        <w:t>pojme</w:t>
      </w:r>
      <w:r>
        <w:rPr>
          <w:rFonts w:cs="Calibri"/>
          <w:sz w:val="24"/>
          <w:szCs w:val="24"/>
        </w:rPr>
        <w:t xml:space="preserve">. </w:t>
      </w:r>
      <w:r>
        <w:rPr>
          <w:sz w:val="24"/>
          <w:szCs w:val="24"/>
        </w:rPr>
        <w:t>Pregled</w:t>
      </w:r>
      <w:r>
        <w:rPr>
          <w:rFonts w:cs="Calibri"/>
          <w:sz w:val="24"/>
          <w:szCs w:val="24"/>
        </w:rPr>
        <w:t xml:space="preserve"> </w:t>
      </w:r>
      <w:r>
        <w:rPr>
          <w:sz w:val="24"/>
          <w:szCs w:val="24"/>
        </w:rPr>
        <w:t>literature</w:t>
      </w:r>
      <w:r>
        <w:rPr>
          <w:rFonts w:cs="Calibri"/>
          <w:sz w:val="24"/>
          <w:szCs w:val="24"/>
        </w:rPr>
        <w:t xml:space="preserve"> </w:t>
      </w:r>
      <w:r>
        <w:rPr>
          <w:sz w:val="24"/>
          <w:szCs w:val="24"/>
        </w:rPr>
        <w:t>nas</w:t>
      </w:r>
      <w:r>
        <w:rPr>
          <w:rFonts w:cs="Calibri"/>
          <w:sz w:val="24"/>
          <w:szCs w:val="24"/>
        </w:rPr>
        <w:t xml:space="preserve"> </w:t>
      </w:r>
      <w:r>
        <w:rPr>
          <w:sz w:val="24"/>
          <w:szCs w:val="24"/>
        </w:rPr>
        <w:t>opozori</w:t>
      </w:r>
      <w:r>
        <w:rPr>
          <w:rFonts w:cs="Calibri"/>
          <w:sz w:val="24"/>
          <w:szCs w:val="24"/>
        </w:rPr>
        <w:t xml:space="preserve"> </w:t>
      </w:r>
      <w:r>
        <w:rPr>
          <w:sz w:val="24"/>
          <w:szCs w:val="24"/>
        </w:rPr>
        <w:t>tudi</w:t>
      </w:r>
      <w:r>
        <w:rPr>
          <w:rFonts w:cs="Calibri"/>
          <w:sz w:val="24"/>
          <w:szCs w:val="24"/>
        </w:rPr>
        <w:t xml:space="preserve"> </w:t>
      </w:r>
      <w:r>
        <w:rPr>
          <w:sz w:val="24"/>
          <w:szCs w:val="24"/>
        </w:rPr>
        <w:t>na</w:t>
      </w:r>
      <w:r>
        <w:rPr>
          <w:rFonts w:cs="Calibri"/>
          <w:sz w:val="24"/>
          <w:szCs w:val="24"/>
        </w:rPr>
        <w:t xml:space="preserve"> </w:t>
      </w:r>
      <w:r>
        <w:rPr>
          <w:sz w:val="24"/>
          <w:szCs w:val="24"/>
        </w:rPr>
        <w:t>možnosti</w:t>
      </w:r>
      <w:r>
        <w:rPr>
          <w:rFonts w:cs="Calibri"/>
          <w:sz w:val="24"/>
          <w:szCs w:val="24"/>
        </w:rPr>
        <w:t xml:space="preserve"> </w:t>
      </w:r>
      <w:r>
        <w:rPr>
          <w:sz w:val="24"/>
          <w:szCs w:val="24"/>
        </w:rPr>
        <w:t>in</w:t>
      </w:r>
      <w:r>
        <w:rPr>
          <w:rFonts w:cs="Calibri"/>
          <w:sz w:val="24"/>
          <w:szCs w:val="24"/>
        </w:rPr>
        <w:t xml:space="preserve"> </w:t>
      </w:r>
      <w:r>
        <w:rPr>
          <w:sz w:val="24"/>
          <w:szCs w:val="24"/>
        </w:rPr>
        <w:t>omejitve</w:t>
      </w:r>
      <w:r>
        <w:rPr>
          <w:rFonts w:cs="Calibri"/>
          <w:sz w:val="24"/>
          <w:szCs w:val="24"/>
        </w:rPr>
        <w:t xml:space="preserve"> </w:t>
      </w:r>
      <w:r>
        <w:rPr>
          <w:sz w:val="24"/>
          <w:szCs w:val="24"/>
        </w:rPr>
        <w:t>pri</w:t>
      </w:r>
      <w:r>
        <w:rPr>
          <w:rFonts w:cs="Calibri"/>
          <w:sz w:val="24"/>
          <w:szCs w:val="24"/>
        </w:rPr>
        <w:t xml:space="preserve"> </w:t>
      </w:r>
      <w:r>
        <w:rPr>
          <w:sz w:val="24"/>
          <w:szCs w:val="24"/>
        </w:rPr>
        <w:t>raziskovanju</w:t>
      </w:r>
      <w:r>
        <w:rPr>
          <w:rFonts w:cs="Calibri"/>
          <w:sz w:val="24"/>
          <w:szCs w:val="24"/>
        </w:rPr>
        <w:t xml:space="preserve"> </w:t>
      </w:r>
      <w:r>
        <w:rPr>
          <w:sz w:val="24"/>
          <w:szCs w:val="24"/>
        </w:rPr>
        <w:t>izbranega</w:t>
      </w:r>
      <w:r>
        <w:rPr>
          <w:rFonts w:cs="Calibri"/>
          <w:sz w:val="24"/>
          <w:szCs w:val="24"/>
        </w:rPr>
        <w:t xml:space="preserve"> </w:t>
      </w:r>
      <w:r>
        <w:rPr>
          <w:sz w:val="24"/>
          <w:szCs w:val="24"/>
        </w:rPr>
        <w:t>problema</w:t>
      </w:r>
      <w:r>
        <w:rPr>
          <w:rFonts w:cs="Calibri"/>
          <w:sz w:val="24"/>
          <w:szCs w:val="24"/>
        </w:rPr>
        <w:t xml:space="preserve">. </w:t>
      </w:r>
      <w:r>
        <w:rPr>
          <w:sz w:val="24"/>
          <w:szCs w:val="24"/>
        </w:rPr>
        <w:t>Torej</w:t>
      </w:r>
      <w:r>
        <w:rPr>
          <w:rFonts w:cs="Calibri"/>
          <w:sz w:val="24"/>
          <w:szCs w:val="24"/>
        </w:rPr>
        <w:t xml:space="preserve">, </w:t>
      </w:r>
      <w:r>
        <w:rPr>
          <w:sz w:val="24"/>
          <w:szCs w:val="24"/>
        </w:rPr>
        <w:t>namen</w:t>
      </w:r>
      <w:r>
        <w:rPr>
          <w:rFonts w:cs="Calibri"/>
          <w:sz w:val="24"/>
          <w:szCs w:val="24"/>
        </w:rPr>
        <w:t xml:space="preserve"> </w:t>
      </w:r>
      <w:r>
        <w:rPr>
          <w:sz w:val="24"/>
          <w:szCs w:val="24"/>
        </w:rPr>
        <w:t>te</w:t>
      </w:r>
      <w:r>
        <w:rPr>
          <w:rFonts w:cs="Calibri"/>
          <w:sz w:val="24"/>
          <w:szCs w:val="24"/>
        </w:rPr>
        <w:t xml:space="preserve"> </w:t>
      </w:r>
      <w:r>
        <w:rPr>
          <w:sz w:val="24"/>
          <w:szCs w:val="24"/>
        </w:rPr>
        <w:t>faze</w:t>
      </w:r>
      <w:r>
        <w:rPr>
          <w:rFonts w:cs="Calibri"/>
          <w:sz w:val="24"/>
          <w:szCs w:val="24"/>
        </w:rPr>
        <w:t xml:space="preserve"> </w:t>
      </w:r>
      <w:r>
        <w:rPr>
          <w:sz w:val="24"/>
          <w:szCs w:val="24"/>
        </w:rPr>
        <w:t>raziskovalnega</w:t>
      </w:r>
      <w:r>
        <w:rPr>
          <w:rFonts w:cs="Calibri"/>
          <w:sz w:val="24"/>
          <w:szCs w:val="24"/>
        </w:rPr>
        <w:t xml:space="preserve"> </w:t>
      </w:r>
      <w:r>
        <w:rPr>
          <w:sz w:val="24"/>
          <w:szCs w:val="24"/>
        </w:rPr>
        <w:t>procesa</w:t>
      </w:r>
      <w:r>
        <w:rPr>
          <w:rFonts w:cs="Calibri"/>
          <w:sz w:val="24"/>
          <w:szCs w:val="24"/>
        </w:rPr>
        <w:t xml:space="preserve"> </w:t>
      </w:r>
      <w:r>
        <w:rPr>
          <w:sz w:val="24"/>
          <w:szCs w:val="24"/>
        </w:rPr>
        <w:t>je</w:t>
      </w:r>
      <w:r>
        <w:rPr>
          <w:rFonts w:cs="Calibri"/>
          <w:sz w:val="24"/>
          <w:szCs w:val="24"/>
        </w:rPr>
        <w:t>:</w:t>
      </w:r>
    </w:p>
    <w:p w14:paraId="390DBF55" w14:textId="77777777" w:rsidR="00200048" w:rsidRDefault="00200048">
      <w:pPr>
        <w:spacing w:after="0" w:line="100" w:lineRule="atLeast"/>
        <w:ind w:left="284"/>
        <w:rPr>
          <w:sz w:val="24"/>
          <w:szCs w:val="24"/>
        </w:rPr>
      </w:pPr>
    </w:p>
    <w:p w14:paraId="5F71E9B8"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ugotoviti</w:t>
      </w:r>
      <w:r>
        <w:rPr>
          <w:rFonts w:cs="Calibri"/>
          <w:sz w:val="24"/>
          <w:szCs w:val="24"/>
        </w:rPr>
        <w:t xml:space="preserve">, </w:t>
      </w:r>
      <w:r>
        <w:rPr>
          <w:sz w:val="24"/>
          <w:szCs w:val="24"/>
        </w:rPr>
        <w:t>do</w:t>
      </w:r>
      <w:r>
        <w:rPr>
          <w:rFonts w:cs="Calibri"/>
          <w:sz w:val="24"/>
          <w:szCs w:val="24"/>
        </w:rPr>
        <w:t xml:space="preserve"> </w:t>
      </w:r>
      <w:r>
        <w:rPr>
          <w:sz w:val="24"/>
          <w:szCs w:val="24"/>
        </w:rPr>
        <w:t>kolikšne</w:t>
      </w:r>
      <w:r>
        <w:rPr>
          <w:rFonts w:cs="Calibri"/>
          <w:sz w:val="24"/>
          <w:szCs w:val="24"/>
        </w:rPr>
        <w:t xml:space="preserve"> </w:t>
      </w:r>
      <w:r>
        <w:rPr>
          <w:sz w:val="24"/>
          <w:szCs w:val="24"/>
        </w:rPr>
        <w:t>mere</w:t>
      </w:r>
      <w:r>
        <w:rPr>
          <w:rFonts w:cs="Calibri"/>
          <w:sz w:val="24"/>
          <w:szCs w:val="24"/>
        </w:rPr>
        <w:t xml:space="preserve"> </w:t>
      </w:r>
      <w:r>
        <w:rPr>
          <w:sz w:val="24"/>
          <w:szCs w:val="24"/>
        </w:rPr>
        <w:t>je</w:t>
      </w:r>
      <w:r>
        <w:rPr>
          <w:rFonts w:cs="Calibri"/>
          <w:sz w:val="24"/>
          <w:szCs w:val="24"/>
        </w:rPr>
        <w:t xml:space="preserve"> </w:t>
      </w:r>
      <w:r>
        <w:rPr>
          <w:sz w:val="24"/>
          <w:szCs w:val="24"/>
        </w:rPr>
        <w:t>problem</w:t>
      </w:r>
      <w:r>
        <w:rPr>
          <w:rFonts w:cs="Calibri"/>
          <w:sz w:val="24"/>
          <w:szCs w:val="24"/>
        </w:rPr>
        <w:t xml:space="preserve"> </w:t>
      </w:r>
      <w:r>
        <w:rPr>
          <w:sz w:val="24"/>
          <w:szCs w:val="24"/>
        </w:rPr>
        <w:t>že</w:t>
      </w:r>
      <w:r>
        <w:rPr>
          <w:rFonts w:cs="Calibri"/>
          <w:sz w:val="24"/>
          <w:szCs w:val="24"/>
        </w:rPr>
        <w:t xml:space="preserve"> </w:t>
      </w:r>
      <w:r>
        <w:rPr>
          <w:sz w:val="24"/>
          <w:szCs w:val="24"/>
        </w:rPr>
        <w:t>raziskan</w:t>
      </w:r>
      <w:r>
        <w:rPr>
          <w:rFonts w:cs="Calibri"/>
          <w:sz w:val="24"/>
          <w:szCs w:val="24"/>
        </w:rPr>
        <w:t>;</w:t>
      </w:r>
    </w:p>
    <w:p w14:paraId="30202517"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spoznati</w:t>
      </w:r>
      <w:r>
        <w:rPr>
          <w:rFonts w:cs="Calibri"/>
          <w:sz w:val="24"/>
          <w:szCs w:val="24"/>
        </w:rPr>
        <w:t xml:space="preserve"> </w:t>
      </w:r>
      <w:r>
        <w:rPr>
          <w:sz w:val="24"/>
          <w:szCs w:val="24"/>
        </w:rPr>
        <w:t>različne</w:t>
      </w:r>
      <w:r>
        <w:rPr>
          <w:rFonts w:cs="Calibri"/>
          <w:sz w:val="24"/>
          <w:szCs w:val="24"/>
        </w:rPr>
        <w:t xml:space="preserve"> </w:t>
      </w:r>
      <w:r>
        <w:rPr>
          <w:sz w:val="24"/>
          <w:szCs w:val="24"/>
        </w:rPr>
        <w:t>teoretske</w:t>
      </w:r>
      <w:r>
        <w:rPr>
          <w:rFonts w:cs="Calibri"/>
          <w:sz w:val="24"/>
          <w:szCs w:val="24"/>
        </w:rPr>
        <w:t xml:space="preserve"> </w:t>
      </w:r>
      <w:r>
        <w:rPr>
          <w:sz w:val="24"/>
          <w:szCs w:val="24"/>
        </w:rPr>
        <w:t>in</w:t>
      </w:r>
      <w:r>
        <w:rPr>
          <w:rFonts w:cs="Calibri"/>
          <w:sz w:val="24"/>
          <w:szCs w:val="24"/>
        </w:rPr>
        <w:t xml:space="preserve"> </w:t>
      </w:r>
      <w:r>
        <w:rPr>
          <w:sz w:val="24"/>
          <w:szCs w:val="24"/>
        </w:rPr>
        <w:t>metodološke</w:t>
      </w:r>
      <w:r>
        <w:rPr>
          <w:rFonts w:cs="Calibri"/>
          <w:sz w:val="24"/>
          <w:szCs w:val="24"/>
        </w:rPr>
        <w:t xml:space="preserve"> </w:t>
      </w:r>
      <w:r>
        <w:rPr>
          <w:sz w:val="24"/>
          <w:szCs w:val="24"/>
        </w:rPr>
        <w:t>pristope</w:t>
      </w:r>
      <w:r>
        <w:rPr>
          <w:rFonts w:cs="Calibri"/>
          <w:sz w:val="24"/>
          <w:szCs w:val="24"/>
        </w:rPr>
        <w:t xml:space="preserve"> </w:t>
      </w:r>
      <w:r>
        <w:rPr>
          <w:sz w:val="24"/>
          <w:szCs w:val="24"/>
        </w:rPr>
        <w:t>k</w:t>
      </w:r>
      <w:r>
        <w:rPr>
          <w:rFonts w:cs="Calibri"/>
          <w:sz w:val="24"/>
          <w:szCs w:val="24"/>
        </w:rPr>
        <w:t xml:space="preserve"> </w:t>
      </w:r>
      <w:r>
        <w:rPr>
          <w:sz w:val="24"/>
          <w:szCs w:val="24"/>
        </w:rPr>
        <w:t>raziskovanju</w:t>
      </w:r>
      <w:r>
        <w:rPr>
          <w:rFonts w:cs="Calibri"/>
          <w:sz w:val="24"/>
          <w:szCs w:val="24"/>
        </w:rPr>
        <w:t>;</w:t>
      </w:r>
    </w:p>
    <w:p w14:paraId="5C3BB6C0" w14:textId="77777777" w:rsidR="00200048" w:rsidRDefault="00365297">
      <w:pPr>
        <w:spacing w:after="0" w:line="100" w:lineRule="atLeast"/>
        <w:ind w:left="567"/>
        <w:rPr>
          <w:sz w:val="24"/>
          <w:szCs w:val="24"/>
        </w:rPr>
      </w:pPr>
      <w:r>
        <w:rPr>
          <w:rFonts w:cs="Calibri"/>
          <w:sz w:val="24"/>
          <w:szCs w:val="24"/>
        </w:rPr>
        <w:t xml:space="preserve">•  </w:t>
      </w:r>
      <w:r>
        <w:rPr>
          <w:sz w:val="24"/>
          <w:szCs w:val="24"/>
        </w:rPr>
        <w:t>spoznati</w:t>
      </w:r>
      <w:r>
        <w:rPr>
          <w:rFonts w:cs="Calibri"/>
          <w:sz w:val="24"/>
          <w:szCs w:val="24"/>
        </w:rPr>
        <w:t xml:space="preserve"> </w:t>
      </w:r>
      <w:r>
        <w:rPr>
          <w:sz w:val="24"/>
          <w:szCs w:val="24"/>
        </w:rPr>
        <w:t>definicije</w:t>
      </w:r>
      <w:r>
        <w:rPr>
          <w:rFonts w:cs="Calibri"/>
          <w:sz w:val="24"/>
          <w:szCs w:val="24"/>
        </w:rPr>
        <w:t xml:space="preserve"> </w:t>
      </w:r>
      <w:r>
        <w:rPr>
          <w:sz w:val="24"/>
          <w:szCs w:val="24"/>
        </w:rPr>
        <w:t>ključnih</w:t>
      </w:r>
      <w:r>
        <w:rPr>
          <w:rFonts w:cs="Calibri"/>
          <w:sz w:val="24"/>
          <w:szCs w:val="24"/>
        </w:rPr>
        <w:t xml:space="preserve"> </w:t>
      </w:r>
      <w:r>
        <w:rPr>
          <w:sz w:val="24"/>
          <w:szCs w:val="24"/>
        </w:rPr>
        <w:t>pojmov</w:t>
      </w:r>
    </w:p>
    <w:p w14:paraId="79DEC3F4" w14:textId="77777777" w:rsidR="00200048" w:rsidRDefault="00200048">
      <w:pPr>
        <w:spacing w:after="0" w:line="100" w:lineRule="atLeast"/>
      </w:pPr>
    </w:p>
    <w:p w14:paraId="72107088" w14:textId="77777777" w:rsidR="00200048" w:rsidRDefault="00365297">
      <w:pPr>
        <w:pStyle w:val="Heading2"/>
        <w:numPr>
          <w:ilvl w:val="0"/>
          <w:numId w:val="5"/>
        </w:numPr>
        <w:spacing w:before="0" w:line="100" w:lineRule="atLeast"/>
        <w:ind w:left="567"/>
      </w:pPr>
      <w:r>
        <w:t>Opredelitev</w:t>
      </w:r>
      <w:r>
        <w:rPr>
          <w:rFonts w:eastAsia="Cambria" w:cs="Cambria"/>
        </w:rPr>
        <w:t>/</w:t>
      </w:r>
      <w:r>
        <w:t>postavitev</w:t>
      </w:r>
      <w:r>
        <w:rPr>
          <w:rFonts w:eastAsia="Cambria" w:cs="Cambria"/>
        </w:rPr>
        <w:t xml:space="preserve"> </w:t>
      </w:r>
      <w:r>
        <w:t>hipoteze</w:t>
      </w:r>
    </w:p>
    <w:p w14:paraId="7BBA0C36" w14:textId="77777777" w:rsidR="00200048" w:rsidRDefault="00200048">
      <w:pPr>
        <w:spacing w:after="0" w:line="100" w:lineRule="atLeast"/>
        <w:rPr>
          <w:sz w:val="24"/>
          <w:szCs w:val="24"/>
        </w:rPr>
      </w:pPr>
    </w:p>
    <w:p w14:paraId="2B7368BB" w14:textId="77777777" w:rsidR="00200048" w:rsidRDefault="00365297">
      <w:pPr>
        <w:spacing w:after="0" w:line="100" w:lineRule="atLeast"/>
        <w:ind w:left="284"/>
        <w:jc w:val="both"/>
        <w:rPr>
          <w:rFonts w:cs="Calibri"/>
          <w:sz w:val="24"/>
          <w:szCs w:val="24"/>
        </w:rPr>
      </w:pPr>
      <w:r>
        <w:rPr>
          <w:sz w:val="24"/>
          <w:szCs w:val="24"/>
        </w:rPr>
        <w:t>Podobno</w:t>
      </w:r>
      <w:r>
        <w:rPr>
          <w:rFonts w:cs="Calibri"/>
          <w:sz w:val="24"/>
          <w:szCs w:val="24"/>
        </w:rPr>
        <w:t xml:space="preserve"> </w:t>
      </w:r>
      <w:r>
        <w:rPr>
          <w:sz w:val="24"/>
          <w:szCs w:val="24"/>
        </w:rPr>
        <w:t>kot</w:t>
      </w:r>
      <w:r>
        <w:rPr>
          <w:rFonts w:cs="Calibri"/>
          <w:sz w:val="24"/>
          <w:szCs w:val="24"/>
        </w:rPr>
        <w:t xml:space="preserve"> </w:t>
      </w:r>
      <w:r>
        <w:rPr>
          <w:sz w:val="24"/>
          <w:szCs w:val="24"/>
        </w:rPr>
        <w:t>velja</w:t>
      </w:r>
      <w:r>
        <w:rPr>
          <w:rFonts w:cs="Calibri"/>
          <w:sz w:val="24"/>
          <w:szCs w:val="24"/>
        </w:rPr>
        <w:t xml:space="preserve"> </w:t>
      </w:r>
      <w:r>
        <w:rPr>
          <w:sz w:val="24"/>
          <w:szCs w:val="24"/>
        </w:rPr>
        <w:t>za</w:t>
      </w:r>
      <w:r>
        <w:rPr>
          <w:rFonts w:cs="Calibri"/>
          <w:sz w:val="24"/>
          <w:szCs w:val="24"/>
        </w:rPr>
        <w:t xml:space="preserve"> </w:t>
      </w:r>
      <w:r>
        <w:rPr>
          <w:sz w:val="24"/>
          <w:szCs w:val="24"/>
        </w:rPr>
        <w:t>opredelitev</w:t>
      </w:r>
      <w:r>
        <w:rPr>
          <w:rFonts w:cs="Calibri"/>
          <w:sz w:val="24"/>
          <w:szCs w:val="24"/>
        </w:rPr>
        <w:t xml:space="preserve"> </w:t>
      </w:r>
      <w:r>
        <w:rPr>
          <w:sz w:val="24"/>
          <w:szCs w:val="24"/>
        </w:rPr>
        <w:t>problema</w:t>
      </w:r>
      <w:r>
        <w:rPr>
          <w:rFonts w:cs="Calibri"/>
          <w:sz w:val="24"/>
          <w:szCs w:val="24"/>
        </w:rPr>
        <w:t xml:space="preserve"> </w:t>
      </w:r>
      <w:r>
        <w:rPr>
          <w:sz w:val="24"/>
          <w:szCs w:val="24"/>
        </w:rPr>
        <w:t>je</w:t>
      </w:r>
      <w:r>
        <w:rPr>
          <w:rFonts w:cs="Calibri"/>
          <w:sz w:val="24"/>
          <w:szCs w:val="24"/>
        </w:rPr>
        <w:t xml:space="preserve"> </w:t>
      </w:r>
      <w:r>
        <w:rPr>
          <w:sz w:val="24"/>
          <w:szCs w:val="24"/>
        </w:rPr>
        <w:t>tudi</w:t>
      </w:r>
      <w:r>
        <w:rPr>
          <w:rFonts w:cs="Calibri"/>
          <w:sz w:val="24"/>
          <w:szCs w:val="24"/>
        </w:rPr>
        <w:t xml:space="preserve"> </w:t>
      </w:r>
      <w:r>
        <w:rPr>
          <w:sz w:val="24"/>
          <w:szCs w:val="24"/>
        </w:rPr>
        <w:t>postavljanje</w:t>
      </w:r>
      <w:r>
        <w:rPr>
          <w:rFonts w:cs="Calibri"/>
          <w:sz w:val="24"/>
          <w:szCs w:val="24"/>
        </w:rPr>
        <w:t xml:space="preserve"> </w:t>
      </w:r>
      <w:r>
        <w:rPr>
          <w:sz w:val="24"/>
          <w:szCs w:val="24"/>
        </w:rPr>
        <w:t>hipotez</w:t>
      </w:r>
      <w:r>
        <w:rPr>
          <w:rFonts w:cs="Calibri"/>
          <w:sz w:val="24"/>
          <w:szCs w:val="24"/>
        </w:rPr>
        <w:t xml:space="preserve"> </w:t>
      </w:r>
      <w:r>
        <w:rPr>
          <w:sz w:val="24"/>
          <w:szCs w:val="24"/>
        </w:rPr>
        <w:t>ena</w:t>
      </w:r>
      <w:r>
        <w:rPr>
          <w:rFonts w:cs="Calibri"/>
          <w:sz w:val="24"/>
          <w:szCs w:val="24"/>
        </w:rPr>
        <w:t xml:space="preserve"> </w:t>
      </w:r>
      <w:r>
        <w:rPr>
          <w:sz w:val="24"/>
          <w:szCs w:val="24"/>
        </w:rPr>
        <w:t>najpomembnejših</w:t>
      </w:r>
      <w:r>
        <w:rPr>
          <w:rFonts w:cs="Calibri"/>
          <w:sz w:val="24"/>
          <w:szCs w:val="24"/>
        </w:rPr>
        <w:t xml:space="preserve"> </w:t>
      </w:r>
      <w:r>
        <w:rPr>
          <w:sz w:val="24"/>
          <w:szCs w:val="24"/>
        </w:rPr>
        <w:t>faz</w:t>
      </w:r>
      <w:r>
        <w:rPr>
          <w:rFonts w:cs="Calibri"/>
          <w:sz w:val="24"/>
          <w:szCs w:val="24"/>
        </w:rPr>
        <w:t xml:space="preserve"> </w:t>
      </w:r>
      <w:r>
        <w:rPr>
          <w:sz w:val="24"/>
          <w:szCs w:val="24"/>
        </w:rPr>
        <w:t>v</w:t>
      </w:r>
      <w:r>
        <w:rPr>
          <w:rFonts w:cs="Calibri"/>
          <w:sz w:val="24"/>
          <w:szCs w:val="24"/>
        </w:rPr>
        <w:t xml:space="preserve"> </w:t>
      </w:r>
      <w:r>
        <w:rPr>
          <w:sz w:val="24"/>
          <w:szCs w:val="24"/>
        </w:rPr>
        <w:t>raziskovalnem</w:t>
      </w:r>
      <w:r>
        <w:rPr>
          <w:rFonts w:cs="Calibri"/>
          <w:sz w:val="24"/>
          <w:szCs w:val="24"/>
        </w:rPr>
        <w:t xml:space="preserve"> </w:t>
      </w:r>
      <w:r>
        <w:rPr>
          <w:sz w:val="24"/>
          <w:szCs w:val="24"/>
        </w:rPr>
        <w:t>procesu</w:t>
      </w:r>
      <w:r>
        <w:rPr>
          <w:rFonts w:cs="Calibri"/>
          <w:sz w:val="24"/>
          <w:szCs w:val="24"/>
        </w:rPr>
        <w:t xml:space="preserve">, </w:t>
      </w:r>
      <w:r>
        <w:rPr>
          <w:sz w:val="24"/>
          <w:szCs w:val="24"/>
        </w:rPr>
        <w:t>ko</w:t>
      </w:r>
      <w:r>
        <w:rPr>
          <w:rFonts w:cs="Calibri"/>
          <w:sz w:val="24"/>
          <w:szCs w:val="24"/>
        </w:rPr>
        <w:t xml:space="preserve"> </w:t>
      </w:r>
      <w:r>
        <w:rPr>
          <w:sz w:val="24"/>
          <w:szCs w:val="24"/>
        </w:rPr>
        <w:t>predpostavimo</w:t>
      </w:r>
      <w:r>
        <w:rPr>
          <w:rFonts w:cs="Calibri"/>
          <w:sz w:val="24"/>
          <w:szCs w:val="24"/>
        </w:rPr>
        <w:t xml:space="preserve"> </w:t>
      </w:r>
      <w:r>
        <w:rPr>
          <w:sz w:val="24"/>
          <w:szCs w:val="24"/>
        </w:rPr>
        <w:t>neko</w:t>
      </w:r>
      <w:r>
        <w:rPr>
          <w:rFonts w:cs="Calibri"/>
          <w:sz w:val="24"/>
          <w:szCs w:val="24"/>
        </w:rPr>
        <w:t xml:space="preserve"> </w:t>
      </w:r>
      <w:r>
        <w:rPr>
          <w:sz w:val="24"/>
          <w:szCs w:val="24"/>
        </w:rPr>
        <w:t>korelacijo</w:t>
      </w:r>
      <w:r>
        <w:rPr>
          <w:rFonts w:cs="Calibri"/>
          <w:sz w:val="24"/>
          <w:szCs w:val="24"/>
        </w:rPr>
        <w:t xml:space="preserve"> (</w:t>
      </w:r>
      <w:r>
        <w:rPr>
          <w:sz w:val="24"/>
          <w:szCs w:val="24"/>
        </w:rPr>
        <w:t>povezanost</w:t>
      </w:r>
      <w:r>
        <w:rPr>
          <w:rFonts w:cs="Calibri"/>
          <w:sz w:val="24"/>
          <w:szCs w:val="24"/>
        </w:rPr>
        <w:t xml:space="preserve"> </w:t>
      </w:r>
      <w:r>
        <w:rPr>
          <w:sz w:val="24"/>
          <w:szCs w:val="24"/>
        </w:rPr>
        <w:t>med</w:t>
      </w:r>
      <w:r>
        <w:rPr>
          <w:rFonts w:cs="Calibri"/>
          <w:sz w:val="24"/>
          <w:szCs w:val="24"/>
        </w:rPr>
        <w:t xml:space="preserve"> </w:t>
      </w:r>
      <w:r>
        <w:rPr>
          <w:sz w:val="24"/>
          <w:szCs w:val="24"/>
        </w:rPr>
        <w:t>pojavi</w:t>
      </w:r>
      <w:r>
        <w:rPr>
          <w:rFonts w:cs="Calibri"/>
          <w:sz w:val="24"/>
          <w:szCs w:val="24"/>
        </w:rPr>
        <w:t xml:space="preserve">). </w:t>
      </w:r>
      <w:r>
        <w:rPr>
          <w:sz w:val="24"/>
          <w:szCs w:val="24"/>
        </w:rPr>
        <w:t>Nekateri</w:t>
      </w:r>
      <w:r>
        <w:rPr>
          <w:rFonts w:cs="Calibri"/>
          <w:sz w:val="24"/>
          <w:szCs w:val="24"/>
        </w:rPr>
        <w:t xml:space="preserve"> </w:t>
      </w:r>
      <w:r>
        <w:rPr>
          <w:sz w:val="24"/>
          <w:szCs w:val="24"/>
        </w:rPr>
        <w:t>jo</w:t>
      </w:r>
      <w:r>
        <w:rPr>
          <w:rFonts w:cs="Calibri"/>
          <w:sz w:val="24"/>
          <w:szCs w:val="24"/>
        </w:rPr>
        <w:t xml:space="preserve"> </w:t>
      </w:r>
      <w:r>
        <w:rPr>
          <w:sz w:val="24"/>
          <w:szCs w:val="24"/>
        </w:rPr>
        <w:t>imenujejo</w:t>
      </w:r>
      <w:r>
        <w:rPr>
          <w:rFonts w:cs="Calibri"/>
          <w:sz w:val="24"/>
          <w:szCs w:val="24"/>
        </w:rPr>
        <w:t xml:space="preserve"> </w:t>
      </w:r>
      <w:r>
        <w:rPr>
          <w:sz w:val="24"/>
          <w:szCs w:val="24"/>
        </w:rPr>
        <w:t>umetnost</w:t>
      </w:r>
      <w:r>
        <w:rPr>
          <w:rFonts w:cs="Calibri"/>
          <w:sz w:val="24"/>
          <w:szCs w:val="24"/>
        </w:rPr>
        <w:t xml:space="preserve"> </w:t>
      </w:r>
      <w:r>
        <w:rPr>
          <w:sz w:val="24"/>
          <w:szCs w:val="24"/>
        </w:rPr>
        <w:t>v</w:t>
      </w:r>
      <w:r>
        <w:rPr>
          <w:rFonts w:cs="Calibri"/>
          <w:sz w:val="24"/>
          <w:szCs w:val="24"/>
        </w:rPr>
        <w:t xml:space="preserve"> </w:t>
      </w:r>
      <w:r>
        <w:rPr>
          <w:sz w:val="24"/>
          <w:szCs w:val="24"/>
        </w:rPr>
        <w:t>znanosti</w:t>
      </w:r>
      <w:r>
        <w:rPr>
          <w:rFonts w:cs="Calibri"/>
          <w:sz w:val="24"/>
          <w:szCs w:val="24"/>
        </w:rPr>
        <w:t xml:space="preserve">. </w:t>
      </w:r>
      <w:r>
        <w:rPr>
          <w:sz w:val="24"/>
          <w:szCs w:val="24"/>
        </w:rPr>
        <w:t>Hipoteza</w:t>
      </w:r>
      <w:r>
        <w:rPr>
          <w:rFonts w:cs="Calibri"/>
          <w:sz w:val="24"/>
          <w:szCs w:val="24"/>
        </w:rPr>
        <w:t xml:space="preserve"> </w:t>
      </w:r>
      <w:r>
        <w:rPr>
          <w:sz w:val="24"/>
          <w:szCs w:val="24"/>
        </w:rPr>
        <w:t>je</w:t>
      </w:r>
      <w:r>
        <w:rPr>
          <w:rFonts w:cs="Calibri"/>
          <w:sz w:val="24"/>
          <w:szCs w:val="24"/>
        </w:rPr>
        <w:t xml:space="preserve"> </w:t>
      </w:r>
      <w:r>
        <w:rPr>
          <w:sz w:val="24"/>
          <w:szCs w:val="24"/>
        </w:rPr>
        <w:t>pravzaprav</w:t>
      </w:r>
      <w:r>
        <w:rPr>
          <w:rFonts w:cs="Calibri"/>
          <w:sz w:val="24"/>
          <w:szCs w:val="24"/>
        </w:rPr>
        <w:t xml:space="preserve"> </w:t>
      </w:r>
      <w:r>
        <w:rPr>
          <w:sz w:val="24"/>
          <w:szCs w:val="24"/>
        </w:rPr>
        <w:t>sredstvo</w:t>
      </w:r>
      <w:r>
        <w:rPr>
          <w:rFonts w:cs="Calibri"/>
          <w:sz w:val="24"/>
          <w:szCs w:val="24"/>
        </w:rPr>
        <w:t xml:space="preserve"> </w:t>
      </w:r>
      <w:r>
        <w:rPr>
          <w:sz w:val="24"/>
          <w:szCs w:val="24"/>
        </w:rPr>
        <w:t>za</w:t>
      </w:r>
      <w:r>
        <w:rPr>
          <w:rFonts w:cs="Calibri"/>
          <w:sz w:val="24"/>
          <w:szCs w:val="24"/>
        </w:rPr>
        <w:t xml:space="preserve"> </w:t>
      </w:r>
      <w:r>
        <w:rPr>
          <w:sz w:val="24"/>
          <w:szCs w:val="24"/>
        </w:rPr>
        <w:t>doseganje</w:t>
      </w:r>
      <w:r>
        <w:rPr>
          <w:rFonts w:cs="Calibri"/>
          <w:sz w:val="24"/>
          <w:szCs w:val="24"/>
        </w:rPr>
        <w:t xml:space="preserve"> </w:t>
      </w:r>
      <w:r>
        <w:rPr>
          <w:sz w:val="24"/>
          <w:szCs w:val="24"/>
        </w:rPr>
        <w:t>cilja</w:t>
      </w:r>
      <w:r>
        <w:rPr>
          <w:rFonts w:cs="Calibri"/>
          <w:sz w:val="24"/>
          <w:szCs w:val="24"/>
        </w:rPr>
        <w:t xml:space="preserve"> </w:t>
      </w:r>
      <w:r>
        <w:rPr>
          <w:sz w:val="24"/>
          <w:szCs w:val="24"/>
        </w:rPr>
        <w:t>in</w:t>
      </w:r>
      <w:r>
        <w:rPr>
          <w:rFonts w:cs="Calibri"/>
          <w:sz w:val="24"/>
          <w:szCs w:val="24"/>
        </w:rPr>
        <w:t xml:space="preserve"> </w:t>
      </w:r>
      <w:r>
        <w:rPr>
          <w:sz w:val="24"/>
          <w:szCs w:val="24"/>
        </w:rPr>
        <w:t>miselni</w:t>
      </w:r>
      <w:r>
        <w:rPr>
          <w:rFonts w:cs="Calibri"/>
          <w:sz w:val="24"/>
          <w:szCs w:val="24"/>
        </w:rPr>
        <w:t xml:space="preserve"> </w:t>
      </w:r>
      <w:r>
        <w:rPr>
          <w:sz w:val="24"/>
          <w:szCs w:val="24"/>
        </w:rPr>
        <w:t>odgovor</w:t>
      </w:r>
      <w:r>
        <w:rPr>
          <w:rFonts w:cs="Calibri"/>
          <w:sz w:val="24"/>
          <w:szCs w:val="24"/>
        </w:rPr>
        <w:t xml:space="preserve"> </w:t>
      </w:r>
      <w:r>
        <w:rPr>
          <w:sz w:val="24"/>
          <w:szCs w:val="24"/>
        </w:rPr>
        <w:t>na</w:t>
      </w:r>
      <w:r>
        <w:rPr>
          <w:rFonts w:cs="Calibri"/>
          <w:sz w:val="24"/>
          <w:szCs w:val="24"/>
        </w:rPr>
        <w:t xml:space="preserve"> </w:t>
      </w:r>
      <w:r>
        <w:rPr>
          <w:sz w:val="24"/>
          <w:szCs w:val="24"/>
        </w:rPr>
        <w:t>naš</w:t>
      </w:r>
      <w:r>
        <w:rPr>
          <w:rFonts w:cs="Calibri"/>
          <w:sz w:val="24"/>
          <w:szCs w:val="24"/>
        </w:rPr>
        <w:t xml:space="preserve"> </w:t>
      </w:r>
      <w:r>
        <w:rPr>
          <w:sz w:val="24"/>
          <w:szCs w:val="24"/>
        </w:rPr>
        <w:t>problem</w:t>
      </w:r>
      <w:r>
        <w:rPr>
          <w:rFonts w:cs="Calibri"/>
          <w:sz w:val="24"/>
          <w:szCs w:val="24"/>
        </w:rPr>
        <w:t xml:space="preserve">, </w:t>
      </w:r>
      <w:r>
        <w:rPr>
          <w:sz w:val="24"/>
          <w:szCs w:val="24"/>
        </w:rPr>
        <w:t>je</w:t>
      </w:r>
      <w:r>
        <w:rPr>
          <w:rFonts w:cs="Calibri"/>
          <w:sz w:val="24"/>
          <w:szCs w:val="24"/>
        </w:rPr>
        <w:t xml:space="preserve"> </w:t>
      </w:r>
      <w:r>
        <w:rPr>
          <w:sz w:val="24"/>
          <w:szCs w:val="24"/>
        </w:rPr>
        <w:t>samo</w:t>
      </w:r>
      <w:r>
        <w:rPr>
          <w:rFonts w:cs="Calibri"/>
          <w:sz w:val="24"/>
          <w:szCs w:val="24"/>
        </w:rPr>
        <w:t xml:space="preserve"> </w:t>
      </w:r>
      <w:r>
        <w:rPr>
          <w:sz w:val="24"/>
          <w:szCs w:val="24"/>
        </w:rPr>
        <w:t>eden</w:t>
      </w:r>
      <w:r>
        <w:rPr>
          <w:rFonts w:cs="Calibri"/>
          <w:sz w:val="24"/>
          <w:szCs w:val="24"/>
        </w:rPr>
        <w:t xml:space="preserve"> </w:t>
      </w:r>
      <w:r>
        <w:rPr>
          <w:sz w:val="24"/>
          <w:szCs w:val="24"/>
        </w:rPr>
        <w:t>od</w:t>
      </w:r>
      <w:r>
        <w:rPr>
          <w:rFonts w:cs="Calibri"/>
          <w:sz w:val="24"/>
          <w:szCs w:val="24"/>
        </w:rPr>
        <w:t xml:space="preserve"> </w:t>
      </w:r>
      <w:r>
        <w:rPr>
          <w:sz w:val="24"/>
          <w:szCs w:val="24"/>
        </w:rPr>
        <w:t>možnih</w:t>
      </w:r>
      <w:r>
        <w:rPr>
          <w:rFonts w:cs="Calibri"/>
          <w:sz w:val="24"/>
          <w:szCs w:val="24"/>
        </w:rPr>
        <w:t xml:space="preserve"> </w:t>
      </w:r>
      <w:r>
        <w:rPr>
          <w:sz w:val="24"/>
          <w:szCs w:val="24"/>
        </w:rPr>
        <w:t>odgovorov</w:t>
      </w:r>
      <w:r>
        <w:rPr>
          <w:rFonts w:cs="Calibri"/>
          <w:sz w:val="24"/>
          <w:szCs w:val="24"/>
        </w:rPr>
        <w:t xml:space="preserve"> </w:t>
      </w:r>
      <w:r>
        <w:rPr>
          <w:sz w:val="24"/>
          <w:szCs w:val="24"/>
        </w:rPr>
        <w:t>na</w:t>
      </w:r>
      <w:r>
        <w:rPr>
          <w:rFonts w:cs="Calibri"/>
          <w:sz w:val="24"/>
          <w:szCs w:val="24"/>
        </w:rPr>
        <w:t xml:space="preserve"> </w:t>
      </w:r>
      <w:r>
        <w:rPr>
          <w:sz w:val="24"/>
          <w:szCs w:val="24"/>
        </w:rPr>
        <w:t>zastavljeno</w:t>
      </w:r>
      <w:r>
        <w:rPr>
          <w:rFonts w:cs="Calibri"/>
          <w:sz w:val="24"/>
          <w:szCs w:val="24"/>
        </w:rPr>
        <w:t xml:space="preserve"> </w:t>
      </w:r>
      <w:r>
        <w:rPr>
          <w:sz w:val="24"/>
          <w:szCs w:val="24"/>
        </w:rPr>
        <w:t>vprašanje</w:t>
      </w:r>
      <w:r>
        <w:rPr>
          <w:rFonts w:cs="Calibri"/>
          <w:sz w:val="24"/>
          <w:szCs w:val="24"/>
        </w:rPr>
        <w:t xml:space="preserve">, </w:t>
      </w:r>
      <w:r>
        <w:rPr>
          <w:sz w:val="24"/>
          <w:szCs w:val="24"/>
        </w:rPr>
        <w:t>ne</w:t>
      </w:r>
      <w:r>
        <w:rPr>
          <w:rFonts w:cs="Calibri"/>
          <w:sz w:val="24"/>
          <w:szCs w:val="24"/>
        </w:rPr>
        <w:t xml:space="preserve"> </w:t>
      </w:r>
      <w:r>
        <w:rPr>
          <w:sz w:val="24"/>
          <w:szCs w:val="24"/>
        </w:rPr>
        <w:t>pa</w:t>
      </w:r>
      <w:r>
        <w:rPr>
          <w:rFonts w:cs="Calibri"/>
          <w:sz w:val="24"/>
          <w:szCs w:val="24"/>
        </w:rPr>
        <w:t xml:space="preserve"> </w:t>
      </w:r>
      <w:r>
        <w:rPr>
          <w:sz w:val="24"/>
          <w:szCs w:val="24"/>
        </w:rPr>
        <w:t>rešitev</w:t>
      </w:r>
      <w:r>
        <w:rPr>
          <w:rFonts w:cs="Calibri"/>
          <w:sz w:val="24"/>
          <w:szCs w:val="24"/>
        </w:rPr>
        <w:t xml:space="preserve">, </w:t>
      </w:r>
      <w:r>
        <w:rPr>
          <w:sz w:val="24"/>
          <w:szCs w:val="24"/>
        </w:rPr>
        <w:t>kajti</w:t>
      </w:r>
      <w:r>
        <w:rPr>
          <w:rFonts w:cs="Calibri"/>
          <w:sz w:val="24"/>
          <w:szCs w:val="24"/>
        </w:rPr>
        <w:t xml:space="preserve"> </w:t>
      </w:r>
      <w:r>
        <w:rPr>
          <w:sz w:val="24"/>
          <w:szCs w:val="24"/>
        </w:rPr>
        <w:t>pravi</w:t>
      </w:r>
      <w:r>
        <w:rPr>
          <w:rFonts w:cs="Calibri"/>
          <w:sz w:val="24"/>
          <w:szCs w:val="24"/>
        </w:rPr>
        <w:t xml:space="preserve"> </w:t>
      </w:r>
      <w:r>
        <w:rPr>
          <w:sz w:val="24"/>
          <w:szCs w:val="24"/>
        </w:rPr>
        <w:t>odgovor</w:t>
      </w:r>
      <w:r>
        <w:rPr>
          <w:rFonts w:cs="Calibri"/>
          <w:sz w:val="24"/>
          <w:szCs w:val="24"/>
        </w:rPr>
        <w:t xml:space="preserve"> </w:t>
      </w:r>
      <w:r>
        <w:rPr>
          <w:sz w:val="24"/>
          <w:szCs w:val="24"/>
        </w:rPr>
        <w:t>prinese</w:t>
      </w:r>
      <w:r>
        <w:rPr>
          <w:rFonts w:cs="Calibri"/>
          <w:sz w:val="24"/>
          <w:szCs w:val="24"/>
        </w:rPr>
        <w:t xml:space="preserve"> </w:t>
      </w:r>
      <w:r>
        <w:rPr>
          <w:sz w:val="24"/>
          <w:szCs w:val="24"/>
        </w:rPr>
        <w:t>šele</w:t>
      </w:r>
      <w:r>
        <w:rPr>
          <w:rFonts w:cs="Calibri"/>
          <w:sz w:val="24"/>
          <w:szCs w:val="24"/>
        </w:rPr>
        <w:t xml:space="preserve"> </w:t>
      </w:r>
      <w:r>
        <w:rPr>
          <w:sz w:val="24"/>
          <w:szCs w:val="24"/>
        </w:rPr>
        <w:t>raziskovanje</w:t>
      </w:r>
      <w:r>
        <w:rPr>
          <w:rFonts w:cs="Calibri"/>
          <w:sz w:val="24"/>
          <w:szCs w:val="24"/>
        </w:rPr>
        <w:t>.</w:t>
      </w:r>
    </w:p>
    <w:p w14:paraId="0585A42E" w14:textId="77777777" w:rsidR="00200048" w:rsidRDefault="00365297">
      <w:pPr>
        <w:spacing w:after="0" w:line="100" w:lineRule="atLeast"/>
        <w:ind w:left="284"/>
        <w:jc w:val="both"/>
        <w:rPr>
          <w:rFonts w:cs="Calibri"/>
          <w:sz w:val="24"/>
          <w:szCs w:val="24"/>
        </w:rPr>
      </w:pPr>
      <w:r>
        <w:rPr>
          <w:sz w:val="24"/>
          <w:szCs w:val="24"/>
        </w:rPr>
        <w:t>Hipoteza</w:t>
      </w:r>
      <w:r>
        <w:rPr>
          <w:rFonts w:cs="Calibri"/>
          <w:sz w:val="24"/>
          <w:szCs w:val="24"/>
        </w:rPr>
        <w:t xml:space="preserve"> </w:t>
      </w:r>
      <w:r>
        <w:rPr>
          <w:sz w:val="24"/>
          <w:szCs w:val="24"/>
        </w:rPr>
        <w:t>mora</w:t>
      </w:r>
      <w:r>
        <w:rPr>
          <w:rFonts w:cs="Calibri"/>
          <w:sz w:val="24"/>
          <w:szCs w:val="24"/>
        </w:rPr>
        <w:t xml:space="preserve"> </w:t>
      </w:r>
      <w:r>
        <w:rPr>
          <w:sz w:val="24"/>
          <w:szCs w:val="24"/>
        </w:rPr>
        <w:t>biti</w:t>
      </w:r>
      <w:r>
        <w:rPr>
          <w:rFonts w:cs="Calibri"/>
          <w:sz w:val="24"/>
          <w:szCs w:val="24"/>
        </w:rPr>
        <w:t>:</w:t>
      </w:r>
    </w:p>
    <w:p w14:paraId="72F82ECE" w14:textId="77777777" w:rsidR="00200048" w:rsidRDefault="00200048">
      <w:pPr>
        <w:spacing w:after="0" w:line="100" w:lineRule="atLeast"/>
        <w:ind w:left="284"/>
        <w:jc w:val="both"/>
        <w:rPr>
          <w:sz w:val="24"/>
          <w:szCs w:val="24"/>
        </w:rPr>
      </w:pPr>
    </w:p>
    <w:p w14:paraId="36289A95"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pojmovno</w:t>
      </w:r>
      <w:r>
        <w:rPr>
          <w:rFonts w:cs="Calibri"/>
          <w:sz w:val="24"/>
          <w:szCs w:val="24"/>
        </w:rPr>
        <w:t xml:space="preserve"> </w:t>
      </w:r>
      <w:r>
        <w:rPr>
          <w:sz w:val="24"/>
          <w:szCs w:val="24"/>
        </w:rPr>
        <w:t>jasna</w:t>
      </w:r>
      <w:r>
        <w:rPr>
          <w:rFonts w:cs="Calibri"/>
          <w:sz w:val="24"/>
          <w:szCs w:val="24"/>
        </w:rPr>
        <w:t xml:space="preserve"> (</w:t>
      </w:r>
      <w:r>
        <w:rPr>
          <w:sz w:val="24"/>
          <w:szCs w:val="24"/>
        </w:rPr>
        <w:t>vsebina</w:t>
      </w:r>
      <w:r>
        <w:rPr>
          <w:rFonts w:cs="Calibri"/>
          <w:sz w:val="24"/>
          <w:szCs w:val="24"/>
        </w:rPr>
        <w:t xml:space="preserve"> </w:t>
      </w:r>
      <w:r>
        <w:rPr>
          <w:sz w:val="24"/>
          <w:szCs w:val="24"/>
        </w:rPr>
        <w:t>hipoteze</w:t>
      </w:r>
      <w:r>
        <w:rPr>
          <w:rFonts w:cs="Calibri"/>
          <w:sz w:val="24"/>
          <w:szCs w:val="24"/>
        </w:rPr>
        <w:t xml:space="preserve"> </w:t>
      </w:r>
      <w:r>
        <w:rPr>
          <w:sz w:val="24"/>
          <w:szCs w:val="24"/>
        </w:rPr>
        <w:t>mora</w:t>
      </w:r>
      <w:r>
        <w:rPr>
          <w:rFonts w:cs="Calibri"/>
          <w:sz w:val="24"/>
          <w:szCs w:val="24"/>
        </w:rPr>
        <w:t xml:space="preserve"> </w:t>
      </w:r>
      <w:r>
        <w:rPr>
          <w:sz w:val="24"/>
          <w:szCs w:val="24"/>
        </w:rPr>
        <w:t>biti</w:t>
      </w:r>
      <w:r>
        <w:rPr>
          <w:rFonts w:cs="Calibri"/>
          <w:sz w:val="24"/>
          <w:szCs w:val="24"/>
        </w:rPr>
        <w:t xml:space="preserve"> </w:t>
      </w:r>
      <w:r>
        <w:rPr>
          <w:sz w:val="24"/>
          <w:szCs w:val="24"/>
        </w:rPr>
        <w:t>opredeljena</w:t>
      </w:r>
      <w:r>
        <w:rPr>
          <w:rFonts w:cs="Calibri"/>
          <w:sz w:val="24"/>
          <w:szCs w:val="24"/>
        </w:rPr>
        <w:t>);</w:t>
      </w:r>
    </w:p>
    <w:p w14:paraId="4EBF28CF"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preverljiva</w:t>
      </w:r>
      <w:r>
        <w:rPr>
          <w:rFonts w:cs="Calibri"/>
          <w:sz w:val="24"/>
          <w:szCs w:val="24"/>
        </w:rPr>
        <w:t xml:space="preserve"> (</w:t>
      </w:r>
      <w:r>
        <w:rPr>
          <w:sz w:val="24"/>
          <w:szCs w:val="24"/>
        </w:rPr>
        <w:t>z</w:t>
      </w:r>
      <w:r>
        <w:rPr>
          <w:rFonts w:cs="Calibri"/>
          <w:sz w:val="24"/>
          <w:szCs w:val="24"/>
        </w:rPr>
        <w:t xml:space="preserve"> </w:t>
      </w:r>
      <w:r>
        <w:rPr>
          <w:sz w:val="24"/>
          <w:szCs w:val="24"/>
        </w:rPr>
        <w:t>opazovanjem</w:t>
      </w:r>
      <w:r>
        <w:rPr>
          <w:rFonts w:cs="Calibri"/>
          <w:sz w:val="24"/>
          <w:szCs w:val="24"/>
        </w:rPr>
        <w:t xml:space="preserve"> </w:t>
      </w:r>
      <w:r>
        <w:rPr>
          <w:sz w:val="24"/>
          <w:szCs w:val="24"/>
        </w:rPr>
        <w:t>ali</w:t>
      </w:r>
      <w:r>
        <w:rPr>
          <w:rFonts w:cs="Calibri"/>
          <w:sz w:val="24"/>
          <w:szCs w:val="24"/>
        </w:rPr>
        <w:t xml:space="preserve"> </w:t>
      </w:r>
      <w:r>
        <w:rPr>
          <w:sz w:val="24"/>
          <w:szCs w:val="24"/>
        </w:rPr>
        <w:t>eksperimentom</w:t>
      </w:r>
      <w:r>
        <w:rPr>
          <w:rFonts w:cs="Calibri"/>
          <w:sz w:val="24"/>
          <w:szCs w:val="24"/>
        </w:rPr>
        <w:t>);</w:t>
      </w:r>
    </w:p>
    <w:p w14:paraId="168D6F82"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izključna</w:t>
      </w:r>
      <w:r>
        <w:rPr>
          <w:rFonts w:cs="Calibri"/>
          <w:sz w:val="24"/>
          <w:szCs w:val="24"/>
        </w:rPr>
        <w:t xml:space="preserve"> (</w:t>
      </w:r>
      <w:r>
        <w:rPr>
          <w:sz w:val="24"/>
          <w:szCs w:val="24"/>
        </w:rPr>
        <w:t>običajno</w:t>
      </w:r>
      <w:r>
        <w:rPr>
          <w:rFonts w:cs="Calibri"/>
          <w:sz w:val="24"/>
          <w:szCs w:val="24"/>
        </w:rPr>
        <w:t xml:space="preserve"> </w:t>
      </w:r>
      <w:r>
        <w:rPr>
          <w:sz w:val="24"/>
          <w:szCs w:val="24"/>
        </w:rPr>
        <w:t>opredelitev</w:t>
      </w:r>
      <w:r>
        <w:rPr>
          <w:rFonts w:cs="Calibri"/>
          <w:sz w:val="24"/>
          <w:szCs w:val="24"/>
        </w:rPr>
        <w:t xml:space="preserve"> </w:t>
      </w:r>
      <w:r>
        <w:rPr>
          <w:sz w:val="24"/>
          <w:szCs w:val="24"/>
        </w:rPr>
        <w:t>za</w:t>
      </w:r>
      <w:r>
        <w:rPr>
          <w:rFonts w:cs="Calibri"/>
          <w:sz w:val="24"/>
          <w:szCs w:val="24"/>
        </w:rPr>
        <w:t xml:space="preserve"> </w:t>
      </w:r>
      <w:r>
        <w:rPr>
          <w:sz w:val="24"/>
          <w:szCs w:val="24"/>
        </w:rPr>
        <w:t>ali</w:t>
      </w:r>
      <w:r>
        <w:rPr>
          <w:rFonts w:cs="Calibri"/>
          <w:sz w:val="24"/>
          <w:szCs w:val="24"/>
        </w:rPr>
        <w:t xml:space="preserve"> </w:t>
      </w:r>
      <w:r>
        <w:rPr>
          <w:sz w:val="24"/>
          <w:szCs w:val="24"/>
        </w:rPr>
        <w:t>proti</w:t>
      </w:r>
      <w:r>
        <w:rPr>
          <w:rFonts w:cs="Calibri"/>
          <w:sz w:val="24"/>
          <w:szCs w:val="24"/>
        </w:rPr>
        <w:t>);</w:t>
      </w:r>
    </w:p>
    <w:p w14:paraId="4AFB8DB1"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enostavno</w:t>
      </w:r>
      <w:r>
        <w:rPr>
          <w:rFonts w:cs="Calibri"/>
          <w:sz w:val="24"/>
          <w:szCs w:val="24"/>
        </w:rPr>
        <w:t xml:space="preserve"> </w:t>
      </w:r>
      <w:r>
        <w:rPr>
          <w:sz w:val="24"/>
          <w:szCs w:val="24"/>
        </w:rPr>
        <w:t>oblikovana</w:t>
      </w:r>
      <w:r>
        <w:rPr>
          <w:rFonts w:cs="Calibri"/>
          <w:sz w:val="24"/>
          <w:szCs w:val="24"/>
        </w:rPr>
        <w:t xml:space="preserve"> </w:t>
      </w:r>
      <w:r>
        <w:rPr>
          <w:sz w:val="24"/>
          <w:szCs w:val="24"/>
        </w:rPr>
        <w:t>in</w:t>
      </w:r>
      <w:r>
        <w:rPr>
          <w:rFonts w:cs="Calibri"/>
          <w:sz w:val="24"/>
          <w:szCs w:val="24"/>
        </w:rPr>
        <w:t xml:space="preserve"> </w:t>
      </w:r>
      <w:r>
        <w:rPr>
          <w:sz w:val="24"/>
          <w:szCs w:val="24"/>
        </w:rPr>
        <w:t>lahko</w:t>
      </w:r>
      <w:r>
        <w:rPr>
          <w:rFonts w:cs="Calibri"/>
          <w:sz w:val="24"/>
          <w:szCs w:val="24"/>
        </w:rPr>
        <w:t xml:space="preserve"> </w:t>
      </w:r>
      <w:r>
        <w:rPr>
          <w:sz w:val="24"/>
          <w:szCs w:val="24"/>
        </w:rPr>
        <w:t>razumljiva</w:t>
      </w:r>
      <w:r>
        <w:rPr>
          <w:rFonts w:cs="Calibri"/>
          <w:sz w:val="24"/>
          <w:szCs w:val="24"/>
        </w:rPr>
        <w:t>;</w:t>
      </w:r>
    </w:p>
    <w:p w14:paraId="2F77935F" w14:textId="77777777" w:rsidR="00200048" w:rsidRDefault="00365297">
      <w:pPr>
        <w:spacing w:after="0" w:line="100" w:lineRule="atLeast"/>
        <w:ind w:left="567"/>
        <w:rPr>
          <w:rFonts w:cs="Calibri"/>
          <w:sz w:val="24"/>
          <w:szCs w:val="24"/>
        </w:rPr>
      </w:pPr>
      <w:r>
        <w:rPr>
          <w:rFonts w:cs="Calibri"/>
          <w:sz w:val="24"/>
          <w:szCs w:val="24"/>
        </w:rPr>
        <w:t xml:space="preserve">•  </w:t>
      </w:r>
      <w:r>
        <w:rPr>
          <w:sz w:val="24"/>
          <w:szCs w:val="24"/>
        </w:rPr>
        <w:t>ne</w:t>
      </w:r>
      <w:r>
        <w:rPr>
          <w:rFonts w:cs="Calibri"/>
          <w:sz w:val="24"/>
          <w:szCs w:val="24"/>
        </w:rPr>
        <w:t xml:space="preserve"> </w:t>
      </w:r>
      <w:r>
        <w:rPr>
          <w:sz w:val="24"/>
          <w:szCs w:val="24"/>
        </w:rPr>
        <w:t>sme</w:t>
      </w:r>
      <w:r>
        <w:rPr>
          <w:rFonts w:cs="Calibri"/>
          <w:sz w:val="24"/>
          <w:szCs w:val="24"/>
        </w:rPr>
        <w:t xml:space="preserve"> </w:t>
      </w:r>
      <w:r>
        <w:rPr>
          <w:sz w:val="24"/>
          <w:szCs w:val="24"/>
        </w:rPr>
        <w:t>vsebovati</w:t>
      </w:r>
      <w:r>
        <w:rPr>
          <w:rFonts w:cs="Calibri"/>
          <w:sz w:val="24"/>
          <w:szCs w:val="24"/>
        </w:rPr>
        <w:t xml:space="preserve"> </w:t>
      </w:r>
      <w:r>
        <w:rPr>
          <w:sz w:val="24"/>
          <w:szCs w:val="24"/>
        </w:rPr>
        <w:t>številčnih</w:t>
      </w:r>
      <w:r>
        <w:rPr>
          <w:rFonts w:cs="Calibri"/>
          <w:sz w:val="24"/>
          <w:szCs w:val="24"/>
        </w:rPr>
        <w:t xml:space="preserve"> (</w:t>
      </w:r>
      <w:r>
        <w:rPr>
          <w:sz w:val="24"/>
          <w:szCs w:val="24"/>
        </w:rPr>
        <w:t>količinskih</w:t>
      </w:r>
      <w:r>
        <w:rPr>
          <w:rFonts w:cs="Calibri"/>
          <w:sz w:val="24"/>
          <w:szCs w:val="24"/>
        </w:rPr>
        <w:t xml:space="preserve">) </w:t>
      </w:r>
      <w:r>
        <w:rPr>
          <w:sz w:val="24"/>
          <w:szCs w:val="24"/>
        </w:rPr>
        <w:t>vrednosti</w:t>
      </w:r>
      <w:r>
        <w:rPr>
          <w:rFonts w:cs="Calibri"/>
          <w:sz w:val="24"/>
          <w:szCs w:val="24"/>
        </w:rPr>
        <w:t>.</w:t>
      </w:r>
    </w:p>
    <w:p w14:paraId="195D75B6" w14:textId="77777777" w:rsidR="00200048" w:rsidRDefault="00200048">
      <w:pPr>
        <w:pStyle w:val="Heading2"/>
        <w:spacing w:before="0" w:line="100" w:lineRule="atLeast"/>
        <w:ind w:left="567" w:firstLine="0"/>
        <w:rPr>
          <w:sz w:val="24"/>
          <w:szCs w:val="24"/>
        </w:rPr>
      </w:pPr>
    </w:p>
    <w:p w14:paraId="3179848F" w14:textId="77777777" w:rsidR="00200048" w:rsidRDefault="00365297">
      <w:pPr>
        <w:spacing w:after="0" w:line="100" w:lineRule="atLeast"/>
        <w:ind w:left="284"/>
        <w:rPr>
          <w:rFonts w:cs="Calibri"/>
          <w:sz w:val="24"/>
          <w:szCs w:val="24"/>
        </w:rPr>
      </w:pPr>
      <w:r>
        <w:rPr>
          <w:sz w:val="24"/>
          <w:szCs w:val="24"/>
        </w:rPr>
        <w:t>Ponavadi</w:t>
      </w:r>
      <w:r>
        <w:rPr>
          <w:rFonts w:cs="Calibri"/>
          <w:sz w:val="24"/>
          <w:szCs w:val="24"/>
        </w:rPr>
        <w:t xml:space="preserve"> </w:t>
      </w:r>
      <w:r>
        <w:rPr>
          <w:sz w:val="24"/>
          <w:szCs w:val="24"/>
        </w:rPr>
        <w:t>jo</w:t>
      </w:r>
      <w:r>
        <w:rPr>
          <w:rFonts w:cs="Calibri"/>
          <w:sz w:val="24"/>
          <w:szCs w:val="24"/>
        </w:rPr>
        <w:t xml:space="preserve"> </w:t>
      </w:r>
      <w:r>
        <w:rPr>
          <w:sz w:val="24"/>
          <w:szCs w:val="24"/>
        </w:rPr>
        <w:t>postavimo</w:t>
      </w:r>
      <w:r>
        <w:rPr>
          <w:rFonts w:cs="Calibri"/>
          <w:sz w:val="24"/>
          <w:szCs w:val="24"/>
        </w:rPr>
        <w:t xml:space="preserve"> </w:t>
      </w:r>
      <w:r>
        <w:rPr>
          <w:sz w:val="24"/>
          <w:szCs w:val="24"/>
        </w:rPr>
        <w:t>v</w:t>
      </w:r>
      <w:r>
        <w:rPr>
          <w:rFonts w:cs="Calibri"/>
          <w:sz w:val="24"/>
          <w:szCs w:val="24"/>
        </w:rPr>
        <w:t xml:space="preserve"> </w:t>
      </w:r>
      <w:r>
        <w:rPr>
          <w:sz w:val="24"/>
          <w:szCs w:val="24"/>
        </w:rPr>
        <w:t>trdilni</w:t>
      </w:r>
      <w:r>
        <w:rPr>
          <w:rFonts w:cs="Calibri"/>
          <w:sz w:val="24"/>
          <w:szCs w:val="24"/>
        </w:rPr>
        <w:t xml:space="preserve"> </w:t>
      </w:r>
      <w:r>
        <w:rPr>
          <w:sz w:val="24"/>
          <w:szCs w:val="24"/>
        </w:rPr>
        <w:t>obliki</w:t>
      </w:r>
      <w:r>
        <w:rPr>
          <w:rFonts w:cs="Calibri"/>
          <w:sz w:val="24"/>
          <w:szCs w:val="24"/>
        </w:rPr>
        <w:t>.</w:t>
      </w:r>
    </w:p>
    <w:p w14:paraId="1DDF39B1" w14:textId="77777777" w:rsidR="00200048" w:rsidRDefault="00200048">
      <w:pPr>
        <w:spacing w:after="0" w:line="100" w:lineRule="atLeast"/>
        <w:rPr>
          <w:sz w:val="24"/>
          <w:szCs w:val="24"/>
        </w:rPr>
      </w:pPr>
    </w:p>
    <w:p w14:paraId="17B509AE" w14:textId="77777777" w:rsidR="00200048" w:rsidRDefault="00365297">
      <w:pPr>
        <w:pStyle w:val="Heading2"/>
        <w:numPr>
          <w:ilvl w:val="0"/>
          <w:numId w:val="5"/>
        </w:numPr>
        <w:spacing w:before="0" w:line="100" w:lineRule="atLeast"/>
        <w:ind w:left="567"/>
      </w:pPr>
      <w:r>
        <w:t>Izbor</w:t>
      </w:r>
      <w:r>
        <w:rPr>
          <w:rFonts w:eastAsia="Cambria" w:cs="Cambria"/>
        </w:rPr>
        <w:t xml:space="preserve"> </w:t>
      </w:r>
      <w:r>
        <w:t>metod</w:t>
      </w:r>
    </w:p>
    <w:p w14:paraId="17410B8A" w14:textId="77777777" w:rsidR="00200048" w:rsidRDefault="00200048">
      <w:pPr>
        <w:spacing w:after="0" w:line="100" w:lineRule="atLeast"/>
        <w:rPr>
          <w:sz w:val="24"/>
          <w:szCs w:val="24"/>
        </w:rPr>
      </w:pPr>
    </w:p>
    <w:p w14:paraId="356470DE" w14:textId="77777777" w:rsidR="00200048" w:rsidRDefault="00365297">
      <w:pPr>
        <w:spacing w:after="0" w:line="100" w:lineRule="atLeast"/>
        <w:ind w:left="284"/>
        <w:jc w:val="both"/>
        <w:rPr>
          <w:rFonts w:cs="Calibri"/>
          <w:sz w:val="24"/>
          <w:szCs w:val="24"/>
        </w:rPr>
      </w:pPr>
      <w:r>
        <w:rPr>
          <w:sz w:val="24"/>
          <w:szCs w:val="24"/>
        </w:rPr>
        <w:t>Naslednji</w:t>
      </w:r>
      <w:r>
        <w:rPr>
          <w:rFonts w:cs="Calibri"/>
          <w:sz w:val="24"/>
          <w:szCs w:val="24"/>
        </w:rPr>
        <w:t xml:space="preserve"> </w:t>
      </w:r>
      <w:r>
        <w:rPr>
          <w:sz w:val="24"/>
          <w:szCs w:val="24"/>
        </w:rPr>
        <w:t>korak</w:t>
      </w:r>
      <w:r>
        <w:rPr>
          <w:rFonts w:cs="Calibri"/>
          <w:sz w:val="24"/>
          <w:szCs w:val="24"/>
        </w:rPr>
        <w:t xml:space="preserve"> </w:t>
      </w:r>
      <w:r>
        <w:rPr>
          <w:sz w:val="24"/>
          <w:szCs w:val="24"/>
        </w:rPr>
        <w:t>je</w:t>
      </w:r>
      <w:r>
        <w:rPr>
          <w:rFonts w:cs="Calibri"/>
          <w:sz w:val="24"/>
          <w:szCs w:val="24"/>
        </w:rPr>
        <w:t xml:space="preserve"> </w:t>
      </w:r>
      <w:r>
        <w:rPr>
          <w:sz w:val="24"/>
          <w:szCs w:val="24"/>
        </w:rPr>
        <w:t>namenjen</w:t>
      </w:r>
      <w:r>
        <w:rPr>
          <w:rFonts w:cs="Calibri"/>
          <w:sz w:val="24"/>
          <w:szCs w:val="24"/>
        </w:rPr>
        <w:t xml:space="preserve"> </w:t>
      </w:r>
      <w:r>
        <w:rPr>
          <w:sz w:val="24"/>
          <w:szCs w:val="24"/>
        </w:rPr>
        <w:t>odločitvi</w:t>
      </w:r>
      <w:r>
        <w:rPr>
          <w:rFonts w:cs="Calibri"/>
          <w:sz w:val="24"/>
          <w:szCs w:val="24"/>
        </w:rPr>
        <w:t xml:space="preserve"> </w:t>
      </w:r>
      <w:r>
        <w:rPr>
          <w:sz w:val="24"/>
          <w:szCs w:val="24"/>
        </w:rPr>
        <w:t>o</w:t>
      </w:r>
      <w:r>
        <w:rPr>
          <w:rFonts w:cs="Calibri"/>
          <w:sz w:val="24"/>
          <w:szCs w:val="24"/>
        </w:rPr>
        <w:t xml:space="preserve"> </w:t>
      </w:r>
      <w:r>
        <w:rPr>
          <w:sz w:val="24"/>
          <w:szCs w:val="24"/>
        </w:rPr>
        <w:t>tem</w:t>
      </w:r>
      <w:r>
        <w:rPr>
          <w:rFonts w:cs="Calibri"/>
          <w:sz w:val="24"/>
          <w:szCs w:val="24"/>
        </w:rPr>
        <w:t xml:space="preserve">, </w:t>
      </w:r>
      <w:r>
        <w:rPr>
          <w:sz w:val="24"/>
          <w:szCs w:val="24"/>
        </w:rPr>
        <w:t>kako</w:t>
      </w:r>
      <w:r>
        <w:rPr>
          <w:rFonts w:cs="Calibri"/>
          <w:sz w:val="24"/>
          <w:szCs w:val="24"/>
        </w:rPr>
        <w:t xml:space="preserve"> </w:t>
      </w:r>
      <w:r>
        <w:rPr>
          <w:sz w:val="24"/>
          <w:szCs w:val="24"/>
        </w:rPr>
        <w:t>bomo</w:t>
      </w:r>
      <w:r>
        <w:rPr>
          <w:rFonts w:cs="Calibri"/>
          <w:sz w:val="24"/>
          <w:szCs w:val="24"/>
        </w:rPr>
        <w:t xml:space="preserve"> </w:t>
      </w:r>
      <w:r>
        <w:rPr>
          <w:sz w:val="24"/>
          <w:szCs w:val="24"/>
        </w:rPr>
        <w:t>zbrali</w:t>
      </w:r>
      <w:r>
        <w:rPr>
          <w:rFonts w:cs="Calibri"/>
          <w:sz w:val="24"/>
          <w:szCs w:val="24"/>
        </w:rPr>
        <w:t xml:space="preserve"> </w:t>
      </w:r>
      <w:r>
        <w:rPr>
          <w:sz w:val="24"/>
          <w:szCs w:val="24"/>
        </w:rPr>
        <w:t>podatke</w:t>
      </w:r>
      <w:r>
        <w:rPr>
          <w:rFonts w:cs="Calibri"/>
          <w:sz w:val="24"/>
          <w:szCs w:val="24"/>
        </w:rPr>
        <w:t xml:space="preserve">, </w:t>
      </w:r>
      <w:r>
        <w:rPr>
          <w:sz w:val="24"/>
          <w:szCs w:val="24"/>
        </w:rPr>
        <w:t>gradivo</w:t>
      </w:r>
      <w:r>
        <w:rPr>
          <w:rFonts w:cs="Calibri"/>
          <w:sz w:val="24"/>
          <w:szCs w:val="24"/>
        </w:rPr>
        <w:t xml:space="preserve">, </w:t>
      </w:r>
      <w:r>
        <w:rPr>
          <w:sz w:val="24"/>
          <w:szCs w:val="24"/>
        </w:rPr>
        <w:t>zaradi</w:t>
      </w:r>
      <w:r>
        <w:rPr>
          <w:rFonts w:cs="Calibri"/>
          <w:sz w:val="24"/>
          <w:szCs w:val="24"/>
        </w:rPr>
        <w:t xml:space="preserve"> </w:t>
      </w:r>
      <w:r>
        <w:rPr>
          <w:sz w:val="24"/>
          <w:szCs w:val="24"/>
        </w:rPr>
        <w:t>katerih</w:t>
      </w:r>
      <w:r>
        <w:rPr>
          <w:rFonts w:cs="Calibri"/>
          <w:sz w:val="24"/>
          <w:szCs w:val="24"/>
        </w:rPr>
        <w:t xml:space="preserve"> </w:t>
      </w:r>
      <w:r>
        <w:rPr>
          <w:sz w:val="24"/>
          <w:szCs w:val="24"/>
        </w:rPr>
        <w:t>bomo</w:t>
      </w:r>
      <w:r>
        <w:rPr>
          <w:rFonts w:cs="Calibri"/>
          <w:sz w:val="24"/>
          <w:szCs w:val="24"/>
        </w:rPr>
        <w:t xml:space="preserve"> </w:t>
      </w:r>
      <w:r>
        <w:rPr>
          <w:sz w:val="24"/>
          <w:szCs w:val="24"/>
        </w:rPr>
        <w:t>našli</w:t>
      </w:r>
      <w:r>
        <w:rPr>
          <w:rFonts w:cs="Calibri"/>
          <w:sz w:val="24"/>
          <w:szCs w:val="24"/>
        </w:rPr>
        <w:t xml:space="preserve"> </w:t>
      </w:r>
      <w:r>
        <w:rPr>
          <w:sz w:val="24"/>
          <w:szCs w:val="24"/>
        </w:rPr>
        <w:t>odgovor</w:t>
      </w:r>
      <w:r>
        <w:rPr>
          <w:rFonts w:cs="Calibri"/>
          <w:sz w:val="24"/>
          <w:szCs w:val="24"/>
        </w:rPr>
        <w:t xml:space="preserve"> </w:t>
      </w:r>
      <w:r>
        <w:rPr>
          <w:sz w:val="24"/>
          <w:szCs w:val="24"/>
        </w:rPr>
        <w:t>na</w:t>
      </w:r>
      <w:r>
        <w:rPr>
          <w:rFonts w:cs="Calibri"/>
          <w:sz w:val="24"/>
          <w:szCs w:val="24"/>
        </w:rPr>
        <w:t xml:space="preserve"> </w:t>
      </w:r>
      <w:r>
        <w:rPr>
          <w:sz w:val="24"/>
          <w:szCs w:val="24"/>
        </w:rPr>
        <w:t>zastavljeno</w:t>
      </w:r>
      <w:r>
        <w:rPr>
          <w:rFonts w:cs="Calibri"/>
          <w:sz w:val="24"/>
          <w:szCs w:val="24"/>
        </w:rPr>
        <w:t xml:space="preserve"> </w:t>
      </w:r>
      <w:r>
        <w:rPr>
          <w:sz w:val="24"/>
          <w:szCs w:val="24"/>
        </w:rPr>
        <w:t>vprašanje</w:t>
      </w:r>
      <w:r>
        <w:rPr>
          <w:rFonts w:cs="Calibri"/>
          <w:sz w:val="24"/>
          <w:szCs w:val="24"/>
        </w:rPr>
        <w:t xml:space="preserve"> </w:t>
      </w:r>
      <w:r>
        <w:rPr>
          <w:sz w:val="24"/>
          <w:szCs w:val="24"/>
        </w:rPr>
        <w:t>in</w:t>
      </w:r>
      <w:r>
        <w:rPr>
          <w:rFonts w:cs="Calibri"/>
          <w:sz w:val="24"/>
          <w:szCs w:val="24"/>
        </w:rPr>
        <w:t xml:space="preserve"> </w:t>
      </w:r>
      <w:r>
        <w:rPr>
          <w:sz w:val="24"/>
          <w:szCs w:val="24"/>
        </w:rPr>
        <w:t>hipotezo</w:t>
      </w:r>
      <w:r>
        <w:rPr>
          <w:rFonts w:cs="Calibri"/>
          <w:sz w:val="24"/>
          <w:szCs w:val="24"/>
        </w:rPr>
        <w:t>/</w:t>
      </w:r>
      <w:r>
        <w:rPr>
          <w:sz w:val="24"/>
          <w:szCs w:val="24"/>
        </w:rPr>
        <w:t>domnevo</w:t>
      </w:r>
      <w:r>
        <w:rPr>
          <w:rFonts w:cs="Calibri"/>
          <w:sz w:val="24"/>
          <w:szCs w:val="24"/>
        </w:rPr>
        <w:t xml:space="preserve"> </w:t>
      </w:r>
      <w:r>
        <w:rPr>
          <w:sz w:val="24"/>
          <w:szCs w:val="24"/>
        </w:rPr>
        <w:t>lahko</w:t>
      </w:r>
      <w:r>
        <w:rPr>
          <w:rFonts w:cs="Calibri"/>
          <w:sz w:val="24"/>
          <w:szCs w:val="24"/>
        </w:rPr>
        <w:t xml:space="preserve"> </w:t>
      </w:r>
      <w:r>
        <w:rPr>
          <w:sz w:val="24"/>
          <w:szCs w:val="24"/>
        </w:rPr>
        <w:t>potrdili</w:t>
      </w:r>
      <w:r>
        <w:rPr>
          <w:rFonts w:cs="Calibri"/>
          <w:sz w:val="24"/>
          <w:szCs w:val="24"/>
        </w:rPr>
        <w:t xml:space="preserve"> </w:t>
      </w:r>
      <w:r>
        <w:rPr>
          <w:sz w:val="24"/>
          <w:szCs w:val="24"/>
        </w:rPr>
        <w:t>oz</w:t>
      </w:r>
      <w:r>
        <w:rPr>
          <w:rFonts w:cs="Calibri"/>
          <w:sz w:val="24"/>
          <w:szCs w:val="24"/>
        </w:rPr>
        <w:t xml:space="preserve">. </w:t>
      </w:r>
      <w:r>
        <w:rPr>
          <w:sz w:val="24"/>
          <w:szCs w:val="24"/>
        </w:rPr>
        <w:t>ovrgli</w:t>
      </w:r>
      <w:r>
        <w:rPr>
          <w:rFonts w:cs="Calibri"/>
          <w:sz w:val="24"/>
          <w:szCs w:val="24"/>
        </w:rPr>
        <w:t xml:space="preserve">. </w:t>
      </w:r>
      <w:r>
        <w:rPr>
          <w:sz w:val="24"/>
          <w:szCs w:val="24"/>
        </w:rPr>
        <w:t>Različne</w:t>
      </w:r>
      <w:r>
        <w:rPr>
          <w:rFonts w:cs="Calibri"/>
          <w:sz w:val="24"/>
          <w:szCs w:val="24"/>
        </w:rPr>
        <w:t xml:space="preserve"> </w:t>
      </w:r>
      <w:r>
        <w:rPr>
          <w:sz w:val="24"/>
          <w:szCs w:val="24"/>
        </w:rPr>
        <w:t>znanosti</w:t>
      </w:r>
      <w:r>
        <w:rPr>
          <w:rFonts w:cs="Calibri"/>
          <w:sz w:val="24"/>
          <w:szCs w:val="24"/>
        </w:rPr>
        <w:t xml:space="preserve"> </w:t>
      </w:r>
      <w:r>
        <w:rPr>
          <w:sz w:val="24"/>
          <w:szCs w:val="24"/>
        </w:rPr>
        <w:t>so</w:t>
      </w:r>
      <w:r>
        <w:rPr>
          <w:rFonts w:cs="Calibri"/>
          <w:sz w:val="24"/>
          <w:szCs w:val="24"/>
        </w:rPr>
        <w:t xml:space="preserve"> </w:t>
      </w:r>
      <w:r>
        <w:rPr>
          <w:sz w:val="24"/>
          <w:szCs w:val="24"/>
        </w:rPr>
        <w:t>v</w:t>
      </w:r>
      <w:r>
        <w:rPr>
          <w:rFonts w:cs="Calibri"/>
          <w:sz w:val="24"/>
          <w:szCs w:val="24"/>
        </w:rPr>
        <w:t xml:space="preserve"> </w:t>
      </w:r>
      <w:r>
        <w:rPr>
          <w:sz w:val="24"/>
          <w:szCs w:val="24"/>
        </w:rPr>
        <w:t>ta</w:t>
      </w:r>
      <w:r>
        <w:rPr>
          <w:rFonts w:cs="Calibri"/>
          <w:sz w:val="24"/>
          <w:szCs w:val="24"/>
        </w:rPr>
        <w:t xml:space="preserve"> </w:t>
      </w:r>
      <w:r>
        <w:rPr>
          <w:sz w:val="24"/>
          <w:szCs w:val="24"/>
        </w:rPr>
        <w:t>namen</w:t>
      </w:r>
      <w:r>
        <w:rPr>
          <w:rFonts w:cs="Calibri"/>
          <w:sz w:val="24"/>
          <w:szCs w:val="24"/>
        </w:rPr>
        <w:t xml:space="preserve"> </w:t>
      </w:r>
      <w:r>
        <w:rPr>
          <w:sz w:val="24"/>
          <w:szCs w:val="24"/>
        </w:rPr>
        <w:t>razvile</w:t>
      </w:r>
      <w:r>
        <w:rPr>
          <w:rFonts w:cs="Calibri"/>
          <w:sz w:val="24"/>
          <w:szCs w:val="24"/>
        </w:rPr>
        <w:t xml:space="preserve"> </w:t>
      </w:r>
      <w:r>
        <w:rPr>
          <w:sz w:val="24"/>
          <w:szCs w:val="24"/>
        </w:rPr>
        <w:t>mnoge</w:t>
      </w:r>
      <w:r>
        <w:rPr>
          <w:rFonts w:cs="Calibri"/>
          <w:sz w:val="24"/>
          <w:szCs w:val="24"/>
        </w:rPr>
        <w:t xml:space="preserve"> </w:t>
      </w:r>
      <w:r>
        <w:rPr>
          <w:sz w:val="24"/>
          <w:szCs w:val="24"/>
        </w:rPr>
        <w:t>metode</w:t>
      </w:r>
      <w:r>
        <w:rPr>
          <w:rFonts w:cs="Calibri"/>
          <w:sz w:val="24"/>
          <w:szCs w:val="24"/>
        </w:rPr>
        <w:t xml:space="preserve">, </w:t>
      </w:r>
      <w:r>
        <w:rPr>
          <w:sz w:val="24"/>
          <w:szCs w:val="24"/>
        </w:rPr>
        <w:t>ki</w:t>
      </w:r>
      <w:r>
        <w:rPr>
          <w:rFonts w:cs="Calibri"/>
          <w:sz w:val="24"/>
          <w:szCs w:val="24"/>
        </w:rPr>
        <w:t xml:space="preserve"> </w:t>
      </w:r>
      <w:r>
        <w:rPr>
          <w:sz w:val="24"/>
          <w:szCs w:val="24"/>
        </w:rPr>
        <w:t>predstavljajo</w:t>
      </w:r>
      <w:r>
        <w:rPr>
          <w:rFonts w:cs="Calibri"/>
          <w:sz w:val="24"/>
          <w:szCs w:val="24"/>
        </w:rPr>
        <w:t xml:space="preserve"> </w:t>
      </w:r>
      <w:r>
        <w:rPr>
          <w:sz w:val="24"/>
          <w:szCs w:val="24"/>
        </w:rPr>
        <w:t>premišljen</w:t>
      </w:r>
      <w:r>
        <w:rPr>
          <w:rFonts w:cs="Calibri"/>
          <w:sz w:val="24"/>
          <w:szCs w:val="24"/>
        </w:rPr>
        <w:t xml:space="preserve">, </w:t>
      </w:r>
      <w:r>
        <w:rPr>
          <w:sz w:val="24"/>
          <w:szCs w:val="24"/>
        </w:rPr>
        <w:t>ustaljen</w:t>
      </w:r>
      <w:r>
        <w:rPr>
          <w:rFonts w:cs="Calibri"/>
          <w:sz w:val="24"/>
          <w:szCs w:val="24"/>
        </w:rPr>
        <w:t xml:space="preserve"> </w:t>
      </w:r>
      <w:r>
        <w:rPr>
          <w:sz w:val="24"/>
          <w:szCs w:val="24"/>
        </w:rPr>
        <w:t>način</w:t>
      </w:r>
      <w:r>
        <w:rPr>
          <w:rFonts w:cs="Calibri"/>
          <w:sz w:val="24"/>
          <w:szCs w:val="24"/>
        </w:rPr>
        <w:t xml:space="preserve"> </w:t>
      </w:r>
      <w:r>
        <w:rPr>
          <w:sz w:val="24"/>
          <w:szCs w:val="24"/>
        </w:rPr>
        <w:t>opravljanja</w:t>
      </w:r>
      <w:r>
        <w:rPr>
          <w:rFonts w:cs="Calibri"/>
          <w:sz w:val="24"/>
          <w:szCs w:val="24"/>
        </w:rPr>
        <w:t xml:space="preserve"> </w:t>
      </w:r>
      <w:r>
        <w:rPr>
          <w:sz w:val="24"/>
          <w:szCs w:val="24"/>
        </w:rPr>
        <w:t>neke</w:t>
      </w:r>
      <w:r>
        <w:rPr>
          <w:rFonts w:cs="Calibri"/>
          <w:sz w:val="24"/>
          <w:szCs w:val="24"/>
        </w:rPr>
        <w:t xml:space="preserve"> </w:t>
      </w:r>
      <w:r>
        <w:rPr>
          <w:sz w:val="24"/>
          <w:szCs w:val="24"/>
        </w:rPr>
        <w:t>dejavnosti</w:t>
      </w:r>
      <w:r>
        <w:rPr>
          <w:rFonts w:cs="Calibri"/>
          <w:sz w:val="24"/>
          <w:szCs w:val="24"/>
        </w:rPr>
        <w:t xml:space="preserve"> </w:t>
      </w:r>
      <w:r>
        <w:rPr>
          <w:sz w:val="24"/>
          <w:szCs w:val="24"/>
        </w:rPr>
        <w:t>oz</w:t>
      </w:r>
      <w:r>
        <w:rPr>
          <w:rFonts w:cs="Calibri"/>
          <w:sz w:val="24"/>
          <w:szCs w:val="24"/>
        </w:rPr>
        <w:t xml:space="preserve">. </w:t>
      </w:r>
      <w:r>
        <w:rPr>
          <w:sz w:val="24"/>
          <w:szCs w:val="24"/>
        </w:rPr>
        <w:t>standardiziran</w:t>
      </w:r>
      <w:r>
        <w:rPr>
          <w:rFonts w:cs="Calibri"/>
          <w:sz w:val="24"/>
          <w:szCs w:val="24"/>
        </w:rPr>
        <w:t xml:space="preserve"> </w:t>
      </w:r>
      <w:r>
        <w:rPr>
          <w:sz w:val="24"/>
          <w:szCs w:val="24"/>
        </w:rPr>
        <w:t>način</w:t>
      </w:r>
      <w:r>
        <w:rPr>
          <w:rFonts w:cs="Calibri"/>
          <w:sz w:val="24"/>
          <w:szCs w:val="24"/>
        </w:rPr>
        <w:t xml:space="preserve"> </w:t>
      </w:r>
      <w:r>
        <w:rPr>
          <w:sz w:val="24"/>
          <w:szCs w:val="24"/>
        </w:rPr>
        <w:t>zbiranja</w:t>
      </w:r>
      <w:r>
        <w:rPr>
          <w:rFonts w:cs="Calibri"/>
          <w:sz w:val="24"/>
          <w:szCs w:val="24"/>
        </w:rPr>
        <w:t xml:space="preserve"> </w:t>
      </w:r>
      <w:r>
        <w:rPr>
          <w:sz w:val="24"/>
          <w:szCs w:val="24"/>
        </w:rPr>
        <w:t>podatkov</w:t>
      </w:r>
      <w:r>
        <w:rPr>
          <w:rFonts w:cs="Calibri"/>
          <w:sz w:val="24"/>
          <w:szCs w:val="24"/>
        </w:rPr>
        <w:t xml:space="preserve"> </w:t>
      </w:r>
      <w:r>
        <w:rPr>
          <w:sz w:val="24"/>
          <w:szCs w:val="24"/>
        </w:rPr>
        <w:t>in</w:t>
      </w:r>
      <w:r>
        <w:rPr>
          <w:rFonts w:cs="Calibri"/>
          <w:sz w:val="24"/>
          <w:szCs w:val="24"/>
        </w:rPr>
        <w:t xml:space="preserve"> </w:t>
      </w:r>
      <w:r>
        <w:rPr>
          <w:sz w:val="24"/>
          <w:szCs w:val="24"/>
        </w:rPr>
        <w:t>njihovo</w:t>
      </w:r>
      <w:r>
        <w:rPr>
          <w:rFonts w:cs="Calibri"/>
          <w:sz w:val="24"/>
          <w:szCs w:val="24"/>
        </w:rPr>
        <w:t xml:space="preserve"> </w:t>
      </w:r>
      <w:r>
        <w:rPr>
          <w:sz w:val="24"/>
          <w:szCs w:val="24"/>
        </w:rPr>
        <w:t>obdelavo</w:t>
      </w:r>
      <w:r>
        <w:rPr>
          <w:rFonts w:cs="Calibri"/>
          <w:sz w:val="24"/>
          <w:szCs w:val="24"/>
        </w:rPr>
        <w:t xml:space="preserve">, </w:t>
      </w:r>
      <w:r>
        <w:rPr>
          <w:sz w:val="24"/>
          <w:szCs w:val="24"/>
        </w:rPr>
        <w:t>da</w:t>
      </w:r>
      <w:r>
        <w:rPr>
          <w:rFonts w:cs="Calibri"/>
          <w:sz w:val="24"/>
          <w:szCs w:val="24"/>
        </w:rPr>
        <w:t xml:space="preserve"> </w:t>
      </w:r>
      <w:r>
        <w:rPr>
          <w:sz w:val="24"/>
          <w:szCs w:val="24"/>
        </w:rPr>
        <w:t>z</w:t>
      </w:r>
      <w:r>
        <w:rPr>
          <w:rFonts w:cs="Calibri"/>
          <w:sz w:val="24"/>
          <w:szCs w:val="24"/>
        </w:rPr>
        <w:t xml:space="preserve"> </w:t>
      </w:r>
      <w:r>
        <w:rPr>
          <w:sz w:val="24"/>
          <w:szCs w:val="24"/>
        </w:rPr>
        <w:t>njimi</w:t>
      </w:r>
      <w:r>
        <w:rPr>
          <w:rFonts w:cs="Calibri"/>
          <w:sz w:val="24"/>
          <w:szCs w:val="24"/>
        </w:rPr>
        <w:t xml:space="preserve"> </w:t>
      </w:r>
      <w:r>
        <w:rPr>
          <w:sz w:val="24"/>
          <w:szCs w:val="24"/>
        </w:rPr>
        <w:t>oblikujemo</w:t>
      </w:r>
      <w:r>
        <w:rPr>
          <w:rFonts w:cs="Calibri"/>
          <w:sz w:val="24"/>
          <w:szCs w:val="24"/>
        </w:rPr>
        <w:t xml:space="preserve"> </w:t>
      </w:r>
      <w:r>
        <w:rPr>
          <w:sz w:val="24"/>
          <w:szCs w:val="24"/>
        </w:rPr>
        <w:t>znanstveno</w:t>
      </w:r>
      <w:r>
        <w:rPr>
          <w:rFonts w:cs="Calibri"/>
          <w:sz w:val="24"/>
          <w:szCs w:val="24"/>
        </w:rPr>
        <w:t xml:space="preserve"> </w:t>
      </w:r>
      <w:r>
        <w:rPr>
          <w:sz w:val="24"/>
          <w:szCs w:val="24"/>
        </w:rPr>
        <w:t>spoznanje</w:t>
      </w:r>
      <w:r>
        <w:rPr>
          <w:rFonts w:cs="Calibri"/>
          <w:sz w:val="24"/>
          <w:szCs w:val="24"/>
        </w:rPr>
        <w:t xml:space="preserve">. </w:t>
      </w:r>
      <w:r>
        <w:rPr>
          <w:sz w:val="24"/>
          <w:szCs w:val="24"/>
        </w:rPr>
        <w:t>Vsaka</w:t>
      </w:r>
      <w:r>
        <w:rPr>
          <w:rFonts w:cs="Calibri"/>
          <w:sz w:val="24"/>
          <w:szCs w:val="24"/>
        </w:rPr>
        <w:t xml:space="preserve"> </w:t>
      </w:r>
      <w:r>
        <w:rPr>
          <w:sz w:val="24"/>
          <w:szCs w:val="24"/>
        </w:rPr>
        <w:t>metoda</w:t>
      </w:r>
      <w:r>
        <w:rPr>
          <w:rFonts w:cs="Calibri"/>
          <w:sz w:val="24"/>
          <w:szCs w:val="24"/>
        </w:rPr>
        <w:t xml:space="preserve"> </w:t>
      </w:r>
      <w:r>
        <w:rPr>
          <w:sz w:val="24"/>
          <w:szCs w:val="24"/>
        </w:rPr>
        <w:t>mota</w:t>
      </w:r>
      <w:r>
        <w:rPr>
          <w:rFonts w:cs="Calibri"/>
          <w:sz w:val="24"/>
          <w:szCs w:val="24"/>
        </w:rPr>
        <w:t xml:space="preserve"> </w:t>
      </w:r>
      <w:r>
        <w:rPr>
          <w:sz w:val="24"/>
          <w:szCs w:val="24"/>
        </w:rPr>
        <w:t>biti</w:t>
      </w:r>
      <w:r>
        <w:rPr>
          <w:rFonts w:cs="Calibri"/>
          <w:sz w:val="24"/>
          <w:szCs w:val="24"/>
        </w:rPr>
        <w:t xml:space="preserve"> </w:t>
      </w:r>
      <w:r>
        <w:rPr>
          <w:sz w:val="24"/>
          <w:szCs w:val="24"/>
        </w:rPr>
        <w:t>objektivna</w:t>
      </w:r>
      <w:r>
        <w:rPr>
          <w:rFonts w:cs="Calibri"/>
          <w:sz w:val="24"/>
          <w:szCs w:val="24"/>
        </w:rPr>
        <w:t xml:space="preserve"> </w:t>
      </w:r>
      <w:r>
        <w:rPr>
          <w:sz w:val="24"/>
          <w:szCs w:val="24"/>
        </w:rPr>
        <w:t>in</w:t>
      </w:r>
      <w:r>
        <w:rPr>
          <w:rFonts w:cs="Calibri"/>
          <w:sz w:val="24"/>
          <w:szCs w:val="24"/>
        </w:rPr>
        <w:t xml:space="preserve"> </w:t>
      </w:r>
      <w:r>
        <w:rPr>
          <w:sz w:val="24"/>
          <w:szCs w:val="24"/>
        </w:rPr>
        <w:t>preverljiva</w:t>
      </w:r>
      <w:r>
        <w:rPr>
          <w:rFonts w:cs="Calibri"/>
          <w:sz w:val="24"/>
          <w:szCs w:val="24"/>
        </w:rPr>
        <w:t xml:space="preserve">. </w:t>
      </w:r>
      <w:r>
        <w:rPr>
          <w:sz w:val="24"/>
          <w:szCs w:val="24"/>
        </w:rPr>
        <w:t>Ker</w:t>
      </w:r>
      <w:r>
        <w:rPr>
          <w:rFonts w:cs="Calibri"/>
          <w:sz w:val="24"/>
          <w:szCs w:val="24"/>
        </w:rPr>
        <w:t xml:space="preserve"> </w:t>
      </w:r>
      <w:r>
        <w:rPr>
          <w:sz w:val="24"/>
          <w:szCs w:val="24"/>
        </w:rPr>
        <w:t>je</w:t>
      </w:r>
      <w:r>
        <w:rPr>
          <w:rFonts w:cs="Calibri"/>
          <w:sz w:val="24"/>
          <w:szCs w:val="24"/>
        </w:rPr>
        <w:t xml:space="preserve"> </w:t>
      </w:r>
      <w:r>
        <w:rPr>
          <w:sz w:val="24"/>
          <w:szCs w:val="24"/>
        </w:rPr>
        <w:t>nekako</w:t>
      </w:r>
      <w:r>
        <w:rPr>
          <w:rFonts w:cs="Calibri"/>
          <w:sz w:val="24"/>
          <w:szCs w:val="24"/>
        </w:rPr>
        <w:t xml:space="preserve"> </w:t>
      </w:r>
      <w:r>
        <w:rPr>
          <w:sz w:val="24"/>
          <w:szCs w:val="24"/>
        </w:rPr>
        <w:t>v</w:t>
      </w:r>
      <w:r>
        <w:rPr>
          <w:rFonts w:cs="Calibri"/>
          <w:sz w:val="24"/>
          <w:szCs w:val="24"/>
        </w:rPr>
        <w:t xml:space="preserve"> </w:t>
      </w:r>
      <w:r>
        <w:rPr>
          <w:sz w:val="24"/>
          <w:szCs w:val="24"/>
        </w:rPr>
        <w:t>navadi</w:t>
      </w:r>
      <w:r>
        <w:rPr>
          <w:rFonts w:cs="Calibri"/>
          <w:sz w:val="24"/>
          <w:szCs w:val="24"/>
        </w:rPr>
        <w:t xml:space="preserve">, </w:t>
      </w:r>
      <w:r>
        <w:rPr>
          <w:sz w:val="24"/>
          <w:szCs w:val="24"/>
        </w:rPr>
        <w:t>da</w:t>
      </w:r>
      <w:r>
        <w:rPr>
          <w:rFonts w:cs="Calibri"/>
          <w:sz w:val="24"/>
          <w:szCs w:val="24"/>
        </w:rPr>
        <w:t xml:space="preserve"> </w:t>
      </w:r>
      <w:r>
        <w:rPr>
          <w:sz w:val="24"/>
          <w:szCs w:val="24"/>
        </w:rPr>
        <w:t>v</w:t>
      </w:r>
      <w:r>
        <w:rPr>
          <w:rFonts w:cs="Calibri"/>
          <w:sz w:val="24"/>
          <w:szCs w:val="24"/>
        </w:rPr>
        <w:t xml:space="preserve"> </w:t>
      </w:r>
      <w:r>
        <w:rPr>
          <w:sz w:val="24"/>
          <w:szCs w:val="24"/>
        </w:rPr>
        <w:t>naravoslovju</w:t>
      </w:r>
      <w:r>
        <w:rPr>
          <w:rFonts w:cs="Calibri"/>
          <w:sz w:val="24"/>
          <w:szCs w:val="24"/>
        </w:rPr>
        <w:t xml:space="preserve"> </w:t>
      </w:r>
      <w:r>
        <w:rPr>
          <w:sz w:val="24"/>
          <w:szCs w:val="24"/>
        </w:rPr>
        <w:t>uporabljamo</w:t>
      </w:r>
      <w:r>
        <w:rPr>
          <w:rFonts w:cs="Calibri"/>
          <w:sz w:val="24"/>
          <w:szCs w:val="24"/>
        </w:rPr>
        <w:t xml:space="preserve"> </w:t>
      </w:r>
      <w:r>
        <w:rPr>
          <w:sz w:val="24"/>
          <w:szCs w:val="24"/>
        </w:rPr>
        <w:t>eksperimentalne</w:t>
      </w:r>
      <w:r>
        <w:rPr>
          <w:rFonts w:cs="Calibri"/>
          <w:sz w:val="24"/>
          <w:szCs w:val="24"/>
        </w:rPr>
        <w:t xml:space="preserve">,  </w:t>
      </w:r>
      <w:r>
        <w:rPr>
          <w:sz w:val="24"/>
          <w:szCs w:val="24"/>
        </w:rPr>
        <w:t>so</w:t>
      </w:r>
      <w:r>
        <w:rPr>
          <w:rFonts w:cs="Calibri"/>
          <w:sz w:val="24"/>
          <w:szCs w:val="24"/>
        </w:rPr>
        <w:t xml:space="preserve"> </w:t>
      </w:r>
      <w:r>
        <w:rPr>
          <w:sz w:val="24"/>
          <w:szCs w:val="24"/>
        </w:rPr>
        <w:t>v</w:t>
      </w:r>
      <w:r>
        <w:rPr>
          <w:rFonts w:cs="Calibri"/>
          <w:sz w:val="24"/>
          <w:szCs w:val="24"/>
        </w:rPr>
        <w:t xml:space="preserve"> </w:t>
      </w:r>
      <w:r>
        <w:rPr>
          <w:sz w:val="24"/>
          <w:szCs w:val="24"/>
        </w:rPr>
        <w:t>družboslovju</w:t>
      </w:r>
      <w:r>
        <w:rPr>
          <w:rFonts w:cs="Calibri"/>
          <w:sz w:val="24"/>
          <w:szCs w:val="24"/>
        </w:rPr>
        <w:t xml:space="preserve">, </w:t>
      </w:r>
      <w:r>
        <w:rPr>
          <w:sz w:val="24"/>
          <w:szCs w:val="24"/>
        </w:rPr>
        <w:t>natančneje</w:t>
      </w:r>
      <w:r>
        <w:rPr>
          <w:rFonts w:cs="Calibri"/>
          <w:sz w:val="24"/>
          <w:szCs w:val="24"/>
        </w:rPr>
        <w:t xml:space="preserve"> </w:t>
      </w:r>
      <w:r>
        <w:rPr>
          <w:sz w:val="24"/>
          <w:szCs w:val="24"/>
        </w:rPr>
        <w:t>v</w:t>
      </w:r>
      <w:r>
        <w:rPr>
          <w:rFonts w:cs="Calibri"/>
          <w:sz w:val="24"/>
          <w:szCs w:val="24"/>
        </w:rPr>
        <w:t xml:space="preserve"> </w:t>
      </w:r>
      <w:r>
        <w:rPr>
          <w:sz w:val="24"/>
          <w:szCs w:val="24"/>
        </w:rPr>
        <w:t>sociologiji</w:t>
      </w:r>
      <w:r>
        <w:rPr>
          <w:rFonts w:cs="Calibri"/>
          <w:sz w:val="24"/>
          <w:szCs w:val="24"/>
        </w:rPr>
        <w:t xml:space="preserve"> </w:t>
      </w:r>
      <w:r>
        <w:rPr>
          <w:sz w:val="24"/>
          <w:szCs w:val="24"/>
        </w:rPr>
        <w:t>pa</w:t>
      </w:r>
      <w:r>
        <w:rPr>
          <w:rFonts w:cs="Calibri"/>
          <w:sz w:val="24"/>
          <w:szCs w:val="24"/>
        </w:rPr>
        <w:t xml:space="preserve"> </w:t>
      </w:r>
      <w:r>
        <w:rPr>
          <w:sz w:val="24"/>
          <w:szCs w:val="24"/>
        </w:rPr>
        <w:t>se</w:t>
      </w:r>
      <w:r>
        <w:rPr>
          <w:rFonts w:cs="Calibri"/>
          <w:sz w:val="24"/>
          <w:szCs w:val="24"/>
        </w:rPr>
        <w:t xml:space="preserve"> </w:t>
      </w:r>
      <w:r>
        <w:rPr>
          <w:sz w:val="24"/>
          <w:szCs w:val="24"/>
        </w:rPr>
        <w:t>tako</w:t>
      </w:r>
      <w:r>
        <w:rPr>
          <w:rFonts w:cs="Calibri"/>
          <w:sz w:val="24"/>
          <w:szCs w:val="24"/>
        </w:rPr>
        <w:t xml:space="preserve"> </w:t>
      </w:r>
      <w:r>
        <w:rPr>
          <w:sz w:val="24"/>
          <w:szCs w:val="24"/>
        </w:rPr>
        <w:t>naslanjamo</w:t>
      </w:r>
      <w:r>
        <w:rPr>
          <w:rFonts w:cs="Calibri"/>
          <w:sz w:val="24"/>
          <w:szCs w:val="24"/>
        </w:rPr>
        <w:t xml:space="preserve"> </w:t>
      </w:r>
      <w:r>
        <w:rPr>
          <w:sz w:val="24"/>
          <w:szCs w:val="24"/>
        </w:rPr>
        <w:t>na</w:t>
      </w:r>
      <w:r>
        <w:rPr>
          <w:rFonts w:cs="Calibri"/>
          <w:sz w:val="24"/>
          <w:szCs w:val="24"/>
        </w:rPr>
        <w:t xml:space="preserve"> </w:t>
      </w:r>
      <w:r>
        <w:rPr>
          <w:sz w:val="24"/>
          <w:szCs w:val="24"/>
        </w:rPr>
        <w:t>najbolj</w:t>
      </w:r>
      <w:r>
        <w:rPr>
          <w:rFonts w:cs="Calibri"/>
          <w:sz w:val="24"/>
          <w:szCs w:val="24"/>
        </w:rPr>
        <w:t xml:space="preserve"> </w:t>
      </w:r>
      <w:r>
        <w:rPr>
          <w:sz w:val="24"/>
          <w:szCs w:val="24"/>
        </w:rPr>
        <w:t>tipične</w:t>
      </w:r>
      <w:r>
        <w:rPr>
          <w:rFonts w:cs="Calibri"/>
          <w:sz w:val="24"/>
          <w:szCs w:val="24"/>
        </w:rPr>
        <w:t xml:space="preserve">; </w:t>
      </w:r>
      <w:r>
        <w:rPr>
          <w:sz w:val="24"/>
          <w:szCs w:val="24"/>
        </w:rPr>
        <w:t>metode</w:t>
      </w:r>
      <w:r>
        <w:rPr>
          <w:rFonts w:cs="Calibri"/>
          <w:sz w:val="24"/>
          <w:szCs w:val="24"/>
        </w:rPr>
        <w:t xml:space="preserve"> </w:t>
      </w:r>
      <w:r>
        <w:rPr>
          <w:sz w:val="24"/>
          <w:szCs w:val="24"/>
        </w:rPr>
        <w:t>spraševanja</w:t>
      </w:r>
      <w:r>
        <w:rPr>
          <w:rFonts w:cs="Calibri"/>
          <w:sz w:val="24"/>
          <w:szCs w:val="24"/>
        </w:rPr>
        <w:t xml:space="preserve"> (</w:t>
      </w:r>
      <w:r>
        <w:rPr>
          <w:sz w:val="24"/>
          <w:szCs w:val="24"/>
        </w:rPr>
        <w:t>ankete</w:t>
      </w:r>
      <w:r>
        <w:rPr>
          <w:rFonts w:cs="Calibri"/>
          <w:sz w:val="24"/>
          <w:szCs w:val="24"/>
        </w:rPr>
        <w:t xml:space="preserve">, </w:t>
      </w:r>
      <w:r>
        <w:rPr>
          <w:sz w:val="24"/>
          <w:szCs w:val="24"/>
        </w:rPr>
        <w:t>vprašalniki</w:t>
      </w:r>
      <w:r>
        <w:rPr>
          <w:rFonts w:cs="Calibri"/>
          <w:sz w:val="24"/>
          <w:szCs w:val="24"/>
        </w:rPr>
        <w:t xml:space="preserve">, </w:t>
      </w:r>
      <w:r>
        <w:rPr>
          <w:sz w:val="24"/>
          <w:szCs w:val="24"/>
        </w:rPr>
        <w:t>intervjuji</w:t>
      </w:r>
      <w:r>
        <w:rPr>
          <w:rFonts w:cs="Calibri"/>
          <w:sz w:val="24"/>
          <w:szCs w:val="24"/>
        </w:rPr>
        <w:t xml:space="preserve">), </w:t>
      </w:r>
      <w:r>
        <w:rPr>
          <w:sz w:val="24"/>
          <w:szCs w:val="24"/>
        </w:rPr>
        <w:t>opazovanja</w:t>
      </w:r>
      <w:r>
        <w:rPr>
          <w:rFonts w:cs="Calibri"/>
          <w:sz w:val="24"/>
          <w:szCs w:val="24"/>
        </w:rPr>
        <w:t xml:space="preserve"> </w:t>
      </w:r>
      <w:r>
        <w:rPr>
          <w:sz w:val="24"/>
          <w:szCs w:val="24"/>
        </w:rPr>
        <w:t>in</w:t>
      </w:r>
      <w:r>
        <w:rPr>
          <w:rFonts w:cs="Calibri"/>
          <w:sz w:val="24"/>
          <w:szCs w:val="24"/>
        </w:rPr>
        <w:t xml:space="preserve"> </w:t>
      </w:r>
      <w:r>
        <w:rPr>
          <w:sz w:val="24"/>
          <w:szCs w:val="24"/>
        </w:rPr>
        <w:t>poslušanja</w:t>
      </w:r>
      <w:r>
        <w:rPr>
          <w:rFonts w:cs="Calibri"/>
          <w:sz w:val="24"/>
          <w:szCs w:val="24"/>
        </w:rPr>
        <w:t xml:space="preserve">, </w:t>
      </w:r>
      <w:r>
        <w:rPr>
          <w:sz w:val="24"/>
          <w:szCs w:val="24"/>
        </w:rPr>
        <w:t>analiza</w:t>
      </w:r>
      <w:r>
        <w:rPr>
          <w:rFonts w:cs="Calibri"/>
          <w:sz w:val="24"/>
          <w:szCs w:val="24"/>
        </w:rPr>
        <w:t xml:space="preserve"> </w:t>
      </w:r>
      <w:r>
        <w:rPr>
          <w:sz w:val="24"/>
          <w:szCs w:val="24"/>
        </w:rPr>
        <w:t>dokumentov</w:t>
      </w:r>
      <w:r>
        <w:rPr>
          <w:rFonts w:cs="Calibri"/>
          <w:sz w:val="24"/>
          <w:szCs w:val="24"/>
        </w:rPr>
        <w:t xml:space="preserve">, </w:t>
      </w:r>
      <w:r>
        <w:rPr>
          <w:sz w:val="24"/>
          <w:szCs w:val="24"/>
        </w:rPr>
        <w:t>tudi</w:t>
      </w:r>
      <w:r>
        <w:rPr>
          <w:rFonts w:cs="Calibri"/>
          <w:sz w:val="24"/>
          <w:szCs w:val="24"/>
        </w:rPr>
        <w:t xml:space="preserve"> </w:t>
      </w:r>
      <w:r>
        <w:rPr>
          <w:sz w:val="24"/>
          <w:szCs w:val="24"/>
        </w:rPr>
        <w:t>eksperiment</w:t>
      </w:r>
      <w:r>
        <w:rPr>
          <w:rFonts w:cs="Calibri"/>
          <w:sz w:val="24"/>
          <w:szCs w:val="24"/>
        </w:rPr>
        <w:t xml:space="preserve"> </w:t>
      </w:r>
      <w:r>
        <w:rPr>
          <w:sz w:val="24"/>
          <w:szCs w:val="24"/>
        </w:rPr>
        <w:t>itd</w:t>
      </w:r>
      <w:r>
        <w:rPr>
          <w:rFonts w:cs="Calibri"/>
          <w:sz w:val="24"/>
          <w:szCs w:val="24"/>
        </w:rPr>
        <w:t xml:space="preserve">. </w:t>
      </w:r>
      <w:r>
        <w:rPr>
          <w:sz w:val="24"/>
          <w:szCs w:val="24"/>
        </w:rPr>
        <w:t>Izbor</w:t>
      </w:r>
      <w:r>
        <w:rPr>
          <w:rFonts w:cs="Calibri"/>
          <w:sz w:val="24"/>
          <w:szCs w:val="24"/>
        </w:rPr>
        <w:t xml:space="preserve"> </w:t>
      </w:r>
      <w:r>
        <w:rPr>
          <w:sz w:val="24"/>
          <w:szCs w:val="24"/>
        </w:rPr>
        <w:t>je</w:t>
      </w:r>
      <w:r>
        <w:rPr>
          <w:rFonts w:cs="Calibri"/>
          <w:sz w:val="24"/>
          <w:szCs w:val="24"/>
        </w:rPr>
        <w:t xml:space="preserve"> </w:t>
      </w:r>
      <w:r>
        <w:rPr>
          <w:sz w:val="24"/>
          <w:szCs w:val="24"/>
        </w:rPr>
        <w:t>odvisen</w:t>
      </w:r>
      <w:r>
        <w:rPr>
          <w:rFonts w:cs="Calibri"/>
          <w:sz w:val="24"/>
          <w:szCs w:val="24"/>
        </w:rPr>
        <w:t xml:space="preserve"> </w:t>
      </w:r>
      <w:r>
        <w:rPr>
          <w:sz w:val="24"/>
          <w:szCs w:val="24"/>
        </w:rPr>
        <w:t>od</w:t>
      </w:r>
      <w:r>
        <w:rPr>
          <w:rFonts w:cs="Calibri"/>
          <w:sz w:val="24"/>
          <w:szCs w:val="24"/>
        </w:rPr>
        <w:t xml:space="preserve"> </w:t>
      </w:r>
      <w:r>
        <w:rPr>
          <w:sz w:val="24"/>
          <w:szCs w:val="24"/>
        </w:rPr>
        <w:t>izbranega</w:t>
      </w:r>
      <w:r>
        <w:rPr>
          <w:rFonts w:cs="Calibri"/>
          <w:sz w:val="24"/>
          <w:szCs w:val="24"/>
        </w:rPr>
        <w:t xml:space="preserve"> </w:t>
      </w:r>
      <w:r>
        <w:rPr>
          <w:sz w:val="24"/>
          <w:szCs w:val="24"/>
        </w:rPr>
        <w:t>problema</w:t>
      </w:r>
      <w:r>
        <w:rPr>
          <w:rFonts w:cs="Calibri"/>
          <w:sz w:val="24"/>
          <w:szCs w:val="24"/>
        </w:rPr>
        <w:t xml:space="preserve"> </w:t>
      </w:r>
      <w:r>
        <w:rPr>
          <w:sz w:val="24"/>
          <w:szCs w:val="24"/>
        </w:rPr>
        <w:t>in</w:t>
      </w:r>
      <w:r>
        <w:rPr>
          <w:rFonts w:cs="Calibri"/>
          <w:sz w:val="24"/>
          <w:szCs w:val="24"/>
        </w:rPr>
        <w:t xml:space="preserve"> </w:t>
      </w:r>
      <w:r>
        <w:rPr>
          <w:sz w:val="24"/>
          <w:szCs w:val="24"/>
        </w:rPr>
        <w:t>postavitve</w:t>
      </w:r>
      <w:r>
        <w:rPr>
          <w:rFonts w:cs="Calibri"/>
          <w:sz w:val="24"/>
          <w:szCs w:val="24"/>
        </w:rPr>
        <w:t xml:space="preserve"> </w:t>
      </w:r>
      <w:r>
        <w:rPr>
          <w:sz w:val="24"/>
          <w:szCs w:val="24"/>
        </w:rPr>
        <w:t>hipoteze</w:t>
      </w:r>
      <w:r>
        <w:rPr>
          <w:rFonts w:cs="Calibri"/>
          <w:sz w:val="24"/>
          <w:szCs w:val="24"/>
        </w:rPr>
        <w:t xml:space="preserve">. </w:t>
      </w:r>
      <w:r>
        <w:rPr>
          <w:sz w:val="24"/>
          <w:szCs w:val="24"/>
        </w:rPr>
        <w:t>Kljub</w:t>
      </w:r>
      <w:r>
        <w:rPr>
          <w:rFonts w:cs="Calibri"/>
          <w:sz w:val="24"/>
          <w:szCs w:val="24"/>
        </w:rPr>
        <w:t xml:space="preserve"> </w:t>
      </w:r>
      <w:r>
        <w:rPr>
          <w:sz w:val="24"/>
          <w:szCs w:val="24"/>
        </w:rPr>
        <w:t>temu</w:t>
      </w:r>
      <w:r>
        <w:rPr>
          <w:rFonts w:cs="Calibri"/>
          <w:sz w:val="24"/>
          <w:szCs w:val="24"/>
        </w:rPr>
        <w:t xml:space="preserve"> </w:t>
      </w:r>
      <w:r>
        <w:rPr>
          <w:sz w:val="24"/>
          <w:szCs w:val="24"/>
        </w:rPr>
        <w:t>navadno</w:t>
      </w:r>
      <w:r>
        <w:rPr>
          <w:rFonts w:cs="Calibri"/>
          <w:sz w:val="24"/>
          <w:szCs w:val="24"/>
        </w:rPr>
        <w:t xml:space="preserve"> </w:t>
      </w:r>
      <w:r>
        <w:rPr>
          <w:sz w:val="24"/>
          <w:szCs w:val="24"/>
        </w:rPr>
        <w:t>uporabljamo</w:t>
      </w:r>
      <w:r>
        <w:rPr>
          <w:rFonts w:cs="Calibri"/>
          <w:sz w:val="24"/>
          <w:szCs w:val="24"/>
        </w:rPr>
        <w:t xml:space="preserve"> </w:t>
      </w:r>
      <w:r>
        <w:rPr>
          <w:sz w:val="24"/>
          <w:szCs w:val="24"/>
        </w:rPr>
        <w:t>kar</w:t>
      </w:r>
      <w:r>
        <w:rPr>
          <w:rFonts w:cs="Calibri"/>
          <w:sz w:val="24"/>
          <w:szCs w:val="24"/>
        </w:rPr>
        <w:t xml:space="preserve"> </w:t>
      </w:r>
      <w:r>
        <w:rPr>
          <w:sz w:val="24"/>
          <w:szCs w:val="24"/>
        </w:rPr>
        <w:t>kombinacijo</w:t>
      </w:r>
      <w:r>
        <w:rPr>
          <w:rFonts w:cs="Calibri"/>
          <w:sz w:val="24"/>
          <w:szCs w:val="24"/>
        </w:rPr>
        <w:t xml:space="preserve"> </w:t>
      </w:r>
      <w:r>
        <w:rPr>
          <w:sz w:val="24"/>
          <w:szCs w:val="24"/>
        </w:rPr>
        <w:t>različnih</w:t>
      </w:r>
      <w:r>
        <w:rPr>
          <w:rFonts w:cs="Calibri"/>
          <w:sz w:val="24"/>
          <w:szCs w:val="24"/>
        </w:rPr>
        <w:t xml:space="preserve"> </w:t>
      </w:r>
      <w:r>
        <w:rPr>
          <w:sz w:val="24"/>
          <w:szCs w:val="24"/>
        </w:rPr>
        <w:t>metod</w:t>
      </w:r>
      <w:r>
        <w:rPr>
          <w:rFonts w:cs="Calibri"/>
          <w:sz w:val="24"/>
          <w:szCs w:val="24"/>
        </w:rPr>
        <w:t xml:space="preserve"> (</w:t>
      </w:r>
      <w:r>
        <w:rPr>
          <w:sz w:val="24"/>
          <w:szCs w:val="24"/>
        </w:rPr>
        <w:t>metodološki</w:t>
      </w:r>
      <w:r>
        <w:rPr>
          <w:rFonts w:cs="Calibri"/>
          <w:sz w:val="24"/>
          <w:szCs w:val="24"/>
        </w:rPr>
        <w:t xml:space="preserve"> </w:t>
      </w:r>
      <w:r>
        <w:rPr>
          <w:sz w:val="24"/>
          <w:szCs w:val="24"/>
        </w:rPr>
        <w:t>pluralizem</w:t>
      </w:r>
      <w:r>
        <w:rPr>
          <w:rFonts w:cs="Calibri"/>
          <w:sz w:val="24"/>
          <w:szCs w:val="24"/>
        </w:rPr>
        <w:t xml:space="preserve">). </w:t>
      </w:r>
      <w:r>
        <w:rPr>
          <w:sz w:val="24"/>
          <w:szCs w:val="24"/>
        </w:rPr>
        <w:t>Važno</w:t>
      </w:r>
      <w:r>
        <w:rPr>
          <w:rFonts w:cs="Calibri"/>
          <w:sz w:val="24"/>
          <w:szCs w:val="24"/>
        </w:rPr>
        <w:t xml:space="preserve"> </w:t>
      </w:r>
      <w:r>
        <w:rPr>
          <w:sz w:val="24"/>
          <w:szCs w:val="24"/>
        </w:rPr>
        <w:t>je</w:t>
      </w:r>
      <w:r>
        <w:rPr>
          <w:rFonts w:cs="Calibri"/>
          <w:sz w:val="24"/>
          <w:szCs w:val="24"/>
        </w:rPr>
        <w:t xml:space="preserve"> </w:t>
      </w:r>
      <w:r>
        <w:rPr>
          <w:sz w:val="24"/>
          <w:szCs w:val="24"/>
        </w:rPr>
        <w:t>tudi</w:t>
      </w:r>
      <w:r>
        <w:rPr>
          <w:rFonts w:cs="Calibri"/>
          <w:sz w:val="24"/>
          <w:szCs w:val="24"/>
        </w:rPr>
        <w:t xml:space="preserve">, </w:t>
      </w:r>
      <w:r>
        <w:rPr>
          <w:sz w:val="24"/>
          <w:szCs w:val="24"/>
        </w:rPr>
        <w:t>da</w:t>
      </w:r>
      <w:r>
        <w:rPr>
          <w:rFonts w:cs="Calibri"/>
          <w:sz w:val="24"/>
          <w:szCs w:val="24"/>
        </w:rPr>
        <w:t xml:space="preserve"> </w:t>
      </w:r>
      <w:r>
        <w:rPr>
          <w:sz w:val="24"/>
          <w:szCs w:val="24"/>
        </w:rPr>
        <w:t>se</w:t>
      </w:r>
      <w:r>
        <w:rPr>
          <w:rFonts w:cs="Calibri"/>
          <w:sz w:val="24"/>
          <w:szCs w:val="24"/>
        </w:rPr>
        <w:t xml:space="preserve"> </w:t>
      </w:r>
      <w:r>
        <w:rPr>
          <w:sz w:val="24"/>
          <w:szCs w:val="24"/>
        </w:rPr>
        <w:t>prepričamo</w:t>
      </w:r>
      <w:r>
        <w:rPr>
          <w:rFonts w:cs="Calibri"/>
          <w:sz w:val="24"/>
          <w:szCs w:val="24"/>
        </w:rPr>
        <w:t xml:space="preserve"> </w:t>
      </w:r>
      <w:r>
        <w:rPr>
          <w:sz w:val="24"/>
          <w:szCs w:val="24"/>
        </w:rPr>
        <w:t>ali</w:t>
      </w:r>
      <w:r>
        <w:rPr>
          <w:rFonts w:cs="Calibri"/>
          <w:sz w:val="24"/>
          <w:szCs w:val="24"/>
        </w:rPr>
        <w:t xml:space="preserve"> </w:t>
      </w:r>
      <w:r>
        <w:rPr>
          <w:sz w:val="24"/>
          <w:szCs w:val="24"/>
        </w:rPr>
        <w:t>z</w:t>
      </w:r>
      <w:r>
        <w:rPr>
          <w:rFonts w:cs="Calibri"/>
          <w:sz w:val="24"/>
          <w:szCs w:val="24"/>
        </w:rPr>
        <w:t xml:space="preserve"> </w:t>
      </w:r>
      <w:r>
        <w:rPr>
          <w:sz w:val="24"/>
          <w:szCs w:val="24"/>
        </w:rPr>
        <w:t>njo</w:t>
      </w:r>
      <w:r>
        <w:rPr>
          <w:rFonts w:cs="Calibri"/>
          <w:sz w:val="24"/>
          <w:szCs w:val="24"/>
        </w:rPr>
        <w:t xml:space="preserve"> </w:t>
      </w:r>
      <w:r>
        <w:rPr>
          <w:sz w:val="24"/>
          <w:szCs w:val="24"/>
        </w:rPr>
        <w:t>resnično</w:t>
      </w:r>
      <w:r>
        <w:rPr>
          <w:rFonts w:cs="Calibri"/>
          <w:sz w:val="24"/>
          <w:szCs w:val="24"/>
        </w:rPr>
        <w:t xml:space="preserve"> </w:t>
      </w:r>
      <w:r>
        <w:rPr>
          <w:sz w:val="24"/>
          <w:szCs w:val="24"/>
        </w:rPr>
        <w:t>pridobimo</w:t>
      </w:r>
      <w:r>
        <w:rPr>
          <w:rFonts w:cs="Calibri"/>
          <w:sz w:val="24"/>
          <w:szCs w:val="24"/>
        </w:rPr>
        <w:t xml:space="preserve"> </w:t>
      </w:r>
      <w:r>
        <w:rPr>
          <w:sz w:val="24"/>
          <w:szCs w:val="24"/>
        </w:rPr>
        <w:t>podatke</w:t>
      </w:r>
      <w:r>
        <w:rPr>
          <w:rFonts w:cs="Calibri"/>
          <w:sz w:val="24"/>
          <w:szCs w:val="24"/>
        </w:rPr>
        <w:t xml:space="preserve">, </w:t>
      </w:r>
      <w:r>
        <w:rPr>
          <w:sz w:val="24"/>
          <w:szCs w:val="24"/>
        </w:rPr>
        <w:t>ki</w:t>
      </w:r>
      <w:r>
        <w:rPr>
          <w:rFonts w:cs="Calibri"/>
          <w:sz w:val="24"/>
          <w:szCs w:val="24"/>
        </w:rPr>
        <w:t xml:space="preserve"> </w:t>
      </w:r>
      <w:r>
        <w:rPr>
          <w:sz w:val="24"/>
          <w:szCs w:val="24"/>
        </w:rPr>
        <w:t>so</w:t>
      </w:r>
      <w:r>
        <w:rPr>
          <w:rFonts w:cs="Calibri"/>
          <w:sz w:val="24"/>
          <w:szCs w:val="24"/>
        </w:rPr>
        <w:t xml:space="preserve"> </w:t>
      </w:r>
      <w:r>
        <w:rPr>
          <w:sz w:val="24"/>
          <w:szCs w:val="24"/>
        </w:rPr>
        <w:t>za</w:t>
      </w:r>
      <w:r>
        <w:rPr>
          <w:rFonts w:cs="Calibri"/>
          <w:sz w:val="24"/>
          <w:szCs w:val="24"/>
        </w:rPr>
        <w:t xml:space="preserve"> </w:t>
      </w:r>
      <w:r>
        <w:rPr>
          <w:sz w:val="24"/>
          <w:szCs w:val="24"/>
        </w:rPr>
        <w:t>naše</w:t>
      </w:r>
      <w:r>
        <w:rPr>
          <w:rFonts w:cs="Calibri"/>
          <w:sz w:val="24"/>
          <w:szCs w:val="24"/>
        </w:rPr>
        <w:t xml:space="preserve"> </w:t>
      </w:r>
      <w:r>
        <w:rPr>
          <w:sz w:val="24"/>
          <w:szCs w:val="24"/>
        </w:rPr>
        <w:t>vprašanje</w:t>
      </w:r>
      <w:r>
        <w:rPr>
          <w:rFonts w:cs="Calibri"/>
          <w:sz w:val="24"/>
          <w:szCs w:val="24"/>
        </w:rPr>
        <w:t xml:space="preserve"> </w:t>
      </w:r>
      <w:r>
        <w:rPr>
          <w:sz w:val="24"/>
          <w:szCs w:val="24"/>
        </w:rPr>
        <w:t>pomembni</w:t>
      </w:r>
      <w:r>
        <w:rPr>
          <w:rFonts w:cs="Calibri"/>
          <w:sz w:val="24"/>
          <w:szCs w:val="24"/>
        </w:rPr>
        <w:t xml:space="preserve"> (</w:t>
      </w:r>
      <w:r>
        <w:rPr>
          <w:sz w:val="24"/>
          <w:szCs w:val="24"/>
        </w:rPr>
        <w:t>problem</w:t>
      </w:r>
      <w:r>
        <w:rPr>
          <w:rFonts w:cs="Calibri"/>
          <w:sz w:val="24"/>
          <w:szCs w:val="24"/>
        </w:rPr>
        <w:t xml:space="preserve"> </w:t>
      </w:r>
      <w:r>
        <w:rPr>
          <w:sz w:val="24"/>
          <w:szCs w:val="24"/>
        </w:rPr>
        <w:t>veljavnosti</w:t>
      </w:r>
      <w:r>
        <w:rPr>
          <w:rFonts w:cs="Calibri"/>
          <w:sz w:val="24"/>
          <w:szCs w:val="24"/>
        </w:rPr>
        <w:t>).</w:t>
      </w:r>
    </w:p>
    <w:p w14:paraId="694AD647" w14:textId="77777777" w:rsidR="00200048" w:rsidRDefault="00365297">
      <w:pPr>
        <w:spacing w:after="0" w:line="100" w:lineRule="atLeast"/>
        <w:ind w:left="284"/>
        <w:jc w:val="both"/>
        <w:rPr>
          <w:rFonts w:cs="Calibri"/>
          <w:sz w:val="24"/>
          <w:szCs w:val="24"/>
        </w:rPr>
      </w:pPr>
      <w:r>
        <w:rPr>
          <w:sz w:val="24"/>
          <w:szCs w:val="24"/>
        </w:rPr>
        <w:t>Seveda</w:t>
      </w:r>
      <w:r>
        <w:rPr>
          <w:rFonts w:cs="Calibri"/>
          <w:sz w:val="24"/>
          <w:szCs w:val="24"/>
        </w:rPr>
        <w:t xml:space="preserve"> </w:t>
      </w:r>
      <w:r>
        <w:rPr>
          <w:sz w:val="24"/>
          <w:szCs w:val="24"/>
        </w:rPr>
        <w:t>pri</w:t>
      </w:r>
      <w:r>
        <w:rPr>
          <w:rFonts w:cs="Calibri"/>
          <w:sz w:val="24"/>
          <w:szCs w:val="24"/>
        </w:rPr>
        <w:t xml:space="preserve"> </w:t>
      </w:r>
      <w:r>
        <w:rPr>
          <w:sz w:val="24"/>
          <w:szCs w:val="24"/>
        </w:rPr>
        <w:t>metodah</w:t>
      </w:r>
      <w:r>
        <w:rPr>
          <w:rFonts w:cs="Calibri"/>
          <w:sz w:val="24"/>
          <w:szCs w:val="24"/>
        </w:rPr>
        <w:t xml:space="preserve"> </w:t>
      </w:r>
      <w:r>
        <w:rPr>
          <w:sz w:val="24"/>
          <w:szCs w:val="24"/>
        </w:rPr>
        <w:t>ne</w:t>
      </w:r>
      <w:r>
        <w:rPr>
          <w:rFonts w:cs="Calibri"/>
          <w:sz w:val="24"/>
          <w:szCs w:val="24"/>
        </w:rPr>
        <w:t xml:space="preserve"> </w:t>
      </w:r>
      <w:r>
        <w:rPr>
          <w:sz w:val="24"/>
          <w:szCs w:val="24"/>
        </w:rPr>
        <w:t>moremo</w:t>
      </w:r>
      <w:r>
        <w:rPr>
          <w:rFonts w:cs="Calibri"/>
          <w:sz w:val="24"/>
          <w:szCs w:val="24"/>
        </w:rPr>
        <w:t xml:space="preserve"> </w:t>
      </w:r>
      <w:r>
        <w:rPr>
          <w:sz w:val="24"/>
          <w:szCs w:val="24"/>
        </w:rPr>
        <w:t>mimo</w:t>
      </w:r>
      <w:r>
        <w:rPr>
          <w:rFonts w:cs="Calibri"/>
          <w:sz w:val="24"/>
          <w:szCs w:val="24"/>
        </w:rPr>
        <w:t xml:space="preserve"> </w:t>
      </w:r>
      <w:r>
        <w:rPr>
          <w:sz w:val="24"/>
          <w:szCs w:val="24"/>
        </w:rPr>
        <w:t>prednosti</w:t>
      </w:r>
      <w:r>
        <w:rPr>
          <w:rFonts w:cs="Calibri"/>
          <w:sz w:val="24"/>
          <w:szCs w:val="24"/>
        </w:rPr>
        <w:t xml:space="preserve"> </w:t>
      </w:r>
      <w:r>
        <w:rPr>
          <w:sz w:val="24"/>
          <w:szCs w:val="24"/>
        </w:rPr>
        <w:t>in</w:t>
      </w:r>
      <w:r>
        <w:rPr>
          <w:rFonts w:cs="Calibri"/>
          <w:sz w:val="24"/>
          <w:szCs w:val="24"/>
        </w:rPr>
        <w:t xml:space="preserve"> </w:t>
      </w:r>
      <w:r>
        <w:rPr>
          <w:sz w:val="24"/>
          <w:szCs w:val="24"/>
        </w:rPr>
        <w:t>slabosti</w:t>
      </w:r>
      <w:r>
        <w:rPr>
          <w:rFonts w:cs="Calibri"/>
          <w:sz w:val="24"/>
          <w:szCs w:val="24"/>
        </w:rPr>
        <w:t>.</w:t>
      </w:r>
    </w:p>
    <w:p w14:paraId="770B55A1" w14:textId="77777777" w:rsidR="00200048" w:rsidRDefault="00200048">
      <w:pPr>
        <w:spacing w:after="0" w:line="100" w:lineRule="atLeast"/>
        <w:ind w:left="284"/>
        <w:jc w:val="both"/>
        <w:rPr>
          <w:sz w:val="24"/>
          <w:szCs w:val="24"/>
        </w:rPr>
      </w:pPr>
    </w:p>
    <w:p w14:paraId="08E0FAA7" w14:textId="77777777" w:rsidR="00200048" w:rsidRDefault="00365297">
      <w:pPr>
        <w:pStyle w:val="ListParagraph"/>
        <w:numPr>
          <w:ilvl w:val="0"/>
          <w:numId w:val="3"/>
        </w:numPr>
        <w:spacing w:after="0" w:line="100" w:lineRule="atLeast"/>
        <w:jc w:val="both"/>
        <w:rPr>
          <w:rFonts w:cs="Calibri"/>
          <w:sz w:val="24"/>
          <w:szCs w:val="24"/>
        </w:rPr>
      </w:pPr>
      <w:r>
        <w:rPr>
          <w:i/>
          <w:sz w:val="24"/>
          <w:szCs w:val="24"/>
        </w:rPr>
        <w:t>Opazovanje</w:t>
      </w:r>
      <w:r>
        <w:rPr>
          <w:rFonts w:cs="Calibri"/>
          <w:i/>
          <w:sz w:val="24"/>
          <w:szCs w:val="24"/>
        </w:rPr>
        <w:t xml:space="preserve"> (</w:t>
      </w:r>
      <w:r>
        <w:rPr>
          <w:i/>
          <w:sz w:val="24"/>
          <w:szCs w:val="24"/>
        </w:rPr>
        <w:t>z</w:t>
      </w:r>
      <w:r>
        <w:rPr>
          <w:rFonts w:cs="Calibri"/>
          <w:i/>
          <w:sz w:val="24"/>
          <w:szCs w:val="24"/>
        </w:rPr>
        <w:t xml:space="preserve"> </w:t>
      </w:r>
      <w:r>
        <w:rPr>
          <w:i/>
          <w:sz w:val="24"/>
          <w:szCs w:val="24"/>
        </w:rPr>
        <w:t>udeležbo</w:t>
      </w:r>
      <w:r>
        <w:rPr>
          <w:rFonts w:cs="Calibri"/>
          <w:i/>
          <w:sz w:val="24"/>
          <w:szCs w:val="24"/>
        </w:rPr>
        <w:t>):</w:t>
      </w:r>
      <w:r>
        <w:rPr>
          <w:rFonts w:cs="Calibri"/>
          <w:sz w:val="24"/>
          <w:szCs w:val="24"/>
        </w:rPr>
        <w:t xml:space="preserve"> </w:t>
      </w:r>
      <w:r>
        <w:rPr>
          <w:sz w:val="24"/>
          <w:szCs w:val="24"/>
        </w:rPr>
        <w:t>raziskovalec</w:t>
      </w:r>
      <w:r>
        <w:rPr>
          <w:rFonts w:cs="Calibri"/>
          <w:sz w:val="24"/>
          <w:szCs w:val="24"/>
        </w:rPr>
        <w:t xml:space="preserve"> </w:t>
      </w:r>
      <w:r>
        <w:rPr>
          <w:sz w:val="24"/>
          <w:szCs w:val="24"/>
        </w:rPr>
        <w:t>med</w:t>
      </w:r>
      <w:r>
        <w:rPr>
          <w:rFonts w:cs="Calibri"/>
          <w:sz w:val="24"/>
          <w:szCs w:val="24"/>
        </w:rPr>
        <w:t xml:space="preserve"> </w:t>
      </w:r>
      <w:r>
        <w:rPr>
          <w:sz w:val="24"/>
          <w:szCs w:val="24"/>
        </w:rPr>
        <w:t>raziskovanjem</w:t>
      </w:r>
      <w:r>
        <w:rPr>
          <w:rFonts w:cs="Calibri"/>
          <w:sz w:val="24"/>
          <w:szCs w:val="24"/>
        </w:rPr>
        <w:t xml:space="preserve"> </w:t>
      </w:r>
      <w:r>
        <w:rPr>
          <w:sz w:val="24"/>
          <w:szCs w:val="24"/>
        </w:rPr>
        <w:t>živi</w:t>
      </w:r>
      <w:r>
        <w:rPr>
          <w:rFonts w:cs="Calibri"/>
          <w:sz w:val="24"/>
          <w:szCs w:val="24"/>
        </w:rPr>
        <w:t xml:space="preserve"> </w:t>
      </w:r>
      <w:r>
        <w:rPr>
          <w:sz w:val="24"/>
          <w:szCs w:val="24"/>
        </w:rPr>
        <w:t>in</w:t>
      </w:r>
      <w:r>
        <w:rPr>
          <w:rFonts w:cs="Calibri"/>
          <w:sz w:val="24"/>
          <w:szCs w:val="24"/>
        </w:rPr>
        <w:t xml:space="preserve"> </w:t>
      </w:r>
      <w:r>
        <w:rPr>
          <w:sz w:val="24"/>
          <w:szCs w:val="24"/>
        </w:rPr>
        <w:t>dela</w:t>
      </w:r>
      <w:r>
        <w:rPr>
          <w:rFonts w:cs="Calibri"/>
          <w:sz w:val="24"/>
          <w:szCs w:val="24"/>
        </w:rPr>
        <w:t xml:space="preserve"> </w:t>
      </w:r>
      <w:r>
        <w:rPr>
          <w:sz w:val="24"/>
          <w:szCs w:val="24"/>
        </w:rPr>
        <w:t>s</w:t>
      </w:r>
      <w:r>
        <w:rPr>
          <w:rFonts w:cs="Calibri"/>
          <w:sz w:val="24"/>
          <w:szCs w:val="24"/>
        </w:rPr>
        <w:t xml:space="preserve"> </w:t>
      </w:r>
      <w:r>
        <w:rPr>
          <w:sz w:val="24"/>
          <w:szCs w:val="24"/>
        </w:rPr>
        <w:t>skupino</w:t>
      </w:r>
      <w:r>
        <w:rPr>
          <w:rFonts w:cs="Calibri"/>
          <w:sz w:val="24"/>
          <w:szCs w:val="24"/>
        </w:rPr>
        <w:t xml:space="preserve">, </w:t>
      </w:r>
      <w:r>
        <w:rPr>
          <w:sz w:val="24"/>
          <w:szCs w:val="24"/>
        </w:rPr>
        <w:t>ki</w:t>
      </w:r>
      <w:r>
        <w:rPr>
          <w:rFonts w:cs="Calibri"/>
          <w:sz w:val="24"/>
          <w:szCs w:val="24"/>
        </w:rPr>
        <w:t xml:space="preserve"> </w:t>
      </w:r>
      <w:r>
        <w:rPr>
          <w:sz w:val="24"/>
          <w:szCs w:val="24"/>
        </w:rPr>
        <w:t>jo</w:t>
      </w:r>
      <w:r>
        <w:rPr>
          <w:rFonts w:cs="Calibri"/>
          <w:sz w:val="24"/>
          <w:szCs w:val="24"/>
        </w:rPr>
        <w:t xml:space="preserve"> </w:t>
      </w:r>
      <w:r>
        <w:rPr>
          <w:sz w:val="24"/>
          <w:szCs w:val="24"/>
        </w:rPr>
        <w:t>preučuje</w:t>
      </w:r>
      <w:r>
        <w:rPr>
          <w:rFonts w:cs="Calibri"/>
          <w:sz w:val="24"/>
          <w:szCs w:val="24"/>
        </w:rPr>
        <w:t xml:space="preserve">, </w:t>
      </w:r>
      <w:r>
        <w:rPr>
          <w:sz w:val="24"/>
          <w:szCs w:val="24"/>
        </w:rPr>
        <w:t>da</w:t>
      </w:r>
      <w:r>
        <w:rPr>
          <w:rFonts w:cs="Calibri"/>
          <w:sz w:val="24"/>
          <w:szCs w:val="24"/>
        </w:rPr>
        <w:t xml:space="preserve"> </w:t>
      </w:r>
      <w:r>
        <w:rPr>
          <w:sz w:val="24"/>
          <w:szCs w:val="24"/>
        </w:rPr>
        <w:t>ugotovi</w:t>
      </w:r>
      <w:r>
        <w:rPr>
          <w:rFonts w:cs="Calibri"/>
          <w:sz w:val="24"/>
          <w:szCs w:val="24"/>
        </w:rPr>
        <w:t xml:space="preserve">, </w:t>
      </w:r>
      <w:r>
        <w:rPr>
          <w:sz w:val="24"/>
          <w:szCs w:val="24"/>
        </w:rPr>
        <w:t>kar</w:t>
      </w:r>
      <w:r>
        <w:rPr>
          <w:rFonts w:cs="Calibri"/>
          <w:sz w:val="24"/>
          <w:szCs w:val="24"/>
        </w:rPr>
        <w:t xml:space="preserve"> </w:t>
      </w:r>
      <w:r>
        <w:rPr>
          <w:sz w:val="24"/>
          <w:szCs w:val="24"/>
        </w:rPr>
        <w:t>je</w:t>
      </w:r>
      <w:r>
        <w:rPr>
          <w:rFonts w:cs="Calibri"/>
          <w:sz w:val="24"/>
          <w:szCs w:val="24"/>
        </w:rPr>
        <w:t xml:space="preserve"> </w:t>
      </w:r>
      <w:r>
        <w:rPr>
          <w:sz w:val="24"/>
          <w:szCs w:val="24"/>
        </w:rPr>
        <w:t>skrito</w:t>
      </w:r>
      <w:r>
        <w:rPr>
          <w:rFonts w:cs="Calibri"/>
          <w:sz w:val="24"/>
          <w:szCs w:val="24"/>
        </w:rPr>
        <w:t xml:space="preserve"> </w:t>
      </w:r>
      <w:r>
        <w:rPr>
          <w:sz w:val="24"/>
          <w:szCs w:val="24"/>
        </w:rPr>
        <w:t>navadnemu</w:t>
      </w:r>
      <w:r>
        <w:rPr>
          <w:rFonts w:cs="Calibri"/>
          <w:sz w:val="24"/>
          <w:szCs w:val="24"/>
        </w:rPr>
        <w:t xml:space="preserve"> </w:t>
      </w:r>
      <w:r>
        <w:rPr>
          <w:sz w:val="24"/>
          <w:szCs w:val="24"/>
        </w:rPr>
        <w:t>opazovalcu</w:t>
      </w:r>
      <w:r>
        <w:rPr>
          <w:rFonts w:cs="Calibri"/>
          <w:sz w:val="24"/>
          <w:szCs w:val="24"/>
        </w:rPr>
        <w:t xml:space="preserve">; </w:t>
      </w:r>
      <w:r>
        <w:rPr>
          <w:sz w:val="24"/>
          <w:szCs w:val="24"/>
        </w:rPr>
        <w:t>ta</w:t>
      </w:r>
      <w:r>
        <w:rPr>
          <w:rFonts w:cs="Calibri"/>
          <w:sz w:val="24"/>
          <w:szCs w:val="24"/>
        </w:rPr>
        <w:t xml:space="preserve"> </w:t>
      </w:r>
      <w:r>
        <w:rPr>
          <w:sz w:val="24"/>
          <w:szCs w:val="24"/>
        </w:rPr>
        <w:t>metoda</w:t>
      </w:r>
      <w:r>
        <w:rPr>
          <w:rFonts w:cs="Calibri"/>
          <w:sz w:val="24"/>
          <w:szCs w:val="24"/>
        </w:rPr>
        <w:t xml:space="preserve"> </w:t>
      </w:r>
      <w:r>
        <w:rPr>
          <w:sz w:val="24"/>
          <w:szCs w:val="24"/>
        </w:rPr>
        <w:t>se</w:t>
      </w:r>
      <w:r>
        <w:rPr>
          <w:rFonts w:cs="Calibri"/>
          <w:sz w:val="24"/>
          <w:szCs w:val="24"/>
        </w:rPr>
        <w:t xml:space="preserve"> </w:t>
      </w:r>
      <w:r>
        <w:rPr>
          <w:sz w:val="24"/>
          <w:szCs w:val="24"/>
        </w:rPr>
        <w:t>uveljavlja</w:t>
      </w:r>
      <w:r>
        <w:rPr>
          <w:rFonts w:cs="Calibri"/>
          <w:sz w:val="24"/>
          <w:szCs w:val="24"/>
        </w:rPr>
        <w:t xml:space="preserve"> </w:t>
      </w:r>
      <w:r>
        <w:rPr>
          <w:sz w:val="24"/>
          <w:szCs w:val="24"/>
        </w:rPr>
        <w:t>predvsem</w:t>
      </w:r>
      <w:r>
        <w:rPr>
          <w:rFonts w:cs="Calibri"/>
          <w:sz w:val="24"/>
          <w:szCs w:val="24"/>
        </w:rPr>
        <w:t xml:space="preserve"> </w:t>
      </w:r>
      <w:r>
        <w:rPr>
          <w:sz w:val="24"/>
          <w:szCs w:val="24"/>
        </w:rPr>
        <w:t>v</w:t>
      </w:r>
      <w:r>
        <w:rPr>
          <w:rFonts w:cs="Calibri"/>
          <w:sz w:val="24"/>
          <w:szCs w:val="24"/>
        </w:rPr>
        <w:t xml:space="preserve"> </w:t>
      </w:r>
      <w:r>
        <w:rPr>
          <w:sz w:val="24"/>
          <w:szCs w:val="24"/>
        </w:rPr>
        <w:t>zaprtih</w:t>
      </w:r>
      <w:r>
        <w:rPr>
          <w:rFonts w:cs="Calibri"/>
          <w:sz w:val="24"/>
          <w:szCs w:val="24"/>
        </w:rPr>
        <w:t xml:space="preserve"> </w:t>
      </w:r>
      <w:r>
        <w:rPr>
          <w:sz w:val="24"/>
          <w:szCs w:val="24"/>
        </w:rPr>
        <w:t>skupinah</w:t>
      </w:r>
      <w:r>
        <w:rPr>
          <w:rFonts w:cs="Calibri"/>
          <w:sz w:val="24"/>
          <w:szCs w:val="24"/>
        </w:rPr>
        <w:t xml:space="preserve"> (</w:t>
      </w:r>
      <w:r>
        <w:rPr>
          <w:sz w:val="24"/>
          <w:szCs w:val="24"/>
        </w:rPr>
        <w:t>umobolnice</w:t>
      </w:r>
      <w:r>
        <w:rPr>
          <w:rFonts w:cs="Calibri"/>
          <w:sz w:val="24"/>
          <w:szCs w:val="24"/>
        </w:rPr>
        <w:t xml:space="preserve">, </w:t>
      </w:r>
      <w:r>
        <w:rPr>
          <w:sz w:val="24"/>
          <w:szCs w:val="24"/>
        </w:rPr>
        <w:t>zapori</w:t>
      </w:r>
      <w:r>
        <w:rPr>
          <w:rFonts w:cs="Calibri"/>
          <w:sz w:val="24"/>
          <w:szCs w:val="24"/>
        </w:rPr>
        <w:t xml:space="preserve">, </w:t>
      </w:r>
      <w:r>
        <w:rPr>
          <w:sz w:val="24"/>
          <w:szCs w:val="24"/>
        </w:rPr>
        <w:t>pri</w:t>
      </w:r>
      <w:r>
        <w:rPr>
          <w:rFonts w:cs="Calibri"/>
          <w:sz w:val="24"/>
          <w:szCs w:val="24"/>
        </w:rPr>
        <w:t xml:space="preserve"> </w:t>
      </w:r>
      <w:r>
        <w:rPr>
          <w:sz w:val="24"/>
          <w:szCs w:val="24"/>
        </w:rPr>
        <w:t>brezdomcih</w:t>
      </w:r>
      <w:r>
        <w:rPr>
          <w:rFonts w:cs="Calibri"/>
          <w:sz w:val="24"/>
          <w:szCs w:val="24"/>
        </w:rPr>
        <w:t xml:space="preserve">, …). </w:t>
      </w:r>
      <w:r>
        <w:rPr>
          <w:sz w:val="24"/>
          <w:szCs w:val="24"/>
        </w:rPr>
        <w:t>Slabost</w:t>
      </w:r>
      <w:r>
        <w:rPr>
          <w:rFonts w:cs="Calibri"/>
          <w:sz w:val="24"/>
          <w:szCs w:val="24"/>
        </w:rPr>
        <w:t xml:space="preserve"> </w:t>
      </w:r>
      <w:r>
        <w:rPr>
          <w:sz w:val="24"/>
          <w:szCs w:val="24"/>
        </w:rPr>
        <w:t>je</w:t>
      </w:r>
      <w:r>
        <w:rPr>
          <w:rFonts w:cs="Calibri"/>
          <w:sz w:val="24"/>
          <w:szCs w:val="24"/>
        </w:rPr>
        <w:t xml:space="preserve"> </w:t>
      </w:r>
      <w:r>
        <w:rPr>
          <w:sz w:val="24"/>
          <w:szCs w:val="24"/>
        </w:rPr>
        <w:t>subjektivnost</w:t>
      </w:r>
      <w:r>
        <w:rPr>
          <w:rFonts w:cs="Calibri"/>
          <w:sz w:val="24"/>
          <w:szCs w:val="24"/>
        </w:rPr>
        <w:t>.</w:t>
      </w:r>
    </w:p>
    <w:p w14:paraId="39FC8134" w14:textId="77777777" w:rsidR="00200048" w:rsidRDefault="00200048">
      <w:pPr>
        <w:pStyle w:val="ListParagraph"/>
        <w:spacing w:after="0" w:line="100" w:lineRule="atLeast"/>
        <w:ind w:left="644"/>
        <w:jc w:val="both"/>
        <w:rPr>
          <w:sz w:val="24"/>
          <w:szCs w:val="24"/>
        </w:rPr>
      </w:pPr>
    </w:p>
    <w:p w14:paraId="26F58BFF" w14:textId="77777777" w:rsidR="00200048" w:rsidRDefault="00365297">
      <w:pPr>
        <w:pStyle w:val="ListParagraph"/>
        <w:numPr>
          <w:ilvl w:val="0"/>
          <w:numId w:val="3"/>
        </w:numPr>
        <w:spacing w:after="0" w:line="100" w:lineRule="atLeast"/>
        <w:jc w:val="both"/>
        <w:rPr>
          <w:rFonts w:cs="Calibri"/>
          <w:sz w:val="24"/>
          <w:szCs w:val="24"/>
        </w:rPr>
      </w:pPr>
      <w:r>
        <w:rPr>
          <w:i/>
          <w:sz w:val="24"/>
          <w:szCs w:val="24"/>
        </w:rPr>
        <w:t>Spraševanje</w:t>
      </w:r>
      <w:r>
        <w:rPr>
          <w:rFonts w:cs="Calibri"/>
          <w:i/>
          <w:sz w:val="24"/>
          <w:szCs w:val="24"/>
        </w:rPr>
        <w:t>:</w:t>
      </w:r>
      <w:r>
        <w:rPr>
          <w:rFonts w:cs="Calibri"/>
          <w:sz w:val="24"/>
          <w:szCs w:val="24"/>
        </w:rPr>
        <w:t xml:space="preserve"> </w:t>
      </w:r>
      <w:r>
        <w:rPr>
          <w:sz w:val="24"/>
          <w:szCs w:val="24"/>
        </w:rPr>
        <w:t>predvsem</w:t>
      </w:r>
      <w:r>
        <w:rPr>
          <w:rFonts w:cs="Calibri"/>
          <w:sz w:val="24"/>
          <w:szCs w:val="24"/>
        </w:rPr>
        <w:t xml:space="preserve"> </w:t>
      </w:r>
      <w:r>
        <w:rPr>
          <w:sz w:val="24"/>
          <w:szCs w:val="24"/>
        </w:rPr>
        <w:t>intervju</w:t>
      </w:r>
      <w:r>
        <w:rPr>
          <w:rFonts w:cs="Calibri"/>
          <w:sz w:val="24"/>
          <w:szCs w:val="24"/>
        </w:rPr>
        <w:t xml:space="preserve"> </w:t>
      </w:r>
      <w:r>
        <w:rPr>
          <w:sz w:val="24"/>
          <w:szCs w:val="24"/>
        </w:rPr>
        <w:t>in</w:t>
      </w:r>
      <w:r>
        <w:rPr>
          <w:rFonts w:cs="Calibri"/>
          <w:sz w:val="24"/>
          <w:szCs w:val="24"/>
        </w:rPr>
        <w:t xml:space="preserve"> </w:t>
      </w:r>
      <w:r>
        <w:rPr>
          <w:sz w:val="24"/>
          <w:szCs w:val="24"/>
        </w:rPr>
        <w:t>anketa</w:t>
      </w:r>
      <w:r>
        <w:rPr>
          <w:rFonts w:cs="Calibri"/>
          <w:sz w:val="24"/>
          <w:szCs w:val="24"/>
        </w:rPr>
        <w:t xml:space="preserve">; </w:t>
      </w:r>
      <w:r>
        <w:rPr>
          <w:sz w:val="24"/>
          <w:szCs w:val="24"/>
        </w:rPr>
        <w:t>vprašanja</w:t>
      </w:r>
      <w:r>
        <w:rPr>
          <w:rFonts w:cs="Calibri"/>
          <w:sz w:val="24"/>
          <w:szCs w:val="24"/>
        </w:rPr>
        <w:t xml:space="preserve"> </w:t>
      </w:r>
      <w:r>
        <w:rPr>
          <w:sz w:val="24"/>
          <w:szCs w:val="24"/>
        </w:rPr>
        <w:t>so</w:t>
      </w:r>
      <w:r>
        <w:rPr>
          <w:rFonts w:cs="Calibri"/>
          <w:sz w:val="24"/>
          <w:szCs w:val="24"/>
        </w:rPr>
        <w:t xml:space="preserve"> </w:t>
      </w:r>
      <w:r>
        <w:rPr>
          <w:sz w:val="24"/>
          <w:szCs w:val="24"/>
        </w:rPr>
        <w:t>pripravljena</w:t>
      </w:r>
      <w:r>
        <w:rPr>
          <w:rFonts w:cs="Calibri"/>
          <w:sz w:val="24"/>
          <w:szCs w:val="24"/>
        </w:rPr>
        <w:t xml:space="preserve"> </w:t>
      </w:r>
      <w:r>
        <w:rPr>
          <w:sz w:val="24"/>
          <w:szCs w:val="24"/>
        </w:rPr>
        <w:t>vnaprej</w:t>
      </w:r>
      <w:r>
        <w:rPr>
          <w:rFonts w:cs="Calibri"/>
          <w:sz w:val="24"/>
          <w:szCs w:val="24"/>
        </w:rPr>
        <w:t xml:space="preserve">, </w:t>
      </w:r>
      <w:r>
        <w:rPr>
          <w:sz w:val="24"/>
          <w:szCs w:val="24"/>
        </w:rPr>
        <w:t>pri</w:t>
      </w:r>
      <w:r>
        <w:rPr>
          <w:rFonts w:cs="Calibri"/>
          <w:sz w:val="24"/>
          <w:szCs w:val="24"/>
        </w:rPr>
        <w:t xml:space="preserve"> </w:t>
      </w:r>
      <w:r>
        <w:rPr>
          <w:sz w:val="24"/>
          <w:szCs w:val="24"/>
        </w:rPr>
        <w:t>anketi</w:t>
      </w:r>
      <w:r>
        <w:rPr>
          <w:rFonts w:cs="Calibri"/>
          <w:sz w:val="24"/>
          <w:szCs w:val="24"/>
        </w:rPr>
        <w:t xml:space="preserve"> </w:t>
      </w:r>
      <w:r>
        <w:rPr>
          <w:sz w:val="24"/>
          <w:szCs w:val="24"/>
        </w:rPr>
        <w:t>in</w:t>
      </w:r>
      <w:r>
        <w:rPr>
          <w:rFonts w:cs="Calibri"/>
          <w:sz w:val="24"/>
          <w:szCs w:val="24"/>
        </w:rPr>
        <w:t xml:space="preserve"> </w:t>
      </w:r>
      <w:r>
        <w:rPr>
          <w:sz w:val="24"/>
          <w:szCs w:val="24"/>
        </w:rPr>
        <w:t>vprašalniku</w:t>
      </w:r>
      <w:r>
        <w:rPr>
          <w:rFonts w:cs="Calibri"/>
          <w:sz w:val="24"/>
          <w:szCs w:val="24"/>
        </w:rPr>
        <w:t xml:space="preserve"> </w:t>
      </w:r>
      <w:r>
        <w:rPr>
          <w:sz w:val="24"/>
          <w:szCs w:val="24"/>
        </w:rPr>
        <w:t>so</w:t>
      </w:r>
      <w:r>
        <w:rPr>
          <w:rFonts w:cs="Calibri"/>
          <w:sz w:val="24"/>
          <w:szCs w:val="24"/>
        </w:rPr>
        <w:t xml:space="preserve"> </w:t>
      </w:r>
      <w:r>
        <w:rPr>
          <w:sz w:val="24"/>
          <w:szCs w:val="24"/>
        </w:rPr>
        <w:t>odgovori</w:t>
      </w:r>
      <w:r>
        <w:rPr>
          <w:rFonts w:cs="Calibri"/>
          <w:sz w:val="24"/>
          <w:szCs w:val="24"/>
        </w:rPr>
        <w:t xml:space="preserve"> </w:t>
      </w:r>
      <w:r>
        <w:rPr>
          <w:sz w:val="24"/>
          <w:szCs w:val="24"/>
        </w:rPr>
        <w:t>pisnega</w:t>
      </w:r>
      <w:r>
        <w:rPr>
          <w:rFonts w:cs="Calibri"/>
          <w:sz w:val="24"/>
          <w:szCs w:val="24"/>
        </w:rPr>
        <w:t xml:space="preserve"> </w:t>
      </w:r>
      <w:r>
        <w:rPr>
          <w:sz w:val="24"/>
          <w:szCs w:val="24"/>
        </w:rPr>
        <w:t>tipa</w:t>
      </w:r>
      <w:r>
        <w:rPr>
          <w:rFonts w:cs="Calibri"/>
          <w:sz w:val="24"/>
          <w:szCs w:val="24"/>
        </w:rPr>
        <w:t xml:space="preserve">, </w:t>
      </w:r>
      <w:r>
        <w:rPr>
          <w:sz w:val="24"/>
          <w:szCs w:val="24"/>
        </w:rPr>
        <w:t>vprašanja</w:t>
      </w:r>
      <w:r>
        <w:rPr>
          <w:rFonts w:cs="Calibri"/>
          <w:sz w:val="24"/>
          <w:szCs w:val="24"/>
        </w:rPr>
        <w:t xml:space="preserve"> </w:t>
      </w:r>
      <w:r>
        <w:rPr>
          <w:sz w:val="24"/>
          <w:szCs w:val="24"/>
        </w:rPr>
        <w:t>pa</w:t>
      </w:r>
      <w:r>
        <w:rPr>
          <w:rFonts w:cs="Calibri"/>
          <w:sz w:val="24"/>
          <w:szCs w:val="24"/>
        </w:rPr>
        <w:t xml:space="preserve"> </w:t>
      </w:r>
      <w:r>
        <w:rPr>
          <w:sz w:val="24"/>
          <w:szCs w:val="24"/>
        </w:rPr>
        <w:t>so</w:t>
      </w:r>
      <w:r>
        <w:rPr>
          <w:rFonts w:cs="Calibri"/>
          <w:sz w:val="24"/>
          <w:szCs w:val="24"/>
        </w:rPr>
        <w:t xml:space="preserve"> </w:t>
      </w:r>
      <w:r>
        <w:rPr>
          <w:sz w:val="24"/>
          <w:szCs w:val="24"/>
        </w:rPr>
        <w:t>lahko</w:t>
      </w:r>
      <w:r>
        <w:rPr>
          <w:rFonts w:cs="Calibri"/>
          <w:sz w:val="24"/>
          <w:szCs w:val="24"/>
        </w:rPr>
        <w:t xml:space="preserve"> </w:t>
      </w:r>
      <w:r>
        <w:rPr>
          <w:sz w:val="24"/>
          <w:szCs w:val="24"/>
        </w:rPr>
        <w:t>odprta</w:t>
      </w:r>
      <w:r>
        <w:rPr>
          <w:rFonts w:cs="Calibri"/>
          <w:sz w:val="24"/>
          <w:szCs w:val="24"/>
        </w:rPr>
        <w:t xml:space="preserve"> </w:t>
      </w:r>
      <w:r>
        <w:rPr>
          <w:sz w:val="24"/>
          <w:szCs w:val="24"/>
        </w:rPr>
        <w:t>ali</w:t>
      </w:r>
      <w:r>
        <w:rPr>
          <w:rFonts w:cs="Calibri"/>
          <w:sz w:val="24"/>
          <w:szCs w:val="24"/>
        </w:rPr>
        <w:t xml:space="preserve"> </w:t>
      </w:r>
      <w:r>
        <w:rPr>
          <w:sz w:val="24"/>
          <w:szCs w:val="24"/>
        </w:rPr>
        <w:t>zaprta</w:t>
      </w:r>
      <w:r>
        <w:rPr>
          <w:rFonts w:cs="Calibri"/>
          <w:sz w:val="24"/>
          <w:szCs w:val="24"/>
        </w:rPr>
        <w:t xml:space="preserve">. </w:t>
      </w:r>
      <w:r>
        <w:rPr>
          <w:sz w:val="24"/>
          <w:szCs w:val="24"/>
        </w:rPr>
        <w:t>Slabosti</w:t>
      </w:r>
      <w:r>
        <w:rPr>
          <w:rFonts w:cs="Calibri"/>
          <w:sz w:val="24"/>
          <w:szCs w:val="24"/>
        </w:rPr>
        <w:t xml:space="preserve"> </w:t>
      </w:r>
      <w:r>
        <w:rPr>
          <w:sz w:val="24"/>
          <w:szCs w:val="24"/>
        </w:rPr>
        <w:t>so</w:t>
      </w:r>
      <w:r>
        <w:rPr>
          <w:rFonts w:cs="Calibri"/>
          <w:sz w:val="24"/>
          <w:szCs w:val="24"/>
        </w:rPr>
        <w:t xml:space="preserve"> </w:t>
      </w:r>
      <w:r>
        <w:rPr>
          <w:sz w:val="24"/>
          <w:szCs w:val="24"/>
        </w:rPr>
        <w:t>lahko</w:t>
      </w:r>
      <w:r>
        <w:rPr>
          <w:rFonts w:cs="Calibri"/>
          <w:sz w:val="24"/>
          <w:szCs w:val="24"/>
        </w:rPr>
        <w:t xml:space="preserve"> </w:t>
      </w:r>
      <w:r>
        <w:rPr>
          <w:sz w:val="24"/>
          <w:szCs w:val="24"/>
        </w:rPr>
        <w:t>omejevanje</w:t>
      </w:r>
      <w:r>
        <w:rPr>
          <w:rFonts w:cs="Calibri"/>
          <w:sz w:val="24"/>
          <w:szCs w:val="24"/>
        </w:rPr>
        <w:t xml:space="preserve"> </w:t>
      </w:r>
      <w:r>
        <w:rPr>
          <w:sz w:val="24"/>
          <w:szCs w:val="24"/>
        </w:rPr>
        <w:t>različnosti</w:t>
      </w:r>
      <w:r>
        <w:rPr>
          <w:rFonts w:cs="Calibri"/>
          <w:sz w:val="24"/>
          <w:szCs w:val="24"/>
        </w:rPr>
        <w:t xml:space="preserve"> </w:t>
      </w:r>
      <w:r>
        <w:rPr>
          <w:sz w:val="24"/>
          <w:szCs w:val="24"/>
        </w:rPr>
        <w:t>odgovorov</w:t>
      </w:r>
      <w:r>
        <w:rPr>
          <w:rFonts w:cs="Calibri"/>
          <w:sz w:val="24"/>
          <w:szCs w:val="24"/>
        </w:rPr>
        <w:t xml:space="preserve">, </w:t>
      </w:r>
      <w:r>
        <w:rPr>
          <w:sz w:val="24"/>
          <w:szCs w:val="24"/>
        </w:rPr>
        <w:t>nejasno</w:t>
      </w:r>
      <w:r>
        <w:rPr>
          <w:rFonts w:cs="Calibri"/>
          <w:sz w:val="24"/>
          <w:szCs w:val="24"/>
        </w:rPr>
        <w:t xml:space="preserve"> </w:t>
      </w:r>
      <w:r>
        <w:rPr>
          <w:sz w:val="24"/>
          <w:szCs w:val="24"/>
        </w:rPr>
        <w:t>postavljena</w:t>
      </w:r>
      <w:r>
        <w:rPr>
          <w:rFonts w:cs="Calibri"/>
          <w:sz w:val="24"/>
          <w:szCs w:val="24"/>
        </w:rPr>
        <w:t xml:space="preserve"> </w:t>
      </w:r>
      <w:r>
        <w:rPr>
          <w:sz w:val="24"/>
          <w:szCs w:val="24"/>
        </w:rPr>
        <w:t>vprašanja</w:t>
      </w:r>
      <w:r>
        <w:rPr>
          <w:rFonts w:cs="Calibri"/>
          <w:sz w:val="24"/>
          <w:szCs w:val="24"/>
        </w:rPr>
        <w:t xml:space="preserve">, </w:t>
      </w:r>
      <w:r>
        <w:rPr>
          <w:sz w:val="24"/>
          <w:szCs w:val="24"/>
        </w:rPr>
        <w:t>respondenti</w:t>
      </w:r>
      <w:r>
        <w:rPr>
          <w:rFonts w:cs="Calibri"/>
          <w:sz w:val="24"/>
          <w:szCs w:val="24"/>
        </w:rPr>
        <w:t xml:space="preserve"> </w:t>
      </w:r>
      <w:r>
        <w:rPr>
          <w:sz w:val="24"/>
          <w:szCs w:val="24"/>
        </w:rPr>
        <w:t>lahko</w:t>
      </w:r>
      <w:r>
        <w:rPr>
          <w:rFonts w:cs="Calibri"/>
          <w:sz w:val="24"/>
          <w:szCs w:val="24"/>
        </w:rPr>
        <w:t xml:space="preserve"> </w:t>
      </w:r>
      <w:r>
        <w:rPr>
          <w:sz w:val="24"/>
          <w:szCs w:val="24"/>
        </w:rPr>
        <w:t>lažejo</w:t>
      </w:r>
      <w:r>
        <w:rPr>
          <w:rFonts w:cs="Calibri"/>
          <w:sz w:val="24"/>
          <w:szCs w:val="24"/>
        </w:rPr>
        <w:t xml:space="preserve">, </w:t>
      </w:r>
      <w:r>
        <w:rPr>
          <w:sz w:val="24"/>
          <w:szCs w:val="24"/>
        </w:rPr>
        <w:t>si</w:t>
      </w:r>
      <w:r>
        <w:rPr>
          <w:rFonts w:cs="Calibri"/>
          <w:sz w:val="24"/>
          <w:szCs w:val="24"/>
        </w:rPr>
        <w:t xml:space="preserve"> </w:t>
      </w:r>
      <w:r>
        <w:rPr>
          <w:sz w:val="24"/>
          <w:szCs w:val="24"/>
        </w:rPr>
        <w:t>napačno</w:t>
      </w:r>
      <w:r>
        <w:rPr>
          <w:rFonts w:cs="Calibri"/>
          <w:sz w:val="24"/>
          <w:szCs w:val="24"/>
        </w:rPr>
        <w:t xml:space="preserve"> </w:t>
      </w:r>
      <w:r>
        <w:rPr>
          <w:sz w:val="24"/>
          <w:szCs w:val="24"/>
        </w:rPr>
        <w:t>razlagajo</w:t>
      </w:r>
      <w:r>
        <w:rPr>
          <w:rFonts w:cs="Calibri"/>
          <w:sz w:val="24"/>
          <w:szCs w:val="24"/>
        </w:rPr>
        <w:t xml:space="preserve"> </w:t>
      </w:r>
      <w:r>
        <w:rPr>
          <w:sz w:val="24"/>
          <w:szCs w:val="24"/>
        </w:rPr>
        <w:t>vprašanja</w:t>
      </w:r>
      <w:r>
        <w:rPr>
          <w:rFonts w:cs="Calibri"/>
          <w:sz w:val="24"/>
          <w:szCs w:val="24"/>
        </w:rPr>
        <w:t xml:space="preserve"> (</w:t>
      </w:r>
      <w:r>
        <w:rPr>
          <w:sz w:val="24"/>
          <w:szCs w:val="24"/>
        </w:rPr>
        <w:t>razlike</w:t>
      </w:r>
      <w:r>
        <w:rPr>
          <w:rFonts w:cs="Calibri"/>
          <w:sz w:val="24"/>
          <w:szCs w:val="24"/>
        </w:rPr>
        <w:t xml:space="preserve"> </w:t>
      </w:r>
      <w:r>
        <w:rPr>
          <w:sz w:val="24"/>
          <w:szCs w:val="24"/>
        </w:rPr>
        <w:t>v</w:t>
      </w:r>
      <w:r>
        <w:rPr>
          <w:rFonts w:cs="Calibri"/>
          <w:sz w:val="24"/>
          <w:szCs w:val="24"/>
        </w:rPr>
        <w:t xml:space="preserve"> </w:t>
      </w:r>
      <w:r>
        <w:rPr>
          <w:sz w:val="24"/>
          <w:szCs w:val="24"/>
        </w:rPr>
        <w:t>izobrazbi</w:t>
      </w:r>
      <w:r>
        <w:rPr>
          <w:rFonts w:cs="Calibri"/>
          <w:sz w:val="24"/>
          <w:szCs w:val="24"/>
        </w:rPr>
        <w:t xml:space="preserve">, </w:t>
      </w:r>
      <w:r>
        <w:rPr>
          <w:sz w:val="24"/>
          <w:szCs w:val="24"/>
        </w:rPr>
        <w:t>etnični</w:t>
      </w:r>
      <w:r>
        <w:rPr>
          <w:rFonts w:cs="Calibri"/>
          <w:sz w:val="24"/>
          <w:szCs w:val="24"/>
        </w:rPr>
        <w:t xml:space="preserve"> </w:t>
      </w:r>
      <w:r>
        <w:rPr>
          <w:sz w:val="24"/>
          <w:szCs w:val="24"/>
        </w:rPr>
        <w:t>pripadnosti</w:t>
      </w:r>
      <w:r>
        <w:rPr>
          <w:rFonts w:cs="Calibri"/>
          <w:sz w:val="24"/>
          <w:szCs w:val="24"/>
        </w:rPr>
        <w:t>)</w:t>
      </w:r>
    </w:p>
    <w:p w14:paraId="350882E4" w14:textId="77777777" w:rsidR="00200048" w:rsidRDefault="00200048">
      <w:pPr>
        <w:spacing w:after="0" w:line="100" w:lineRule="atLeast"/>
        <w:jc w:val="both"/>
        <w:rPr>
          <w:sz w:val="24"/>
          <w:szCs w:val="24"/>
        </w:rPr>
      </w:pPr>
    </w:p>
    <w:p w14:paraId="229222B9" w14:textId="77777777" w:rsidR="00200048" w:rsidRDefault="00365297">
      <w:pPr>
        <w:pStyle w:val="ListParagraph"/>
        <w:numPr>
          <w:ilvl w:val="0"/>
          <w:numId w:val="3"/>
        </w:numPr>
        <w:spacing w:after="0" w:line="100" w:lineRule="atLeast"/>
        <w:jc w:val="both"/>
        <w:rPr>
          <w:rFonts w:cs="Calibri"/>
          <w:sz w:val="24"/>
          <w:szCs w:val="24"/>
        </w:rPr>
      </w:pPr>
      <w:r>
        <w:rPr>
          <w:i/>
          <w:sz w:val="24"/>
          <w:szCs w:val="24"/>
        </w:rPr>
        <w:t>Eksperiment</w:t>
      </w:r>
      <w:r>
        <w:rPr>
          <w:rFonts w:cs="Calibri"/>
          <w:i/>
          <w:sz w:val="24"/>
          <w:szCs w:val="24"/>
        </w:rPr>
        <w:t>:</w:t>
      </w:r>
      <w:r>
        <w:rPr>
          <w:rFonts w:cs="Calibri"/>
          <w:sz w:val="24"/>
          <w:szCs w:val="24"/>
        </w:rPr>
        <w:t xml:space="preserve"> </w:t>
      </w:r>
      <w:r>
        <w:rPr>
          <w:sz w:val="24"/>
          <w:szCs w:val="24"/>
        </w:rPr>
        <w:t>aktivno</w:t>
      </w:r>
      <w:r>
        <w:rPr>
          <w:rFonts w:cs="Calibri"/>
          <w:sz w:val="24"/>
          <w:szCs w:val="24"/>
        </w:rPr>
        <w:t xml:space="preserve"> </w:t>
      </w:r>
      <w:r>
        <w:rPr>
          <w:sz w:val="24"/>
          <w:szCs w:val="24"/>
        </w:rPr>
        <w:t>posegamo</w:t>
      </w:r>
      <w:r>
        <w:rPr>
          <w:rFonts w:cs="Calibri"/>
          <w:sz w:val="24"/>
          <w:szCs w:val="24"/>
        </w:rPr>
        <w:t xml:space="preserve"> </w:t>
      </w:r>
      <w:r>
        <w:rPr>
          <w:sz w:val="24"/>
          <w:szCs w:val="24"/>
        </w:rPr>
        <w:t>v</w:t>
      </w:r>
      <w:r>
        <w:rPr>
          <w:rFonts w:cs="Calibri"/>
          <w:sz w:val="24"/>
          <w:szCs w:val="24"/>
        </w:rPr>
        <w:t xml:space="preserve"> </w:t>
      </w:r>
      <w:r>
        <w:rPr>
          <w:sz w:val="24"/>
          <w:szCs w:val="24"/>
        </w:rPr>
        <w:t>raziskovalne</w:t>
      </w:r>
      <w:r>
        <w:rPr>
          <w:rFonts w:cs="Calibri"/>
          <w:sz w:val="24"/>
          <w:szCs w:val="24"/>
        </w:rPr>
        <w:t xml:space="preserve"> </w:t>
      </w:r>
      <w:r>
        <w:rPr>
          <w:sz w:val="24"/>
          <w:szCs w:val="24"/>
        </w:rPr>
        <w:t>razmere</w:t>
      </w:r>
      <w:r>
        <w:rPr>
          <w:rFonts w:cs="Calibri"/>
          <w:sz w:val="24"/>
          <w:szCs w:val="24"/>
        </w:rPr>
        <w:t xml:space="preserve"> </w:t>
      </w:r>
      <w:r>
        <w:rPr>
          <w:sz w:val="24"/>
          <w:szCs w:val="24"/>
        </w:rPr>
        <w:t>ter</w:t>
      </w:r>
      <w:r>
        <w:rPr>
          <w:rFonts w:cs="Calibri"/>
          <w:sz w:val="24"/>
          <w:szCs w:val="24"/>
        </w:rPr>
        <w:t xml:space="preserve"> </w:t>
      </w:r>
      <w:r>
        <w:rPr>
          <w:sz w:val="24"/>
          <w:szCs w:val="24"/>
        </w:rPr>
        <w:t>namerno</w:t>
      </w:r>
      <w:r>
        <w:rPr>
          <w:rFonts w:cs="Calibri"/>
          <w:sz w:val="24"/>
          <w:szCs w:val="24"/>
        </w:rPr>
        <w:t xml:space="preserve"> </w:t>
      </w:r>
      <w:r>
        <w:rPr>
          <w:sz w:val="24"/>
          <w:szCs w:val="24"/>
        </w:rPr>
        <w:t>vpeljemo</w:t>
      </w:r>
      <w:r>
        <w:rPr>
          <w:rFonts w:cs="Calibri"/>
          <w:sz w:val="24"/>
          <w:szCs w:val="24"/>
        </w:rPr>
        <w:t xml:space="preserve"> </w:t>
      </w:r>
      <w:r>
        <w:rPr>
          <w:sz w:val="24"/>
          <w:szCs w:val="24"/>
        </w:rPr>
        <w:t>odvisno</w:t>
      </w:r>
      <w:r>
        <w:rPr>
          <w:rFonts w:cs="Calibri"/>
          <w:sz w:val="24"/>
          <w:szCs w:val="24"/>
        </w:rPr>
        <w:t xml:space="preserve"> </w:t>
      </w:r>
      <w:r>
        <w:rPr>
          <w:sz w:val="24"/>
          <w:szCs w:val="24"/>
        </w:rPr>
        <w:t>in</w:t>
      </w:r>
      <w:r>
        <w:rPr>
          <w:rFonts w:cs="Calibri"/>
          <w:sz w:val="24"/>
          <w:szCs w:val="24"/>
        </w:rPr>
        <w:t xml:space="preserve"> </w:t>
      </w:r>
      <w:r>
        <w:rPr>
          <w:sz w:val="24"/>
          <w:szCs w:val="24"/>
        </w:rPr>
        <w:t>neodvisno</w:t>
      </w:r>
      <w:r>
        <w:rPr>
          <w:rFonts w:cs="Calibri"/>
          <w:sz w:val="24"/>
          <w:szCs w:val="24"/>
        </w:rPr>
        <w:t xml:space="preserve"> </w:t>
      </w:r>
      <w:r>
        <w:rPr>
          <w:sz w:val="24"/>
          <w:szCs w:val="24"/>
        </w:rPr>
        <w:t>spremenljivko</w:t>
      </w:r>
      <w:r>
        <w:rPr>
          <w:rFonts w:cs="Calibri"/>
          <w:sz w:val="24"/>
          <w:szCs w:val="24"/>
        </w:rPr>
        <w:t xml:space="preserve">. </w:t>
      </w:r>
      <w:r>
        <w:rPr>
          <w:sz w:val="24"/>
          <w:szCs w:val="24"/>
        </w:rPr>
        <w:t>Uvedemo</w:t>
      </w:r>
      <w:r>
        <w:rPr>
          <w:rFonts w:cs="Calibri"/>
          <w:sz w:val="24"/>
          <w:szCs w:val="24"/>
        </w:rPr>
        <w:t xml:space="preserve"> </w:t>
      </w:r>
      <w:r>
        <w:rPr>
          <w:sz w:val="24"/>
          <w:szCs w:val="24"/>
        </w:rPr>
        <w:t>eksperimentalno</w:t>
      </w:r>
      <w:r>
        <w:rPr>
          <w:rFonts w:cs="Calibri"/>
          <w:sz w:val="24"/>
          <w:szCs w:val="24"/>
        </w:rPr>
        <w:t xml:space="preserve"> </w:t>
      </w:r>
      <w:r>
        <w:rPr>
          <w:sz w:val="24"/>
          <w:szCs w:val="24"/>
        </w:rPr>
        <w:t>in</w:t>
      </w:r>
      <w:r>
        <w:rPr>
          <w:rFonts w:cs="Calibri"/>
          <w:sz w:val="24"/>
          <w:szCs w:val="24"/>
        </w:rPr>
        <w:t xml:space="preserve"> </w:t>
      </w:r>
      <w:r>
        <w:rPr>
          <w:sz w:val="24"/>
          <w:szCs w:val="24"/>
        </w:rPr>
        <w:t>kontrolno</w:t>
      </w:r>
      <w:r>
        <w:rPr>
          <w:rFonts w:cs="Calibri"/>
          <w:sz w:val="24"/>
          <w:szCs w:val="24"/>
        </w:rPr>
        <w:t xml:space="preserve"> </w:t>
      </w:r>
      <w:r>
        <w:rPr>
          <w:sz w:val="24"/>
          <w:szCs w:val="24"/>
        </w:rPr>
        <w:t>skupino</w:t>
      </w:r>
      <w:r>
        <w:rPr>
          <w:rFonts w:cs="Calibri"/>
          <w:sz w:val="24"/>
          <w:szCs w:val="24"/>
        </w:rPr>
        <w:t>.</w:t>
      </w:r>
    </w:p>
    <w:p w14:paraId="5B4AC808" w14:textId="77777777" w:rsidR="00200048" w:rsidRDefault="00200048">
      <w:pPr>
        <w:pStyle w:val="ListParagraph"/>
        <w:spacing w:after="0" w:line="100" w:lineRule="atLeast"/>
        <w:ind w:left="644"/>
        <w:jc w:val="both"/>
        <w:rPr>
          <w:sz w:val="24"/>
          <w:szCs w:val="24"/>
        </w:rPr>
      </w:pPr>
    </w:p>
    <w:p w14:paraId="5EE8B6EB" w14:textId="77777777" w:rsidR="00200048" w:rsidRDefault="00365297">
      <w:pPr>
        <w:pStyle w:val="ListParagraph"/>
        <w:numPr>
          <w:ilvl w:val="0"/>
          <w:numId w:val="3"/>
        </w:numPr>
        <w:spacing w:after="0" w:line="100" w:lineRule="atLeast"/>
        <w:jc w:val="both"/>
        <w:rPr>
          <w:rFonts w:cs="Calibri"/>
          <w:sz w:val="24"/>
          <w:szCs w:val="24"/>
        </w:rPr>
      </w:pPr>
      <w:r>
        <w:rPr>
          <w:i/>
          <w:sz w:val="24"/>
          <w:szCs w:val="24"/>
        </w:rPr>
        <w:t>Analiza</w:t>
      </w:r>
      <w:r>
        <w:rPr>
          <w:rFonts w:cs="Calibri"/>
          <w:i/>
          <w:sz w:val="24"/>
          <w:szCs w:val="24"/>
        </w:rPr>
        <w:t xml:space="preserve"> </w:t>
      </w:r>
      <w:r>
        <w:rPr>
          <w:i/>
          <w:sz w:val="24"/>
          <w:szCs w:val="24"/>
        </w:rPr>
        <w:t>dokumentov</w:t>
      </w:r>
      <w:r>
        <w:rPr>
          <w:rFonts w:cs="Calibri"/>
          <w:sz w:val="24"/>
          <w:szCs w:val="24"/>
        </w:rPr>
        <w:t xml:space="preserve">: </w:t>
      </w:r>
      <w:r>
        <w:rPr>
          <w:sz w:val="24"/>
          <w:szCs w:val="24"/>
        </w:rPr>
        <w:t>osebni</w:t>
      </w:r>
      <w:r>
        <w:rPr>
          <w:rFonts w:cs="Calibri"/>
          <w:sz w:val="24"/>
          <w:szCs w:val="24"/>
        </w:rPr>
        <w:t xml:space="preserve"> ((</w:t>
      </w:r>
      <w:r>
        <w:rPr>
          <w:sz w:val="24"/>
          <w:szCs w:val="24"/>
        </w:rPr>
        <w:t>avto</w:t>
      </w:r>
      <w:r>
        <w:rPr>
          <w:rFonts w:cs="Calibri"/>
          <w:sz w:val="24"/>
          <w:szCs w:val="24"/>
        </w:rPr>
        <w:t>)</w:t>
      </w:r>
      <w:r>
        <w:rPr>
          <w:sz w:val="24"/>
          <w:szCs w:val="24"/>
        </w:rPr>
        <w:t>biografije</w:t>
      </w:r>
      <w:r>
        <w:rPr>
          <w:rFonts w:cs="Calibri"/>
          <w:sz w:val="24"/>
          <w:szCs w:val="24"/>
        </w:rPr>
        <w:t xml:space="preserve">, </w:t>
      </w:r>
      <w:r>
        <w:rPr>
          <w:sz w:val="24"/>
          <w:szCs w:val="24"/>
        </w:rPr>
        <w:t>pisma</w:t>
      </w:r>
      <w:r>
        <w:rPr>
          <w:rFonts w:cs="Calibri"/>
          <w:sz w:val="24"/>
          <w:szCs w:val="24"/>
        </w:rPr>
        <w:t xml:space="preserve">, </w:t>
      </w:r>
      <w:r>
        <w:rPr>
          <w:sz w:val="24"/>
          <w:szCs w:val="24"/>
        </w:rPr>
        <w:t>dnevniki</w:t>
      </w:r>
      <w:r>
        <w:rPr>
          <w:rFonts w:cs="Calibri"/>
          <w:sz w:val="24"/>
          <w:szCs w:val="24"/>
        </w:rPr>
        <w:t xml:space="preserve">) </w:t>
      </w:r>
      <w:r>
        <w:rPr>
          <w:sz w:val="24"/>
          <w:szCs w:val="24"/>
        </w:rPr>
        <w:t>in</w:t>
      </w:r>
      <w:r>
        <w:rPr>
          <w:rFonts w:cs="Calibri"/>
          <w:sz w:val="24"/>
          <w:szCs w:val="24"/>
        </w:rPr>
        <w:t xml:space="preserve"> </w:t>
      </w:r>
      <w:r>
        <w:rPr>
          <w:sz w:val="24"/>
          <w:szCs w:val="24"/>
        </w:rPr>
        <w:t>neosebni</w:t>
      </w:r>
      <w:r>
        <w:rPr>
          <w:rFonts w:cs="Calibri"/>
          <w:sz w:val="24"/>
          <w:szCs w:val="24"/>
        </w:rPr>
        <w:t xml:space="preserve"> </w:t>
      </w:r>
      <w:r>
        <w:rPr>
          <w:sz w:val="24"/>
          <w:szCs w:val="24"/>
        </w:rPr>
        <w:t>viri</w:t>
      </w:r>
      <w:r>
        <w:rPr>
          <w:rFonts w:cs="Calibri"/>
          <w:sz w:val="24"/>
          <w:szCs w:val="24"/>
        </w:rPr>
        <w:t xml:space="preserve"> (</w:t>
      </w:r>
      <w:r>
        <w:rPr>
          <w:sz w:val="24"/>
          <w:szCs w:val="24"/>
        </w:rPr>
        <w:t>časopisi</w:t>
      </w:r>
      <w:r>
        <w:rPr>
          <w:rFonts w:cs="Calibri"/>
          <w:sz w:val="24"/>
          <w:szCs w:val="24"/>
        </w:rPr>
        <w:t xml:space="preserve">, </w:t>
      </w:r>
      <w:r>
        <w:rPr>
          <w:sz w:val="24"/>
          <w:szCs w:val="24"/>
        </w:rPr>
        <w:t>uradni</w:t>
      </w:r>
      <w:r>
        <w:rPr>
          <w:rFonts w:cs="Calibri"/>
          <w:sz w:val="24"/>
          <w:szCs w:val="24"/>
        </w:rPr>
        <w:t xml:space="preserve"> </w:t>
      </w:r>
      <w:r>
        <w:rPr>
          <w:sz w:val="24"/>
          <w:szCs w:val="24"/>
        </w:rPr>
        <w:t>spisi</w:t>
      </w:r>
      <w:r>
        <w:rPr>
          <w:rFonts w:cs="Calibri"/>
          <w:sz w:val="24"/>
          <w:szCs w:val="24"/>
        </w:rPr>
        <w:t xml:space="preserve">); </w:t>
      </w:r>
      <w:r>
        <w:rPr>
          <w:sz w:val="24"/>
          <w:szCs w:val="24"/>
        </w:rPr>
        <w:t>tako</w:t>
      </w:r>
      <w:r>
        <w:rPr>
          <w:rFonts w:cs="Calibri"/>
          <w:sz w:val="24"/>
          <w:szCs w:val="24"/>
        </w:rPr>
        <w:t xml:space="preserve"> </w:t>
      </w:r>
      <w:r>
        <w:rPr>
          <w:sz w:val="24"/>
          <w:szCs w:val="24"/>
        </w:rPr>
        <w:t>naredimo</w:t>
      </w:r>
      <w:r>
        <w:rPr>
          <w:rFonts w:cs="Calibri"/>
          <w:sz w:val="24"/>
          <w:szCs w:val="24"/>
        </w:rPr>
        <w:t xml:space="preserve"> </w:t>
      </w:r>
      <w:r>
        <w:rPr>
          <w:sz w:val="24"/>
          <w:szCs w:val="24"/>
        </w:rPr>
        <w:t>analizo</w:t>
      </w:r>
      <w:r>
        <w:rPr>
          <w:rFonts w:cs="Calibri"/>
          <w:sz w:val="24"/>
          <w:szCs w:val="24"/>
        </w:rPr>
        <w:t xml:space="preserve"> </w:t>
      </w:r>
      <w:r>
        <w:rPr>
          <w:sz w:val="24"/>
          <w:szCs w:val="24"/>
        </w:rPr>
        <w:t>vsebine</w:t>
      </w:r>
      <w:r>
        <w:rPr>
          <w:rFonts w:cs="Calibri"/>
          <w:sz w:val="24"/>
          <w:szCs w:val="24"/>
        </w:rPr>
        <w:t xml:space="preserve">. </w:t>
      </w:r>
      <w:r>
        <w:rPr>
          <w:sz w:val="24"/>
          <w:szCs w:val="24"/>
        </w:rPr>
        <w:t>Težava</w:t>
      </w:r>
      <w:r>
        <w:rPr>
          <w:rFonts w:cs="Calibri"/>
          <w:sz w:val="24"/>
          <w:szCs w:val="24"/>
        </w:rPr>
        <w:t xml:space="preserve"> </w:t>
      </w:r>
      <w:r>
        <w:rPr>
          <w:sz w:val="24"/>
          <w:szCs w:val="24"/>
        </w:rPr>
        <w:t>je</w:t>
      </w:r>
      <w:r>
        <w:rPr>
          <w:rFonts w:cs="Calibri"/>
          <w:sz w:val="24"/>
          <w:szCs w:val="24"/>
        </w:rPr>
        <w:t xml:space="preserve"> </w:t>
      </w:r>
      <w:r>
        <w:rPr>
          <w:sz w:val="24"/>
          <w:szCs w:val="24"/>
        </w:rPr>
        <w:t>verodostojnost</w:t>
      </w:r>
      <w:r>
        <w:rPr>
          <w:rFonts w:cs="Calibri"/>
          <w:sz w:val="24"/>
          <w:szCs w:val="24"/>
        </w:rPr>
        <w:t xml:space="preserve"> </w:t>
      </w:r>
      <w:r>
        <w:rPr>
          <w:sz w:val="24"/>
          <w:szCs w:val="24"/>
        </w:rPr>
        <w:t>vira</w:t>
      </w:r>
      <w:r>
        <w:rPr>
          <w:rFonts w:cs="Calibri"/>
          <w:sz w:val="24"/>
          <w:szCs w:val="24"/>
        </w:rPr>
        <w:t xml:space="preserve">, </w:t>
      </w:r>
      <w:r>
        <w:rPr>
          <w:sz w:val="24"/>
          <w:szCs w:val="24"/>
        </w:rPr>
        <w:t>selekcija</w:t>
      </w:r>
      <w:r>
        <w:rPr>
          <w:rFonts w:cs="Calibri"/>
          <w:sz w:val="24"/>
          <w:szCs w:val="24"/>
        </w:rPr>
        <w:t xml:space="preserve"> </w:t>
      </w:r>
      <w:r>
        <w:rPr>
          <w:sz w:val="24"/>
          <w:szCs w:val="24"/>
        </w:rPr>
        <w:t>dokumentov</w:t>
      </w:r>
      <w:r>
        <w:rPr>
          <w:rFonts w:cs="Calibri"/>
          <w:sz w:val="24"/>
          <w:szCs w:val="24"/>
        </w:rPr>
        <w:t xml:space="preserve"> </w:t>
      </w:r>
      <w:r>
        <w:rPr>
          <w:sz w:val="24"/>
          <w:szCs w:val="24"/>
        </w:rPr>
        <w:t>in</w:t>
      </w:r>
      <w:r>
        <w:rPr>
          <w:rFonts w:cs="Calibri"/>
          <w:sz w:val="24"/>
          <w:szCs w:val="24"/>
        </w:rPr>
        <w:t xml:space="preserve"> </w:t>
      </w:r>
      <w:r>
        <w:rPr>
          <w:sz w:val="24"/>
          <w:szCs w:val="24"/>
        </w:rPr>
        <w:t>interpretacija</w:t>
      </w:r>
      <w:r>
        <w:rPr>
          <w:rFonts w:cs="Calibri"/>
          <w:sz w:val="24"/>
          <w:szCs w:val="24"/>
        </w:rPr>
        <w:t xml:space="preserve"> </w:t>
      </w:r>
      <w:r>
        <w:rPr>
          <w:sz w:val="24"/>
          <w:szCs w:val="24"/>
        </w:rPr>
        <w:t>vira</w:t>
      </w:r>
      <w:r>
        <w:rPr>
          <w:rFonts w:cs="Calibri"/>
          <w:sz w:val="24"/>
          <w:szCs w:val="24"/>
        </w:rPr>
        <w:t>.</w:t>
      </w:r>
    </w:p>
    <w:p w14:paraId="20BE314F" w14:textId="77777777" w:rsidR="00200048" w:rsidRDefault="00200048">
      <w:pPr>
        <w:pStyle w:val="ListParagraph"/>
        <w:rPr>
          <w:sz w:val="24"/>
          <w:szCs w:val="24"/>
        </w:rPr>
      </w:pPr>
    </w:p>
    <w:p w14:paraId="3B7678AB" w14:textId="77777777" w:rsidR="00200048" w:rsidRDefault="00365297">
      <w:pPr>
        <w:pStyle w:val="ListParagraph"/>
        <w:numPr>
          <w:ilvl w:val="0"/>
          <w:numId w:val="3"/>
        </w:numPr>
        <w:spacing w:after="0" w:line="100" w:lineRule="atLeast"/>
        <w:jc w:val="both"/>
        <w:rPr>
          <w:rFonts w:cs="Calibri"/>
          <w:i/>
          <w:sz w:val="24"/>
          <w:szCs w:val="24"/>
        </w:rPr>
      </w:pPr>
      <w:r>
        <w:rPr>
          <w:i/>
          <w:sz w:val="24"/>
          <w:szCs w:val="24"/>
        </w:rPr>
        <w:t>Poslušanje</w:t>
      </w:r>
      <w:r>
        <w:rPr>
          <w:rFonts w:cs="Calibri"/>
          <w:i/>
          <w:sz w:val="24"/>
          <w:szCs w:val="24"/>
        </w:rPr>
        <w:t xml:space="preserve"> </w:t>
      </w:r>
    </w:p>
    <w:p w14:paraId="4B001136" w14:textId="77777777" w:rsidR="00200048" w:rsidRDefault="00200048">
      <w:pPr>
        <w:spacing w:after="0" w:line="100" w:lineRule="atLeast"/>
        <w:ind w:left="284"/>
        <w:jc w:val="both"/>
        <w:rPr>
          <w:sz w:val="24"/>
          <w:szCs w:val="24"/>
        </w:rPr>
      </w:pPr>
    </w:p>
    <w:p w14:paraId="5CA11D55" w14:textId="77777777" w:rsidR="00200048" w:rsidRDefault="00365297">
      <w:pPr>
        <w:pStyle w:val="Heading2"/>
        <w:numPr>
          <w:ilvl w:val="0"/>
          <w:numId w:val="5"/>
        </w:numPr>
        <w:spacing w:before="0" w:line="100" w:lineRule="atLeast"/>
        <w:ind w:left="567"/>
        <w:rPr>
          <w:rFonts w:eastAsia="Cambria" w:cs="Cambria"/>
        </w:rPr>
      </w:pPr>
      <w:r>
        <w:t>Zbiranje</w:t>
      </w:r>
      <w:r>
        <w:rPr>
          <w:rFonts w:eastAsia="Cambria" w:cs="Cambria"/>
        </w:rPr>
        <w:t xml:space="preserve"> </w:t>
      </w:r>
      <w:r>
        <w:t>podatkov</w:t>
      </w:r>
      <w:r>
        <w:rPr>
          <w:rFonts w:eastAsia="Cambria" w:cs="Cambria"/>
        </w:rPr>
        <w:t xml:space="preserve"> (</w:t>
      </w:r>
      <w:r>
        <w:t>gradiva</w:t>
      </w:r>
      <w:r>
        <w:rPr>
          <w:rFonts w:eastAsia="Cambria" w:cs="Cambria"/>
        </w:rPr>
        <w:t xml:space="preserve">, </w:t>
      </w:r>
      <w:r>
        <w:t>informacij</w:t>
      </w:r>
      <w:r>
        <w:rPr>
          <w:rFonts w:eastAsia="Cambria" w:cs="Cambria"/>
        </w:rPr>
        <w:t>)</w:t>
      </w:r>
    </w:p>
    <w:p w14:paraId="2BEF221E" w14:textId="77777777" w:rsidR="00200048" w:rsidRDefault="00200048">
      <w:pPr>
        <w:spacing w:after="0" w:line="100" w:lineRule="atLeast"/>
        <w:ind w:left="284"/>
        <w:jc w:val="both"/>
      </w:pPr>
    </w:p>
    <w:p w14:paraId="0FFCA361" w14:textId="77777777" w:rsidR="00200048" w:rsidRDefault="00365297">
      <w:pPr>
        <w:spacing w:after="0" w:line="100" w:lineRule="atLeast"/>
        <w:ind w:left="284"/>
        <w:jc w:val="both"/>
        <w:rPr>
          <w:rFonts w:cs="Calibri"/>
          <w:sz w:val="24"/>
          <w:szCs w:val="24"/>
        </w:rPr>
      </w:pPr>
      <w:r>
        <w:rPr>
          <w:sz w:val="24"/>
          <w:szCs w:val="24"/>
        </w:rPr>
        <w:t>Na</w:t>
      </w:r>
      <w:r>
        <w:rPr>
          <w:rFonts w:cs="Calibri"/>
          <w:sz w:val="24"/>
          <w:szCs w:val="24"/>
        </w:rPr>
        <w:t xml:space="preserve"> </w:t>
      </w:r>
      <w:r>
        <w:rPr>
          <w:sz w:val="24"/>
          <w:szCs w:val="24"/>
        </w:rPr>
        <w:t>tej</w:t>
      </w:r>
      <w:r>
        <w:rPr>
          <w:rFonts w:cs="Calibri"/>
          <w:sz w:val="24"/>
          <w:szCs w:val="24"/>
        </w:rPr>
        <w:t xml:space="preserve"> </w:t>
      </w:r>
      <w:r>
        <w:rPr>
          <w:sz w:val="24"/>
          <w:szCs w:val="24"/>
        </w:rPr>
        <w:t>stopnji</w:t>
      </w:r>
      <w:r>
        <w:rPr>
          <w:rFonts w:cs="Calibri"/>
          <w:sz w:val="24"/>
          <w:szCs w:val="24"/>
        </w:rPr>
        <w:t xml:space="preserve"> </w:t>
      </w:r>
      <w:r>
        <w:rPr>
          <w:sz w:val="24"/>
          <w:szCs w:val="24"/>
        </w:rPr>
        <w:t>je</w:t>
      </w:r>
      <w:r>
        <w:rPr>
          <w:rFonts w:cs="Calibri"/>
          <w:sz w:val="24"/>
          <w:szCs w:val="24"/>
        </w:rPr>
        <w:t xml:space="preserve"> </w:t>
      </w:r>
      <w:r>
        <w:rPr>
          <w:sz w:val="24"/>
          <w:szCs w:val="24"/>
        </w:rPr>
        <w:t>potrebno</w:t>
      </w:r>
      <w:r>
        <w:rPr>
          <w:rFonts w:cs="Calibri"/>
          <w:sz w:val="24"/>
          <w:szCs w:val="24"/>
        </w:rPr>
        <w:t xml:space="preserve"> </w:t>
      </w:r>
      <w:r>
        <w:rPr>
          <w:sz w:val="24"/>
          <w:szCs w:val="24"/>
        </w:rPr>
        <w:t>biti</w:t>
      </w:r>
      <w:r>
        <w:rPr>
          <w:rFonts w:cs="Calibri"/>
          <w:sz w:val="24"/>
          <w:szCs w:val="24"/>
        </w:rPr>
        <w:t xml:space="preserve"> </w:t>
      </w:r>
      <w:r>
        <w:rPr>
          <w:sz w:val="24"/>
          <w:szCs w:val="24"/>
        </w:rPr>
        <w:t>vešč</w:t>
      </w:r>
      <w:r>
        <w:rPr>
          <w:rFonts w:cs="Calibri"/>
          <w:sz w:val="24"/>
          <w:szCs w:val="24"/>
        </w:rPr>
        <w:t xml:space="preserve"> </w:t>
      </w:r>
      <w:r>
        <w:rPr>
          <w:sz w:val="24"/>
          <w:szCs w:val="24"/>
        </w:rPr>
        <w:t>pri</w:t>
      </w:r>
      <w:r>
        <w:rPr>
          <w:rFonts w:cs="Calibri"/>
          <w:sz w:val="24"/>
          <w:szCs w:val="24"/>
        </w:rPr>
        <w:t xml:space="preserve"> </w:t>
      </w:r>
      <w:r>
        <w:rPr>
          <w:sz w:val="24"/>
          <w:szCs w:val="24"/>
        </w:rPr>
        <w:t>vodenju</w:t>
      </w:r>
      <w:r>
        <w:rPr>
          <w:rFonts w:cs="Calibri"/>
          <w:sz w:val="24"/>
          <w:szCs w:val="24"/>
        </w:rPr>
        <w:t xml:space="preserve"> </w:t>
      </w:r>
      <w:r>
        <w:rPr>
          <w:sz w:val="24"/>
          <w:szCs w:val="24"/>
        </w:rPr>
        <w:t>dokumentacije</w:t>
      </w:r>
      <w:r>
        <w:rPr>
          <w:rFonts w:cs="Calibri"/>
          <w:sz w:val="24"/>
          <w:szCs w:val="24"/>
        </w:rPr>
        <w:t xml:space="preserve"> </w:t>
      </w:r>
      <w:r>
        <w:rPr>
          <w:sz w:val="24"/>
          <w:szCs w:val="24"/>
        </w:rPr>
        <w:t>in</w:t>
      </w:r>
      <w:r>
        <w:rPr>
          <w:rFonts w:cs="Calibri"/>
          <w:sz w:val="24"/>
          <w:szCs w:val="24"/>
        </w:rPr>
        <w:t xml:space="preserve"> </w:t>
      </w:r>
      <w:r>
        <w:rPr>
          <w:sz w:val="24"/>
          <w:szCs w:val="24"/>
        </w:rPr>
        <w:t>komuniciranju</w:t>
      </w:r>
      <w:r>
        <w:rPr>
          <w:rFonts w:cs="Calibri"/>
          <w:sz w:val="24"/>
          <w:szCs w:val="24"/>
        </w:rPr>
        <w:t xml:space="preserve"> (</w:t>
      </w:r>
      <w:r>
        <w:rPr>
          <w:sz w:val="24"/>
          <w:szCs w:val="24"/>
        </w:rPr>
        <w:t>metoda</w:t>
      </w:r>
      <w:r>
        <w:rPr>
          <w:rFonts w:cs="Calibri"/>
          <w:sz w:val="24"/>
          <w:szCs w:val="24"/>
        </w:rPr>
        <w:t xml:space="preserve"> </w:t>
      </w:r>
      <w:r>
        <w:rPr>
          <w:sz w:val="24"/>
          <w:szCs w:val="24"/>
        </w:rPr>
        <w:t>spraševanja</w:t>
      </w:r>
      <w:r>
        <w:rPr>
          <w:rFonts w:cs="Calibri"/>
          <w:sz w:val="24"/>
          <w:szCs w:val="24"/>
        </w:rPr>
        <w:t xml:space="preserve">). </w:t>
      </w:r>
      <w:r>
        <w:rPr>
          <w:sz w:val="24"/>
          <w:szCs w:val="24"/>
        </w:rPr>
        <w:t>Vir</w:t>
      </w:r>
      <w:r>
        <w:rPr>
          <w:rFonts w:cs="Calibri"/>
          <w:sz w:val="24"/>
          <w:szCs w:val="24"/>
        </w:rPr>
        <w:t xml:space="preserve"> </w:t>
      </w:r>
      <w:r>
        <w:rPr>
          <w:sz w:val="24"/>
          <w:szCs w:val="24"/>
        </w:rPr>
        <w:t>informacij</w:t>
      </w:r>
      <w:r>
        <w:rPr>
          <w:rFonts w:cs="Calibri"/>
          <w:sz w:val="24"/>
          <w:szCs w:val="24"/>
        </w:rPr>
        <w:t xml:space="preserve"> </w:t>
      </w:r>
      <w:r>
        <w:rPr>
          <w:sz w:val="24"/>
          <w:szCs w:val="24"/>
        </w:rPr>
        <w:t>je</w:t>
      </w:r>
      <w:r>
        <w:rPr>
          <w:rFonts w:cs="Calibri"/>
          <w:sz w:val="24"/>
          <w:szCs w:val="24"/>
        </w:rPr>
        <w:t xml:space="preserve"> </w:t>
      </w:r>
      <w:r>
        <w:rPr>
          <w:sz w:val="24"/>
          <w:szCs w:val="24"/>
        </w:rPr>
        <w:t>lahko</w:t>
      </w:r>
      <w:r>
        <w:rPr>
          <w:rFonts w:cs="Calibri"/>
          <w:sz w:val="24"/>
          <w:szCs w:val="24"/>
        </w:rPr>
        <w:t xml:space="preserve"> </w:t>
      </w:r>
      <w:r>
        <w:rPr>
          <w:sz w:val="24"/>
          <w:szCs w:val="24"/>
        </w:rPr>
        <w:t>objavljeno</w:t>
      </w:r>
      <w:r>
        <w:rPr>
          <w:rFonts w:cs="Calibri"/>
          <w:sz w:val="24"/>
          <w:szCs w:val="24"/>
        </w:rPr>
        <w:t xml:space="preserve"> </w:t>
      </w:r>
      <w:r>
        <w:rPr>
          <w:sz w:val="24"/>
          <w:szCs w:val="24"/>
        </w:rPr>
        <w:t>gradivo</w:t>
      </w:r>
      <w:r>
        <w:rPr>
          <w:rFonts w:cs="Calibri"/>
          <w:sz w:val="24"/>
          <w:szCs w:val="24"/>
        </w:rPr>
        <w:t xml:space="preserve"> (</w:t>
      </w:r>
      <w:r>
        <w:rPr>
          <w:sz w:val="24"/>
          <w:szCs w:val="24"/>
        </w:rPr>
        <w:t>knjige</w:t>
      </w:r>
      <w:r>
        <w:rPr>
          <w:rFonts w:cs="Calibri"/>
          <w:sz w:val="24"/>
          <w:szCs w:val="24"/>
        </w:rPr>
        <w:t xml:space="preserve">, </w:t>
      </w:r>
      <w:r>
        <w:rPr>
          <w:sz w:val="24"/>
          <w:szCs w:val="24"/>
        </w:rPr>
        <w:t>članki</w:t>
      </w:r>
      <w:r>
        <w:rPr>
          <w:rFonts w:cs="Calibri"/>
          <w:sz w:val="24"/>
          <w:szCs w:val="24"/>
        </w:rPr>
        <w:t xml:space="preserve">, </w:t>
      </w:r>
      <w:r>
        <w:rPr>
          <w:sz w:val="24"/>
          <w:szCs w:val="24"/>
        </w:rPr>
        <w:t>študije</w:t>
      </w:r>
      <w:r>
        <w:rPr>
          <w:rFonts w:cs="Calibri"/>
          <w:sz w:val="24"/>
          <w:szCs w:val="24"/>
        </w:rPr>
        <w:t xml:space="preserve">, …), </w:t>
      </w:r>
      <w:r>
        <w:rPr>
          <w:sz w:val="24"/>
          <w:szCs w:val="24"/>
        </w:rPr>
        <w:t>podatki</w:t>
      </w:r>
      <w:r>
        <w:rPr>
          <w:rFonts w:cs="Calibri"/>
          <w:sz w:val="24"/>
          <w:szCs w:val="24"/>
        </w:rPr>
        <w:t xml:space="preserve"> </w:t>
      </w:r>
      <w:r>
        <w:rPr>
          <w:sz w:val="24"/>
          <w:szCs w:val="24"/>
        </w:rPr>
        <w:t>terenskih</w:t>
      </w:r>
      <w:r>
        <w:rPr>
          <w:rFonts w:cs="Calibri"/>
          <w:sz w:val="24"/>
          <w:szCs w:val="24"/>
        </w:rPr>
        <w:t xml:space="preserve"> </w:t>
      </w:r>
      <w:r>
        <w:rPr>
          <w:sz w:val="24"/>
          <w:szCs w:val="24"/>
        </w:rPr>
        <w:t>vaj</w:t>
      </w:r>
      <w:r>
        <w:rPr>
          <w:rFonts w:cs="Calibri"/>
          <w:sz w:val="24"/>
          <w:szCs w:val="24"/>
        </w:rPr>
        <w:t xml:space="preserve"> </w:t>
      </w:r>
      <w:r>
        <w:rPr>
          <w:sz w:val="24"/>
          <w:szCs w:val="24"/>
        </w:rPr>
        <w:t>in</w:t>
      </w:r>
      <w:r>
        <w:rPr>
          <w:rFonts w:cs="Calibri"/>
          <w:sz w:val="24"/>
          <w:szCs w:val="24"/>
        </w:rPr>
        <w:t xml:space="preserve"> </w:t>
      </w:r>
      <w:r>
        <w:rPr>
          <w:sz w:val="24"/>
          <w:szCs w:val="24"/>
        </w:rPr>
        <w:t>opazovanj</w:t>
      </w:r>
      <w:r>
        <w:rPr>
          <w:rFonts w:cs="Calibri"/>
          <w:sz w:val="24"/>
          <w:szCs w:val="24"/>
        </w:rPr>
        <w:t xml:space="preserve">, </w:t>
      </w:r>
      <w:r>
        <w:rPr>
          <w:sz w:val="24"/>
          <w:szCs w:val="24"/>
        </w:rPr>
        <w:t>laboratorijskih</w:t>
      </w:r>
      <w:r>
        <w:rPr>
          <w:rFonts w:cs="Calibri"/>
          <w:sz w:val="24"/>
          <w:szCs w:val="24"/>
        </w:rPr>
        <w:t xml:space="preserve"> </w:t>
      </w:r>
      <w:r>
        <w:rPr>
          <w:sz w:val="24"/>
          <w:szCs w:val="24"/>
        </w:rPr>
        <w:t>merjenj</w:t>
      </w:r>
      <w:r>
        <w:rPr>
          <w:rFonts w:cs="Calibri"/>
          <w:sz w:val="24"/>
          <w:szCs w:val="24"/>
        </w:rPr>
        <w:t xml:space="preserve">, </w:t>
      </w:r>
      <w:r>
        <w:rPr>
          <w:sz w:val="24"/>
          <w:szCs w:val="24"/>
        </w:rPr>
        <w:t>statistični</w:t>
      </w:r>
      <w:r>
        <w:rPr>
          <w:rFonts w:cs="Calibri"/>
          <w:sz w:val="24"/>
          <w:szCs w:val="24"/>
        </w:rPr>
        <w:t xml:space="preserve"> </w:t>
      </w:r>
      <w:r>
        <w:rPr>
          <w:sz w:val="24"/>
          <w:szCs w:val="24"/>
        </w:rPr>
        <w:t>podatki</w:t>
      </w:r>
      <w:r>
        <w:rPr>
          <w:rFonts w:cs="Calibri"/>
          <w:sz w:val="24"/>
          <w:szCs w:val="24"/>
        </w:rPr>
        <w:t xml:space="preserve"> </w:t>
      </w:r>
      <w:r>
        <w:rPr>
          <w:sz w:val="24"/>
          <w:szCs w:val="24"/>
        </w:rPr>
        <w:t>in</w:t>
      </w:r>
      <w:r>
        <w:rPr>
          <w:rFonts w:cs="Calibri"/>
          <w:sz w:val="24"/>
          <w:szCs w:val="24"/>
        </w:rPr>
        <w:t xml:space="preserve"> </w:t>
      </w:r>
      <w:r>
        <w:rPr>
          <w:sz w:val="24"/>
          <w:szCs w:val="24"/>
        </w:rPr>
        <w:t>tudi</w:t>
      </w:r>
      <w:r>
        <w:rPr>
          <w:rFonts w:cs="Calibri"/>
          <w:sz w:val="24"/>
          <w:szCs w:val="24"/>
        </w:rPr>
        <w:t xml:space="preserve"> </w:t>
      </w:r>
      <w:r>
        <w:rPr>
          <w:sz w:val="24"/>
          <w:szCs w:val="24"/>
        </w:rPr>
        <w:t>ustni</w:t>
      </w:r>
      <w:r>
        <w:rPr>
          <w:rFonts w:cs="Calibri"/>
          <w:sz w:val="24"/>
          <w:szCs w:val="24"/>
        </w:rPr>
        <w:t xml:space="preserve"> </w:t>
      </w:r>
      <w:r>
        <w:rPr>
          <w:sz w:val="24"/>
          <w:szCs w:val="24"/>
        </w:rPr>
        <w:t>viri</w:t>
      </w:r>
      <w:r>
        <w:rPr>
          <w:rFonts w:cs="Calibri"/>
          <w:sz w:val="24"/>
          <w:szCs w:val="24"/>
        </w:rPr>
        <w:t xml:space="preserve">, </w:t>
      </w:r>
      <w:r>
        <w:rPr>
          <w:sz w:val="24"/>
          <w:szCs w:val="24"/>
        </w:rPr>
        <w:t>strokovna</w:t>
      </w:r>
      <w:r>
        <w:rPr>
          <w:rFonts w:cs="Calibri"/>
          <w:sz w:val="24"/>
          <w:szCs w:val="24"/>
        </w:rPr>
        <w:t xml:space="preserve"> </w:t>
      </w:r>
      <w:r>
        <w:rPr>
          <w:sz w:val="24"/>
          <w:szCs w:val="24"/>
        </w:rPr>
        <w:t>srečanja</w:t>
      </w:r>
      <w:r>
        <w:rPr>
          <w:rFonts w:cs="Calibri"/>
          <w:sz w:val="24"/>
          <w:szCs w:val="24"/>
        </w:rPr>
        <w:t xml:space="preserve">. </w:t>
      </w:r>
      <w:r>
        <w:rPr>
          <w:sz w:val="24"/>
          <w:szCs w:val="24"/>
        </w:rPr>
        <w:t>Vire</w:t>
      </w:r>
      <w:r>
        <w:rPr>
          <w:rFonts w:cs="Calibri"/>
          <w:sz w:val="24"/>
          <w:szCs w:val="24"/>
        </w:rPr>
        <w:t xml:space="preserve"> </w:t>
      </w:r>
      <w:r>
        <w:rPr>
          <w:sz w:val="24"/>
          <w:szCs w:val="24"/>
        </w:rPr>
        <w:t>delimo</w:t>
      </w:r>
      <w:r>
        <w:rPr>
          <w:rFonts w:cs="Calibri"/>
          <w:sz w:val="24"/>
          <w:szCs w:val="24"/>
        </w:rPr>
        <w:t xml:space="preserve"> </w:t>
      </w:r>
      <w:r>
        <w:rPr>
          <w:sz w:val="24"/>
          <w:szCs w:val="24"/>
        </w:rPr>
        <w:t>na</w:t>
      </w:r>
      <w:r>
        <w:rPr>
          <w:rFonts w:cs="Calibri"/>
          <w:sz w:val="24"/>
          <w:szCs w:val="24"/>
        </w:rPr>
        <w:t xml:space="preserve"> </w:t>
      </w:r>
      <w:r>
        <w:rPr>
          <w:sz w:val="24"/>
          <w:szCs w:val="24"/>
        </w:rPr>
        <w:t>primarne</w:t>
      </w:r>
      <w:r>
        <w:rPr>
          <w:rFonts w:cs="Calibri"/>
          <w:sz w:val="24"/>
          <w:szCs w:val="24"/>
        </w:rPr>
        <w:t xml:space="preserve"> (</w:t>
      </w:r>
      <w:r>
        <w:rPr>
          <w:sz w:val="24"/>
          <w:szCs w:val="24"/>
        </w:rPr>
        <w:t>podatke</w:t>
      </w:r>
      <w:r>
        <w:rPr>
          <w:rFonts w:cs="Calibri"/>
          <w:sz w:val="24"/>
          <w:szCs w:val="24"/>
        </w:rPr>
        <w:t xml:space="preserve"> </w:t>
      </w:r>
      <w:r>
        <w:rPr>
          <w:sz w:val="24"/>
          <w:szCs w:val="24"/>
        </w:rPr>
        <w:t>zbiramo</w:t>
      </w:r>
      <w:r>
        <w:rPr>
          <w:rFonts w:cs="Calibri"/>
          <w:sz w:val="24"/>
          <w:szCs w:val="24"/>
        </w:rPr>
        <w:t xml:space="preserve"> </w:t>
      </w:r>
      <w:r>
        <w:rPr>
          <w:sz w:val="24"/>
          <w:szCs w:val="24"/>
        </w:rPr>
        <w:t>sami</w:t>
      </w:r>
      <w:r>
        <w:rPr>
          <w:rFonts w:cs="Calibri"/>
          <w:sz w:val="24"/>
          <w:szCs w:val="24"/>
        </w:rPr>
        <w:t xml:space="preserve">; </w:t>
      </w:r>
      <w:r>
        <w:rPr>
          <w:sz w:val="24"/>
          <w:szCs w:val="24"/>
        </w:rPr>
        <w:t>zamudnejše</w:t>
      </w:r>
      <w:r>
        <w:rPr>
          <w:rFonts w:cs="Calibri"/>
          <w:sz w:val="24"/>
          <w:szCs w:val="24"/>
        </w:rPr>
        <w:t xml:space="preserve"> </w:t>
      </w:r>
      <w:r>
        <w:rPr>
          <w:sz w:val="24"/>
          <w:szCs w:val="24"/>
        </w:rPr>
        <w:t>in</w:t>
      </w:r>
      <w:r>
        <w:rPr>
          <w:rFonts w:cs="Calibri"/>
          <w:sz w:val="24"/>
          <w:szCs w:val="24"/>
        </w:rPr>
        <w:t xml:space="preserve"> </w:t>
      </w:r>
      <w:r>
        <w:rPr>
          <w:sz w:val="24"/>
          <w:szCs w:val="24"/>
        </w:rPr>
        <w:t>dražje</w:t>
      </w:r>
      <w:r>
        <w:rPr>
          <w:rFonts w:cs="Calibri"/>
          <w:sz w:val="24"/>
          <w:szCs w:val="24"/>
        </w:rPr>
        <w:t xml:space="preserve">, </w:t>
      </w:r>
      <w:r>
        <w:rPr>
          <w:sz w:val="24"/>
          <w:szCs w:val="24"/>
        </w:rPr>
        <w:t>a</w:t>
      </w:r>
      <w:r>
        <w:rPr>
          <w:rFonts w:cs="Calibri"/>
          <w:sz w:val="24"/>
          <w:szCs w:val="24"/>
        </w:rPr>
        <w:t xml:space="preserve"> </w:t>
      </w:r>
      <w:r>
        <w:rPr>
          <w:sz w:val="24"/>
          <w:szCs w:val="24"/>
        </w:rPr>
        <w:t>imamo</w:t>
      </w:r>
      <w:r>
        <w:rPr>
          <w:rFonts w:cs="Calibri"/>
          <w:sz w:val="24"/>
          <w:szCs w:val="24"/>
        </w:rPr>
        <w:t xml:space="preserve"> </w:t>
      </w:r>
      <w:r>
        <w:rPr>
          <w:sz w:val="24"/>
          <w:szCs w:val="24"/>
        </w:rPr>
        <w:t>lažji</w:t>
      </w:r>
      <w:r>
        <w:rPr>
          <w:rFonts w:cs="Calibri"/>
          <w:sz w:val="24"/>
          <w:szCs w:val="24"/>
        </w:rPr>
        <w:t xml:space="preserve"> </w:t>
      </w:r>
      <w:r>
        <w:rPr>
          <w:sz w:val="24"/>
          <w:szCs w:val="24"/>
        </w:rPr>
        <w:t>nadzor</w:t>
      </w:r>
      <w:r>
        <w:rPr>
          <w:rFonts w:cs="Calibri"/>
          <w:sz w:val="24"/>
          <w:szCs w:val="24"/>
        </w:rPr>
        <w:t xml:space="preserve">) </w:t>
      </w:r>
      <w:r>
        <w:rPr>
          <w:sz w:val="24"/>
          <w:szCs w:val="24"/>
        </w:rPr>
        <w:t>in</w:t>
      </w:r>
      <w:r>
        <w:rPr>
          <w:rFonts w:cs="Calibri"/>
          <w:sz w:val="24"/>
          <w:szCs w:val="24"/>
        </w:rPr>
        <w:t xml:space="preserve"> </w:t>
      </w:r>
      <w:r>
        <w:rPr>
          <w:sz w:val="24"/>
          <w:szCs w:val="24"/>
        </w:rPr>
        <w:t>sekundarne</w:t>
      </w:r>
      <w:r>
        <w:rPr>
          <w:rFonts w:cs="Calibri"/>
          <w:sz w:val="24"/>
          <w:szCs w:val="24"/>
        </w:rPr>
        <w:t xml:space="preserve"> (</w:t>
      </w:r>
      <w:r>
        <w:rPr>
          <w:sz w:val="24"/>
          <w:szCs w:val="24"/>
        </w:rPr>
        <w:t>kar</w:t>
      </w:r>
      <w:r>
        <w:rPr>
          <w:rFonts w:cs="Calibri"/>
          <w:sz w:val="24"/>
          <w:szCs w:val="24"/>
        </w:rPr>
        <w:t xml:space="preserve"> </w:t>
      </w:r>
      <w:r>
        <w:rPr>
          <w:sz w:val="24"/>
          <w:szCs w:val="24"/>
        </w:rPr>
        <w:t>je</w:t>
      </w:r>
      <w:r>
        <w:rPr>
          <w:rFonts w:cs="Calibri"/>
          <w:sz w:val="24"/>
          <w:szCs w:val="24"/>
        </w:rPr>
        <w:t xml:space="preserve"> </w:t>
      </w:r>
      <w:r>
        <w:rPr>
          <w:sz w:val="24"/>
          <w:szCs w:val="24"/>
        </w:rPr>
        <w:t>nekdo</w:t>
      </w:r>
      <w:r>
        <w:rPr>
          <w:rFonts w:cs="Calibri"/>
          <w:sz w:val="24"/>
          <w:szCs w:val="24"/>
        </w:rPr>
        <w:t xml:space="preserve"> </w:t>
      </w:r>
      <w:r>
        <w:rPr>
          <w:sz w:val="24"/>
          <w:szCs w:val="24"/>
        </w:rPr>
        <w:t>že</w:t>
      </w:r>
      <w:r>
        <w:rPr>
          <w:rFonts w:cs="Calibri"/>
          <w:sz w:val="24"/>
          <w:szCs w:val="24"/>
        </w:rPr>
        <w:t xml:space="preserve"> </w:t>
      </w:r>
      <w:r>
        <w:rPr>
          <w:sz w:val="24"/>
          <w:szCs w:val="24"/>
        </w:rPr>
        <w:t>obdelal</w:t>
      </w:r>
      <w:r>
        <w:rPr>
          <w:rFonts w:cs="Calibri"/>
          <w:sz w:val="24"/>
          <w:szCs w:val="24"/>
        </w:rPr>
        <w:t xml:space="preserve"> </w:t>
      </w:r>
      <w:r>
        <w:rPr>
          <w:sz w:val="24"/>
          <w:szCs w:val="24"/>
        </w:rPr>
        <w:t>in</w:t>
      </w:r>
      <w:r>
        <w:rPr>
          <w:rFonts w:cs="Calibri"/>
          <w:sz w:val="24"/>
          <w:szCs w:val="24"/>
        </w:rPr>
        <w:t xml:space="preserve"> </w:t>
      </w:r>
      <w:r>
        <w:rPr>
          <w:sz w:val="24"/>
          <w:szCs w:val="24"/>
        </w:rPr>
        <w:t>raziskal</w:t>
      </w:r>
      <w:r>
        <w:rPr>
          <w:rFonts w:cs="Calibri"/>
          <w:sz w:val="24"/>
          <w:szCs w:val="24"/>
        </w:rPr>
        <w:t xml:space="preserve">; </w:t>
      </w:r>
      <w:r>
        <w:rPr>
          <w:sz w:val="24"/>
          <w:szCs w:val="24"/>
        </w:rPr>
        <w:t>podatki</w:t>
      </w:r>
      <w:r>
        <w:rPr>
          <w:rFonts w:cs="Calibri"/>
          <w:sz w:val="24"/>
          <w:szCs w:val="24"/>
        </w:rPr>
        <w:t xml:space="preserve"> </w:t>
      </w:r>
      <w:r>
        <w:rPr>
          <w:sz w:val="24"/>
          <w:szCs w:val="24"/>
        </w:rPr>
        <w:t>so</w:t>
      </w:r>
      <w:r>
        <w:rPr>
          <w:rFonts w:cs="Calibri"/>
          <w:sz w:val="24"/>
          <w:szCs w:val="24"/>
        </w:rPr>
        <w:t xml:space="preserve"> </w:t>
      </w:r>
      <w:r>
        <w:rPr>
          <w:sz w:val="24"/>
          <w:szCs w:val="24"/>
        </w:rPr>
        <w:t>nam</w:t>
      </w:r>
      <w:r>
        <w:rPr>
          <w:rFonts w:cs="Calibri"/>
          <w:sz w:val="24"/>
          <w:szCs w:val="24"/>
        </w:rPr>
        <w:t xml:space="preserve"> </w:t>
      </w:r>
      <w:r>
        <w:rPr>
          <w:sz w:val="24"/>
          <w:szCs w:val="24"/>
        </w:rPr>
        <w:t>že</w:t>
      </w:r>
      <w:r>
        <w:rPr>
          <w:rFonts w:cs="Calibri"/>
          <w:sz w:val="24"/>
          <w:szCs w:val="24"/>
        </w:rPr>
        <w:t xml:space="preserve"> </w:t>
      </w:r>
      <w:r>
        <w:rPr>
          <w:sz w:val="24"/>
          <w:szCs w:val="24"/>
        </w:rPr>
        <w:t>na</w:t>
      </w:r>
      <w:r>
        <w:rPr>
          <w:rFonts w:cs="Calibri"/>
          <w:sz w:val="24"/>
          <w:szCs w:val="24"/>
        </w:rPr>
        <w:t xml:space="preserve"> </w:t>
      </w:r>
      <w:r>
        <w:rPr>
          <w:sz w:val="24"/>
          <w:szCs w:val="24"/>
        </w:rPr>
        <w:t>voljo</w:t>
      </w:r>
      <w:r>
        <w:rPr>
          <w:rFonts w:cs="Calibri"/>
          <w:sz w:val="24"/>
          <w:szCs w:val="24"/>
        </w:rPr>
        <w:t xml:space="preserve">, </w:t>
      </w:r>
      <w:r>
        <w:rPr>
          <w:sz w:val="24"/>
          <w:szCs w:val="24"/>
        </w:rPr>
        <w:t>lahko</w:t>
      </w:r>
      <w:r>
        <w:rPr>
          <w:rFonts w:cs="Calibri"/>
          <w:sz w:val="24"/>
          <w:szCs w:val="24"/>
        </w:rPr>
        <w:t xml:space="preserve"> </w:t>
      </w:r>
      <w:r>
        <w:rPr>
          <w:sz w:val="24"/>
          <w:szCs w:val="24"/>
        </w:rPr>
        <w:t>pa</w:t>
      </w:r>
      <w:r>
        <w:rPr>
          <w:rFonts w:cs="Calibri"/>
          <w:sz w:val="24"/>
          <w:szCs w:val="24"/>
        </w:rPr>
        <w:t xml:space="preserve"> </w:t>
      </w:r>
      <w:r>
        <w:rPr>
          <w:sz w:val="24"/>
          <w:szCs w:val="24"/>
        </w:rPr>
        <w:t>vpliva</w:t>
      </w:r>
      <w:r>
        <w:rPr>
          <w:rFonts w:cs="Calibri"/>
          <w:sz w:val="24"/>
          <w:szCs w:val="24"/>
        </w:rPr>
        <w:t xml:space="preserve"> </w:t>
      </w:r>
      <w:r>
        <w:rPr>
          <w:sz w:val="24"/>
          <w:szCs w:val="24"/>
        </w:rPr>
        <w:t>na</w:t>
      </w:r>
      <w:r>
        <w:rPr>
          <w:rFonts w:cs="Calibri"/>
          <w:sz w:val="24"/>
          <w:szCs w:val="24"/>
        </w:rPr>
        <w:t xml:space="preserve"> </w:t>
      </w:r>
      <w:r>
        <w:rPr>
          <w:sz w:val="24"/>
          <w:szCs w:val="24"/>
        </w:rPr>
        <w:t>naše</w:t>
      </w:r>
      <w:r>
        <w:rPr>
          <w:rFonts w:cs="Calibri"/>
          <w:sz w:val="24"/>
          <w:szCs w:val="24"/>
        </w:rPr>
        <w:t xml:space="preserve"> </w:t>
      </w:r>
      <w:r>
        <w:rPr>
          <w:sz w:val="24"/>
          <w:szCs w:val="24"/>
        </w:rPr>
        <w:t>razumevanje</w:t>
      </w:r>
      <w:r>
        <w:rPr>
          <w:rFonts w:cs="Calibri"/>
          <w:sz w:val="24"/>
          <w:szCs w:val="24"/>
        </w:rPr>
        <w:t xml:space="preserve">) . </w:t>
      </w:r>
    </w:p>
    <w:p w14:paraId="6A1488D7" w14:textId="77777777" w:rsidR="00200048" w:rsidRDefault="00365297">
      <w:pPr>
        <w:spacing w:after="0" w:line="100" w:lineRule="atLeast"/>
        <w:ind w:left="284"/>
        <w:jc w:val="both"/>
        <w:rPr>
          <w:rFonts w:cs="Calibri"/>
          <w:sz w:val="24"/>
          <w:szCs w:val="24"/>
        </w:rPr>
      </w:pPr>
      <w:r>
        <w:rPr>
          <w:sz w:val="24"/>
          <w:szCs w:val="24"/>
        </w:rPr>
        <w:t>Zbrane</w:t>
      </w:r>
      <w:r>
        <w:rPr>
          <w:rFonts w:cs="Calibri"/>
          <w:sz w:val="24"/>
          <w:szCs w:val="24"/>
        </w:rPr>
        <w:t xml:space="preserve"> </w:t>
      </w:r>
      <w:r>
        <w:rPr>
          <w:sz w:val="24"/>
          <w:szCs w:val="24"/>
        </w:rPr>
        <w:t>podatke</w:t>
      </w:r>
      <w:r>
        <w:rPr>
          <w:rFonts w:cs="Calibri"/>
          <w:sz w:val="24"/>
          <w:szCs w:val="24"/>
        </w:rPr>
        <w:t xml:space="preserve">, </w:t>
      </w:r>
      <w:r>
        <w:rPr>
          <w:sz w:val="24"/>
          <w:szCs w:val="24"/>
        </w:rPr>
        <w:t>informacije</w:t>
      </w:r>
      <w:r>
        <w:rPr>
          <w:rFonts w:cs="Calibri"/>
          <w:sz w:val="24"/>
          <w:szCs w:val="24"/>
        </w:rPr>
        <w:t xml:space="preserve"> </w:t>
      </w:r>
      <w:r>
        <w:rPr>
          <w:sz w:val="24"/>
          <w:szCs w:val="24"/>
        </w:rPr>
        <w:t>in</w:t>
      </w:r>
      <w:r>
        <w:rPr>
          <w:rFonts w:cs="Calibri"/>
          <w:sz w:val="24"/>
          <w:szCs w:val="24"/>
        </w:rPr>
        <w:t xml:space="preserve"> </w:t>
      </w:r>
      <w:r>
        <w:rPr>
          <w:sz w:val="24"/>
          <w:szCs w:val="24"/>
        </w:rPr>
        <w:t>gradivo</w:t>
      </w:r>
      <w:r>
        <w:rPr>
          <w:rFonts w:cs="Calibri"/>
          <w:sz w:val="24"/>
          <w:szCs w:val="24"/>
        </w:rPr>
        <w:t xml:space="preserve"> </w:t>
      </w:r>
      <w:r>
        <w:rPr>
          <w:sz w:val="24"/>
          <w:szCs w:val="24"/>
        </w:rPr>
        <w:t>moramo</w:t>
      </w:r>
      <w:r>
        <w:rPr>
          <w:rFonts w:cs="Calibri"/>
          <w:sz w:val="24"/>
          <w:szCs w:val="24"/>
        </w:rPr>
        <w:t xml:space="preserve"> </w:t>
      </w:r>
      <w:r>
        <w:rPr>
          <w:sz w:val="24"/>
          <w:szCs w:val="24"/>
        </w:rPr>
        <w:t>sistematično</w:t>
      </w:r>
      <w:r>
        <w:rPr>
          <w:rFonts w:cs="Calibri"/>
          <w:sz w:val="24"/>
          <w:szCs w:val="24"/>
        </w:rPr>
        <w:t xml:space="preserve"> </w:t>
      </w:r>
      <w:r>
        <w:rPr>
          <w:sz w:val="24"/>
          <w:szCs w:val="24"/>
        </w:rPr>
        <w:t>urediti</w:t>
      </w:r>
      <w:r>
        <w:rPr>
          <w:rFonts w:cs="Calibri"/>
          <w:sz w:val="24"/>
          <w:szCs w:val="24"/>
        </w:rPr>
        <w:t xml:space="preserve">, </w:t>
      </w:r>
      <w:r>
        <w:rPr>
          <w:sz w:val="24"/>
          <w:szCs w:val="24"/>
        </w:rPr>
        <w:t>ovrednotiti</w:t>
      </w:r>
      <w:r>
        <w:rPr>
          <w:rFonts w:cs="Calibri"/>
          <w:sz w:val="24"/>
          <w:szCs w:val="24"/>
        </w:rPr>
        <w:t xml:space="preserve"> (</w:t>
      </w:r>
      <w:r>
        <w:rPr>
          <w:sz w:val="24"/>
          <w:szCs w:val="24"/>
        </w:rPr>
        <w:t>kritična</w:t>
      </w:r>
      <w:r>
        <w:rPr>
          <w:rFonts w:cs="Calibri"/>
          <w:sz w:val="24"/>
          <w:szCs w:val="24"/>
        </w:rPr>
        <w:t xml:space="preserve"> </w:t>
      </w:r>
      <w:r>
        <w:rPr>
          <w:sz w:val="24"/>
          <w:szCs w:val="24"/>
        </w:rPr>
        <w:t>presoja</w:t>
      </w:r>
      <w:r>
        <w:rPr>
          <w:rFonts w:cs="Calibri"/>
          <w:sz w:val="24"/>
          <w:szCs w:val="24"/>
        </w:rPr>
        <w:t xml:space="preserve"> </w:t>
      </w:r>
      <w:r>
        <w:rPr>
          <w:sz w:val="24"/>
          <w:szCs w:val="24"/>
        </w:rPr>
        <w:t>kakovosti</w:t>
      </w:r>
      <w:r>
        <w:rPr>
          <w:rFonts w:cs="Calibri"/>
          <w:sz w:val="24"/>
          <w:szCs w:val="24"/>
        </w:rPr>
        <w:t xml:space="preserve"> </w:t>
      </w:r>
      <w:r>
        <w:rPr>
          <w:sz w:val="24"/>
          <w:szCs w:val="24"/>
        </w:rPr>
        <w:t>in</w:t>
      </w:r>
      <w:r>
        <w:rPr>
          <w:rFonts w:cs="Calibri"/>
          <w:sz w:val="24"/>
          <w:szCs w:val="24"/>
        </w:rPr>
        <w:t xml:space="preserve"> </w:t>
      </w:r>
      <w:r>
        <w:rPr>
          <w:sz w:val="24"/>
          <w:szCs w:val="24"/>
        </w:rPr>
        <w:t>veljavnosti</w:t>
      </w:r>
      <w:r>
        <w:rPr>
          <w:rFonts w:cs="Calibri"/>
          <w:sz w:val="24"/>
          <w:szCs w:val="24"/>
        </w:rPr>
        <w:t xml:space="preserve"> </w:t>
      </w:r>
      <w:r>
        <w:rPr>
          <w:sz w:val="24"/>
          <w:szCs w:val="24"/>
        </w:rPr>
        <w:t>podatkov</w:t>
      </w:r>
      <w:r>
        <w:rPr>
          <w:rFonts w:cs="Calibri"/>
          <w:sz w:val="24"/>
          <w:szCs w:val="24"/>
        </w:rPr>
        <w:t xml:space="preserve">) </w:t>
      </w:r>
      <w:r>
        <w:rPr>
          <w:sz w:val="24"/>
          <w:szCs w:val="24"/>
        </w:rPr>
        <w:t>in</w:t>
      </w:r>
      <w:r>
        <w:rPr>
          <w:rFonts w:cs="Calibri"/>
          <w:sz w:val="24"/>
          <w:szCs w:val="24"/>
        </w:rPr>
        <w:t xml:space="preserve"> </w:t>
      </w:r>
      <w:r>
        <w:rPr>
          <w:sz w:val="24"/>
          <w:szCs w:val="24"/>
        </w:rPr>
        <w:t>predstaviti</w:t>
      </w:r>
      <w:r>
        <w:rPr>
          <w:rFonts w:cs="Calibri"/>
          <w:sz w:val="24"/>
          <w:szCs w:val="24"/>
        </w:rPr>
        <w:t xml:space="preserve"> </w:t>
      </w:r>
      <w:r>
        <w:rPr>
          <w:sz w:val="24"/>
          <w:szCs w:val="24"/>
        </w:rPr>
        <w:t>v</w:t>
      </w:r>
      <w:r>
        <w:rPr>
          <w:rFonts w:cs="Calibri"/>
          <w:sz w:val="24"/>
          <w:szCs w:val="24"/>
        </w:rPr>
        <w:t xml:space="preserve"> </w:t>
      </w:r>
      <w:r>
        <w:rPr>
          <w:sz w:val="24"/>
          <w:szCs w:val="24"/>
        </w:rPr>
        <w:t>celoto</w:t>
      </w:r>
      <w:r>
        <w:rPr>
          <w:rFonts w:cs="Calibri"/>
          <w:sz w:val="24"/>
          <w:szCs w:val="24"/>
        </w:rPr>
        <w:t xml:space="preserve">. </w:t>
      </w:r>
      <w:r>
        <w:rPr>
          <w:sz w:val="24"/>
          <w:szCs w:val="24"/>
        </w:rPr>
        <w:t>Druga</w:t>
      </w:r>
      <w:r>
        <w:rPr>
          <w:rFonts w:cs="Calibri"/>
          <w:sz w:val="24"/>
          <w:szCs w:val="24"/>
        </w:rPr>
        <w:t xml:space="preserve"> </w:t>
      </w:r>
      <w:r>
        <w:rPr>
          <w:sz w:val="24"/>
          <w:szCs w:val="24"/>
        </w:rPr>
        <w:t>ključna</w:t>
      </w:r>
      <w:r>
        <w:rPr>
          <w:rFonts w:cs="Calibri"/>
          <w:sz w:val="24"/>
          <w:szCs w:val="24"/>
        </w:rPr>
        <w:t xml:space="preserve"> </w:t>
      </w:r>
      <w:r>
        <w:rPr>
          <w:sz w:val="24"/>
          <w:szCs w:val="24"/>
        </w:rPr>
        <w:t>spretnost</w:t>
      </w:r>
      <w:r>
        <w:rPr>
          <w:rFonts w:cs="Calibri"/>
          <w:sz w:val="24"/>
          <w:szCs w:val="24"/>
        </w:rPr>
        <w:t xml:space="preserve"> </w:t>
      </w:r>
      <w:r>
        <w:rPr>
          <w:sz w:val="24"/>
          <w:szCs w:val="24"/>
        </w:rPr>
        <w:t>je</w:t>
      </w:r>
      <w:r>
        <w:rPr>
          <w:rFonts w:cs="Calibri"/>
          <w:sz w:val="24"/>
          <w:szCs w:val="24"/>
        </w:rPr>
        <w:t xml:space="preserve"> </w:t>
      </w:r>
      <w:r>
        <w:rPr>
          <w:sz w:val="24"/>
          <w:szCs w:val="24"/>
        </w:rPr>
        <w:t>tudi</w:t>
      </w:r>
      <w:r>
        <w:rPr>
          <w:rFonts w:cs="Calibri"/>
          <w:sz w:val="24"/>
          <w:szCs w:val="24"/>
        </w:rPr>
        <w:t xml:space="preserve"> </w:t>
      </w:r>
      <w:r>
        <w:rPr>
          <w:sz w:val="24"/>
          <w:szCs w:val="24"/>
        </w:rPr>
        <w:t>ustrezna</w:t>
      </w:r>
      <w:r>
        <w:rPr>
          <w:rFonts w:cs="Calibri"/>
          <w:sz w:val="24"/>
          <w:szCs w:val="24"/>
        </w:rPr>
        <w:t xml:space="preserve"> </w:t>
      </w:r>
      <w:r>
        <w:rPr>
          <w:sz w:val="24"/>
          <w:szCs w:val="24"/>
        </w:rPr>
        <w:t>predstavitev</w:t>
      </w:r>
      <w:r>
        <w:rPr>
          <w:rFonts w:cs="Calibri"/>
          <w:sz w:val="24"/>
          <w:szCs w:val="24"/>
        </w:rPr>
        <w:t xml:space="preserve"> </w:t>
      </w:r>
      <w:r>
        <w:rPr>
          <w:sz w:val="24"/>
          <w:szCs w:val="24"/>
        </w:rPr>
        <w:t>podatkov</w:t>
      </w:r>
      <w:r>
        <w:rPr>
          <w:rFonts w:cs="Calibri"/>
          <w:sz w:val="24"/>
          <w:szCs w:val="24"/>
        </w:rPr>
        <w:t xml:space="preserve">, </w:t>
      </w:r>
      <w:r>
        <w:rPr>
          <w:sz w:val="24"/>
          <w:szCs w:val="24"/>
        </w:rPr>
        <w:t>saj</w:t>
      </w:r>
      <w:r>
        <w:rPr>
          <w:rFonts w:cs="Calibri"/>
          <w:sz w:val="24"/>
          <w:szCs w:val="24"/>
        </w:rPr>
        <w:t xml:space="preserve"> </w:t>
      </w:r>
      <w:r>
        <w:rPr>
          <w:sz w:val="24"/>
          <w:szCs w:val="24"/>
        </w:rPr>
        <w:t>različni</w:t>
      </w:r>
      <w:r>
        <w:rPr>
          <w:rFonts w:cs="Calibri"/>
          <w:sz w:val="24"/>
          <w:szCs w:val="24"/>
        </w:rPr>
        <w:t xml:space="preserve"> </w:t>
      </w:r>
      <w:r>
        <w:rPr>
          <w:sz w:val="24"/>
          <w:szCs w:val="24"/>
        </w:rPr>
        <w:t>načini</w:t>
      </w:r>
      <w:r>
        <w:rPr>
          <w:rFonts w:cs="Calibri"/>
          <w:sz w:val="24"/>
          <w:szCs w:val="24"/>
        </w:rPr>
        <w:t xml:space="preserve"> </w:t>
      </w:r>
      <w:r>
        <w:rPr>
          <w:sz w:val="24"/>
          <w:szCs w:val="24"/>
        </w:rPr>
        <w:t>lahko</w:t>
      </w:r>
      <w:r>
        <w:rPr>
          <w:rFonts w:cs="Calibri"/>
          <w:sz w:val="24"/>
          <w:szCs w:val="24"/>
        </w:rPr>
        <w:t xml:space="preserve"> </w:t>
      </w:r>
      <w:r>
        <w:rPr>
          <w:sz w:val="24"/>
          <w:szCs w:val="24"/>
        </w:rPr>
        <w:t>pomembno</w:t>
      </w:r>
      <w:r>
        <w:rPr>
          <w:rFonts w:cs="Calibri"/>
          <w:sz w:val="24"/>
          <w:szCs w:val="24"/>
        </w:rPr>
        <w:t xml:space="preserve"> </w:t>
      </w:r>
      <w:r>
        <w:rPr>
          <w:sz w:val="24"/>
          <w:szCs w:val="24"/>
        </w:rPr>
        <w:t>vplivajo</w:t>
      </w:r>
      <w:r>
        <w:rPr>
          <w:rFonts w:cs="Calibri"/>
          <w:sz w:val="24"/>
          <w:szCs w:val="24"/>
        </w:rPr>
        <w:t xml:space="preserve"> </w:t>
      </w:r>
      <w:r>
        <w:rPr>
          <w:sz w:val="24"/>
          <w:szCs w:val="24"/>
        </w:rPr>
        <w:t>na</w:t>
      </w:r>
      <w:r>
        <w:rPr>
          <w:rFonts w:cs="Calibri"/>
          <w:sz w:val="24"/>
          <w:szCs w:val="24"/>
        </w:rPr>
        <w:t xml:space="preserve"> </w:t>
      </w:r>
      <w:r>
        <w:rPr>
          <w:sz w:val="24"/>
          <w:szCs w:val="24"/>
        </w:rPr>
        <w:t>analizo</w:t>
      </w:r>
      <w:r>
        <w:rPr>
          <w:rFonts w:cs="Calibri"/>
          <w:sz w:val="24"/>
          <w:szCs w:val="24"/>
        </w:rPr>
        <w:t xml:space="preserve">. </w:t>
      </w:r>
      <w:r>
        <w:rPr>
          <w:sz w:val="24"/>
          <w:szCs w:val="24"/>
        </w:rPr>
        <w:t>Prav</w:t>
      </w:r>
      <w:r>
        <w:rPr>
          <w:rFonts w:cs="Calibri"/>
          <w:sz w:val="24"/>
          <w:szCs w:val="24"/>
        </w:rPr>
        <w:t xml:space="preserve"> </w:t>
      </w:r>
      <w:r>
        <w:rPr>
          <w:sz w:val="24"/>
          <w:szCs w:val="24"/>
        </w:rPr>
        <w:t>ta</w:t>
      </w:r>
      <w:r>
        <w:rPr>
          <w:rFonts w:cs="Calibri"/>
          <w:sz w:val="24"/>
          <w:szCs w:val="24"/>
        </w:rPr>
        <w:t xml:space="preserve"> </w:t>
      </w:r>
      <w:r>
        <w:rPr>
          <w:sz w:val="24"/>
          <w:szCs w:val="24"/>
        </w:rPr>
        <w:t>faza</w:t>
      </w:r>
      <w:r>
        <w:rPr>
          <w:rFonts w:cs="Calibri"/>
          <w:sz w:val="24"/>
          <w:szCs w:val="24"/>
        </w:rPr>
        <w:t xml:space="preserve"> </w:t>
      </w:r>
      <w:r>
        <w:rPr>
          <w:sz w:val="24"/>
          <w:szCs w:val="24"/>
        </w:rPr>
        <w:t>je</w:t>
      </w:r>
      <w:r>
        <w:rPr>
          <w:rFonts w:cs="Calibri"/>
          <w:sz w:val="24"/>
          <w:szCs w:val="24"/>
        </w:rPr>
        <w:t xml:space="preserve"> </w:t>
      </w:r>
      <w:r>
        <w:rPr>
          <w:sz w:val="24"/>
          <w:szCs w:val="24"/>
        </w:rPr>
        <w:t>zato</w:t>
      </w:r>
      <w:r>
        <w:rPr>
          <w:rFonts w:cs="Calibri"/>
          <w:sz w:val="24"/>
          <w:szCs w:val="24"/>
        </w:rPr>
        <w:t xml:space="preserve"> </w:t>
      </w:r>
      <w:r>
        <w:rPr>
          <w:sz w:val="24"/>
          <w:szCs w:val="24"/>
        </w:rPr>
        <w:t>namenjena</w:t>
      </w:r>
      <w:r>
        <w:rPr>
          <w:rFonts w:cs="Calibri"/>
          <w:sz w:val="24"/>
          <w:szCs w:val="24"/>
        </w:rPr>
        <w:t xml:space="preserve"> </w:t>
      </w:r>
      <w:r>
        <w:rPr>
          <w:sz w:val="24"/>
          <w:szCs w:val="24"/>
        </w:rPr>
        <w:t>oblikovanju</w:t>
      </w:r>
      <w:r>
        <w:rPr>
          <w:rFonts w:cs="Calibri"/>
          <w:sz w:val="24"/>
          <w:szCs w:val="24"/>
        </w:rPr>
        <w:t xml:space="preserve"> </w:t>
      </w:r>
      <w:r>
        <w:rPr>
          <w:sz w:val="24"/>
          <w:szCs w:val="24"/>
        </w:rPr>
        <w:t>in</w:t>
      </w:r>
      <w:r>
        <w:rPr>
          <w:rFonts w:cs="Calibri"/>
          <w:sz w:val="24"/>
          <w:szCs w:val="24"/>
        </w:rPr>
        <w:t xml:space="preserve"> </w:t>
      </w:r>
      <w:r>
        <w:rPr>
          <w:sz w:val="24"/>
          <w:szCs w:val="24"/>
        </w:rPr>
        <w:t>obdelavi</w:t>
      </w:r>
      <w:r>
        <w:rPr>
          <w:rFonts w:cs="Calibri"/>
          <w:sz w:val="24"/>
          <w:szCs w:val="24"/>
        </w:rPr>
        <w:t xml:space="preserve"> </w:t>
      </w:r>
      <w:r>
        <w:rPr>
          <w:sz w:val="24"/>
          <w:szCs w:val="24"/>
        </w:rPr>
        <w:t>podatkov</w:t>
      </w:r>
      <w:r>
        <w:rPr>
          <w:rFonts w:cs="Calibri"/>
          <w:sz w:val="24"/>
          <w:szCs w:val="24"/>
        </w:rPr>
        <w:t xml:space="preserve">, </w:t>
      </w:r>
      <w:r>
        <w:rPr>
          <w:sz w:val="24"/>
          <w:szCs w:val="24"/>
        </w:rPr>
        <w:t>skratka</w:t>
      </w:r>
      <w:r>
        <w:rPr>
          <w:rFonts w:cs="Calibri"/>
          <w:sz w:val="24"/>
          <w:szCs w:val="24"/>
        </w:rPr>
        <w:t xml:space="preserve"> </w:t>
      </w:r>
      <w:r>
        <w:rPr>
          <w:sz w:val="24"/>
          <w:szCs w:val="24"/>
        </w:rPr>
        <w:t>osnovnemu</w:t>
      </w:r>
      <w:r>
        <w:rPr>
          <w:rFonts w:cs="Calibri"/>
          <w:sz w:val="24"/>
          <w:szCs w:val="24"/>
        </w:rPr>
        <w:t xml:space="preserve"> </w:t>
      </w:r>
      <w:r>
        <w:rPr>
          <w:sz w:val="24"/>
          <w:szCs w:val="24"/>
        </w:rPr>
        <w:t>načrtu</w:t>
      </w:r>
      <w:r>
        <w:rPr>
          <w:rFonts w:cs="Calibri"/>
          <w:sz w:val="24"/>
          <w:szCs w:val="24"/>
        </w:rPr>
        <w:t xml:space="preserve"> </w:t>
      </w:r>
      <w:r>
        <w:rPr>
          <w:sz w:val="24"/>
          <w:szCs w:val="24"/>
        </w:rPr>
        <w:t>urejanja</w:t>
      </w:r>
      <w:r>
        <w:rPr>
          <w:rFonts w:cs="Calibri"/>
          <w:sz w:val="24"/>
          <w:szCs w:val="24"/>
        </w:rPr>
        <w:t xml:space="preserve">. </w:t>
      </w:r>
      <w:r>
        <w:rPr>
          <w:sz w:val="24"/>
          <w:szCs w:val="24"/>
        </w:rPr>
        <w:t>Pomembno</w:t>
      </w:r>
      <w:r>
        <w:rPr>
          <w:rFonts w:cs="Calibri"/>
          <w:sz w:val="24"/>
          <w:szCs w:val="24"/>
        </w:rPr>
        <w:t xml:space="preserve"> </w:t>
      </w:r>
      <w:r>
        <w:rPr>
          <w:sz w:val="24"/>
          <w:szCs w:val="24"/>
        </w:rPr>
        <w:t>pravilo</w:t>
      </w:r>
      <w:r>
        <w:rPr>
          <w:rFonts w:cs="Calibri"/>
          <w:sz w:val="24"/>
          <w:szCs w:val="24"/>
        </w:rPr>
        <w:t xml:space="preserve"> </w:t>
      </w:r>
      <w:r>
        <w:rPr>
          <w:sz w:val="24"/>
          <w:szCs w:val="24"/>
        </w:rPr>
        <w:t>je</w:t>
      </w:r>
      <w:r>
        <w:rPr>
          <w:rFonts w:cs="Calibri"/>
          <w:sz w:val="24"/>
          <w:szCs w:val="24"/>
        </w:rPr>
        <w:t xml:space="preserve">: </w:t>
      </w:r>
      <w:r>
        <w:rPr>
          <w:sz w:val="24"/>
          <w:szCs w:val="24"/>
        </w:rPr>
        <w:t>ne</w:t>
      </w:r>
      <w:r>
        <w:rPr>
          <w:rFonts w:cs="Calibri"/>
          <w:sz w:val="24"/>
          <w:szCs w:val="24"/>
        </w:rPr>
        <w:t xml:space="preserve"> </w:t>
      </w:r>
      <w:r>
        <w:rPr>
          <w:sz w:val="24"/>
          <w:szCs w:val="24"/>
        </w:rPr>
        <w:t>zbiraj</w:t>
      </w:r>
      <w:r>
        <w:rPr>
          <w:rFonts w:cs="Calibri"/>
          <w:sz w:val="24"/>
          <w:szCs w:val="24"/>
        </w:rPr>
        <w:t xml:space="preserve"> </w:t>
      </w:r>
      <w:r>
        <w:rPr>
          <w:sz w:val="24"/>
          <w:szCs w:val="24"/>
        </w:rPr>
        <w:t>podatkov</w:t>
      </w:r>
      <w:r>
        <w:rPr>
          <w:rFonts w:cs="Calibri"/>
          <w:sz w:val="24"/>
          <w:szCs w:val="24"/>
        </w:rPr>
        <w:t xml:space="preserve">, </w:t>
      </w:r>
      <w:r>
        <w:rPr>
          <w:sz w:val="24"/>
          <w:szCs w:val="24"/>
        </w:rPr>
        <w:t>ki</w:t>
      </w:r>
      <w:r>
        <w:rPr>
          <w:rFonts w:cs="Calibri"/>
          <w:sz w:val="24"/>
          <w:szCs w:val="24"/>
        </w:rPr>
        <w:t xml:space="preserve"> </w:t>
      </w:r>
      <w:r>
        <w:rPr>
          <w:sz w:val="24"/>
          <w:szCs w:val="24"/>
        </w:rPr>
        <w:t>so</w:t>
      </w:r>
      <w:r>
        <w:rPr>
          <w:rFonts w:cs="Calibri"/>
          <w:sz w:val="24"/>
          <w:szCs w:val="24"/>
        </w:rPr>
        <w:t xml:space="preserve"> </w:t>
      </w:r>
      <w:r>
        <w:rPr>
          <w:sz w:val="24"/>
          <w:szCs w:val="24"/>
        </w:rPr>
        <w:t>že</w:t>
      </w:r>
      <w:r>
        <w:rPr>
          <w:rFonts w:cs="Calibri"/>
          <w:sz w:val="24"/>
          <w:szCs w:val="24"/>
        </w:rPr>
        <w:t xml:space="preserve"> </w:t>
      </w:r>
      <w:r>
        <w:rPr>
          <w:sz w:val="24"/>
          <w:szCs w:val="24"/>
        </w:rPr>
        <w:t>zbrani</w:t>
      </w:r>
      <w:r>
        <w:rPr>
          <w:rFonts w:cs="Calibri"/>
          <w:sz w:val="24"/>
          <w:szCs w:val="24"/>
        </w:rPr>
        <w:t xml:space="preserve">. </w:t>
      </w:r>
      <w:r>
        <w:rPr>
          <w:sz w:val="24"/>
          <w:szCs w:val="24"/>
        </w:rPr>
        <w:t>Pozabiti</w:t>
      </w:r>
      <w:r>
        <w:rPr>
          <w:rFonts w:cs="Calibri"/>
          <w:sz w:val="24"/>
          <w:szCs w:val="24"/>
        </w:rPr>
        <w:t xml:space="preserve"> </w:t>
      </w:r>
      <w:r>
        <w:rPr>
          <w:sz w:val="24"/>
          <w:szCs w:val="24"/>
        </w:rPr>
        <w:t>pa</w:t>
      </w:r>
      <w:r>
        <w:rPr>
          <w:rFonts w:cs="Calibri"/>
          <w:sz w:val="24"/>
          <w:szCs w:val="24"/>
        </w:rPr>
        <w:t xml:space="preserve"> </w:t>
      </w:r>
      <w:r>
        <w:rPr>
          <w:sz w:val="24"/>
          <w:szCs w:val="24"/>
        </w:rPr>
        <w:t>ne</w:t>
      </w:r>
      <w:r>
        <w:rPr>
          <w:rFonts w:cs="Calibri"/>
          <w:sz w:val="24"/>
          <w:szCs w:val="24"/>
        </w:rPr>
        <w:t xml:space="preserve"> </w:t>
      </w:r>
      <w:r>
        <w:rPr>
          <w:sz w:val="24"/>
          <w:szCs w:val="24"/>
        </w:rPr>
        <w:t>smemo</w:t>
      </w:r>
      <w:r>
        <w:rPr>
          <w:rFonts w:cs="Calibri"/>
          <w:sz w:val="24"/>
          <w:szCs w:val="24"/>
        </w:rPr>
        <w:t xml:space="preserve"> </w:t>
      </w:r>
      <w:r>
        <w:rPr>
          <w:sz w:val="24"/>
          <w:szCs w:val="24"/>
        </w:rPr>
        <w:t>tudi</w:t>
      </w:r>
      <w:r>
        <w:rPr>
          <w:rFonts w:cs="Calibri"/>
          <w:sz w:val="24"/>
          <w:szCs w:val="24"/>
        </w:rPr>
        <w:t xml:space="preserve"> </w:t>
      </w:r>
      <w:r>
        <w:rPr>
          <w:sz w:val="24"/>
          <w:szCs w:val="24"/>
        </w:rPr>
        <w:t>na</w:t>
      </w:r>
      <w:r>
        <w:rPr>
          <w:rFonts w:cs="Calibri"/>
          <w:sz w:val="24"/>
          <w:szCs w:val="24"/>
        </w:rPr>
        <w:t xml:space="preserve"> </w:t>
      </w:r>
      <w:r>
        <w:rPr>
          <w:sz w:val="24"/>
          <w:szCs w:val="24"/>
        </w:rPr>
        <w:t>vsebinsko</w:t>
      </w:r>
      <w:r>
        <w:rPr>
          <w:rFonts w:cs="Calibri"/>
          <w:sz w:val="24"/>
          <w:szCs w:val="24"/>
        </w:rPr>
        <w:t xml:space="preserve"> </w:t>
      </w:r>
      <w:r>
        <w:rPr>
          <w:sz w:val="24"/>
          <w:szCs w:val="24"/>
        </w:rPr>
        <w:t>in</w:t>
      </w:r>
      <w:r>
        <w:rPr>
          <w:rFonts w:cs="Calibri"/>
          <w:sz w:val="24"/>
          <w:szCs w:val="24"/>
        </w:rPr>
        <w:t xml:space="preserve"> </w:t>
      </w:r>
      <w:r>
        <w:rPr>
          <w:sz w:val="24"/>
          <w:szCs w:val="24"/>
        </w:rPr>
        <w:t>jezikovno</w:t>
      </w:r>
      <w:r>
        <w:rPr>
          <w:rFonts w:cs="Calibri"/>
          <w:sz w:val="24"/>
          <w:szCs w:val="24"/>
        </w:rPr>
        <w:t xml:space="preserve"> </w:t>
      </w:r>
      <w:r>
        <w:rPr>
          <w:sz w:val="24"/>
          <w:szCs w:val="24"/>
        </w:rPr>
        <w:t>pravilnost</w:t>
      </w:r>
      <w:r>
        <w:rPr>
          <w:rFonts w:cs="Calibri"/>
          <w:sz w:val="24"/>
          <w:szCs w:val="24"/>
        </w:rPr>
        <w:t xml:space="preserve"> </w:t>
      </w:r>
      <w:r>
        <w:rPr>
          <w:sz w:val="24"/>
          <w:szCs w:val="24"/>
        </w:rPr>
        <w:t>napisanega</w:t>
      </w:r>
      <w:r>
        <w:rPr>
          <w:rFonts w:cs="Calibri"/>
          <w:sz w:val="24"/>
          <w:szCs w:val="24"/>
        </w:rPr>
        <w:t xml:space="preserve">, </w:t>
      </w:r>
      <w:r>
        <w:rPr>
          <w:sz w:val="24"/>
          <w:szCs w:val="24"/>
        </w:rPr>
        <w:t>navedbo</w:t>
      </w:r>
      <w:r>
        <w:rPr>
          <w:rFonts w:cs="Calibri"/>
          <w:sz w:val="24"/>
          <w:szCs w:val="24"/>
        </w:rPr>
        <w:t xml:space="preserve"> </w:t>
      </w:r>
      <w:r>
        <w:rPr>
          <w:sz w:val="24"/>
          <w:szCs w:val="24"/>
        </w:rPr>
        <w:t>virov</w:t>
      </w:r>
      <w:r>
        <w:rPr>
          <w:rFonts w:cs="Calibri"/>
          <w:sz w:val="24"/>
          <w:szCs w:val="24"/>
        </w:rPr>
        <w:t xml:space="preserve"> </w:t>
      </w:r>
      <w:r>
        <w:rPr>
          <w:sz w:val="24"/>
          <w:szCs w:val="24"/>
        </w:rPr>
        <w:t>in</w:t>
      </w:r>
      <w:r>
        <w:rPr>
          <w:rFonts w:cs="Calibri"/>
          <w:sz w:val="24"/>
          <w:szCs w:val="24"/>
        </w:rPr>
        <w:t xml:space="preserve"> </w:t>
      </w:r>
      <w:r>
        <w:rPr>
          <w:sz w:val="24"/>
          <w:szCs w:val="24"/>
        </w:rPr>
        <w:t>oblikovanje</w:t>
      </w:r>
      <w:r>
        <w:rPr>
          <w:rFonts w:cs="Calibri"/>
          <w:sz w:val="24"/>
          <w:szCs w:val="24"/>
        </w:rPr>
        <w:t>.</w:t>
      </w:r>
    </w:p>
    <w:p w14:paraId="30D2A0AF" w14:textId="77777777" w:rsidR="00200048" w:rsidRDefault="00200048">
      <w:pPr>
        <w:spacing w:after="0" w:line="100" w:lineRule="atLeast"/>
        <w:ind w:left="284"/>
        <w:jc w:val="both"/>
        <w:rPr>
          <w:sz w:val="24"/>
          <w:szCs w:val="24"/>
        </w:rPr>
      </w:pPr>
    </w:p>
    <w:p w14:paraId="1B6B27BA" w14:textId="77777777" w:rsidR="00200048" w:rsidRDefault="00365297">
      <w:pPr>
        <w:spacing w:after="0" w:line="100" w:lineRule="atLeast"/>
        <w:ind w:left="284"/>
        <w:jc w:val="both"/>
        <w:rPr>
          <w:rFonts w:cs="Calibri"/>
          <w:sz w:val="24"/>
          <w:szCs w:val="24"/>
        </w:rPr>
      </w:pPr>
      <w:r>
        <w:rPr>
          <w:sz w:val="24"/>
          <w:szCs w:val="24"/>
        </w:rPr>
        <w:t>Nekateri</w:t>
      </w:r>
      <w:r>
        <w:rPr>
          <w:rFonts w:cs="Calibri"/>
          <w:sz w:val="24"/>
          <w:szCs w:val="24"/>
        </w:rPr>
        <w:t xml:space="preserve"> </w:t>
      </w:r>
      <w:r>
        <w:rPr>
          <w:sz w:val="24"/>
          <w:szCs w:val="24"/>
        </w:rPr>
        <w:t>viri</w:t>
      </w:r>
      <w:r>
        <w:rPr>
          <w:rFonts w:cs="Calibri"/>
          <w:sz w:val="24"/>
          <w:szCs w:val="24"/>
        </w:rPr>
        <w:t xml:space="preserve"> </w:t>
      </w:r>
      <w:r>
        <w:rPr>
          <w:sz w:val="24"/>
          <w:szCs w:val="24"/>
        </w:rPr>
        <w:t>v</w:t>
      </w:r>
      <w:r>
        <w:rPr>
          <w:rFonts w:cs="Calibri"/>
          <w:sz w:val="24"/>
          <w:szCs w:val="24"/>
        </w:rPr>
        <w:t xml:space="preserve"> </w:t>
      </w:r>
      <w:r>
        <w:rPr>
          <w:sz w:val="24"/>
          <w:szCs w:val="24"/>
        </w:rPr>
        <w:t>tem</w:t>
      </w:r>
      <w:r>
        <w:rPr>
          <w:rFonts w:cs="Calibri"/>
          <w:sz w:val="24"/>
          <w:szCs w:val="24"/>
        </w:rPr>
        <w:t xml:space="preserve"> </w:t>
      </w:r>
      <w:r>
        <w:rPr>
          <w:sz w:val="24"/>
          <w:szCs w:val="24"/>
        </w:rPr>
        <w:t>sklopu</w:t>
      </w:r>
      <w:r>
        <w:rPr>
          <w:rFonts w:cs="Calibri"/>
          <w:sz w:val="24"/>
          <w:szCs w:val="24"/>
        </w:rPr>
        <w:t xml:space="preserve"> </w:t>
      </w:r>
      <w:r>
        <w:rPr>
          <w:sz w:val="24"/>
          <w:szCs w:val="24"/>
        </w:rPr>
        <w:t>omenjajo</w:t>
      </w:r>
      <w:r>
        <w:rPr>
          <w:rFonts w:cs="Calibri"/>
          <w:sz w:val="24"/>
          <w:szCs w:val="24"/>
        </w:rPr>
        <w:t xml:space="preserve"> </w:t>
      </w:r>
      <w:r>
        <w:rPr>
          <w:sz w:val="24"/>
          <w:szCs w:val="24"/>
        </w:rPr>
        <w:t>že</w:t>
      </w:r>
      <w:r>
        <w:rPr>
          <w:rFonts w:cs="Calibri"/>
          <w:sz w:val="24"/>
          <w:szCs w:val="24"/>
        </w:rPr>
        <w:t xml:space="preserve"> </w:t>
      </w:r>
      <w:r>
        <w:rPr>
          <w:sz w:val="24"/>
          <w:szCs w:val="24"/>
        </w:rPr>
        <w:t>predstavitev</w:t>
      </w:r>
      <w:r>
        <w:rPr>
          <w:rFonts w:cs="Calibri"/>
          <w:sz w:val="24"/>
          <w:szCs w:val="24"/>
        </w:rPr>
        <w:t xml:space="preserve">, </w:t>
      </w:r>
      <w:r>
        <w:rPr>
          <w:sz w:val="24"/>
          <w:szCs w:val="24"/>
        </w:rPr>
        <w:t>objavo</w:t>
      </w:r>
      <w:r>
        <w:rPr>
          <w:rFonts w:cs="Calibri"/>
          <w:sz w:val="24"/>
          <w:szCs w:val="24"/>
        </w:rPr>
        <w:t xml:space="preserve"> </w:t>
      </w:r>
      <w:r>
        <w:rPr>
          <w:sz w:val="24"/>
          <w:szCs w:val="24"/>
        </w:rPr>
        <w:t>rezultatov</w:t>
      </w:r>
      <w:r>
        <w:rPr>
          <w:rFonts w:cs="Calibri"/>
          <w:sz w:val="24"/>
          <w:szCs w:val="24"/>
        </w:rPr>
        <w:t xml:space="preserve"> </w:t>
      </w:r>
      <w:r>
        <w:rPr>
          <w:sz w:val="24"/>
          <w:szCs w:val="24"/>
        </w:rPr>
        <w:t>s</w:t>
      </w:r>
      <w:r>
        <w:rPr>
          <w:rFonts w:cs="Calibri"/>
          <w:sz w:val="24"/>
          <w:szCs w:val="24"/>
        </w:rPr>
        <w:t xml:space="preserve"> </w:t>
      </w:r>
      <w:r>
        <w:rPr>
          <w:sz w:val="24"/>
          <w:szCs w:val="24"/>
        </w:rPr>
        <w:t>pomočjo</w:t>
      </w:r>
      <w:r>
        <w:rPr>
          <w:rFonts w:cs="Calibri"/>
          <w:sz w:val="24"/>
          <w:szCs w:val="24"/>
        </w:rPr>
        <w:t xml:space="preserve"> </w:t>
      </w:r>
      <w:r>
        <w:rPr>
          <w:sz w:val="24"/>
          <w:szCs w:val="24"/>
        </w:rPr>
        <w:t>raznih</w:t>
      </w:r>
      <w:r>
        <w:rPr>
          <w:rFonts w:cs="Calibri"/>
          <w:sz w:val="24"/>
          <w:szCs w:val="24"/>
        </w:rPr>
        <w:t xml:space="preserve"> </w:t>
      </w:r>
      <w:r>
        <w:rPr>
          <w:sz w:val="24"/>
          <w:szCs w:val="24"/>
        </w:rPr>
        <w:t>avdio</w:t>
      </w:r>
      <w:r>
        <w:rPr>
          <w:rFonts w:cs="Calibri"/>
          <w:sz w:val="24"/>
          <w:szCs w:val="24"/>
        </w:rPr>
        <w:t>-</w:t>
      </w:r>
      <w:r>
        <w:rPr>
          <w:sz w:val="24"/>
          <w:szCs w:val="24"/>
        </w:rPr>
        <w:t>vizualnih</w:t>
      </w:r>
      <w:r>
        <w:rPr>
          <w:rFonts w:cs="Calibri"/>
          <w:sz w:val="24"/>
          <w:szCs w:val="24"/>
        </w:rPr>
        <w:t xml:space="preserve"> </w:t>
      </w:r>
      <w:r>
        <w:rPr>
          <w:sz w:val="24"/>
          <w:szCs w:val="24"/>
        </w:rPr>
        <w:t>sredstev</w:t>
      </w:r>
      <w:r>
        <w:rPr>
          <w:rFonts w:cs="Calibri"/>
          <w:sz w:val="24"/>
          <w:szCs w:val="24"/>
        </w:rPr>
        <w:t xml:space="preserve">, </w:t>
      </w:r>
      <w:r>
        <w:rPr>
          <w:sz w:val="24"/>
          <w:szCs w:val="24"/>
        </w:rPr>
        <w:t>plakatov</w:t>
      </w:r>
      <w:r>
        <w:rPr>
          <w:rFonts w:cs="Calibri"/>
          <w:sz w:val="24"/>
          <w:szCs w:val="24"/>
        </w:rPr>
        <w:t>.</w:t>
      </w:r>
    </w:p>
    <w:p w14:paraId="78DFCF5A" w14:textId="77777777" w:rsidR="00200048" w:rsidRDefault="00200048">
      <w:pPr>
        <w:spacing w:after="0" w:line="100" w:lineRule="atLeast"/>
        <w:rPr>
          <w:sz w:val="24"/>
          <w:szCs w:val="24"/>
        </w:rPr>
      </w:pPr>
    </w:p>
    <w:p w14:paraId="3D22A628" w14:textId="77777777" w:rsidR="00200048" w:rsidRDefault="00365297">
      <w:pPr>
        <w:pStyle w:val="Heading2"/>
        <w:numPr>
          <w:ilvl w:val="0"/>
          <w:numId w:val="5"/>
        </w:numPr>
        <w:spacing w:before="0" w:line="100" w:lineRule="atLeast"/>
        <w:ind w:left="567"/>
      </w:pPr>
      <w:r>
        <w:t>Analiza</w:t>
      </w:r>
      <w:r>
        <w:rPr>
          <w:rFonts w:eastAsia="Cambria" w:cs="Cambria"/>
        </w:rPr>
        <w:t xml:space="preserve"> </w:t>
      </w:r>
      <w:r>
        <w:t>podatkov</w:t>
      </w:r>
      <w:r>
        <w:rPr>
          <w:rFonts w:eastAsia="Cambria" w:cs="Cambria"/>
        </w:rPr>
        <w:t xml:space="preserve"> </w:t>
      </w:r>
      <w:r>
        <w:t>in</w:t>
      </w:r>
      <w:r>
        <w:rPr>
          <w:rFonts w:eastAsia="Cambria" w:cs="Cambria"/>
        </w:rPr>
        <w:t xml:space="preserve"> </w:t>
      </w:r>
      <w:r>
        <w:t>rezultatov</w:t>
      </w:r>
    </w:p>
    <w:p w14:paraId="754D2D1C" w14:textId="77777777" w:rsidR="00200048" w:rsidRDefault="00200048">
      <w:pPr>
        <w:spacing w:after="0" w:line="100" w:lineRule="atLeast"/>
        <w:ind w:left="284"/>
        <w:rPr>
          <w:sz w:val="24"/>
          <w:szCs w:val="24"/>
        </w:rPr>
      </w:pPr>
    </w:p>
    <w:p w14:paraId="2CC8908C" w14:textId="77777777" w:rsidR="00200048" w:rsidRDefault="00365297">
      <w:pPr>
        <w:spacing w:after="0" w:line="100" w:lineRule="atLeast"/>
        <w:ind w:left="284"/>
        <w:jc w:val="both"/>
        <w:rPr>
          <w:rFonts w:cs="Calibri"/>
          <w:sz w:val="24"/>
          <w:szCs w:val="24"/>
        </w:rPr>
      </w:pPr>
      <w:r>
        <w:rPr>
          <w:sz w:val="24"/>
          <w:szCs w:val="24"/>
        </w:rPr>
        <w:t>Za</w:t>
      </w:r>
      <w:r>
        <w:rPr>
          <w:rFonts w:cs="Calibri"/>
          <w:sz w:val="24"/>
          <w:szCs w:val="24"/>
        </w:rPr>
        <w:t xml:space="preserve"> </w:t>
      </w:r>
      <w:r>
        <w:rPr>
          <w:sz w:val="24"/>
          <w:szCs w:val="24"/>
        </w:rPr>
        <w:t>kvaliteten</w:t>
      </w:r>
      <w:r>
        <w:rPr>
          <w:rFonts w:cs="Calibri"/>
          <w:sz w:val="24"/>
          <w:szCs w:val="24"/>
        </w:rPr>
        <w:t xml:space="preserve"> </w:t>
      </w:r>
      <w:r>
        <w:rPr>
          <w:sz w:val="24"/>
          <w:szCs w:val="24"/>
        </w:rPr>
        <w:t>zaključek</w:t>
      </w:r>
      <w:r>
        <w:rPr>
          <w:rFonts w:cs="Calibri"/>
          <w:sz w:val="24"/>
          <w:szCs w:val="24"/>
        </w:rPr>
        <w:t xml:space="preserve"> </w:t>
      </w:r>
      <w:r>
        <w:rPr>
          <w:sz w:val="24"/>
          <w:szCs w:val="24"/>
        </w:rPr>
        <w:t>je</w:t>
      </w:r>
      <w:r>
        <w:rPr>
          <w:rFonts w:cs="Calibri"/>
          <w:sz w:val="24"/>
          <w:szCs w:val="24"/>
        </w:rPr>
        <w:t xml:space="preserve"> </w:t>
      </w:r>
      <w:r>
        <w:rPr>
          <w:sz w:val="24"/>
          <w:szCs w:val="24"/>
        </w:rPr>
        <w:t>seveda</w:t>
      </w:r>
      <w:r>
        <w:rPr>
          <w:rFonts w:cs="Calibri"/>
          <w:sz w:val="24"/>
          <w:szCs w:val="24"/>
        </w:rPr>
        <w:t xml:space="preserve"> </w:t>
      </w:r>
      <w:r>
        <w:rPr>
          <w:sz w:val="24"/>
          <w:szCs w:val="24"/>
        </w:rPr>
        <w:t>potrebno</w:t>
      </w:r>
      <w:r>
        <w:rPr>
          <w:rFonts w:cs="Calibri"/>
          <w:sz w:val="24"/>
          <w:szCs w:val="24"/>
        </w:rPr>
        <w:t xml:space="preserve"> </w:t>
      </w:r>
      <w:r>
        <w:rPr>
          <w:sz w:val="24"/>
          <w:szCs w:val="24"/>
        </w:rPr>
        <w:t>analizirati</w:t>
      </w:r>
      <w:r>
        <w:rPr>
          <w:rFonts w:cs="Calibri"/>
          <w:sz w:val="24"/>
          <w:szCs w:val="24"/>
        </w:rPr>
        <w:t xml:space="preserve"> </w:t>
      </w:r>
      <w:r>
        <w:rPr>
          <w:sz w:val="24"/>
          <w:szCs w:val="24"/>
        </w:rPr>
        <w:t>gradivo</w:t>
      </w:r>
      <w:r>
        <w:rPr>
          <w:rFonts w:cs="Calibri"/>
          <w:sz w:val="24"/>
          <w:szCs w:val="24"/>
        </w:rPr>
        <w:t xml:space="preserve">, </w:t>
      </w:r>
      <w:r>
        <w:rPr>
          <w:sz w:val="24"/>
          <w:szCs w:val="24"/>
        </w:rPr>
        <w:t>informacije</w:t>
      </w:r>
      <w:r>
        <w:rPr>
          <w:rFonts w:cs="Calibri"/>
          <w:sz w:val="24"/>
          <w:szCs w:val="24"/>
        </w:rPr>
        <w:t xml:space="preserve"> </w:t>
      </w:r>
      <w:r>
        <w:rPr>
          <w:sz w:val="24"/>
          <w:szCs w:val="24"/>
        </w:rPr>
        <w:t>in</w:t>
      </w:r>
      <w:r>
        <w:rPr>
          <w:rFonts w:cs="Calibri"/>
          <w:sz w:val="24"/>
          <w:szCs w:val="24"/>
        </w:rPr>
        <w:t xml:space="preserve"> </w:t>
      </w:r>
      <w:r>
        <w:rPr>
          <w:sz w:val="24"/>
          <w:szCs w:val="24"/>
        </w:rPr>
        <w:t>podatke</w:t>
      </w:r>
      <w:r>
        <w:rPr>
          <w:rFonts w:cs="Calibri"/>
          <w:sz w:val="24"/>
          <w:szCs w:val="24"/>
        </w:rPr>
        <w:t xml:space="preserve"> </w:t>
      </w:r>
      <w:r>
        <w:rPr>
          <w:sz w:val="24"/>
          <w:szCs w:val="24"/>
        </w:rPr>
        <w:t>in</w:t>
      </w:r>
      <w:r>
        <w:rPr>
          <w:rFonts w:cs="Calibri"/>
          <w:sz w:val="24"/>
          <w:szCs w:val="24"/>
        </w:rPr>
        <w:t xml:space="preserve"> </w:t>
      </w:r>
      <w:r>
        <w:rPr>
          <w:sz w:val="24"/>
          <w:szCs w:val="24"/>
        </w:rPr>
        <w:t>med</w:t>
      </w:r>
      <w:r>
        <w:rPr>
          <w:rFonts w:cs="Calibri"/>
          <w:sz w:val="24"/>
          <w:szCs w:val="24"/>
        </w:rPr>
        <w:t xml:space="preserve"> </w:t>
      </w:r>
      <w:r>
        <w:rPr>
          <w:sz w:val="24"/>
          <w:szCs w:val="24"/>
        </w:rPr>
        <w:t>njimi</w:t>
      </w:r>
      <w:r>
        <w:rPr>
          <w:rFonts w:cs="Calibri"/>
          <w:sz w:val="24"/>
          <w:szCs w:val="24"/>
        </w:rPr>
        <w:t xml:space="preserve"> </w:t>
      </w:r>
      <w:r>
        <w:rPr>
          <w:sz w:val="24"/>
          <w:szCs w:val="24"/>
        </w:rPr>
        <w:t>ter</w:t>
      </w:r>
      <w:r>
        <w:rPr>
          <w:rFonts w:cs="Calibri"/>
          <w:sz w:val="24"/>
          <w:szCs w:val="24"/>
        </w:rPr>
        <w:t xml:space="preserve"> </w:t>
      </w:r>
      <w:r>
        <w:rPr>
          <w:sz w:val="24"/>
          <w:szCs w:val="24"/>
        </w:rPr>
        <w:t>opredeljeno</w:t>
      </w:r>
      <w:r>
        <w:rPr>
          <w:rFonts w:cs="Calibri"/>
          <w:sz w:val="24"/>
          <w:szCs w:val="24"/>
        </w:rPr>
        <w:t xml:space="preserve"> </w:t>
      </w:r>
      <w:r>
        <w:rPr>
          <w:sz w:val="24"/>
          <w:szCs w:val="24"/>
        </w:rPr>
        <w:t>hipotezo</w:t>
      </w:r>
      <w:r>
        <w:rPr>
          <w:rFonts w:cs="Calibri"/>
          <w:sz w:val="24"/>
          <w:szCs w:val="24"/>
        </w:rPr>
        <w:t xml:space="preserve"> </w:t>
      </w:r>
      <w:r>
        <w:rPr>
          <w:sz w:val="24"/>
          <w:szCs w:val="24"/>
        </w:rPr>
        <w:t>vzpostaviti</w:t>
      </w:r>
      <w:r>
        <w:rPr>
          <w:rFonts w:cs="Calibri"/>
          <w:sz w:val="24"/>
          <w:szCs w:val="24"/>
        </w:rPr>
        <w:t xml:space="preserve"> </w:t>
      </w:r>
      <w:r>
        <w:rPr>
          <w:sz w:val="24"/>
          <w:szCs w:val="24"/>
        </w:rPr>
        <w:t>povezavo</w:t>
      </w:r>
      <w:r>
        <w:rPr>
          <w:rFonts w:cs="Calibri"/>
          <w:sz w:val="24"/>
          <w:szCs w:val="24"/>
        </w:rPr>
        <w:t xml:space="preserve">. </w:t>
      </w:r>
      <w:r>
        <w:rPr>
          <w:sz w:val="24"/>
          <w:szCs w:val="24"/>
        </w:rPr>
        <w:t>Analiza</w:t>
      </w:r>
      <w:r>
        <w:rPr>
          <w:rFonts w:cs="Calibri"/>
          <w:sz w:val="24"/>
          <w:szCs w:val="24"/>
        </w:rPr>
        <w:t xml:space="preserve"> </w:t>
      </w:r>
      <w:r>
        <w:rPr>
          <w:sz w:val="24"/>
          <w:szCs w:val="24"/>
        </w:rPr>
        <w:t>rezultatov</w:t>
      </w:r>
      <w:r>
        <w:rPr>
          <w:rFonts w:cs="Calibri"/>
          <w:sz w:val="24"/>
          <w:szCs w:val="24"/>
        </w:rPr>
        <w:t xml:space="preserve"> </w:t>
      </w:r>
      <w:r>
        <w:rPr>
          <w:sz w:val="24"/>
          <w:szCs w:val="24"/>
        </w:rPr>
        <w:t>vključuje</w:t>
      </w:r>
      <w:r>
        <w:rPr>
          <w:rFonts w:cs="Calibri"/>
          <w:sz w:val="24"/>
          <w:szCs w:val="24"/>
        </w:rPr>
        <w:t xml:space="preserve"> </w:t>
      </w:r>
      <w:r>
        <w:rPr>
          <w:sz w:val="24"/>
          <w:szCs w:val="24"/>
        </w:rPr>
        <w:t>tudi</w:t>
      </w:r>
      <w:r>
        <w:rPr>
          <w:rFonts w:cs="Calibri"/>
          <w:sz w:val="24"/>
          <w:szCs w:val="24"/>
        </w:rPr>
        <w:t xml:space="preserve"> </w:t>
      </w:r>
      <w:r>
        <w:rPr>
          <w:sz w:val="24"/>
          <w:szCs w:val="24"/>
        </w:rPr>
        <w:t>interpretacijo</w:t>
      </w:r>
      <w:r>
        <w:rPr>
          <w:rFonts w:cs="Calibri"/>
          <w:sz w:val="24"/>
          <w:szCs w:val="24"/>
        </w:rPr>
        <w:t xml:space="preserve"> </w:t>
      </w:r>
      <w:r>
        <w:rPr>
          <w:sz w:val="24"/>
          <w:szCs w:val="24"/>
        </w:rPr>
        <w:t>rezultatov</w:t>
      </w:r>
      <w:r>
        <w:rPr>
          <w:rFonts w:cs="Calibri"/>
          <w:sz w:val="24"/>
          <w:szCs w:val="24"/>
        </w:rPr>
        <w:t xml:space="preserve">, </w:t>
      </w:r>
      <w:r>
        <w:rPr>
          <w:sz w:val="24"/>
          <w:szCs w:val="24"/>
        </w:rPr>
        <w:t>kar</w:t>
      </w:r>
      <w:r>
        <w:rPr>
          <w:rFonts w:cs="Calibri"/>
          <w:sz w:val="24"/>
          <w:szCs w:val="24"/>
        </w:rPr>
        <w:t xml:space="preserve"> </w:t>
      </w:r>
      <w:r>
        <w:rPr>
          <w:sz w:val="24"/>
          <w:szCs w:val="24"/>
        </w:rPr>
        <w:t>pomeni</w:t>
      </w:r>
      <w:r>
        <w:rPr>
          <w:rFonts w:cs="Calibri"/>
          <w:sz w:val="24"/>
          <w:szCs w:val="24"/>
        </w:rPr>
        <w:t xml:space="preserve">, </w:t>
      </w:r>
      <w:r>
        <w:rPr>
          <w:sz w:val="24"/>
          <w:szCs w:val="24"/>
        </w:rPr>
        <w:t>da</w:t>
      </w:r>
      <w:r>
        <w:rPr>
          <w:rFonts w:cs="Calibri"/>
          <w:sz w:val="24"/>
          <w:szCs w:val="24"/>
        </w:rPr>
        <w:t xml:space="preserve"> </w:t>
      </w:r>
      <w:r>
        <w:rPr>
          <w:sz w:val="24"/>
          <w:szCs w:val="24"/>
        </w:rPr>
        <w:t>ugotovimo</w:t>
      </w:r>
      <w:r>
        <w:rPr>
          <w:rFonts w:cs="Calibri"/>
          <w:sz w:val="24"/>
          <w:szCs w:val="24"/>
        </w:rPr>
        <w:t xml:space="preserve">, </w:t>
      </w:r>
      <w:r>
        <w:rPr>
          <w:sz w:val="24"/>
          <w:szCs w:val="24"/>
        </w:rPr>
        <w:t>kaj</w:t>
      </w:r>
      <w:r>
        <w:rPr>
          <w:rFonts w:cs="Calibri"/>
          <w:sz w:val="24"/>
          <w:szCs w:val="24"/>
        </w:rPr>
        <w:t xml:space="preserve"> </w:t>
      </w:r>
      <w:r>
        <w:rPr>
          <w:sz w:val="24"/>
          <w:szCs w:val="24"/>
        </w:rPr>
        <w:t>lahko</w:t>
      </w:r>
      <w:r>
        <w:rPr>
          <w:rFonts w:cs="Calibri"/>
          <w:sz w:val="24"/>
          <w:szCs w:val="24"/>
        </w:rPr>
        <w:t xml:space="preserve"> </w:t>
      </w:r>
      <w:r>
        <w:rPr>
          <w:sz w:val="24"/>
          <w:szCs w:val="24"/>
        </w:rPr>
        <w:t>trdimo</w:t>
      </w:r>
      <w:r>
        <w:rPr>
          <w:rFonts w:cs="Calibri"/>
          <w:sz w:val="24"/>
          <w:szCs w:val="24"/>
        </w:rPr>
        <w:t xml:space="preserve"> </w:t>
      </w:r>
      <w:r>
        <w:rPr>
          <w:sz w:val="24"/>
          <w:szCs w:val="24"/>
        </w:rPr>
        <w:t>na</w:t>
      </w:r>
      <w:r>
        <w:rPr>
          <w:rFonts w:cs="Calibri"/>
          <w:sz w:val="24"/>
          <w:szCs w:val="24"/>
        </w:rPr>
        <w:t xml:space="preserve"> </w:t>
      </w:r>
      <w:r>
        <w:rPr>
          <w:sz w:val="24"/>
          <w:szCs w:val="24"/>
        </w:rPr>
        <w:t>osnovi</w:t>
      </w:r>
      <w:r>
        <w:rPr>
          <w:rFonts w:cs="Calibri"/>
          <w:sz w:val="24"/>
          <w:szCs w:val="24"/>
        </w:rPr>
        <w:t xml:space="preserve"> </w:t>
      </w:r>
      <w:r>
        <w:rPr>
          <w:sz w:val="24"/>
          <w:szCs w:val="24"/>
        </w:rPr>
        <w:t>zbranih</w:t>
      </w:r>
      <w:r>
        <w:rPr>
          <w:rFonts w:cs="Calibri"/>
          <w:sz w:val="24"/>
          <w:szCs w:val="24"/>
        </w:rPr>
        <w:t xml:space="preserve"> </w:t>
      </w:r>
      <w:r>
        <w:rPr>
          <w:sz w:val="24"/>
          <w:szCs w:val="24"/>
        </w:rPr>
        <w:t>podatkov</w:t>
      </w:r>
      <w:r>
        <w:rPr>
          <w:rFonts w:cs="Calibri"/>
          <w:sz w:val="24"/>
          <w:szCs w:val="24"/>
        </w:rPr>
        <w:t xml:space="preserve">. </w:t>
      </w:r>
      <w:r>
        <w:rPr>
          <w:sz w:val="24"/>
          <w:szCs w:val="24"/>
        </w:rPr>
        <w:t>Pogled</w:t>
      </w:r>
      <w:r>
        <w:rPr>
          <w:rFonts w:cs="Calibri"/>
          <w:sz w:val="24"/>
          <w:szCs w:val="24"/>
        </w:rPr>
        <w:t xml:space="preserve"> </w:t>
      </w:r>
      <w:r>
        <w:rPr>
          <w:sz w:val="24"/>
          <w:szCs w:val="24"/>
        </w:rPr>
        <w:t>raziskovalca</w:t>
      </w:r>
      <w:r>
        <w:rPr>
          <w:rFonts w:cs="Calibri"/>
          <w:sz w:val="24"/>
          <w:szCs w:val="24"/>
        </w:rPr>
        <w:t xml:space="preserve"> </w:t>
      </w:r>
      <w:r>
        <w:rPr>
          <w:sz w:val="24"/>
          <w:szCs w:val="24"/>
        </w:rPr>
        <w:t>mora</w:t>
      </w:r>
      <w:r>
        <w:rPr>
          <w:rFonts w:cs="Calibri"/>
          <w:sz w:val="24"/>
          <w:szCs w:val="24"/>
        </w:rPr>
        <w:t xml:space="preserve"> </w:t>
      </w:r>
      <w:r>
        <w:rPr>
          <w:sz w:val="24"/>
          <w:szCs w:val="24"/>
        </w:rPr>
        <w:t>biti</w:t>
      </w:r>
      <w:r>
        <w:rPr>
          <w:rFonts w:cs="Calibri"/>
          <w:sz w:val="24"/>
          <w:szCs w:val="24"/>
        </w:rPr>
        <w:t xml:space="preserve"> </w:t>
      </w:r>
      <w:r>
        <w:rPr>
          <w:sz w:val="24"/>
          <w:szCs w:val="24"/>
        </w:rPr>
        <w:t>kritičen</w:t>
      </w:r>
      <w:r>
        <w:rPr>
          <w:rFonts w:cs="Calibri"/>
          <w:sz w:val="24"/>
          <w:szCs w:val="24"/>
        </w:rPr>
        <w:t xml:space="preserve"> </w:t>
      </w:r>
      <w:r>
        <w:rPr>
          <w:sz w:val="24"/>
          <w:szCs w:val="24"/>
        </w:rPr>
        <w:t>in</w:t>
      </w:r>
      <w:r>
        <w:rPr>
          <w:rFonts w:cs="Calibri"/>
          <w:sz w:val="24"/>
          <w:szCs w:val="24"/>
        </w:rPr>
        <w:t xml:space="preserve"> </w:t>
      </w:r>
      <w:r>
        <w:rPr>
          <w:sz w:val="24"/>
          <w:szCs w:val="24"/>
        </w:rPr>
        <w:t>nepristranski</w:t>
      </w:r>
      <w:r>
        <w:rPr>
          <w:rFonts w:cs="Calibri"/>
          <w:sz w:val="24"/>
          <w:szCs w:val="24"/>
        </w:rPr>
        <w:t xml:space="preserve">. </w:t>
      </w:r>
    </w:p>
    <w:p w14:paraId="255E0AA0" w14:textId="77777777" w:rsidR="00200048" w:rsidRDefault="00365297">
      <w:pPr>
        <w:spacing w:after="0" w:line="100" w:lineRule="atLeast"/>
        <w:ind w:left="284"/>
        <w:rPr>
          <w:rFonts w:cs="Calibri"/>
          <w:sz w:val="24"/>
          <w:szCs w:val="24"/>
        </w:rPr>
      </w:pPr>
      <w:r>
        <w:rPr>
          <w:rFonts w:cs="Calibri"/>
          <w:sz w:val="24"/>
          <w:szCs w:val="24"/>
        </w:rPr>
        <w:t xml:space="preserve"> </w:t>
      </w:r>
    </w:p>
    <w:p w14:paraId="23CA65B5" w14:textId="77777777" w:rsidR="00200048" w:rsidRDefault="00365297">
      <w:pPr>
        <w:pStyle w:val="Heading2"/>
        <w:numPr>
          <w:ilvl w:val="0"/>
          <w:numId w:val="5"/>
        </w:numPr>
        <w:spacing w:before="0" w:line="100" w:lineRule="atLeast"/>
        <w:ind w:left="567"/>
      </w:pPr>
      <w:r>
        <w:t>Zaključki</w:t>
      </w:r>
      <w:r>
        <w:rPr>
          <w:rFonts w:eastAsia="Cambria" w:cs="Cambria"/>
        </w:rPr>
        <w:t xml:space="preserve"> – </w:t>
      </w:r>
      <w:r>
        <w:t>potrditev</w:t>
      </w:r>
      <w:r>
        <w:rPr>
          <w:rFonts w:eastAsia="Cambria" w:cs="Cambria"/>
        </w:rPr>
        <w:t xml:space="preserve"> </w:t>
      </w:r>
      <w:r>
        <w:t>ali</w:t>
      </w:r>
      <w:r>
        <w:rPr>
          <w:rFonts w:eastAsia="Cambria" w:cs="Cambria"/>
        </w:rPr>
        <w:t xml:space="preserve"> </w:t>
      </w:r>
      <w:r>
        <w:t>ovrženje</w:t>
      </w:r>
      <w:r>
        <w:rPr>
          <w:rFonts w:eastAsia="Cambria" w:cs="Cambria"/>
        </w:rPr>
        <w:t xml:space="preserve"> </w:t>
      </w:r>
      <w:r>
        <w:t>hipoteze</w:t>
      </w:r>
    </w:p>
    <w:p w14:paraId="26AC9278" w14:textId="77777777" w:rsidR="00200048" w:rsidRDefault="00200048">
      <w:pPr>
        <w:spacing w:after="0" w:line="100" w:lineRule="atLeast"/>
      </w:pPr>
    </w:p>
    <w:p w14:paraId="457BC489" w14:textId="77777777" w:rsidR="00200048" w:rsidRDefault="00365297">
      <w:pPr>
        <w:spacing w:after="0" w:line="100" w:lineRule="atLeast"/>
        <w:ind w:left="284"/>
        <w:jc w:val="both"/>
        <w:rPr>
          <w:rFonts w:cs="Calibri"/>
          <w:sz w:val="24"/>
          <w:szCs w:val="24"/>
        </w:rPr>
      </w:pPr>
      <w:r>
        <w:rPr>
          <w:sz w:val="24"/>
          <w:szCs w:val="24"/>
        </w:rPr>
        <w:t>Na</w:t>
      </w:r>
      <w:r>
        <w:rPr>
          <w:rFonts w:cs="Calibri"/>
          <w:sz w:val="24"/>
          <w:szCs w:val="24"/>
        </w:rPr>
        <w:t xml:space="preserve"> </w:t>
      </w:r>
      <w:r>
        <w:rPr>
          <w:sz w:val="24"/>
          <w:szCs w:val="24"/>
        </w:rPr>
        <w:t>podlagi</w:t>
      </w:r>
      <w:r>
        <w:rPr>
          <w:rFonts w:cs="Calibri"/>
          <w:sz w:val="24"/>
          <w:szCs w:val="24"/>
        </w:rPr>
        <w:t xml:space="preserve"> </w:t>
      </w:r>
      <w:r>
        <w:rPr>
          <w:sz w:val="24"/>
          <w:szCs w:val="24"/>
        </w:rPr>
        <w:t>prejšnje</w:t>
      </w:r>
      <w:r>
        <w:rPr>
          <w:rFonts w:cs="Calibri"/>
          <w:sz w:val="24"/>
          <w:szCs w:val="24"/>
        </w:rPr>
        <w:t xml:space="preserve"> </w:t>
      </w:r>
      <w:r>
        <w:rPr>
          <w:sz w:val="24"/>
          <w:szCs w:val="24"/>
        </w:rPr>
        <w:t>faze</w:t>
      </w:r>
      <w:r>
        <w:rPr>
          <w:rFonts w:cs="Calibri"/>
          <w:sz w:val="24"/>
          <w:szCs w:val="24"/>
        </w:rPr>
        <w:t xml:space="preserve"> – </w:t>
      </w:r>
      <w:r>
        <w:rPr>
          <w:sz w:val="24"/>
          <w:szCs w:val="24"/>
        </w:rPr>
        <w:t>analize</w:t>
      </w:r>
      <w:r>
        <w:rPr>
          <w:rFonts w:cs="Calibri"/>
          <w:sz w:val="24"/>
          <w:szCs w:val="24"/>
        </w:rPr>
        <w:t xml:space="preserve"> </w:t>
      </w:r>
      <w:r>
        <w:rPr>
          <w:sz w:val="24"/>
          <w:szCs w:val="24"/>
        </w:rPr>
        <w:t>rezultatov</w:t>
      </w:r>
      <w:r>
        <w:rPr>
          <w:rFonts w:cs="Calibri"/>
          <w:sz w:val="24"/>
          <w:szCs w:val="24"/>
        </w:rPr>
        <w:t xml:space="preserve"> – </w:t>
      </w:r>
      <w:r>
        <w:rPr>
          <w:sz w:val="24"/>
          <w:szCs w:val="24"/>
        </w:rPr>
        <w:t>skušamo</w:t>
      </w:r>
      <w:r>
        <w:rPr>
          <w:rFonts w:cs="Calibri"/>
          <w:sz w:val="24"/>
          <w:szCs w:val="24"/>
        </w:rPr>
        <w:t xml:space="preserve"> </w:t>
      </w:r>
      <w:r>
        <w:rPr>
          <w:sz w:val="24"/>
          <w:szCs w:val="24"/>
        </w:rPr>
        <w:t>odgovoriti</w:t>
      </w:r>
      <w:r>
        <w:rPr>
          <w:rFonts w:cs="Calibri"/>
          <w:sz w:val="24"/>
          <w:szCs w:val="24"/>
        </w:rPr>
        <w:t xml:space="preserve"> </w:t>
      </w:r>
      <w:r>
        <w:rPr>
          <w:sz w:val="24"/>
          <w:szCs w:val="24"/>
        </w:rPr>
        <w:t>na</w:t>
      </w:r>
      <w:r>
        <w:rPr>
          <w:rFonts w:cs="Calibri"/>
          <w:sz w:val="24"/>
          <w:szCs w:val="24"/>
        </w:rPr>
        <w:t xml:space="preserve"> </w:t>
      </w:r>
      <w:r>
        <w:rPr>
          <w:sz w:val="24"/>
          <w:szCs w:val="24"/>
        </w:rPr>
        <w:t>zastavljeno</w:t>
      </w:r>
      <w:r>
        <w:rPr>
          <w:rFonts w:cs="Calibri"/>
          <w:sz w:val="24"/>
          <w:szCs w:val="24"/>
        </w:rPr>
        <w:t xml:space="preserve"> </w:t>
      </w:r>
      <w:r>
        <w:rPr>
          <w:sz w:val="24"/>
          <w:szCs w:val="24"/>
        </w:rPr>
        <w:t>vprašanje</w:t>
      </w:r>
      <w:r>
        <w:rPr>
          <w:rFonts w:cs="Calibri"/>
          <w:sz w:val="24"/>
          <w:szCs w:val="24"/>
        </w:rPr>
        <w:t xml:space="preserve"> </w:t>
      </w:r>
      <w:r>
        <w:rPr>
          <w:sz w:val="24"/>
          <w:szCs w:val="24"/>
        </w:rPr>
        <w:t>in</w:t>
      </w:r>
      <w:r>
        <w:rPr>
          <w:rFonts w:cs="Calibri"/>
          <w:sz w:val="24"/>
          <w:szCs w:val="24"/>
        </w:rPr>
        <w:t xml:space="preserve"> </w:t>
      </w:r>
      <w:r>
        <w:rPr>
          <w:sz w:val="24"/>
          <w:szCs w:val="24"/>
        </w:rPr>
        <w:t>ovrednotiti</w:t>
      </w:r>
      <w:r>
        <w:rPr>
          <w:rFonts w:cs="Calibri"/>
          <w:sz w:val="24"/>
          <w:szCs w:val="24"/>
        </w:rPr>
        <w:t xml:space="preserve"> </w:t>
      </w:r>
      <w:r>
        <w:rPr>
          <w:sz w:val="24"/>
          <w:szCs w:val="24"/>
        </w:rPr>
        <w:t>teorijo</w:t>
      </w:r>
      <w:r>
        <w:rPr>
          <w:rFonts w:cs="Calibri"/>
          <w:sz w:val="24"/>
          <w:szCs w:val="24"/>
        </w:rPr>
        <w:t xml:space="preserve">. </w:t>
      </w:r>
      <w:r>
        <w:rPr>
          <w:sz w:val="24"/>
          <w:szCs w:val="24"/>
        </w:rPr>
        <w:t>Potrudimo</w:t>
      </w:r>
      <w:r>
        <w:rPr>
          <w:rFonts w:cs="Calibri"/>
          <w:sz w:val="24"/>
          <w:szCs w:val="24"/>
        </w:rPr>
        <w:t xml:space="preserve"> </w:t>
      </w:r>
      <w:r>
        <w:rPr>
          <w:sz w:val="24"/>
          <w:szCs w:val="24"/>
        </w:rPr>
        <w:t>se</w:t>
      </w:r>
      <w:r>
        <w:rPr>
          <w:rFonts w:cs="Calibri"/>
          <w:sz w:val="24"/>
          <w:szCs w:val="24"/>
        </w:rPr>
        <w:t xml:space="preserve">, </w:t>
      </w:r>
      <w:r>
        <w:rPr>
          <w:sz w:val="24"/>
          <w:szCs w:val="24"/>
        </w:rPr>
        <w:t>da</w:t>
      </w:r>
      <w:r>
        <w:rPr>
          <w:rFonts w:cs="Calibri"/>
          <w:sz w:val="24"/>
          <w:szCs w:val="24"/>
        </w:rPr>
        <w:t xml:space="preserve"> </w:t>
      </w:r>
      <w:r>
        <w:rPr>
          <w:sz w:val="24"/>
          <w:szCs w:val="24"/>
        </w:rPr>
        <w:t>je</w:t>
      </w:r>
      <w:r>
        <w:rPr>
          <w:rFonts w:cs="Calibri"/>
          <w:sz w:val="24"/>
          <w:szCs w:val="24"/>
        </w:rPr>
        <w:t xml:space="preserve"> </w:t>
      </w:r>
      <w:r>
        <w:rPr>
          <w:sz w:val="24"/>
          <w:szCs w:val="24"/>
        </w:rPr>
        <w:t>odgovor</w:t>
      </w:r>
      <w:r>
        <w:rPr>
          <w:rFonts w:cs="Calibri"/>
          <w:sz w:val="24"/>
          <w:szCs w:val="24"/>
        </w:rPr>
        <w:t xml:space="preserve"> </w:t>
      </w:r>
      <w:r>
        <w:rPr>
          <w:sz w:val="24"/>
          <w:szCs w:val="24"/>
        </w:rPr>
        <w:t>kar</w:t>
      </w:r>
      <w:r>
        <w:rPr>
          <w:rFonts w:cs="Calibri"/>
          <w:sz w:val="24"/>
          <w:szCs w:val="24"/>
        </w:rPr>
        <w:t xml:space="preserve"> </w:t>
      </w:r>
      <w:r>
        <w:rPr>
          <w:sz w:val="24"/>
          <w:szCs w:val="24"/>
        </w:rPr>
        <w:t>se</w:t>
      </w:r>
      <w:r>
        <w:rPr>
          <w:rFonts w:cs="Calibri"/>
          <w:sz w:val="24"/>
          <w:szCs w:val="24"/>
        </w:rPr>
        <w:t xml:space="preserve"> </w:t>
      </w:r>
      <w:r>
        <w:rPr>
          <w:sz w:val="24"/>
          <w:szCs w:val="24"/>
        </w:rPr>
        <w:t>da</w:t>
      </w:r>
      <w:r>
        <w:rPr>
          <w:rFonts w:cs="Calibri"/>
          <w:sz w:val="24"/>
          <w:szCs w:val="24"/>
        </w:rPr>
        <w:t xml:space="preserve"> </w:t>
      </w:r>
      <w:r>
        <w:rPr>
          <w:sz w:val="24"/>
          <w:szCs w:val="24"/>
        </w:rPr>
        <w:t>celovit</w:t>
      </w:r>
      <w:r>
        <w:rPr>
          <w:rFonts w:cs="Calibri"/>
          <w:sz w:val="24"/>
          <w:szCs w:val="24"/>
        </w:rPr>
        <w:t xml:space="preserve"> </w:t>
      </w:r>
      <w:r>
        <w:rPr>
          <w:sz w:val="24"/>
          <w:szCs w:val="24"/>
        </w:rPr>
        <w:t>in</w:t>
      </w:r>
      <w:r>
        <w:rPr>
          <w:rFonts w:cs="Calibri"/>
          <w:sz w:val="24"/>
          <w:szCs w:val="24"/>
        </w:rPr>
        <w:t xml:space="preserve"> </w:t>
      </w:r>
      <w:r>
        <w:rPr>
          <w:sz w:val="24"/>
          <w:szCs w:val="24"/>
        </w:rPr>
        <w:t>da</w:t>
      </w:r>
      <w:r>
        <w:rPr>
          <w:rFonts w:cs="Calibri"/>
          <w:sz w:val="24"/>
          <w:szCs w:val="24"/>
        </w:rPr>
        <w:t xml:space="preserve"> </w:t>
      </w:r>
      <w:r>
        <w:rPr>
          <w:sz w:val="24"/>
          <w:szCs w:val="24"/>
        </w:rPr>
        <w:t>zajame</w:t>
      </w:r>
      <w:r>
        <w:rPr>
          <w:rFonts w:cs="Calibri"/>
          <w:sz w:val="24"/>
          <w:szCs w:val="24"/>
        </w:rPr>
        <w:t xml:space="preserve"> </w:t>
      </w:r>
      <w:r>
        <w:rPr>
          <w:sz w:val="24"/>
          <w:szCs w:val="24"/>
        </w:rPr>
        <w:t>oceno</w:t>
      </w:r>
      <w:r>
        <w:rPr>
          <w:rFonts w:cs="Calibri"/>
          <w:sz w:val="24"/>
          <w:szCs w:val="24"/>
        </w:rPr>
        <w:t xml:space="preserve"> </w:t>
      </w:r>
      <w:r>
        <w:rPr>
          <w:sz w:val="24"/>
          <w:szCs w:val="24"/>
        </w:rPr>
        <w:t>raziskovalnega</w:t>
      </w:r>
      <w:r>
        <w:rPr>
          <w:rFonts w:cs="Calibri"/>
          <w:sz w:val="24"/>
          <w:szCs w:val="24"/>
        </w:rPr>
        <w:t xml:space="preserve"> </w:t>
      </w:r>
      <w:r>
        <w:rPr>
          <w:sz w:val="24"/>
          <w:szCs w:val="24"/>
        </w:rPr>
        <w:t>dosežka</w:t>
      </w:r>
      <w:r>
        <w:rPr>
          <w:rFonts w:cs="Calibri"/>
          <w:sz w:val="24"/>
          <w:szCs w:val="24"/>
        </w:rPr>
        <w:t xml:space="preserve"> </w:t>
      </w:r>
      <w:r>
        <w:rPr>
          <w:sz w:val="24"/>
          <w:szCs w:val="24"/>
        </w:rPr>
        <w:t>glede</w:t>
      </w:r>
      <w:r>
        <w:rPr>
          <w:rFonts w:cs="Calibri"/>
          <w:sz w:val="24"/>
          <w:szCs w:val="24"/>
        </w:rPr>
        <w:t xml:space="preserve"> </w:t>
      </w:r>
      <w:r>
        <w:rPr>
          <w:sz w:val="24"/>
          <w:szCs w:val="24"/>
        </w:rPr>
        <w:t>na</w:t>
      </w:r>
      <w:r>
        <w:rPr>
          <w:rFonts w:cs="Calibri"/>
          <w:sz w:val="24"/>
          <w:szCs w:val="24"/>
        </w:rPr>
        <w:t xml:space="preserve"> </w:t>
      </w:r>
      <w:r>
        <w:rPr>
          <w:sz w:val="24"/>
          <w:szCs w:val="24"/>
        </w:rPr>
        <w:t>dosedanja</w:t>
      </w:r>
      <w:r>
        <w:rPr>
          <w:rFonts w:cs="Calibri"/>
          <w:sz w:val="24"/>
          <w:szCs w:val="24"/>
        </w:rPr>
        <w:t xml:space="preserve"> </w:t>
      </w:r>
      <w:r>
        <w:rPr>
          <w:sz w:val="24"/>
          <w:szCs w:val="24"/>
        </w:rPr>
        <w:t>spoznanja</w:t>
      </w:r>
      <w:r>
        <w:rPr>
          <w:rFonts w:cs="Calibri"/>
          <w:sz w:val="24"/>
          <w:szCs w:val="24"/>
        </w:rPr>
        <w:t xml:space="preserve"> </w:t>
      </w:r>
      <w:r>
        <w:rPr>
          <w:sz w:val="24"/>
          <w:szCs w:val="24"/>
        </w:rPr>
        <w:t>o</w:t>
      </w:r>
      <w:r>
        <w:rPr>
          <w:rFonts w:cs="Calibri"/>
          <w:sz w:val="24"/>
          <w:szCs w:val="24"/>
        </w:rPr>
        <w:t xml:space="preserve"> </w:t>
      </w:r>
      <w:r>
        <w:rPr>
          <w:sz w:val="24"/>
          <w:szCs w:val="24"/>
        </w:rPr>
        <w:t>predmetu</w:t>
      </w:r>
      <w:r>
        <w:rPr>
          <w:rFonts w:cs="Calibri"/>
          <w:sz w:val="24"/>
          <w:szCs w:val="24"/>
        </w:rPr>
        <w:t xml:space="preserve"> </w:t>
      </w:r>
      <w:r>
        <w:rPr>
          <w:sz w:val="24"/>
          <w:szCs w:val="24"/>
        </w:rPr>
        <w:t>raziskovanja</w:t>
      </w:r>
      <w:r>
        <w:rPr>
          <w:rFonts w:cs="Calibri"/>
          <w:sz w:val="24"/>
          <w:szCs w:val="24"/>
        </w:rPr>
        <w:t xml:space="preserve">. </w:t>
      </w:r>
      <w:r>
        <w:rPr>
          <w:sz w:val="24"/>
          <w:szCs w:val="24"/>
        </w:rPr>
        <w:t>Sklepi</w:t>
      </w:r>
      <w:r>
        <w:rPr>
          <w:rFonts w:cs="Calibri"/>
          <w:sz w:val="24"/>
          <w:szCs w:val="24"/>
        </w:rPr>
        <w:t xml:space="preserve"> </w:t>
      </w:r>
      <w:r>
        <w:rPr>
          <w:sz w:val="24"/>
          <w:szCs w:val="24"/>
        </w:rPr>
        <w:t>in</w:t>
      </w:r>
      <w:r>
        <w:rPr>
          <w:rFonts w:cs="Calibri"/>
          <w:sz w:val="24"/>
          <w:szCs w:val="24"/>
        </w:rPr>
        <w:t xml:space="preserve"> </w:t>
      </w:r>
      <w:r>
        <w:rPr>
          <w:sz w:val="24"/>
          <w:szCs w:val="24"/>
        </w:rPr>
        <w:t>izbrano</w:t>
      </w:r>
      <w:r>
        <w:rPr>
          <w:rFonts w:cs="Calibri"/>
          <w:sz w:val="24"/>
          <w:szCs w:val="24"/>
        </w:rPr>
        <w:t xml:space="preserve"> </w:t>
      </w:r>
      <w:r>
        <w:rPr>
          <w:sz w:val="24"/>
          <w:szCs w:val="24"/>
        </w:rPr>
        <w:t>gradivo</w:t>
      </w:r>
      <w:r>
        <w:rPr>
          <w:rFonts w:cs="Calibri"/>
          <w:sz w:val="24"/>
          <w:szCs w:val="24"/>
        </w:rPr>
        <w:t xml:space="preserve"> </w:t>
      </w:r>
      <w:r>
        <w:rPr>
          <w:sz w:val="24"/>
          <w:szCs w:val="24"/>
        </w:rPr>
        <w:t>potrdijo</w:t>
      </w:r>
      <w:r>
        <w:rPr>
          <w:rFonts w:cs="Calibri"/>
          <w:sz w:val="24"/>
          <w:szCs w:val="24"/>
        </w:rPr>
        <w:t xml:space="preserve"> </w:t>
      </w:r>
      <w:r>
        <w:rPr>
          <w:sz w:val="24"/>
          <w:szCs w:val="24"/>
        </w:rPr>
        <w:t>ali</w:t>
      </w:r>
      <w:r>
        <w:rPr>
          <w:rFonts w:cs="Calibri"/>
          <w:sz w:val="24"/>
          <w:szCs w:val="24"/>
        </w:rPr>
        <w:t xml:space="preserve"> </w:t>
      </w:r>
      <w:r>
        <w:rPr>
          <w:sz w:val="24"/>
          <w:szCs w:val="24"/>
        </w:rPr>
        <w:t>ovržejo</w:t>
      </w:r>
      <w:r>
        <w:rPr>
          <w:rFonts w:cs="Calibri"/>
          <w:sz w:val="24"/>
          <w:szCs w:val="24"/>
        </w:rPr>
        <w:t xml:space="preserve"> </w:t>
      </w:r>
      <w:r>
        <w:rPr>
          <w:sz w:val="24"/>
          <w:szCs w:val="24"/>
        </w:rPr>
        <w:t>prvotno</w:t>
      </w:r>
      <w:r>
        <w:rPr>
          <w:rFonts w:cs="Calibri"/>
          <w:sz w:val="24"/>
          <w:szCs w:val="24"/>
        </w:rPr>
        <w:t xml:space="preserve"> </w:t>
      </w:r>
      <w:r>
        <w:rPr>
          <w:sz w:val="24"/>
          <w:szCs w:val="24"/>
        </w:rPr>
        <w:t>hipotezo</w:t>
      </w:r>
      <w:r>
        <w:rPr>
          <w:rFonts w:cs="Calibri"/>
          <w:sz w:val="24"/>
          <w:szCs w:val="24"/>
        </w:rPr>
        <w:t>.</w:t>
      </w:r>
    </w:p>
    <w:p w14:paraId="382F856D" w14:textId="77777777" w:rsidR="00200048" w:rsidRDefault="00365297">
      <w:pPr>
        <w:spacing w:after="0" w:line="100" w:lineRule="atLeast"/>
        <w:ind w:left="284"/>
        <w:jc w:val="both"/>
        <w:rPr>
          <w:rFonts w:cs="Calibri"/>
          <w:sz w:val="24"/>
          <w:szCs w:val="24"/>
        </w:rPr>
      </w:pPr>
      <w:r>
        <w:rPr>
          <w:sz w:val="24"/>
          <w:szCs w:val="24"/>
        </w:rPr>
        <w:t>Sklepe</w:t>
      </w:r>
      <w:r>
        <w:rPr>
          <w:rFonts w:cs="Calibri"/>
          <w:sz w:val="24"/>
          <w:szCs w:val="24"/>
        </w:rPr>
        <w:t xml:space="preserve"> </w:t>
      </w:r>
      <w:r>
        <w:rPr>
          <w:sz w:val="24"/>
          <w:szCs w:val="24"/>
        </w:rPr>
        <w:t>predstavimo</w:t>
      </w:r>
      <w:r>
        <w:rPr>
          <w:rFonts w:cs="Calibri"/>
          <w:sz w:val="24"/>
          <w:szCs w:val="24"/>
        </w:rPr>
        <w:t xml:space="preserve"> </w:t>
      </w:r>
      <w:r>
        <w:rPr>
          <w:sz w:val="24"/>
          <w:szCs w:val="24"/>
        </w:rPr>
        <w:t>na</w:t>
      </w:r>
      <w:r>
        <w:rPr>
          <w:rFonts w:cs="Calibri"/>
          <w:sz w:val="24"/>
          <w:szCs w:val="24"/>
        </w:rPr>
        <w:t xml:space="preserve"> </w:t>
      </w:r>
      <w:r>
        <w:rPr>
          <w:sz w:val="24"/>
          <w:szCs w:val="24"/>
        </w:rPr>
        <w:t>čim</w:t>
      </w:r>
      <w:r>
        <w:rPr>
          <w:rFonts w:cs="Calibri"/>
          <w:sz w:val="24"/>
          <w:szCs w:val="24"/>
        </w:rPr>
        <w:t xml:space="preserve"> </w:t>
      </w:r>
      <w:r>
        <w:rPr>
          <w:sz w:val="24"/>
          <w:szCs w:val="24"/>
        </w:rPr>
        <w:t>krajši</w:t>
      </w:r>
      <w:r>
        <w:rPr>
          <w:rFonts w:cs="Calibri"/>
          <w:sz w:val="24"/>
          <w:szCs w:val="24"/>
        </w:rPr>
        <w:t xml:space="preserve"> </w:t>
      </w:r>
      <w:r>
        <w:rPr>
          <w:sz w:val="24"/>
          <w:szCs w:val="24"/>
        </w:rPr>
        <w:t>in</w:t>
      </w:r>
      <w:r>
        <w:rPr>
          <w:rFonts w:cs="Calibri"/>
          <w:sz w:val="24"/>
          <w:szCs w:val="24"/>
        </w:rPr>
        <w:t xml:space="preserve"> </w:t>
      </w:r>
      <w:r>
        <w:rPr>
          <w:sz w:val="24"/>
          <w:szCs w:val="24"/>
        </w:rPr>
        <w:t>jedrnati</w:t>
      </w:r>
      <w:r>
        <w:rPr>
          <w:rFonts w:cs="Calibri"/>
          <w:sz w:val="24"/>
          <w:szCs w:val="24"/>
        </w:rPr>
        <w:t xml:space="preserve"> </w:t>
      </w:r>
      <w:r>
        <w:rPr>
          <w:sz w:val="24"/>
          <w:szCs w:val="24"/>
        </w:rPr>
        <w:t>način</w:t>
      </w:r>
      <w:r>
        <w:rPr>
          <w:rFonts w:cs="Calibri"/>
          <w:sz w:val="24"/>
          <w:szCs w:val="24"/>
        </w:rPr>
        <w:t xml:space="preserve">, </w:t>
      </w:r>
      <w:r>
        <w:rPr>
          <w:sz w:val="24"/>
          <w:szCs w:val="24"/>
        </w:rPr>
        <w:t>skušamo</w:t>
      </w:r>
      <w:r>
        <w:rPr>
          <w:rFonts w:cs="Calibri"/>
          <w:sz w:val="24"/>
          <w:szCs w:val="24"/>
        </w:rPr>
        <w:t xml:space="preserve"> </w:t>
      </w:r>
      <w:r>
        <w:rPr>
          <w:sz w:val="24"/>
          <w:szCs w:val="24"/>
        </w:rPr>
        <w:t>poudariti</w:t>
      </w:r>
      <w:r>
        <w:rPr>
          <w:rFonts w:cs="Calibri"/>
          <w:sz w:val="24"/>
          <w:szCs w:val="24"/>
        </w:rPr>
        <w:t xml:space="preserve"> </w:t>
      </w:r>
      <w:r>
        <w:rPr>
          <w:sz w:val="24"/>
          <w:szCs w:val="24"/>
        </w:rPr>
        <w:t>bistvo</w:t>
      </w:r>
      <w:r>
        <w:rPr>
          <w:rFonts w:cs="Calibri"/>
          <w:sz w:val="24"/>
          <w:szCs w:val="24"/>
        </w:rPr>
        <w:t xml:space="preserve"> </w:t>
      </w:r>
      <w:r>
        <w:rPr>
          <w:sz w:val="24"/>
          <w:szCs w:val="24"/>
        </w:rPr>
        <w:t>ugotovitev</w:t>
      </w:r>
      <w:r>
        <w:rPr>
          <w:rFonts w:cs="Calibri"/>
          <w:sz w:val="24"/>
          <w:szCs w:val="24"/>
        </w:rPr>
        <w:t xml:space="preserve"> </w:t>
      </w:r>
      <w:r>
        <w:rPr>
          <w:sz w:val="24"/>
          <w:szCs w:val="24"/>
        </w:rPr>
        <w:t>in</w:t>
      </w:r>
      <w:r>
        <w:rPr>
          <w:rFonts w:cs="Calibri"/>
          <w:sz w:val="24"/>
          <w:szCs w:val="24"/>
        </w:rPr>
        <w:t xml:space="preserve"> </w:t>
      </w:r>
      <w:r>
        <w:rPr>
          <w:sz w:val="24"/>
          <w:szCs w:val="24"/>
        </w:rPr>
        <w:t>na</w:t>
      </w:r>
      <w:r>
        <w:rPr>
          <w:rFonts w:cs="Calibri"/>
          <w:sz w:val="24"/>
          <w:szCs w:val="24"/>
        </w:rPr>
        <w:t xml:space="preserve"> </w:t>
      </w:r>
      <w:r>
        <w:rPr>
          <w:sz w:val="24"/>
          <w:szCs w:val="24"/>
        </w:rPr>
        <w:t>osnovi</w:t>
      </w:r>
      <w:r>
        <w:rPr>
          <w:rFonts w:cs="Calibri"/>
          <w:sz w:val="24"/>
          <w:szCs w:val="24"/>
        </w:rPr>
        <w:t xml:space="preserve"> </w:t>
      </w:r>
      <w:r>
        <w:rPr>
          <w:sz w:val="24"/>
          <w:szCs w:val="24"/>
        </w:rPr>
        <w:t>teh</w:t>
      </w:r>
      <w:r>
        <w:rPr>
          <w:rFonts w:cs="Calibri"/>
          <w:sz w:val="24"/>
          <w:szCs w:val="24"/>
        </w:rPr>
        <w:t xml:space="preserve"> </w:t>
      </w:r>
      <w:r>
        <w:rPr>
          <w:sz w:val="24"/>
          <w:szCs w:val="24"/>
        </w:rPr>
        <w:t>morda</w:t>
      </w:r>
      <w:r>
        <w:rPr>
          <w:rFonts w:cs="Calibri"/>
          <w:sz w:val="24"/>
          <w:szCs w:val="24"/>
        </w:rPr>
        <w:t xml:space="preserve"> </w:t>
      </w:r>
      <w:r>
        <w:rPr>
          <w:sz w:val="24"/>
          <w:szCs w:val="24"/>
        </w:rPr>
        <w:t>še</w:t>
      </w:r>
      <w:r>
        <w:rPr>
          <w:rFonts w:cs="Calibri"/>
          <w:sz w:val="24"/>
          <w:szCs w:val="24"/>
        </w:rPr>
        <w:t xml:space="preserve"> </w:t>
      </w:r>
      <w:r>
        <w:rPr>
          <w:sz w:val="24"/>
          <w:szCs w:val="24"/>
        </w:rPr>
        <w:t>dodatno</w:t>
      </w:r>
      <w:r>
        <w:rPr>
          <w:rFonts w:cs="Calibri"/>
          <w:sz w:val="24"/>
          <w:szCs w:val="24"/>
        </w:rPr>
        <w:t xml:space="preserve"> </w:t>
      </w:r>
      <w:r>
        <w:rPr>
          <w:sz w:val="24"/>
          <w:szCs w:val="24"/>
        </w:rPr>
        <w:t>ponudimo</w:t>
      </w:r>
      <w:r>
        <w:rPr>
          <w:rFonts w:cs="Calibri"/>
          <w:sz w:val="24"/>
          <w:szCs w:val="24"/>
        </w:rPr>
        <w:t xml:space="preserve"> </w:t>
      </w:r>
      <w:r>
        <w:rPr>
          <w:sz w:val="24"/>
          <w:szCs w:val="24"/>
        </w:rPr>
        <w:t>predloge</w:t>
      </w:r>
      <w:r>
        <w:rPr>
          <w:rFonts w:cs="Calibri"/>
          <w:sz w:val="24"/>
          <w:szCs w:val="24"/>
        </w:rPr>
        <w:t xml:space="preserve"> </w:t>
      </w:r>
      <w:r>
        <w:rPr>
          <w:sz w:val="24"/>
          <w:szCs w:val="24"/>
        </w:rPr>
        <w:t>za</w:t>
      </w:r>
      <w:r>
        <w:rPr>
          <w:rFonts w:cs="Calibri"/>
          <w:sz w:val="24"/>
          <w:szCs w:val="24"/>
        </w:rPr>
        <w:t xml:space="preserve"> </w:t>
      </w:r>
      <w:r>
        <w:rPr>
          <w:sz w:val="24"/>
          <w:szCs w:val="24"/>
        </w:rPr>
        <w:t>izboljšanje</w:t>
      </w:r>
      <w:r>
        <w:rPr>
          <w:rFonts w:cs="Calibri"/>
          <w:sz w:val="24"/>
          <w:szCs w:val="24"/>
        </w:rPr>
        <w:t xml:space="preserve"> </w:t>
      </w:r>
      <w:r>
        <w:rPr>
          <w:sz w:val="24"/>
          <w:szCs w:val="24"/>
        </w:rPr>
        <w:t>problematike</w:t>
      </w:r>
      <w:r>
        <w:rPr>
          <w:rFonts w:cs="Calibri"/>
          <w:sz w:val="24"/>
          <w:szCs w:val="24"/>
        </w:rPr>
        <w:t xml:space="preserve"> </w:t>
      </w:r>
      <w:r>
        <w:rPr>
          <w:sz w:val="24"/>
          <w:szCs w:val="24"/>
        </w:rPr>
        <w:t>ali</w:t>
      </w:r>
      <w:r>
        <w:rPr>
          <w:rFonts w:cs="Calibri"/>
          <w:sz w:val="24"/>
          <w:szCs w:val="24"/>
        </w:rPr>
        <w:t xml:space="preserve"> </w:t>
      </w:r>
      <w:r>
        <w:rPr>
          <w:sz w:val="24"/>
          <w:szCs w:val="24"/>
        </w:rPr>
        <w:t>možne</w:t>
      </w:r>
      <w:r>
        <w:rPr>
          <w:rFonts w:cs="Calibri"/>
          <w:sz w:val="24"/>
          <w:szCs w:val="24"/>
        </w:rPr>
        <w:t xml:space="preserve"> </w:t>
      </w:r>
      <w:r>
        <w:rPr>
          <w:sz w:val="24"/>
          <w:szCs w:val="24"/>
        </w:rPr>
        <w:t>dodatne</w:t>
      </w:r>
      <w:r>
        <w:rPr>
          <w:rFonts w:cs="Calibri"/>
          <w:sz w:val="24"/>
          <w:szCs w:val="24"/>
        </w:rPr>
        <w:t xml:space="preserve"> </w:t>
      </w:r>
      <w:r>
        <w:rPr>
          <w:sz w:val="24"/>
          <w:szCs w:val="24"/>
        </w:rPr>
        <w:t>raziskave</w:t>
      </w:r>
      <w:r>
        <w:rPr>
          <w:rFonts w:cs="Calibri"/>
          <w:sz w:val="24"/>
          <w:szCs w:val="24"/>
        </w:rPr>
        <w:t xml:space="preserve">, </w:t>
      </w:r>
      <w:r>
        <w:rPr>
          <w:sz w:val="24"/>
          <w:szCs w:val="24"/>
        </w:rPr>
        <w:t>ki</w:t>
      </w:r>
      <w:r>
        <w:rPr>
          <w:rFonts w:cs="Calibri"/>
          <w:sz w:val="24"/>
          <w:szCs w:val="24"/>
        </w:rPr>
        <w:t xml:space="preserve"> </w:t>
      </w:r>
      <w:r>
        <w:rPr>
          <w:sz w:val="24"/>
          <w:szCs w:val="24"/>
        </w:rPr>
        <w:t>bi</w:t>
      </w:r>
      <w:r>
        <w:rPr>
          <w:rFonts w:cs="Calibri"/>
          <w:sz w:val="24"/>
          <w:szCs w:val="24"/>
        </w:rPr>
        <w:t xml:space="preserve"> </w:t>
      </w:r>
      <w:r>
        <w:rPr>
          <w:sz w:val="24"/>
          <w:szCs w:val="24"/>
        </w:rPr>
        <w:t>bile</w:t>
      </w:r>
      <w:r>
        <w:rPr>
          <w:rFonts w:cs="Calibri"/>
          <w:sz w:val="24"/>
          <w:szCs w:val="24"/>
        </w:rPr>
        <w:t xml:space="preserve"> </w:t>
      </w:r>
      <w:r>
        <w:rPr>
          <w:sz w:val="24"/>
          <w:szCs w:val="24"/>
        </w:rPr>
        <w:t>potrebne</w:t>
      </w:r>
      <w:r>
        <w:rPr>
          <w:rFonts w:cs="Calibri"/>
          <w:sz w:val="24"/>
          <w:szCs w:val="24"/>
        </w:rPr>
        <w:t xml:space="preserve"> </w:t>
      </w:r>
      <w:r>
        <w:rPr>
          <w:sz w:val="24"/>
          <w:szCs w:val="24"/>
        </w:rPr>
        <w:t>za</w:t>
      </w:r>
      <w:r>
        <w:rPr>
          <w:rFonts w:cs="Calibri"/>
          <w:sz w:val="24"/>
          <w:szCs w:val="24"/>
        </w:rPr>
        <w:t xml:space="preserve"> </w:t>
      </w:r>
      <w:r>
        <w:rPr>
          <w:sz w:val="24"/>
          <w:szCs w:val="24"/>
        </w:rPr>
        <w:t>dokončno</w:t>
      </w:r>
      <w:r>
        <w:rPr>
          <w:rFonts w:cs="Calibri"/>
          <w:sz w:val="24"/>
          <w:szCs w:val="24"/>
        </w:rPr>
        <w:t xml:space="preserve"> </w:t>
      </w:r>
      <w:r>
        <w:rPr>
          <w:sz w:val="24"/>
          <w:szCs w:val="24"/>
        </w:rPr>
        <w:t>razjasnitev</w:t>
      </w:r>
      <w:r>
        <w:rPr>
          <w:rFonts w:cs="Calibri"/>
          <w:sz w:val="24"/>
          <w:szCs w:val="24"/>
        </w:rPr>
        <w:t xml:space="preserve">. </w:t>
      </w:r>
      <w:r>
        <w:rPr>
          <w:sz w:val="24"/>
          <w:szCs w:val="24"/>
        </w:rPr>
        <w:t>Bralcu</w:t>
      </w:r>
      <w:r>
        <w:rPr>
          <w:rFonts w:cs="Calibri"/>
          <w:sz w:val="24"/>
          <w:szCs w:val="24"/>
        </w:rPr>
        <w:t xml:space="preserve"> </w:t>
      </w:r>
      <w:r>
        <w:rPr>
          <w:sz w:val="24"/>
          <w:szCs w:val="24"/>
        </w:rPr>
        <w:t>tako</w:t>
      </w:r>
      <w:r>
        <w:rPr>
          <w:rFonts w:cs="Calibri"/>
          <w:sz w:val="24"/>
          <w:szCs w:val="24"/>
        </w:rPr>
        <w:t xml:space="preserve"> </w:t>
      </w:r>
      <w:r>
        <w:rPr>
          <w:sz w:val="24"/>
          <w:szCs w:val="24"/>
        </w:rPr>
        <w:t>ponudimo</w:t>
      </w:r>
      <w:r>
        <w:rPr>
          <w:rFonts w:cs="Calibri"/>
          <w:sz w:val="24"/>
          <w:szCs w:val="24"/>
        </w:rPr>
        <w:t xml:space="preserve"> </w:t>
      </w:r>
      <w:r>
        <w:rPr>
          <w:sz w:val="24"/>
          <w:szCs w:val="24"/>
        </w:rPr>
        <w:t>najhitrejši</w:t>
      </w:r>
      <w:r>
        <w:rPr>
          <w:rFonts w:cs="Calibri"/>
          <w:sz w:val="24"/>
          <w:szCs w:val="24"/>
        </w:rPr>
        <w:t xml:space="preserve"> </w:t>
      </w:r>
      <w:r>
        <w:rPr>
          <w:sz w:val="24"/>
          <w:szCs w:val="24"/>
        </w:rPr>
        <w:t>odgovor</w:t>
      </w:r>
      <w:r>
        <w:rPr>
          <w:rFonts w:cs="Calibri"/>
          <w:sz w:val="24"/>
          <w:szCs w:val="24"/>
        </w:rPr>
        <w:t xml:space="preserve"> </w:t>
      </w:r>
      <w:r>
        <w:rPr>
          <w:sz w:val="24"/>
          <w:szCs w:val="24"/>
        </w:rPr>
        <w:t>na</w:t>
      </w:r>
      <w:r>
        <w:rPr>
          <w:rFonts w:cs="Calibri"/>
          <w:sz w:val="24"/>
          <w:szCs w:val="24"/>
        </w:rPr>
        <w:t xml:space="preserve"> </w:t>
      </w:r>
      <w:r>
        <w:rPr>
          <w:sz w:val="24"/>
          <w:szCs w:val="24"/>
        </w:rPr>
        <w:t>vprašanje</w:t>
      </w:r>
      <w:r>
        <w:rPr>
          <w:rFonts w:cs="Calibri"/>
          <w:sz w:val="24"/>
          <w:szCs w:val="24"/>
        </w:rPr>
        <w:t xml:space="preserve">, </w:t>
      </w:r>
      <w:r>
        <w:rPr>
          <w:sz w:val="24"/>
          <w:szCs w:val="24"/>
        </w:rPr>
        <w:t>zastavljeno</w:t>
      </w:r>
      <w:r>
        <w:rPr>
          <w:rFonts w:cs="Calibri"/>
          <w:sz w:val="24"/>
          <w:szCs w:val="24"/>
        </w:rPr>
        <w:t xml:space="preserve"> </w:t>
      </w:r>
      <w:r>
        <w:rPr>
          <w:sz w:val="24"/>
          <w:szCs w:val="24"/>
        </w:rPr>
        <w:t>v</w:t>
      </w:r>
      <w:r>
        <w:rPr>
          <w:rFonts w:cs="Calibri"/>
          <w:sz w:val="24"/>
          <w:szCs w:val="24"/>
        </w:rPr>
        <w:t xml:space="preserve"> </w:t>
      </w:r>
      <w:r>
        <w:rPr>
          <w:sz w:val="24"/>
          <w:szCs w:val="24"/>
        </w:rPr>
        <w:t>uvodu</w:t>
      </w:r>
      <w:r>
        <w:rPr>
          <w:rFonts w:cs="Calibri"/>
          <w:sz w:val="24"/>
          <w:szCs w:val="24"/>
        </w:rPr>
        <w:t>.</w:t>
      </w:r>
    </w:p>
    <w:p w14:paraId="121E6F48" w14:textId="77777777" w:rsidR="00200048" w:rsidRDefault="00365297">
      <w:pPr>
        <w:spacing w:after="0" w:line="100" w:lineRule="atLeast"/>
        <w:ind w:left="284"/>
        <w:jc w:val="both"/>
        <w:rPr>
          <w:rFonts w:cs="Calibri"/>
          <w:sz w:val="24"/>
          <w:szCs w:val="24"/>
        </w:rPr>
      </w:pPr>
      <w:r>
        <w:rPr>
          <w:sz w:val="24"/>
          <w:szCs w:val="24"/>
        </w:rPr>
        <w:t>Pri</w:t>
      </w:r>
      <w:r>
        <w:rPr>
          <w:rFonts w:cs="Calibri"/>
          <w:sz w:val="24"/>
          <w:szCs w:val="24"/>
        </w:rPr>
        <w:t xml:space="preserve"> </w:t>
      </w:r>
      <w:r>
        <w:rPr>
          <w:sz w:val="24"/>
          <w:szCs w:val="24"/>
        </w:rPr>
        <w:t>dokončni</w:t>
      </w:r>
      <w:r>
        <w:rPr>
          <w:rFonts w:cs="Calibri"/>
          <w:sz w:val="24"/>
          <w:szCs w:val="24"/>
        </w:rPr>
        <w:t xml:space="preserve"> </w:t>
      </w:r>
      <w:r>
        <w:rPr>
          <w:sz w:val="24"/>
          <w:szCs w:val="24"/>
        </w:rPr>
        <w:t>predstavitvi</w:t>
      </w:r>
      <w:r>
        <w:rPr>
          <w:rFonts w:cs="Calibri"/>
          <w:sz w:val="24"/>
          <w:szCs w:val="24"/>
        </w:rPr>
        <w:t xml:space="preserve">, </w:t>
      </w:r>
      <w:r>
        <w:rPr>
          <w:sz w:val="24"/>
          <w:szCs w:val="24"/>
        </w:rPr>
        <w:t>objavi</w:t>
      </w:r>
      <w:r>
        <w:rPr>
          <w:rFonts w:cs="Calibri"/>
          <w:sz w:val="24"/>
          <w:szCs w:val="24"/>
        </w:rPr>
        <w:t xml:space="preserve"> </w:t>
      </w:r>
      <w:r>
        <w:rPr>
          <w:sz w:val="24"/>
          <w:szCs w:val="24"/>
        </w:rPr>
        <w:t>rezultate</w:t>
      </w:r>
      <w:r>
        <w:rPr>
          <w:rFonts w:cs="Calibri"/>
          <w:sz w:val="24"/>
          <w:szCs w:val="24"/>
        </w:rPr>
        <w:t xml:space="preserve"> </w:t>
      </w:r>
      <w:r>
        <w:rPr>
          <w:sz w:val="24"/>
          <w:szCs w:val="24"/>
        </w:rPr>
        <w:t>komentiramo</w:t>
      </w:r>
      <w:r>
        <w:rPr>
          <w:rFonts w:cs="Calibri"/>
          <w:sz w:val="24"/>
          <w:szCs w:val="24"/>
        </w:rPr>
        <w:t xml:space="preserve">, </w:t>
      </w:r>
      <w:r>
        <w:rPr>
          <w:sz w:val="24"/>
          <w:szCs w:val="24"/>
        </w:rPr>
        <w:t>jih</w:t>
      </w:r>
      <w:r>
        <w:rPr>
          <w:rFonts w:cs="Calibri"/>
          <w:sz w:val="24"/>
          <w:szCs w:val="24"/>
        </w:rPr>
        <w:t xml:space="preserve"> </w:t>
      </w:r>
      <w:r>
        <w:rPr>
          <w:sz w:val="24"/>
          <w:szCs w:val="24"/>
        </w:rPr>
        <w:t>predstavimo</w:t>
      </w:r>
      <w:r>
        <w:rPr>
          <w:rFonts w:cs="Calibri"/>
          <w:sz w:val="24"/>
          <w:szCs w:val="24"/>
        </w:rPr>
        <w:t xml:space="preserve"> </w:t>
      </w:r>
      <w:r>
        <w:rPr>
          <w:sz w:val="24"/>
          <w:szCs w:val="24"/>
        </w:rPr>
        <w:t>v</w:t>
      </w:r>
      <w:r>
        <w:rPr>
          <w:rFonts w:cs="Calibri"/>
          <w:sz w:val="24"/>
          <w:szCs w:val="24"/>
        </w:rPr>
        <w:t xml:space="preserve"> </w:t>
      </w:r>
      <w:r>
        <w:rPr>
          <w:sz w:val="24"/>
          <w:szCs w:val="24"/>
        </w:rPr>
        <w:t>tekstu</w:t>
      </w:r>
      <w:r>
        <w:rPr>
          <w:rFonts w:cs="Calibri"/>
          <w:sz w:val="24"/>
          <w:szCs w:val="24"/>
        </w:rPr>
        <w:t xml:space="preserve"> </w:t>
      </w:r>
      <w:r>
        <w:rPr>
          <w:sz w:val="24"/>
          <w:szCs w:val="24"/>
        </w:rPr>
        <w:t>in</w:t>
      </w:r>
      <w:r>
        <w:rPr>
          <w:rFonts w:cs="Calibri"/>
          <w:sz w:val="24"/>
          <w:szCs w:val="24"/>
        </w:rPr>
        <w:t xml:space="preserve"> </w:t>
      </w:r>
      <w:r>
        <w:rPr>
          <w:sz w:val="24"/>
          <w:szCs w:val="24"/>
        </w:rPr>
        <w:t>če</w:t>
      </w:r>
      <w:r>
        <w:rPr>
          <w:rFonts w:cs="Calibri"/>
          <w:sz w:val="24"/>
          <w:szCs w:val="24"/>
        </w:rPr>
        <w:t xml:space="preserve"> </w:t>
      </w:r>
      <w:r>
        <w:rPr>
          <w:sz w:val="24"/>
          <w:szCs w:val="24"/>
        </w:rPr>
        <w:t>je</w:t>
      </w:r>
      <w:r>
        <w:rPr>
          <w:rFonts w:cs="Calibri"/>
          <w:sz w:val="24"/>
          <w:szCs w:val="24"/>
        </w:rPr>
        <w:t xml:space="preserve"> </w:t>
      </w:r>
      <w:r>
        <w:rPr>
          <w:sz w:val="24"/>
          <w:szCs w:val="24"/>
        </w:rPr>
        <w:t>možno</w:t>
      </w:r>
      <w:r>
        <w:rPr>
          <w:rFonts w:cs="Calibri"/>
          <w:sz w:val="24"/>
          <w:szCs w:val="24"/>
        </w:rPr>
        <w:t xml:space="preserve">, </w:t>
      </w:r>
      <w:r>
        <w:rPr>
          <w:sz w:val="24"/>
          <w:szCs w:val="24"/>
        </w:rPr>
        <w:t>si</w:t>
      </w:r>
      <w:r>
        <w:rPr>
          <w:rFonts w:cs="Calibri"/>
          <w:sz w:val="24"/>
          <w:szCs w:val="24"/>
        </w:rPr>
        <w:t xml:space="preserve"> </w:t>
      </w:r>
      <w:r>
        <w:rPr>
          <w:sz w:val="24"/>
          <w:szCs w:val="24"/>
        </w:rPr>
        <w:t>pomagamo</w:t>
      </w:r>
      <w:r>
        <w:rPr>
          <w:rFonts w:cs="Calibri"/>
          <w:sz w:val="24"/>
          <w:szCs w:val="24"/>
        </w:rPr>
        <w:t xml:space="preserve"> </w:t>
      </w:r>
      <w:r>
        <w:rPr>
          <w:sz w:val="24"/>
          <w:szCs w:val="24"/>
        </w:rPr>
        <w:t>tudi</w:t>
      </w:r>
      <w:r>
        <w:rPr>
          <w:rFonts w:cs="Calibri"/>
          <w:sz w:val="24"/>
          <w:szCs w:val="24"/>
        </w:rPr>
        <w:t xml:space="preserve"> </w:t>
      </w:r>
      <w:r>
        <w:rPr>
          <w:sz w:val="24"/>
          <w:szCs w:val="24"/>
        </w:rPr>
        <w:t>s</w:t>
      </w:r>
      <w:r>
        <w:rPr>
          <w:rFonts w:cs="Calibri"/>
          <w:sz w:val="24"/>
          <w:szCs w:val="24"/>
        </w:rPr>
        <w:t xml:space="preserve"> </w:t>
      </w:r>
      <w:r>
        <w:rPr>
          <w:sz w:val="24"/>
          <w:szCs w:val="24"/>
        </w:rPr>
        <w:t>tabelami</w:t>
      </w:r>
      <w:r>
        <w:rPr>
          <w:rFonts w:cs="Calibri"/>
          <w:sz w:val="24"/>
          <w:szCs w:val="24"/>
        </w:rPr>
        <w:t xml:space="preserve">, </w:t>
      </w:r>
      <w:r>
        <w:rPr>
          <w:sz w:val="24"/>
          <w:szCs w:val="24"/>
        </w:rPr>
        <w:t>grafi</w:t>
      </w:r>
      <w:r>
        <w:rPr>
          <w:rFonts w:cs="Calibri"/>
          <w:sz w:val="24"/>
          <w:szCs w:val="24"/>
        </w:rPr>
        <w:t xml:space="preserve">, </w:t>
      </w:r>
      <w:r>
        <w:rPr>
          <w:sz w:val="24"/>
          <w:szCs w:val="24"/>
        </w:rPr>
        <w:t>slikami</w:t>
      </w:r>
      <w:r>
        <w:rPr>
          <w:rFonts w:cs="Calibri"/>
          <w:sz w:val="24"/>
          <w:szCs w:val="24"/>
        </w:rPr>
        <w:t xml:space="preserve"> </w:t>
      </w:r>
      <w:r>
        <w:rPr>
          <w:sz w:val="24"/>
          <w:szCs w:val="24"/>
        </w:rPr>
        <w:t>etc</w:t>
      </w:r>
      <w:r>
        <w:rPr>
          <w:rFonts w:cs="Calibri"/>
          <w:sz w:val="24"/>
          <w:szCs w:val="24"/>
        </w:rPr>
        <w:t>.</w:t>
      </w:r>
    </w:p>
    <w:p w14:paraId="349FD7FA" w14:textId="77777777" w:rsidR="00200048" w:rsidRDefault="00200048">
      <w:pPr>
        <w:spacing w:after="0" w:line="100" w:lineRule="atLeast"/>
        <w:ind w:left="284"/>
        <w:jc w:val="both"/>
        <w:rPr>
          <w:sz w:val="24"/>
          <w:szCs w:val="24"/>
        </w:rPr>
      </w:pPr>
    </w:p>
    <w:p w14:paraId="732D5BD9" w14:textId="77777777" w:rsidR="00200048" w:rsidRDefault="003F2B7E">
      <w:pPr>
        <w:spacing w:after="0" w:line="100" w:lineRule="atLeast"/>
        <w:ind w:left="284"/>
        <w:jc w:val="center"/>
        <w:rPr>
          <w:sz w:val="24"/>
          <w:szCs w:val="24"/>
        </w:rPr>
      </w:pPr>
      <w:r>
        <w:rPr>
          <w:sz w:val="24"/>
          <w:szCs w:val="24"/>
          <w:lang w:val="en-US"/>
        </w:rPr>
        <w:pict w14:anchorId="1484C8DC">
          <v:shape id="_x0000_i1026" type="#_x0000_t75" style="width:277.5pt;height:249pt" filled="t">
            <v:fill color2="black"/>
            <v:imagedata r:id="rId12" o:title="" croptop="874f" cropbottom="1194f" cropleft="804f" cropright="1171f"/>
          </v:shape>
        </w:pict>
      </w:r>
    </w:p>
    <w:p w14:paraId="2E297F5B" w14:textId="77777777" w:rsidR="00200048" w:rsidRDefault="00200048">
      <w:pPr>
        <w:spacing w:after="0" w:line="100" w:lineRule="atLeast"/>
        <w:ind w:left="284"/>
        <w:jc w:val="both"/>
        <w:rPr>
          <w:sz w:val="24"/>
          <w:szCs w:val="24"/>
        </w:rPr>
      </w:pPr>
    </w:p>
    <w:p w14:paraId="090792B7" w14:textId="77777777" w:rsidR="00200048" w:rsidRDefault="00200048">
      <w:pPr>
        <w:spacing w:after="0" w:line="100" w:lineRule="atLeast"/>
        <w:ind w:left="284"/>
        <w:jc w:val="both"/>
        <w:rPr>
          <w:sz w:val="24"/>
          <w:szCs w:val="24"/>
        </w:rPr>
      </w:pPr>
    </w:p>
    <w:p w14:paraId="029422FE" w14:textId="77777777" w:rsidR="00200048" w:rsidRDefault="00200048">
      <w:pPr>
        <w:spacing w:after="0" w:line="100" w:lineRule="atLeast"/>
        <w:jc w:val="both"/>
        <w:rPr>
          <w:sz w:val="24"/>
          <w:szCs w:val="24"/>
        </w:rPr>
      </w:pPr>
    </w:p>
    <w:p w14:paraId="080F19B5" w14:textId="77777777" w:rsidR="00200048" w:rsidRDefault="00200048">
      <w:pPr>
        <w:pageBreakBefore/>
        <w:spacing w:after="0" w:line="100" w:lineRule="atLeast"/>
        <w:rPr>
          <w:rFonts w:cs="Calibri"/>
        </w:rPr>
      </w:pPr>
    </w:p>
    <w:p w14:paraId="4659E768" w14:textId="77777777" w:rsidR="00200048" w:rsidRDefault="00365297">
      <w:pPr>
        <w:pStyle w:val="Heading"/>
        <w:numPr>
          <w:ilvl w:val="0"/>
          <w:numId w:val="4"/>
        </w:numPr>
      </w:pPr>
      <w:r>
        <w:t>ZAKLJUČEK</w:t>
      </w:r>
    </w:p>
    <w:p w14:paraId="020F6987" w14:textId="77777777" w:rsidR="00200048" w:rsidRDefault="00365297">
      <w:pPr>
        <w:spacing w:after="0" w:line="100" w:lineRule="atLeast"/>
        <w:jc w:val="both"/>
        <w:rPr>
          <w:rFonts w:cs="Calibri"/>
        </w:rPr>
      </w:pPr>
      <w:r>
        <w:rPr>
          <w:rFonts w:cs="Calibri"/>
        </w:rPr>
        <w:t>Glede na količino gradiva, ki ga o raziskovalni dejavnosti najdemo tako na spletu in literaturi kakor v drugih virih, lahko rečemo, da je moja seminarska naloga zajela zgolj bistvo procesa raziskovanja, saj bi o tej temi bi lahko napisali knjige in knjige.</w:t>
      </w:r>
    </w:p>
    <w:p w14:paraId="245001B0" w14:textId="77777777" w:rsidR="00200048" w:rsidRDefault="00365297">
      <w:pPr>
        <w:spacing w:after="0" w:line="100" w:lineRule="atLeast"/>
        <w:jc w:val="both"/>
        <w:rPr>
          <w:rFonts w:cs="Calibri"/>
        </w:rPr>
      </w:pPr>
      <w:r>
        <w:rPr>
          <w:rFonts w:cs="Calibri"/>
        </w:rPr>
        <w:t>Najprej smo spoznali smo glavna načela znanstvenega raziskovanja, nato pa posamezne postopke, med katerimi bi predvsem izpostavila pomen metod, za katere mislim, da so ključnega pomena za realne rezultate, sklepe, cilje in nenazadnje potrditev hipoteze.</w:t>
      </w:r>
    </w:p>
    <w:p w14:paraId="2C5D85C6" w14:textId="77777777" w:rsidR="00200048" w:rsidRDefault="00200048">
      <w:pPr>
        <w:spacing w:after="0" w:line="100" w:lineRule="atLeast"/>
        <w:jc w:val="both"/>
        <w:rPr>
          <w:rFonts w:cs="Calibri"/>
        </w:rPr>
      </w:pPr>
    </w:p>
    <w:p w14:paraId="1AE1B654" w14:textId="77777777" w:rsidR="00200048" w:rsidRDefault="00365297">
      <w:pPr>
        <w:spacing w:after="0" w:line="100" w:lineRule="atLeast"/>
        <w:jc w:val="both"/>
        <w:rPr>
          <w:rFonts w:cs="Calibri"/>
        </w:rPr>
      </w:pPr>
      <w:r>
        <w:rPr>
          <w:rFonts w:cs="Calibri"/>
        </w:rPr>
        <w:t>Upam, da ste ob branju moje seminarske naloge uživali in postali vsaj za kanček bogatejši v znanju o procesu znanstvenega raziskovanja.</w:t>
      </w:r>
    </w:p>
    <w:p w14:paraId="601C6D3C" w14:textId="77777777" w:rsidR="00200048" w:rsidRDefault="00200048">
      <w:pPr>
        <w:pageBreakBefore/>
        <w:spacing w:after="0" w:line="100" w:lineRule="atLeast"/>
        <w:jc w:val="both"/>
        <w:rPr>
          <w:rFonts w:cs="Calibri"/>
        </w:rPr>
      </w:pPr>
    </w:p>
    <w:p w14:paraId="3D9783E5" w14:textId="77777777" w:rsidR="00200048" w:rsidRDefault="00365297">
      <w:pPr>
        <w:pStyle w:val="Heading"/>
        <w:numPr>
          <w:ilvl w:val="0"/>
          <w:numId w:val="4"/>
        </w:numPr>
      </w:pPr>
      <w:r>
        <w:t>VIRI</w:t>
      </w:r>
      <w:r>
        <w:rPr>
          <w:rFonts w:eastAsia="Cambria" w:cs="Cambria"/>
        </w:rPr>
        <w:t xml:space="preserve"> </w:t>
      </w:r>
      <w:r>
        <w:t>in</w:t>
      </w:r>
      <w:r>
        <w:rPr>
          <w:rFonts w:eastAsia="Cambria" w:cs="Cambria"/>
        </w:rPr>
        <w:t xml:space="preserve"> </w:t>
      </w:r>
      <w:r>
        <w:t>LITERATURA</w:t>
      </w:r>
    </w:p>
    <w:p w14:paraId="78ABADA6" w14:textId="77777777" w:rsidR="00200048" w:rsidRDefault="00365297">
      <w:pPr>
        <w:numPr>
          <w:ilvl w:val="0"/>
          <w:numId w:val="2"/>
        </w:numPr>
        <w:spacing w:after="0" w:line="100" w:lineRule="atLeast"/>
        <w:ind w:left="714" w:hanging="357"/>
        <w:rPr>
          <w:rFonts w:cs="Calibri"/>
        </w:rPr>
      </w:pPr>
      <w:r>
        <w:rPr>
          <w:rFonts w:cs="Calibri"/>
        </w:rPr>
        <w:t>Umberto Eco: How to write a thesis</w:t>
      </w:r>
    </w:p>
    <w:p w14:paraId="6D31A1C1" w14:textId="77777777" w:rsidR="00200048" w:rsidRDefault="00365297">
      <w:pPr>
        <w:numPr>
          <w:ilvl w:val="0"/>
          <w:numId w:val="2"/>
        </w:numPr>
        <w:spacing w:after="0" w:line="100" w:lineRule="atLeast"/>
        <w:ind w:left="714" w:hanging="357"/>
        <w:rPr>
          <w:rFonts w:cs="Calibri"/>
        </w:rPr>
      </w:pPr>
      <w:r>
        <w:rPr>
          <w:rFonts w:cs="Calibri"/>
        </w:rPr>
        <w:t>Uvod v sociologijo, učbenik za sociologijo v gimnazijskem izobraževanju, DZS, Ljubljana, 2005</w:t>
      </w:r>
    </w:p>
    <w:p w14:paraId="24174B0C" w14:textId="77777777" w:rsidR="00200048" w:rsidRDefault="00365297">
      <w:pPr>
        <w:numPr>
          <w:ilvl w:val="0"/>
          <w:numId w:val="2"/>
        </w:numPr>
        <w:spacing w:after="0" w:line="100" w:lineRule="atLeast"/>
        <w:ind w:left="714" w:hanging="357"/>
        <w:rPr>
          <w:rFonts w:cs="Calibri"/>
        </w:rPr>
      </w:pPr>
      <w:r>
        <w:rPr>
          <w:rFonts w:cs="Calibri"/>
        </w:rPr>
        <w:t>Učna snov pri psihologiji</w:t>
      </w:r>
    </w:p>
    <w:p w14:paraId="2CA6CE6C" w14:textId="77777777" w:rsidR="00200048" w:rsidRDefault="00365297">
      <w:pPr>
        <w:numPr>
          <w:ilvl w:val="0"/>
          <w:numId w:val="2"/>
        </w:numPr>
        <w:spacing w:after="0" w:line="100" w:lineRule="atLeast"/>
        <w:ind w:left="714" w:hanging="357"/>
        <w:rPr>
          <w:rFonts w:cs="Calibri"/>
        </w:rPr>
      </w:pPr>
      <w:r>
        <w:rPr>
          <w:rFonts w:cs="Calibri"/>
        </w:rPr>
        <w:t>http://mladiraziskovalci.scv.si/admin/file/skripta-osnove-znanstveno.pdf</w:t>
      </w:r>
    </w:p>
    <w:p w14:paraId="1649CE84" w14:textId="77777777" w:rsidR="00200048" w:rsidRDefault="00365297">
      <w:pPr>
        <w:numPr>
          <w:ilvl w:val="0"/>
          <w:numId w:val="2"/>
        </w:numPr>
        <w:spacing w:after="0" w:line="100" w:lineRule="atLeast"/>
        <w:ind w:left="714" w:hanging="357"/>
        <w:rPr>
          <w:rFonts w:cs="Calibri"/>
        </w:rPr>
      </w:pPr>
      <w:r>
        <w:rPr>
          <w:rFonts w:cs="Calibri"/>
        </w:rPr>
        <w:t>http://translate.google.si/translate?hl=sl&amp;langpair=en|sl&amp;u=http://en.wikipedia.org/wiki/Research</w:t>
      </w:r>
    </w:p>
    <w:p w14:paraId="28846A28" w14:textId="77777777" w:rsidR="00200048" w:rsidRDefault="00365297">
      <w:pPr>
        <w:numPr>
          <w:ilvl w:val="0"/>
          <w:numId w:val="2"/>
        </w:numPr>
        <w:spacing w:after="0" w:line="100" w:lineRule="atLeast"/>
        <w:ind w:left="714" w:hanging="357"/>
      </w:pPr>
      <w:r>
        <w:t>http</w:t>
      </w:r>
      <w:r>
        <w:rPr>
          <w:rFonts w:cs="Calibri"/>
        </w:rPr>
        <w:t>://</w:t>
      </w:r>
      <w:r>
        <w:t>www</w:t>
      </w:r>
      <w:r>
        <w:rPr>
          <w:rFonts w:cs="Calibri"/>
        </w:rPr>
        <w:t>.</w:t>
      </w:r>
      <w:r>
        <w:t>scribd</w:t>
      </w:r>
      <w:r>
        <w:rPr>
          <w:rFonts w:cs="Calibri"/>
        </w:rPr>
        <w:t>.</w:t>
      </w:r>
      <w:r>
        <w:t>com</w:t>
      </w:r>
      <w:r>
        <w:rPr>
          <w:rFonts w:cs="Calibri"/>
        </w:rPr>
        <w:t>/</w:t>
      </w:r>
      <w:r>
        <w:t>doc</w:t>
      </w:r>
      <w:r>
        <w:rPr>
          <w:rFonts w:cs="Calibri"/>
        </w:rPr>
        <w:t>/49564475/11/</w:t>
      </w:r>
      <w:r>
        <w:t>FAZE</w:t>
      </w:r>
      <w:r>
        <w:rPr>
          <w:rFonts w:cs="Calibri"/>
        </w:rPr>
        <w:t>-</w:t>
      </w:r>
      <w:r>
        <w:t>SOCIOLO</w:t>
      </w:r>
      <w:r>
        <w:rPr>
          <w:rFonts w:cs="Calibri"/>
        </w:rPr>
        <w:t>%</w:t>
      </w:r>
      <w:r>
        <w:t>C</w:t>
      </w:r>
      <w:r>
        <w:rPr>
          <w:rFonts w:cs="Calibri"/>
        </w:rPr>
        <w:t>5%</w:t>
      </w:r>
      <w:r>
        <w:t>A</w:t>
      </w:r>
      <w:r>
        <w:rPr>
          <w:rFonts w:cs="Calibri"/>
        </w:rPr>
        <w:t>0</w:t>
      </w:r>
      <w:r>
        <w:t>KEGA</w:t>
      </w:r>
      <w:r>
        <w:rPr>
          <w:rFonts w:cs="Calibri"/>
        </w:rPr>
        <w:t>-</w:t>
      </w:r>
      <w:r>
        <w:t>RAZISKOVANJA</w:t>
      </w:r>
    </w:p>
    <w:sectPr w:rsidR="0020004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D601" w14:textId="77777777" w:rsidR="002271AD" w:rsidRDefault="002271AD">
      <w:pPr>
        <w:spacing w:after="0" w:line="240" w:lineRule="auto"/>
      </w:pPr>
      <w:r>
        <w:separator/>
      </w:r>
    </w:p>
  </w:endnote>
  <w:endnote w:type="continuationSeparator" w:id="0">
    <w:p w14:paraId="3A9C7B52" w14:textId="77777777" w:rsidR="002271AD" w:rsidRDefault="0022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E7A3" w14:textId="77777777" w:rsidR="00200048" w:rsidRDefault="00200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0E26" w14:textId="77777777" w:rsidR="00200048" w:rsidRDefault="002000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40C9" w14:textId="77777777" w:rsidR="00200048" w:rsidRDefault="003F2B7E">
    <w:pPr>
      <w:pStyle w:val="Footer"/>
      <w:jc w:val="center"/>
    </w:pPr>
    <w:r>
      <w:pict w14:anchorId="1C04149C">
        <v:shapetype id="_x0000_t110" coordsize="21600,21600" o:spt="110" path="m10800,l,10800,10800,21600,21600,10800xe">
          <v:stroke joinstyle="miter"/>
          <v:path gradientshapeok="t" o:connecttype="rect" textboxrect="5400,5400,16200,16200"/>
        </v:shapetype>
        <v:shape id="_x0000_s2049" type="#_x0000_t110" style="width:468pt;height:3.55pt;flip:y;mso-wrap-style:none;mso-left-percent:-10001;mso-top-percent:-10001;mso-position-horizontal:absolute;mso-position-horizontal-relative:char;mso-position-vertical:absolute;mso-position-vertical-relative:line;mso-left-percent:-10001;mso-top-percent:-10001;v-text-anchor:middle" stroked="f" strokecolor="gray">
          <v:fill r:id="rId1" o:title="" color2="black" type="tile"/>
          <v:stroke color2="#7f7f7f" joinstyle="round"/>
          <w10:wrap type="none"/>
          <w10:anchorlock/>
        </v:shape>
      </w:pict>
    </w:r>
  </w:p>
  <w:p w14:paraId="433E2381" w14:textId="77777777" w:rsidR="00200048" w:rsidRDefault="00365297">
    <w:pPr>
      <w:pStyle w:val="Footer"/>
      <w:jc w:val="center"/>
    </w:pPr>
    <w:r>
      <w:fldChar w:fldCharType="begin"/>
    </w:r>
    <w:r>
      <w:instrText xml:space="preserve"> PAGE </w:instrText>
    </w:r>
    <w:r>
      <w:fldChar w:fldCharType="separate"/>
    </w:r>
    <w:r>
      <w:t>9</w:t>
    </w:r>
    <w:r>
      <w:fldChar w:fldCharType="end"/>
    </w:r>
  </w:p>
  <w:p w14:paraId="41E4E674" w14:textId="77777777" w:rsidR="00200048" w:rsidRDefault="00200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AC57" w14:textId="77777777" w:rsidR="00200048" w:rsidRDefault="00200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2DA11" w14:textId="77777777" w:rsidR="002271AD" w:rsidRDefault="002271AD">
      <w:pPr>
        <w:spacing w:after="0" w:line="240" w:lineRule="auto"/>
      </w:pPr>
      <w:r>
        <w:separator/>
      </w:r>
    </w:p>
  </w:footnote>
  <w:footnote w:type="continuationSeparator" w:id="0">
    <w:p w14:paraId="7DB778B4" w14:textId="77777777" w:rsidR="002271AD" w:rsidRDefault="0022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35D4" w14:textId="77777777" w:rsidR="00200048" w:rsidRDefault="00200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5505" w14:textId="77777777" w:rsidR="00200048" w:rsidRDefault="002000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8579" w14:textId="77777777" w:rsidR="00200048" w:rsidRDefault="002000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EE1C" w14:textId="77777777" w:rsidR="00200048" w:rsidRDefault="002000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644" w:hanging="360"/>
      </w:pPr>
    </w:lvl>
  </w:abstractNum>
  <w:abstractNum w:abstractNumId="3" w15:restartNumberingAfterBreak="0">
    <w:nsid w:val="00000004"/>
    <w:multiLevelType w:val="singleLevel"/>
    <w:tmpl w:val="00000004"/>
    <w:name w:val="WW8Num10"/>
    <w:lvl w:ilvl="0">
      <w:start w:val="1"/>
      <w:numFmt w:val="upperRoman"/>
      <w:lvlText w:val="%1."/>
      <w:lvlJc w:val="left"/>
      <w:pPr>
        <w:tabs>
          <w:tab w:val="num" w:pos="0"/>
        </w:tabs>
        <w:ind w:left="1440" w:hanging="1080"/>
      </w:p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297"/>
    <w:rsid w:val="00200048"/>
    <w:rsid w:val="002271AD"/>
    <w:rsid w:val="00365297"/>
    <w:rsid w:val="003F2B7E"/>
    <w:rsid w:val="00DF4D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C3D2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qFormat/>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Arial" w:hAnsi="Arial" w:cs="Arial"/>
    </w:rPr>
  </w:style>
  <w:style w:type="character" w:customStyle="1" w:styleId="WW8Num5z0">
    <w:name w:val="WW8Num5z0"/>
    <w:rPr>
      <w:rFonts w:ascii="Times New Roman" w:hAnsi="Times New Roman" w:cs="Times New Roman"/>
    </w:rPr>
  </w:style>
  <w:style w:type="character" w:customStyle="1" w:styleId="NoSpacingChar">
    <w:name w:val="No Spacing Char"/>
    <w:rPr>
      <w:rFonts w:eastAsia="Times New Roman"/>
      <w:sz w:val="22"/>
      <w:szCs w:val="22"/>
      <w:lang w:val="en-US" w:bidi="ar-SA"/>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itleChar">
    <w:name w:val="Title Char"/>
    <w:rPr>
      <w:rFonts w:ascii="Cambria" w:eastAsia="Times New Roman" w:hAnsi="Cambria" w:cs="Times New Roman"/>
      <w:color w:val="17365D"/>
      <w:spacing w:val="5"/>
      <w:kern w:val="1"/>
      <w:sz w:val="52"/>
      <w:szCs w:val="52"/>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Heading">
    <w:name w:val="Heading"/>
    <w:basedOn w:val="Normal"/>
    <w:next w:val="Normal"/>
    <w:pPr>
      <w:spacing w:after="300" w:line="100" w:lineRule="atLeast"/>
    </w:pPr>
    <w:rPr>
      <w:rFonts w:ascii="Cambria" w:eastAsia="Times New Roman" w:hAnsi="Cambria"/>
      <w:color w:val="17365D"/>
      <w:spacing w:val="5"/>
      <w:kern w:val="1"/>
      <w:sz w:val="52"/>
      <w:szCs w:val="52"/>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hAnsi="Calibri"/>
      <w:sz w:val="22"/>
      <w:szCs w:val="22"/>
      <w:lang w:val="en-US" w:eastAsia="zh-CN"/>
    </w:rPr>
  </w:style>
  <w:style w:type="paragraph" w:styleId="BalloonText">
    <w:name w:val="Balloon Text"/>
    <w:basedOn w:val="Normal"/>
    <w:pPr>
      <w:spacing w:after="0" w:line="100" w:lineRule="atLeast"/>
    </w:pPr>
    <w:rPr>
      <w:rFonts w:ascii="Tahoma" w:hAnsi="Tahoma" w:cs="Tahoma"/>
      <w:sz w:val="16"/>
      <w:szCs w:val="16"/>
    </w:rPr>
  </w:style>
  <w:style w:type="paragraph" w:styleId="TOCHeading">
    <w:name w:val="TOC Heading"/>
    <w:basedOn w:val="Heading1"/>
    <w:next w:val="Normal"/>
    <w:qFormat/>
    <w:pPr>
      <w:numPr>
        <w:numId w:val="0"/>
      </w:numPr>
    </w:pPr>
    <w:rPr>
      <w:lang w:val="en-US"/>
    </w:rPr>
  </w:style>
  <w:style w:type="paragraph" w:styleId="Header">
    <w:name w:val="header"/>
    <w:basedOn w:val="Normal"/>
    <w:pPr>
      <w:spacing w:after="0" w:line="100" w:lineRule="atLeast"/>
    </w:pPr>
  </w:style>
  <w:style w:type="paragraph" w:styleId="Footer">
    <w:name w:val="footer"/>
    <w:basedOn w:val="Normal"/>
    <w:pPr>
      <w:spacing w:after="0" w:line="100" w:lineRule="atLeast"/>
    </w:pPr>
  </w:style>
  <w:style w:type="paragraph" w:styleId="ListParagraph">
    <w:name w:val="List Paragraph"/>
    <w:basedOn w:val="Normal"/>
    <w:qFormat/>
    <w:pPr>
      <w:ind w:left="720"/>
    </w:pPr>
  </w:style>
  <w:style w:type="paragraph" w:styleId="TOC2">
    <w:name w:val="toc 2"/>
    <w:basedOn w:val="Normal"/>
    <w:next w:val="Normal"/>
    <w:pPr>
      <w:spacing w:after="100"/>
      <w:ind w:left="220"/>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