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38276" w14:textId="77777777" w:rsidR="00DB6B4D" w:rsidRDefault="00DB6B4D">
      <w:pPr>
        <w:jc w:val="center"/>
      </w:pPr>
      <w:bookmarkStart w:id="0" w:name="_GoBack"/>
      <w:bookmarkEnd w:id="0"/>
    </w:p>
    <w:p w14:paraId="61F0CCBF" w14:textId="77777777" w:rsidR="00DB6B4D" w:rsidRDefault="00DB6B4D">
      <w:pPr>
        <w:jc w:val="center"/>
      </w:pPr>
    </w:p>
    <w:p w14:paraId="6DEB9A18" w14:textId="77777777" w:rsidR="00DB6B4D" w:rsidRDefault="00DB6B4D">
      <w:pPr>
        <w:jc w:val="center"/>
      </w:pPr>
    </w:p>
    <w:p w14:paraId="02837B57" w14:textId="77777777" w:rsidR="00DB6B4D" w:rsidRDefault="001350DB">
      <w:pPr>
        <w:jc w:val="center"/>
      </w:pPr>
      <w:r>
        <w:rPr>
          <w:rFonts w:eastAsia="Nimbus Roman No9 L" w:cs="Nimbus Roman No9 L"/>
        </w:rPr>
        <w:t xml:space="preserve">1. </w:t>
      </w:r>
      <w:r>
        <w:t>domače</w:t>
      </w:r>
      <w:r>
        <w:rPr>
          <w:rFonts w:eastAsia="Nimbus Roman No9 L" w:cs="Nimbus Roman No9 L"/>
        </w:rPr>
        <w:t xml:space="preserve"> </w:t>
      </w:r>
      <w:r>
        <w:t>branje</w:t>
      </w:r>
    </w:p>
    <w:p w14:paraId="091F6C62" w14:textId="77777777" w:rsidR="00DB6B4D" w:rsidRDefault="00DB6B4D">
      <w:pPr>
        <w:jc w:val="center"/>
      </w:pPr>
    </w:p>
    <w:p w14:paraId="158DB2CA" w14:textId="77777777" w:rsidR="00DB6B4D" w:rsidRDefault="001350D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SOFOKLEJ</w:t>
      </w:r>
      <w:r>
        <w:rPr>
          <w:rFonts w:eastAsia="Nimbus Roman No9 L" w:cs="Nimbus Roman No9 L"/>
          <w:b/>
          <w:bCs/>
          <w:sz w:val="48"/>
          <w:szCs w:val="48"/>
        </w:rPr>
        <w:t xml:space="preserve">: </w:t>
      </w:r>
      <w:r>
        <w:rPr>
          <w:b/>
          <w:bCs/>
          <w:sz w:val="48"/>
          <w:szCs w:val="48"/>
        </w:rPr>
        <w:t>ANTIGONA</w:t>
      </w:r>
    </w:p>
    <w:p w14:paraId="7810A8EA" w14:textId="77777777" w:rsidR="00DB6B4D" w:rsidRDefault="00DB6B4D">
      <w:pPr>
        <w:jc w:val="center"/>
        <w:rPr>
          <w:b/>
          <w:bCs/>
          <w:sz w:val="48"/>
          <w:szCs w:val="48"/>
        </w:rPr>
      </w:pPr>
    </w:p>
    <w:p w14:paraId="322D1D25" w14:textId="77777777" w:rsidR="00DB6B4D" w:rsidRDefault="001350DB">
      <w:pPr>
        <w:pStyle w:val="Heading2"/>
        <w:rPr>
          <w:rFonts w:ascii="Newcenturyschlbk" w:eastAsia="Newcenturyschlbk" w:hAnsi="Newcenturyschlbk" w:cs="Newcenturyschlbk"/>
        </w:rPr>
      </w:pPr>
      <w:r>
        <w:rPr>
          <w:rFonts w:ascii="Newcenturyschlbk" w:hAnsi="Newcenturyschlbk" w:cs="Newcenturyschlbk"/>
        </w:rPr>
        <w:t>Kratka</w:t>
      </w:r>
      <w:r>
        <w:rPr>
          <w:rFonts w:ascii="Newcenturyschlbk" w:eastAsia="Newcenturyschlbk" w:hAnsi="Newcenturyschlbk" w:cs="Newcenturyschlbk"/>
        </w:rPr>
        <w:t xml:space="preserve"> </w:t>
      </w:r>
      <w:r>
        <w:rPr>
          <w:rFonts w:ascii="Newcenturyschlbk" w:hAnsi="Newcenturyschlbk" w:cs="Newcenturyschlbk"/>
        </w:rPr>
        <w:t>obnova</w:t>
      </w:r>
      <w:r>
        <w:rPr>
          <w:rFonts w:ascii="Newcenturyschlbk" w:eastAsia="Newcenturyschlbk" w:hAnsi="Newcenturyschlbk" w:cs="Newcenturyschlbk"/>
        </w:rPr>
        <w:t xml:space="preserve"> </w:t>
      </w:r>
    </w:p>
    <w:p w14:paraId="07C3E78A" w14:textId="77777777" w:rsidR="00DB6B4D" w:rsidRDefault="001350DB">
      <w:pPr>
        <w:rPr>
          <w:rFonts w:eastAsia="Nimbus Roman No9 L" w:cs="Nimbus Roman No9 L"/>
        </w:rPr>
      </w:pPr>
      <w:r>
        <w:t>Da</w:t>
      </w:r>
      <w:r>
        <w:rPr>
          <w:rFonts w:eastAsia="Nimbus Roman No9 L" w:cs="Nimbus Roman No9 L"/>
        </w:rPr>
        <w:t xml:space="preserve"> </w:t>
      </w:r>
      <w:r>
        <w:t>bi</w:t>
      </w:r>
      <w:r>
        <w:rPr>
          <w:rFonts w:eastAsia="Nimbus Roman No9 L" w:cs="Nimbus Roman No9 L"/>
        </w:rPr>
        <w:t xml:space="preserve"> </w:t>
      </w:r>
      <w:r>
        <w:t>razumeli</w:t>
      </w:r>
      <w:r>
        <w:rPr>
          <w:rFonts w:eastAsia="Nimbus Roman No9 L" w:cs="Nimbus Roman No9 L"/>
        </w:rPr>
        <w:t xml:space="preserve"> </w:t>
      </w:r>
      <w:r>
        <w:t>zasnovo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Antigone</w:t>
      </w:r>
      <w:r>
        <w:rPr>
          <w:rFonts w:eastAsia="Nimbus Roman No9 L" w:cs="Nimbus Roman No9 L"/>
        </w:rPr>
        <w:t xml:space="preserve">, </w:t>
      </w:r>
      <w:r>
        <w:t>moramo</w:t>
      </w:r>
      <w:r>
        <w:rPr>
          <w:rFonts w:eastAsia="Nimbus Roman No9 L" w:cs="Nimbus Roman No9 L"/>
        </w:rPr>
        <w:t xml:space="preserve"> </w:t>
      </w:r>
      <w:r>
        <w:t>vedeti</w:t>
      </w:r>
      <w:r>
        <w:rPr>
          <w:rFonts w:eastAsia="Nimbus Roman No9 L" w:cs="Nimbus Roman No9 L"/>
        </w:rPr>
        <w:t xml:space="preserve"> </w:t>
      </w:r>
      <w:r>
        <w:t>kaj</w:t>
      </w:r>
      <w:r>
        <w:rPr>
          <w:rFonts w:eastAsia="Nimbus Roman No9 L" w:cs="Nimbus Roman No9 L"/>
        </w:rPr>
        <w:t xml:space="preserve"> </w:t>
      </w:r>
      <w:r>
        <w:t>se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dogajalo</w:t>
      </w:r>
      <w:r>
        <w:rPr>
          <w:rFonts w:eastAsia="Nimbus Roman No9 L" w:cs="Nimbus Roman No9 L"/>
        </w:rPr>
        <w:t xml:space="preserve"> </w:t>
      </w:r>
      <w:r>
        <w:t>v</w:t>
      </w:r>
      <w:r>
        <w:rPr>
          <w:rFonts w:eastAsia="Nimbus Roman No9 L" w:cs="Nimbus Roman No9 L"/>
        </w:rPr>
        <w:t xml:space="preserve"> </w:t>
      </w:r>
      <w:r>
        <w:t>predhodnem</w:t>
      </w:r>
      <w:r>
        <w:rPr>
          <w:rFonts w:eastAsia="Nimbus Roman No9 L" w:cs="Nimbus Roman No9 L"/>
        </w:rPr>
        <w:t xml:space="preserve"> </w:t>
      </w:r>
      <w:r>
        <w:t>delu</w:t>
      </w:r>
      <w:r>
        <w:rPr>
          <w:rFonts w:eastAsia="Nimbus Roman No9 L" w:cs="Nimbus Roman No9 L"/>
        </w:rPr>
        <w:t xml:space="preserve"> </w:t>
      </w:r>
      <w:r>
        <w:t>triologije</w:t>
      </w:r>
      <w:r>
        <w:rPr>
          <w:rFonts w:eastAsia="Nimbus Roman No9 L" w:cs="Nimbus Roman No9 L"/>
        </w:rPr>
        <w:t xml:space="preserve">, </w:t>
      </w:r>
      <w:r>
        <w:t>v</w:t>
      </w:r>
      <w:r>
        <w:rPr>
          <w:rFonts w:eastAsia="Nimbus Roman No9 L" w:cs="Nimbus Roman No9 L"/>
        </w:rPr>
        <w:t xml:space="preserve"> </w:t>
      </w:r>
      <w:r>
        <w:t>tragediji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Kralj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Ojdip</w:t>
      </w:r>
      <w:r>
        <w:rPr>
          <w:rFonts w:eastAsia="Nimbus Roman No9 L" w:cs="Nimbus Roman No9 L"/>
        </w:rPr>
        <w:t>.</w:t>
      </w:r>
    </w:p>
    <w:p w14:paraId="01965D79" w14:textId="77777777" w:rsidR="00DB6B4D" w:rsidRDefault="001350DB">
      <w:pPr>
        <w:rPr>
          <w:rFonts w:eastAsia="Nimbus Roman No9 L" w:cs="Nimbus Roman No9 L"/>
        </w:rPr>
      </w:pPr>
      <w:r>
        <w:t>Kralj</w:t>
      </w:r>
      <w:r>
        <w:rPr>
          <w:rFonts w:eastAsia="Nimbus Roman No9 L" w:cs="Nimbus Roman No9 L"/>
        </w:rPr>
        <w:t xml:space="preserve"> </w:t>
      </w:r>
      <w:r>
        <w:t>Ojdip</w:t>
      </w:r>
      <w:r>
        <w:rPr>
          <w:rFonts w:eastAsia="Nimbus Roman No9 L" w:cs="Nimbus Roman No9 L"/>
        </w:rPr>
        <w:t xml:space="preserve"> </w:t>
      </w:r>
      <w:r>
        <w:t>ubije</w:t>
      </w:r>
      <w:r>
        <w:rPr>
          <w:rFonts w:eastAsia="Nimbus Roman No9 L" w:cs="Nimbus Roman No9 L"/>
        </w:rPr>
        <w:t xml:space="preserve"> </w:t>
      </w:r>
      <w:r>
        <w:t>očeta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se</w:t>
      </w:r>
      <w:r>
        <w:rPr>
          <w:rFonts w:eastAsia="Nimbus Roman No9 L" w:cs="Nimbus Roman No9 L"/>
        </w:rPr>
        <w:t xml:space="preserve"> </w:t>
      </w:r>
      <w:r>
        <w:t>poroči</w:t>
      </w:r>
      <w:r>
        <w:rPr>
          <w:rFonts w:eastAsia="Nimbus Roman No9 L" w:cs="Nimbus Roman No9 L"/>
        </w:rPr>
        <w:t xml:space="preserve"> </w:t>
      </w:r>
      <w:r>
        <w:t>z</w:t>
      </w:r>
      <w:r>
        <w:rPr>
          <w:rFonts w:eastAsia="Nimbus Roman No9 L" w:cs="Nimbus Roman No9 L"/>
        </w:rPr>
        <w:t xml:space="preserve"> </w:t>
      </w:r>
      <w:r>
        <w:t>lastno</w:t>
      </w:r>
      <w:r>
        <w:rPr>
          <w:rFonts w:eastAsia="Nimbus Roman No9 L" w:cs="Nimbus Roman No9 L"/>
        </w:rPr>
        <w:t xml:space="preserve"> </w:t>
      </w:r>
      <w:r>
        <w:t>materjo</w:t>
      </w:r>
      <w:r>
        <w:rPr>
          <w:rFonts w:eastAsia="Nimbus Roman No9 L" w:cs="Nimbus Roman No9 L"/>
        </w:rPr>
        <w:t xml:space="preserve"> </w:t>
      </w:r>
      <w:r>
        <w:t>s</w:t>
      </w:r>
      <w:r>
        <w:rPr>
          <w:rFonts w:eastAsia="Nimbus Roman No9 L" w:cs="Nimbus Roman No9 L"/>
        </w:rPr>
        <w:t xml:space="preserve"> </w:t>
      </w:r>
      <w:r>
        <w:t>katero</w:t>
      </w:r>
      <w:r>
        <w:rPr>
          <w:rFonts w:eastAsia="Nimbus Roman No9 L" w:cs="Nimbus Roman No9 L"/>
        </w:rPr>
        <w:t xml:space="preserve"> </w:t>
      </w:r>
      <w:r>
        <w:t>imata</w:t>
      </w:r>
      <w:r>
        <w:rPr>
          <w:rFonts w:eastAsia="Nimbus Roman No9 L" w:cs="Nimbus Roman No9 L"/>
        </w:rPr>
        <w:t xml:space="preserve"> 4 </w:t>
      </w:r>
      <w:r>
        <w:t>otroke</w:t>
      </w:r>
      <w:r>
        <w:rPr>
          <w:rFonts w:eastAsia="Nimbus Roman No9 L" w:cs="Nimbus Roman No9 L"/>
        </w:rPr>
        <w:t xml:space="preserve">. </w:t>
      </w:r>
      <w:r>
        <w:t>Ko</w:t>
      </w:r>
      <w:r>
        <w:rPr>
          <w:rFonts w:eastAsia="Nimbus Roman No9 L" w:cs="Nimbus Roman No9 L"/>
        </w:rPr>
        <w:t xml:space="preserve"> </w:t>
      </w:r>
      <w:r>
        <w:t>Ojdip</w:t>
      </w:r>
      <w:r>
        <w:rPr>
          <w:rFonts w:eastAsia="Nimbus Roman No9 L" w:cs="Nimbus Roman No9 L"/>
        </w:rPr>
        <w:t xml:space="preserve"> </w:t>
      </w:r>
      <w:r>
        <w:t>spozna</w:t>
      </w:r>
      <w:r>
        <w:rPr>
          <w:rFonts w:eastAsia="Nimbus Roman No9 L" w:cs="Nimbus Roman No9 L"/>
        </w:rPr>
        <w:t xml:space="preserve"> </w:t>
      </w:r>
      <w:r>
        <w:t>kaj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storil</w:t>
      </w:r>
      <w:r>
        <w:rPr>
          <w:rFonts w:eastAsia="Nimbus Roman No9 L" w:cs="Nimbus Roman No9 L"/>
        </w:rPr>
        <w:t xml:space="preserve">, </w:t>
      </w:r>
      <w:r>
        <w:t>si</w:t>
      </w:r>
      <w:r>
        <w:rPr>
          <w:rFonts w:eastAsia="Nimbus Roman No9 L" w:cs="Nimbus Roman No9 L"/>
        </w:rPr>
        <w:t xml:space="preserve"> </w:t>
      </w:r>
      <w:r>
        <w:t>iztakne</w:t>
      </w:r>
      <w:r>
        <w:rPr>
          <w:rFonts w:eastAsia="Nimbus Roman No9 L" w:cs="Nimbus Roman No9 L"/>
        </w:rPr>
        <w:t xml:space="preserve"> </w:t>
      </w:r>
      <w:r>
        <w:t>oči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odide</w:t>
      </w:r>
      <w:r>
        <w:rPr>
          <w:rFonts w:eastAsia="Nimbus Roman No9 L" w:cs="Nimbus Roman No9 L"/>
        </w:rPr>
        <w:t xml:space="preserve"> </w:t>
      </w:r>
      <w:r>
        <w:t>v</w:t>
      </w:r>
      <w:r>
        <w:rPr>
          <w:rFonts w:eastAsia="Nimbus Roman No9 L" w:cs="Nimbus Roman No9 L"/>
        </w:rPr>
        <w:t xml:space="preserve"> </w:t>
      </w:r>
      <w:r>
        <w:t>prostovoljno</w:t>
      </w:r>
      <w:r>
        <w:rPr>
          <w:rFonts w:eastAsia="Nimbus Roman No9 L" w:cs="Nimbus Roman No9 L"/>
        </w:rPr>
        <w:t xml:space="preserve"> </w:t>
      </w:r>
      <w:r>
        <w:t>izgnanstvo</w:t>
      </w:r>
      <w:r>
        <w:rPr>
          <w:rFonts w:eastAsia="Nimbus Roman No9 L" w:cs="Nimbus Roman No9 L"/>
        </w:rPr>
        <w:t xml:space="preserve">. </w:t>
      </w:r>
      <w:r>
        <w:t>V</w:t>
      </w:r>
      <w:r>
        <w:rPr>
          <w:rFonts w:eastAsia="Nimbus Roman No9 L" w:cs="Nimbus Roman No9 L"/>
        </w:rPr>
        <w:t xml:space="preserve"> </w:t>
      </w:r>
      <w:r>
        <w:t>Tebah</w:t>
      </w:r>
      <w:r>
        <w:rPr>
          <w:rFonts w:eastAsia="Nimbus Roman No9 L" w:cs="Nimbus Roman No9 L"/>
        </w:rPr>
        <w:t xml:space="preserve"> </w:t>
      </w:r>
      <w:r>
        <w:t>zavlada</w:t>
      </w:r>
      <w:r>
        <w:rPr>
          <w:rFonts w:eastAsia="Nimbus Roman No9 L" w:cs="Nimbus Roman No9 L"/>
        </w:rPr>
        <w:t xml:space="preserve"> </w:t>
      </w:r>
      <w:r>
        <w:t>Kreon</w:t>
      </w:r>
      <w:r>
        <w:rPr>
          <w:rFonts w:eastAsia="Nimbus Roman No9 L" w:cs="Nimbus Roman No9 L"/>
        </w:rPr>
        <w:t xml:space="preserve">. </w:t>
      </w:r>
      <w:r>
        <w:t>Ojdipova</w:t>
      </w:r>
      <w:r>
        <w:rPr>
          <w:rFonts w:eastAsia="Nimbus Roman No9 L" w:cs="Nimbus Roman No9 L"/>
        </w:rPr>
        <w:t xml:space="preserve"> </w:t>
      </w:r>
      <w:r>
        <w:t>sinova</w:t>
      </w:r>
      <w:r>
        <w:rPr>
          <w:rFonts w:eastAsia="Nimbus Roman No9 L" w:cs="Nimbus Roman No9 L"/>
        </w:rPr>
        <w:t xml:space="preserve"> </w:t>
      </w:r>
      <w:r>
        <w:t>Eteokl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Polinejk</w:t>
      </w:r>
      <w:r>
        <w:rPr>
          <w:rFonts w:eastAsia="Nimbus Roman No9 L" w:cs="Nimbus Roman No9 L"/>
        </w:rPr>
        <w:t xml:space="preserve"> </w:t>
      </w:r>
      <w:r>
        <w:t>se</w:t>
      </w:r>
      <w:r>
        <w:rPr>
          <w:rFonts w:eastAsia="Nimbus Roman No9 L" w:cs="Nimbus Roman No9 L"/>
        </w:rPr>
        <w:t xml:space="preserve"> </w:t>
      </w:r>
      <w:r>
        <w:t>spopadeta</w:t>
      </w:r>
      <w:r>
        <w:rPr>
          <w:rFonts w:eastAsia="Nimbus Roman No9 L" w:cs="Nimbus Roman No9 L"/>
        </w:rPr>
        <w:t xml:space="preserve"> </w:t>
      </w:r>
      <w:r>
        <w:t>za</w:t>
      </w:r>
      <w:r>
        <w:rPr>
          <w:rFonts w:eastAsia="Nimbus Roman No9 L" w:cs="Nimbus Roman No9 L"/>
        </w:rPr>
        <w:t xml:space="preserve"> </w:t>
      </w:r>
      <w:r>
        <w:t>oblast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ubijeta</w:t>
      </w:r>
      <w:r>
        <w:rPr>
          <w:rFonts w:eastAsia="Nimbus Roman No9 L" w:cs="Nimbus Roman No9 L"/>
        </w:rPr>
        <w:t xml:space="preserve"> </w:t>
      </w:r>
      <w:r>
        <w:t>drug</w:t>
      </w:r>
      <w:r>
        <w:rPr>
          <w:rFonts w:eastAsia="Nimbus Roman No9 L" w:cs="Nimbus Roman No9 L"/>
        </w:rPr>
        <w:t xml:space="preserve"> </w:t>
      </w:r>
      <w:r>
        <w:t>drugega</w:t>
      </w:r>
      <w:r>
        <w:rPr>
          <w:rFonts w:eastAsia="Nimbus Roman No9 L" w:cs="Nimbus Roman No9 L"/>
        </w:rPr>
        <w:t>.</w:t>
      </w:r>
    </w:p>
    <w:p w14:paraId="008C9140" w14:textId="77777777" w:rsidR="00DB6B4D" w:rsidRDefault="00DB6B4D"/>
    <w:p w14:paraId="2BACF0C3" w14:textId="77777777" w:rsidR="00DB6B4D" w:rsidRDefault="001350DB">
      <w:pPr>
        <w:rPr>
          <w:rFonts w:eastAsia="Nimbus Roman No9 L" w:cs="Nimbus Roman No9 L"/>
        </w:rPr>
      </w:pPr>
      <w:r>
        <w:t>V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Antigoni</w:t>
      </w:r>
      <w:r>
        <w:rPr>
          <w:rFonts w:eastAsia="Nimbus Roman No9 L" w:cs="Nimbus Roman No9 L"/>
        </w:rPr>
        <w:t xml:space="preserve"> </w:t>
      </w:r>
      <w:r>
        <w:t>kralj</w:t>
      </w:r>
      <w:r>
        <w:rPr>
          <w:rFonts w:eastAsia="Nimbus Roman No9 L" w:cs="Nimbus Roman No9 L"/>
        </w:rPr>
        <w:t xml:space="preserve"> </w:t>
      </w:r>
      <w:r>
        <w:t>Kreon</w:t>
      </w:r>
      <w:r>
        <w:rPr>
          <w:rFonts w:eastAsia="Nimbus Roman No9 L" w:cs="Nimbus Roman No9 L"/>
        </w:rPr>
        <w:t xml:space="preserve"> </w:t>
      </w:r>
      <w:r>
        <w:t>zavzame</w:t>
      </w:r>
      <w:r>
        <w:rPr>
          <w:rFonts w:eastAsia="Nimbus Roman No9 L" w:cs="Nimbus Roman No9 L"/>
        </w:rPr>
        <w:t xml:space="preserve"> </w:t>
      </w:r>
      <w:r>
        <w:t>stališče</w:t>
      </w:r>
      <w:r>
        <w:rPr>
          <w:rFonts w:eastAsia="Nimbus Roman No9 L" w:cs="Nimbus Roman No9 L"/>
        </w:rPr>
        <w:t xml:space="preserve"> </w:t>
      </w:r>
      <w:r>
        <w:t>pravičnega</w:t>
      </w:r>
      <w:r>
        <w:rPr>
          <w:rFonts w:eastAsia="Nimbus Roman No9 L" w:cs="Nimbus Roman No9 L"/>
        </w:rPr>
        <w:t xml:space="preserve"> </w:t>
      </w:r>
      <w:r>
        <w:t>vodenja</w:t>
      </w:r>
      <w:r>
        <w:rPr>
          <w:rFonts w:eastAsia="Nimbus Roman No9 L" w:cs="Nimbus Roman No9 L"/>
        </w:rPr>
        <w:t xml:space="preserve"> </w:t>
      </w:r>
      <w:r>
        <w:t>države</w:t>
      </w:r>
      <w:r>
        <w:rPr>
          <w:rFonts w:eastAsia="Nimbus Roman No9 L" w:cs="Nimbus Roman No9 L"/>
        </w:rPr>
        <w:t xml:space="preserve">, </w:t>
      </w:r>
      <w:r>
        <w:t>v</w:t>
      </w:r>
      <w:r>
        <w:rPr>
          <w:rFonts w:eastAsia="Nimbus Roman No9 L" w:cs="Nimbus Roman No9 L"/>
        </w:rPr>
        <w:t xml:space="preserve"> </w:t>
      </w:r>
      <w:r>
        <w:t>kateri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morilec</w:t>
      </w:r>
      <w:r>
        <w:rPr>
          <w:rFonts w:eastAsia="Nimbus Roman No9 L" w:cs="Nimbus Roman No9 L"/>
        </w:rPr>
        <w:t xml:space="preserve"> </w:t>
      </w:r>
      <w:r>
        <w:t>smrtno</w:t>
      </w:r>
      <w:r>
        <w:rPr>
          <w:rFonts w:eastAsia="Nimbus Roman No9 L" w:cs="Nimbus Roman No9 L"/>
        </w:rPr>
        <w:t xml:space="preserve"> </w:t>
      </w:r>
      <w:r>
        <w:t>kaznovan</w:t>
      </w:r>
      <w:r>
        <w:rPr>
          <w:rFonts w:eastAsia="Nimbus Roman No9 L" w:cs="Nimbus Roman No9 L"/>
        </w:rPr>
        <w:t xml:space="preserve">. </w:t>
      </w:r>
      <w:r>
        <w:t>Pri</w:t>
      </w:r>
      <w:r>
        <w:rPr>
          <w:rFonts w:eastAsia="Nimbus Roman No9 L" w:cs="Nimbus Roman No9 L"/>
        </w:rPr>
        <w:t xml:space="preserve"> </w:t>
      </w:r>
      <w:r>
        <w:t>tem</w:t>
      </w:r>
      <w:r>
        <w:rPr>
          <w:rFonts w:eastAsia="Nimbus Roman No9 L" w:cs="Nimbus Roman No9 L"/>
        </w:rPr>
        <w:t xml:space="preserve"> </w:t>
      </w:r>
      <w:r>
        <w:t>spregleda</w:t>
      </w:r>
      <w:r>
        <w:rPr>
          <w:rFonts w:eastAsia="Nimbus Roman No9 L" w:cs="Nimbus Roman No9 L"/>
        </w:rPr>
        <w:t xml:space="preserve"> </w:t>
      </w:r>
      <w:r>
        <w:t>eno</w:t>
      </w:r>
      <w:r>
        <w:rPr>
          <w:rFonts w:eastAsia="Nimbus Roman No9 L" w:cs="Nimbus Roman No9 L"/>
        </w:rPr>
        <w:t xml:space="preserve"> </w:t>
      </w:r>
      <w:r>
        <w:t>izmed</w:t>
      </w:r>
      <w:r>
        <w:rPr>
          <w:rFonts w:eastAsia="Nimbus Roman No9 L" w:cs="Nimbus Roman No9 L"/>
        </w:rPr>
        <w:t xml:space="preserve"> </w:t>
      </w:r>
      <w:r>
        <w:t>osnovnih</w:t>
      </w:r>
      <w:r>
        <w:rPr>
          <w:rFonts w:eastAsia="Nimbus Roman No9 L" w:cs="Nimbus Roman No9 L"/>
        </w:rPr>
        <w:t xml:space="preserve"> </w:t>
      </w:r>
      <w:r>
        <w:t>človekovih</w:t>
      </w:r>
      <w:r>
        <w:rPr>
          <w:rFonts w:eastAsia="Nimbus Roman No9 L" w:cs="Nimbus Roman No9 L"/>
        </w:rPr>
        <w:t xml:space="preserve"> </w:t>
      </w:r>
      <w:r>
        <w:t>dostojanstev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ne</w:t>
      </w:r>
      <w:r>
        <w:rPr>
          <w:rFonts w:eastAsia="Nimbus Roman No9 L" w:cs="Nimbus Roman No9 L"/>
        </w:rPr>
        <w:t xml:space="preserve"> </w:t>
      </w:r>
      <w:r>
        <w:t>dovoli</w:t>
      </w:r>
      <w:r>
        <w:rPr>
          <w:rFonts w:eastAsia="Nimbus Roman No9 L" w:cs="Nimbus Roman No9 L"/>
        </w:rPr>
        <w:t xml:space="preserve"> </w:t>
      </w:r>
      <w:r>
        <w:t>pokopati</w:t>
      </w:r>
      <w:r>
        <w:rPr>
          <w:rFonts w:eastAsia="Nimbus Roman No9 L" w:cs="Nimbus Roman No9 L"/>
        </w:rPr>
        <w:t xml:space="preserve"> </w:t>
      </w:r>
      <w:r>
        <w:t>Polinejka</w:t>
      </w:r>
      <w:r>
        <w:rPr>
          <w:rFonts w:eastAsia="Nimbus Roman No9 L" w:cs="Nimbus Roman No9 L"/>
        </w:rPr>
        <w:t xml:space="preserve">, </w:t>
      </w:r>
      <w:r>
        <w:t>kar</w:t>
      </w:r>
      <w:r>
        <w:rPr>
          <w:rFonts w:eastAsia="Nimbus Roman No9 L" w:cs="Nimbus Roman No9 L"/>
        </w:rPr>
        <w:t xml:space="preserve"> </w:t>
      </w:r>
      <w:r>
        <w:t>pa</w:t>
      </w:r>
      <w:r>
        <w:rPr>
          <w:rFonts w:eastAsia="Nimbus Roman No9 L" w:cs="Nimbus Roman No9 L"/>
        </w:rPr>
        <w:t xml:space="preserve"> </w:t>
      </w:r>
      <w:r>
        <w:t>stori</w:t>
      </w:r>
      <w:r>
        <w:rPr>
          <w:rFonts w:eastAsia="Nimbus Roman No9 L" w:cs="Nimbus Roman No9 L"/>
        </w:rPr>
        <w:t xml:space="preserve"> </w:t>
      </w:r>
      <w:r>
        <w:t>Antigona</w:t>
      </w:r>
      <w:r>
        <w:rPr>
          <w:rFonts w:eastAsia="Nimbus Roman No9 L" w:cs="Nimbus Roman No9 L"/>
        </w:rPr>
        <w:t xml:space="preserve">. </w:t>
      </w:r>
      <w:r>
        <w:t>Kreon</w:t>
      </w:r>
      <w:r>
        <w:rPr>
          <w:rFonts w:eastAsia="Nimbus Roman No9 L" w:cs="Nimbus Roman No9 L"/>
        </w:rPr>
        <w:t xml:space="preserve"> </w:t>
      </w:r>
      <w:r>
        <w:t>jo</w:t>
      </w:r>
      <w:r>
        <w:rPr>
          <w:rFonts w:eastAsia="Nimbus Roman No9 L" w:cs="Nimbus Roman No9 L"/>
        </w:rPr>
        <w:t xml:space="preserve"> </w:t>
      </w:r>
      <w:r>
        <w:t>zaradi</w:t>
      </w:r>
      <w:r>
        <w:rPr>
          <w:rFonts w:eastAsia="Nimbus Roman No9 L" w:cs="Nimbus Roman No9 L"/>
        </w:rPr>
        <w:t xml:space="preserve"> </w:t>
      </w:r>
      <w:r>
        <w:t>dejanja</w:t>
      </w:r>
      <w:r>
        <w:rPr>
          <w:rFonts w:eastAsia="Nimbus Roman No9 L" w:cs="Nimbus Roman No9 L"/>
        </w:rPr>
        <w:t xml:space="preserve"> </w:t>
      </w:r>
      <w:r>
        <w:t>obsodi</w:t>
      </w:r>
      <w:r>
        <w:rPr>
          <w:rFonts w:eastAsia="Nimbus Roman No9 L" w:cs="Nimbus Roman No9 L"/>
        </w:rPr>
        <w:t xml:space="preserve"> </w:t>
      </w:r>
      <w:r>
        <w:t>na</w:t>
      </w:r>
      <w:r>
        <w:rPr>
          <w:rFonts w:eastAsia="Nimbus Roman No9 L" w:cs="Nimbus Roman No9 L"/>
        </w:rPr>
        <w:t xml:space="preserve"> </w:t>
      </w:r>
      <w:r>
        <w:t>smrt</w:t>
      </w:r>
      <w:r>
        <w:rPr>
          <w:rFonts w:eastAsia="Nimbus Roman No9 L" w:cs="Nimbus Roman No9 L"/>
        </w:rPr>
        <w:t xml:space="preserve">, </w:t>
      </w:r>
      <w:r>
        <w:t>tako</w:t>
      </w:r>
      <w:r>
        <w:rPr>
          <w:rFonts w:eastAsia="Nimbus Roman No9 L" w:cs="Nimbus Roman No9 L"/>
        </w:rPr>
        <w:t xml:space="preserve"> </w:t>
      </w:r>
      <w:r>
        <w:t>da</w:t>
      </w:r>
      <w:r>
        <w:rPr>
          <w:rFonts w:eastAsia="Nimbus Roman No9 L" w:cs="Nimbus Roman No9 L"/>
        </w:rPr>
        <w:t xml:space="preserve"> </w:t>
      </w:r>
      <w:r>
        <w:t>jo</w:t>
      </w:r>
      <w:r>
        <w:rPr>
          <w:rFonts w:eastAsia="Nimbus Roman No9 L" w:cs="Nimbus Roman No9 L"/>
        </w:rPr>
        <w:t xml:space="preserve"> </w:t>
      </w:r>
      <w:r>
        <w:t>živo</w:t>
      </w:r>
      <w:r>
        <w:rPr>
          <w:rFonts w:eastAsia="Nimbus Roman No9 L" w:cs="Nimbus Roman No9 L"/>
        </w:rPr>
        <w:t xml:space="preserve"> </w:t>
      </w:r>
      <w:r>
        <w:t>zazida</w:t>
      </w:r>
      <w:r>
        <w:rPr>
          <w:rFonts w:eastAsia="Nimbus Roman No9 L" w:cs="Nimbus Roman No9 L"/>
        </w:rPr>
        <w:t xml:space="preserve"> </w:t>
      </w:r>
      <w:r>
        <w:t>v</w:t>
      </w:r>
      <w:r>
        <w:rPr>
          <w:rFonts w:eastAsia="Nimbus Roman No9 L" w:cs="Nimbus Roman No9 L"/>
        </w:rPr>
        <w:t xml:space="preserve"> </w:t>
      </w:r>
      <w:r>
        <w:t>grob</w:t>
      </w:r>
      <w:r>
        <w:rPr>
          <w:rFonts w:eastAsia="Nimbus Roman No9 L" w:cs="Nimbus Roman No9 L"/>
        </w:rPr>
        <w:t xml:space="preserve">. </w:t>
      </w:r>
      <w:r>
        <w:t>A</w:t>
      </w:r>
      <w:r>
        <w:rPr>
          <w:rFonts w:eastAsia="Nimbus Roman No9 L" w:cs="Nimbus Roman No9 L"/>
        </w:rPr>
        <w:t xml:space="preserve"> </w:t>
      </w:r>
      <w:r>
        <w:t>to</w:t>
      </w:r>
      <w:r>
        <w:rPr>
          <w:rFonts w:eastAsia="Nimbus Roman No9 L" w:cs="Nimbus Roman No9 L"/>
        </w:rPr>
        <w:t xml:space="preserve"> </w:t>
      </w:r>
      <w:r>
        <w:t>se</w:t>
      </w:r>
      <w:r>
        <w:rPr>
          <w:rFonts w:eastAsia="Nimbus Roman No9 L" w:cs="Nimbus Roman No9 L"/>
        </w:rPr>
        <w:t xml:space="preserve"> </w:t>
      </w:r>
      <w:r>
        <w:t>mu</w:t>
      </w:r>
      <w:r>
        <w:rPr>
          <w:rFonts w:eastAsia="Nimbus Roman No9 L" w:cs="Nimbus Roman No9 L"/>
        </w:rPr>
        <w:t xml:space="preserve"> </w:t>
      </w:r>
      <w:r>
        <w:t>maščuje</w:t>
      </w:r>
      <w:r>
        <w:rPr>
          <w:rFonts w:eastAsia="Nimbus Roman No9 L" w:cs="Nimbus Roman No9 L"/>
        </w:rPr>
        <w:t xml:space="preserve">, </w:t>
      </w:r>
      <w:r>
        <w:t>saj</w:t>
      </w:r>
      <w:r>
        <w:rPr>
          <w:rFonts w:eastAsia="Nimbus Roman No9 L" w:cs="Nimbus Roman No9 L"/>
        </w:rPr>
        <w:t xml:space="preserve"> </w:t>
      </w:r>
      <w:r>
        <w:t>izgubi</w:t>
      </w:r>
      <w:r>
        <w:rPr>
          <w:rFonts w:eastAsia="Nimbus Roman No9 L" w:cs="Nimbus Roman No9 L"/>
        </w:rPr>
        <w:t xml:space="preserve"> </w:t>
      </w:r>
      <w:r>
        <w:t>sina</w:t>
      </w:r>
      <w:r>
        <w:rPr>
          <w:rFonts w:eastAsia="Nimbus Roman No9 L" w:cs="Nimbus Roman No9 L"/>
        </w:rPr>
        <w:t xml:space="preserve"> </w:t>
      </w:r>
      <w:r>
        <w:t>Hajmona</w:t>
      </w:r>
      <w:r>
        <w:rPr>
          <w:rFonts w:eastAsia="Nimbus Roman No9 L" w:cs="Nimbus Roman No9 L"/>
        </w:rPr>
        <w:t xml:space="preserve">, </w:t>
      </w:r>
      <w:r>
        <w:t>ki</w:t>
      </w:r>
      <w:r>
        <w:rPr>
          <w:rFonts w:eastAsia="Nimbus Roman No9 L" w:cs="Nimbus Roman No9 L"/>
        </w:rPr>
        <w:t xml:space="preserve"> </w:t>
      </w:r>
      <w:r>
        <w:t>se</w:t>
      </w:r>
      <w:r>
        <w:rPr>
          <w:rFonts w:eastAsia="Nimbus Roman No9 L" w:cs="Nimbus Roman No9 L"/>
        </w:rPr>
        <w:t xml:space="preserve"> </w:t>
      </w:r>
      <w:r>
        <w:t>ubije</w:t>
      </w:r>
      <w:r>
        <w:rPr>
          <w:rFonts w:eastAsia="Nimbus Roman No9 L" w:cs="Nimbus Roman No9 L"/>
        </w:rPr>
        <w:t xml:space="preserve">, </w:t>
      </w:r>
      <w:r>
        <w:t>ko</w:t>
      </w:r>
      <w:r>
        <w:rPr>
          <w:rFonts w:eastAsia="Nimbus Roman No9 L" w:cs="Nimbus Roman No9 L"/>
        </w:rPr>
        <w:t xml:space="preserve"> </w:t>
      </w:r>
      <w:r>
        <w:t>najde</w:t>
      </w:r>
      <w:r>
        <w:rPr>
          <w:rFonts w:eastAsia="Nimbus Roman No9 L" w:cs="Nimbus Roman No9 L"/>
        </w:rPr>
        <w:t xml:space="preserve"> </w:t>
      </w:r>
      <w:r>
        <w:t>Antigono</w:t>
      </w:r>
      <w:r>
        <w:rPr>
          <w:rFonts w:eastAsia="Nimbus Roman No9 L" w:cs="Nimbus Roman No9 L"/>
        </w:rPr>
        <w:t xml:space="preserve"> </w:t>
      </w:r>
      <w:r>
        <w:t>obešeno</w:t>
      </w:r>
      <w:r>
        <w:rPr>
          <w:rFonts w:eastAsia="Nimbus Roman No9 L" w:cs="Nimbus Roman No9 L"/>
        </w:rPr>
        <w:t xml:space="preserve"> </w:t>
      </w:r>
      <w:r>
        <w:t>ter</w:t>
      </w:r>
      <w:r>
        <w:rPr>
          <w:rFonts w:eastAsia="Nimbus Roman No9 L" w:cs="Nimbus Roman No9 L"/>
        </w:rPr>
        <w:t xml:space="preserve"> </w:t>
      </w:r>
      <w:r>
        <w:t>tudi</w:t>
      </w:r>
      <w:r>
        <w:rPr>
          <w:rFonts w:eastAsia="Nimbus Roman No9 L" w:cs="Nimbus Roman No9 L"/>
        </w:rPr>
        <w:t xml:space="preserve"> </w:t>
      </w:r>
      <w:r>
        <w:t>ženo</w:t>
      </w:r>
      <w:r>
        <w:rPr>
          <w:rFonts w:eastAsia="Nimbus Roman No9 L" w:cs="Nimbus Roman No9 L"/>
        </w:rPr>
        <w:t xml:space="preserve"> </w:t>
      </w:r>
      <w:r>
        <w:t>Evridiko</w:t>
      </w:r>
      <w:r>
        <w:rPr>
          <w:rFonts w:eastAsia="Nimbus Roman No9 L" w:cs="Nimbus Roman No9 L"/>
        </w:rPr>
        <w:t xml:space="preserve">, </w:t>
      </w:r>
      <w:r>
        <w:t>ki</w:t>
      </w:r>
      <w:r>
        <w:rPr>
          <w:rFonts w:eastAsia="Nimbus Roman No9 L" w:cs="Nimbus Roman No9 L"/>
        </w:rPr>
        <w:t xml:space="preserve"> </w:t>
      </w:r>
      <w:r>
        <w:t>se</w:t>
      </w:r>
      <w:r>
        <w:rPr>
          <w:rFonts w:eastAsia="Nimbus Roman No9 L" w:cs="Nimbus Roman No9 L"/>
        </w:rPr>
        <w:t xml:space="preserve"> </w:t>
      </w:r>
      <w:r>
        <w:t>z</w:t>
      </w:r>
      <w:r>
        <w:rPr>
          <w:rFonts w:eastAsia="Nimbus Roman No9 L" w:cs="Nimbus Roman No9 L"/>
        </w:rPr>
        <w:t xml:space="preserve"> </w:t>
      </w:r>
      <w:r>
        <w:t>njegovim</w:t>
      </w:r>
      <w:r>
        <w:rPr>
          <w:rFonts w:eastAsia="Nimbus Roman No9 L" w:cs="Nimbus Roman No9 L"/>
        </w:rPr>
        <w:t xml:space="preserve"> </w:t>
      </w:r>
      <w:r>
        <w:t>dejanjem</w:t>
      </w:r>
      <w:r>
        <w:rPr>
          <w:rFonts w:eastAsia="Nimbus Roman No9 L" w:cs="Nimbus Roman No9 L"/>
        </w:rPr>
        <w:t xml:space="preserve"> </w:t>
      </w:r>
      <w:r>
        <w:t>ni</w:t>
      </w:r>
      <w:r>
        <w:rPr>
          <w:rFonts w:eastAsia="Nimbus Roman No9 L" w:cs="Nimbus Roman No9 L"/>
        </w:rPr>
        <w:t xml:space="preserve"> </w:t>
      </w:r>
      <w:r>
        <w:t>strinjala</w:t>
      </w:r>
      <w:r>
        <w:rPr>
          <w:rFonts w:eastAsia="Nimbus Roman No9 L" w:cs="Nimbus Roman No9 L"/>
        </w:rPr>
        <w:t>.</w:t>
      </w:r>
    </w:p>
    <w:p w14:paraId="249D23C5" w14:textId="77777777" w:rsidR="00DB6B4D" w:rsidRDefault="00DB6B4D"/>
    <w:p w14:paraId="3B720D3A" w14:textId="77777777" w:rsidR="00DB6B4D" w:rsidRDefault="001350DB">
      <w:pPr>
        <w:rPr>
          <w:rFonts w:eastAsia="Nimbus Roman No9 L" w:cs="Nimbus Roman No9 L"/>
        </w:rPr>
      </w:pPr>
      <w:r>
        <w:t>Bistvo</w:t>
      </w:r>
      <w:r>
        <w:rPr>
          <w:rFonts w:eastAsia="Nimbus Roman No9 L" w:cs="Nimbus Roman No9 L"/>
        </w:rPr>
        <w:t xml:space="preserve"> </w:t>
      </w:r>
      <w:r>
        <w:t>dela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torej</w:t>
      </w:r>
      <w:r>
        <w:rPr>
          <w:rFonts w:eastAsia="Nimbus Roman No9 L" w:cs="Nimbus Roman No9 L"/>
        </w:rPr>
        <w:t xml:space="preserve"> </w:t>
      </w:r>
      <w:r>
        <w:t>odločitev</w:t>
      </w:r>
      <w:r>
        <w:rPr>
          <w:rFonts w:eastAsia="Nimbus Roman No9 L" w:cs="Nimbus Roman No9 L"/>
        </w:rPr>
        <w:t xml:space="preserve"> </w:t>
      </w:r>
      <w:r>
        <w:t>med</w:t>
      </w:r>
      <w:r>
        <w:rPr>
          <w:rFonts w:eastAsia="Nimbus Roman No9 L" w:cs="Nimbus Roman No9 L"/>
        </w:rPr>
        <w:t xml:space="preserve"> </w:t>
      </w:r>
      <w:r>
        <w:t>družino</w:t>
      </w:r>
      <w:r>
        <w:rPr>
          <w:rFonts w:eastAsia="Nimbus Roman No9 L" w:cs="Nimbus Roman No9 L"/>
        </w:rPr>
        <w:t xml:space="preserve"> </w:t>
      </w:r>
      <w:r>
        <w:t>ter</w:t>
      </w:r>
      <w:r>
        <w:rPr>
          <w:rFonts w:eastAsia="Nimbus Roman No9 L" w:cs="Nimbus Roman No9 L"/>
        </w:rPr>
        <w:t xml:space="preserve"> </w:t>
      </w:r>
      <w:r>
        <w:t>spoštovanjem</w:t>
      </w:r>
      <w:r>
        <w:rPr>
          <w:rFonts w:eastAsia="Nimbus Roman No9 L" w:cs="Nimbus Roman No9 L"/>
        </w:rPr>
        <w:t xml:space="preserve"> </w:t>
      </w:r>
      <w:r>
        <w:t>bogov</w:t>
      </w:r>
      <w:r>
        <w:rPr>
          <w:rFonts w:eastAsia="Nimbus Roman No9 L" w:cs="Nimbus Roman No9 L"/>
        </w:rPr>
        <w:t xml:space="preserve"> </w:t>
      </w:r>
      <w:r>
        <w:t>podzemlja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pa</w:t>
      </w:r>
      <w:r>
        <w:rPr>
          <w:rFonts w:eastAsia="Nimbus Roman No9 L" w:cs="Nimbus Roman No9 L"/>
        </w:rPr>
        <w:t xml:space="preserve"> </w:t>
      </w:r>
      <w:r>
        <w:t>državo</w:t>
      </w:r>
      <w:r>
        <w:rPr>
          <w:rFonts w:eastAsia="Nimbus Roman No9 L" w:cs="Nimbus Roman No9 L"/>
        </w:rPr>
        <w:t>.</w:t>
      </w:r>
    </w:p>
    <w:p w14:paraId="2172454C" w14:textId="77777777" w:rsidR="00DB6B4D" w:rsidRDefault="00DB6B4D"/>
    <w:p w14:paraId="37D940E3" w14:textId="77777777" w:rsidR="00DB6B4D" w:rsidRDefault="001350DB">
      <w:pPr>
        <w:pStyle w:val="Heading2"/>
        <w:rPr>
          <w:rFonts w:ascii="Newcenturyschlbk" w:hAnsi="Newcenturyschlbk" w:cs="Newcenturyschlbk"/>
        </w:rPr>
      </w:pPr>
      <w:r>
        <w:rPr>
          <w:rFonts w:ascii="Newcenturyschlbk" w:hAnsi="Newcenturyschlbk" w:cs="Newcenturyschlbk"/>
        </w:rPr>
        <w:t>Zvrst</w:t>
      </w:r>
    </w:p>
    <w:p w14:paraId="249B1ADC" w14:textId="77777777" w:rsidR="00DB6B4D" w:rsidRDefault="001350DB">
      <w:pPr>
        <w:rPr>
          <w:rFonts w:eastAsia="Nimbus Roman No9 L" w:cs="Nimbus Roman No9 L"/>
        </w:rPr>
      </w:pPr>
      <w:r>
        <w:t>Starogrška</w:t>
      </w:r>
      <w:r>
        <w:rPr>
          <w:rFonts w:eastAsia="Nimbus Roman No9 L" w:cs="Nimbus Roman No9 L"/>
        </w:rPr>
        <w:t xml:space="preserve"> </w:t>
      </w:r>
      <w:r>
        <w:t>tragedija</w:t>
      </w:r>
      <w:r>
        <w:rPr>
          <w:rFonts w:eastAsia="Nimbus Roman No9 L" w:cs="Nimbus Roman No9 L"/>
        </w:rPr>
        <w:t xml:space="preserve"> </w:t>
      </w:r>
      <w:r>
        <w:rPr>
          <w:b/>
          <w:bCs/>
          <w:i/>
          <w:iCs/>
        </w:rPr>
        <w:t>Antigona</w:t>
      </w:r>
      <w:r>
        <w:rPr>
          <w:rFonts w:eastAsia="Nimbus Roman No9 L" w:cs="Nimbus Roman No9 L"/>
        </w:rPr>
        <w:t xml:space="preserve"> </w:t>
      </w:r>
      <w:r>
        <w:t>sodi</w:t>
      </w:r>
      <w:r>
        <w:rPr>
          <w:rFonts w:eastAsia="Nimbus Roman No9 L" w:cs="Nimbus Roman No9 L"/>
        </w:rPr>
        <w:t xml:space="preserve"> </w:t>
      </w:r>
      <w:r>
        <w:t>v</w:t>
      </w:r>
      <w:r>
        <w:rPr>
          <w:rFonts w:eastAsia="Nimbus Roman No9 L" w:cs="Nimbus Roman No9 L"/>
        </w:rPr>
        <w:t xml:space="preserve"> </w:t>
      </w:r>
      <w:r>
        <w:t>najbolj</w:t>
      </w:r>
      <w:r>
        <w:rPr>
          <w:rFonts w:eastAsia="Nimbus Roman No9 L" w:cs="Nimbus Roman No9 L"/>
        </w:rPr>
        <w:t xml:space="preserve"> </w:t>
      </w:r>
      <w:r>
        <w:t>znano</w:t>
      </w:r>
      <w:r>
        <w:rPr>
          <w:rFonts w:eastAsia="Nimbus Roman No9 L" w:cs="Nimbus Roman No9 L"/>
        </w:rPr>
        <w:t xml:space="preserve"> </w:t>
      </w:r>
      <w:r>
        <w:t>trilogijo</w:t>
      </w:r>
      <w:r>
        <w:rPr>
          <w:rFonts w:eastAsia="Nimbus Roman No9 L" w:cs="Nimbus Roman No9 L"/>
        </w:rPr>
        <w:t xml:space="preserve">, </w:t>
      </w:r>
      <w:r>
        <w:t>grškega</w:t>
      </w:r>
      <w:r>
        <w:rPr>
          <w:rFonts w:eastAsia="Nimbus Roman No9 L" w:cs="Nimbus Roman No9 L"/>
        </w:rPr>
        <w:t xml:space="preserve"> </w:t>
      </w:r>
      <w:r>
        <w:t>dramatika</w:t>
      </w:r>
      <w:r>
        <w:rPr>
          <w:rFonts w:eastAsia="Nimbus Roman No9 L" w:cs="Nimbus Roman No9 L"/>
        </w:rPr>
        <w:t xml:space="preserve"> </w:t>
      </w:r>
      <w:r>
        <w:rPr>
          <w:b/>
          <w:bCs/>
        </w:rPr>
        <w:t>Sofokleja</w:t>
      </w:r>
      <w:r>
        <w:rPr>
          <w:rFonts w:eastAsia="Nimbus Roman No9 L" w:cs="Nimbus Roman No9 L"/>
        </w:rPr>
        <w:t xml:space="preserve">, </w:t>
      </w:r>
      <w:r>
        <w:t>ki</w:t>
      </w:r>
      <w:r>
        <w:rPr>
          <w:rFonts w:eastAsia="Nimbus Roman No9 L" w:cs="Nimbus Roman No9 L"/>
        </w:rPr>
        <w:t xml:space="preserve"> </w:t>
      </w:r>
      <w:r>
        <w:t>temelji</w:t>
      </w:r>
      <w:r>
        <w:rPr>
          <w:rFonts w:eastAsia="Nimbus Roman No9 L" w:cs="Nimbus Roman No9 L"/>
        </w:rPr>
        <w:t xml:space="preserve"> </w:t>
      </w:r>
      <w:r>
        <w:t>na</w:t>
      </w:r>
      <w:r>
        <w:rPr>
          <w:rFonts w:eastAsia="Nimbus Roman No9 L" w:cs="Nimbus Roman No9 L"/>
        </w:rPr>
        <w:t xml:space="preserve"> </w:t>
      </w:r>
      <w:r>
        <w:t>mitu</w:t>
      </w:r>
      <w:r>
        <w:rPr>
          <w:rFonts w:eastAsia="Nimbus Roman No9 L" w:cs="Nimbus Roman No9 L"/>
        </w:rPr>
        <w:t xml:space="preserve"> </w:t>
      </w:r>
      <w:r>
        <w:t>o</w:t>
      </w:r>
      <w:r>
        <w:rPr>
          <w:rFonts w:eastAsia="Nimbus Roman No9 L" w:cs="Nimbus Roman No9 L"/>
        </w:rPr>
        <w:t xml:space="preserve"> </w:t>
      </w:r>
      <w:r>
        <w:t>Tebanski</w:t>
      </w:r>
      <w:r>
        <w:rPr>
          <w:rFonts w:eastAsia="Nimbus Roman No9 L" w:cs="Nimbus Roman No9 L"/>
        </w:rPr>
        <w:t xml:space="preserve"> </w:t>
      </w:r>
      <w:r>
        <w:t>kraljevi</w:t>
      </w:r>
      <w:r>
        <w:rPr>
          <w:rFonts w:eastAsia="Nimbus Roman No9 L" w:cs="Nimbus Roman No9 L"/>
        </w:rPr>
        <w:t xml:space="preserve"> </w:t>
      </w:r>
      <w:r>
        <w:t>družini</w:t>
      </w:r>
      <w:r>
        <w:rPr>
          <w:rFonts w:eastAsia="Nimbus Roman No9 L" w:cs="Nimbus Roman No9 L"/>
        </w:rPr>
        <w:t xml:space="preserve">. </w:t>
      </w:r>
      <w:r>
        <w:t>Poleg</w:t>
      </w:r>
      <w:r>
        <w:rPr>
          <w:rFonts w:eastAsia="Nimbus Roman No9 L" w:cs="Nimbus Roman No9 L"/>
        </w:rPr>
        <w:t xml:space="preserve"> </w:t>
      </w:r>
      <w:r>
        <w:t>Antigone</w:t>
      </w:r>
      <w:r>
        <w:rPr>
          <w:rFonts w:eastAsia="Nimbus Roman No9 L" w:cs="Nimbus Roman No9 L"/>
        </w:rPr>
        <w:t xml:space="preserve"> </w:t>
      </w:r>
      <w:r>
        <w:t>vanjo</w:t>
      </w:r>
      <w:r>
        <w:rPr>
          <w:rFonts w:eastAsia="Nimbus Roman No9 L" w:cs="Nimbus Roman No9 L"/>
        </w:rPr>
        <w:t xml:space="preserve"> </w:t>
      </w:r>
      <w:r>
        <w:t>sodita</w:t>
      </w:r>
      <w:r>
        <w:rPr>
          <w:rFonts w:eastAsia="Nimbus Roman No9 L" w:cs="Nimbus Roman No9 L"/>
        </w:rPr>
        <w:t xml:space="preserve"> </w:t>
      </w:r>
      <w:r>
        <w:t>še</w:t>
      </w:r>
      <w:r>
        <w:rPr>
          <w:rFonts w:eastAsia="Nimbus Roman No9 L" w:cs="Nimbus Roman No9 L"/>
        </w:rPr>
        <w:t xml:space="preserve"> </w:t>
      </w:r>
      <w:r>
        <w:t>deli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Kralj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Ojdip</w:t>
      </w:r>
      <w:r>
        <w:rPr>
          <w:rFonts w:eastAsia="Nimbus Roman No9 L" w:cs="Nimbus Roman No9 L"/>
          <w:i/>
          <w:iCs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Ojdip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na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Kolonu</w:t>
      </w:r>
      <w:r>
        <w:rPr>
          <w:rFonts w:eastAsia="Nimbus Roman No9 L" w:cs="Nimbus Roman No9 L"/>
          <w:i/>
          <w:iCs/>
        </w:rPr>
        <w:t xml:space="preserve">. </w:t>
      </w:r>
      <w:r>
        <w:t>Vsa</w:t>
      </w:r>
      <w:r>
        <w:rPr>
          <w:rFonts w:eastAsia="Nimbus Roman No9 L" w:cs="Nimbus Roman No9 L"/>
        </w:rPr>
        <w:t xml:space="preserve"> </w:t>
      </w:r>
      <w:r>
        <w:t>tri</w:t>
      </w:r>
      <w:r>
        <w:rPr>
          <w:rFonts w:eastAsia="Nimbus Roman No9 L" w:cs="Nimbus Roman No9 L"/>
        </w:rPr>
        <w:t xml:space="preserve"> </w:t>
      </w:r>
      <w:r>
        <w:t>dela</w:t>
      </w:r>
      <w:r>
        <w:rPr>
          <w:rFonts w:eastAsia="Nimbus Roman No9 L" w:cs="Nimbus Roman No9 L"/>
        </w:rPr>
        <w:t xml:space="preserve"> </w:t>
      </w:r>
      <w:r>
        <w:t>so</w:t>
      </w:r>
      <w:r>
        <w:rPr>
          <w:rFonts w:eastAsia="Nimbus Roman No9 L" w:cs="Nimbus Roman No9 L"/>
        </w:rPr>
        <w:t xml:space="preserve"> (</w:t>
      </w:r>
      <w:r>
        <w:t>v</w:t>
      </w:r>
      <w:r>
        <w:rPr>
          <w:rFonts w:eastAsia="Nimbus Roman No9 L" w:cs="Nimbus Roman No9 L"/>
        </w:rPr>
        <w:t xml:space="preserve"> </w:t>
      </w:r>
      <w:r>
        <w:t>nasprotju</w:t>
      </w:r>
      <w:r>
        <w:rPr>
          <w:rFonts w:eastAsia="Nimbus Roman No9 L" w:cs="Nimbus Roman No9 L"/>
        </w:rPr>
        <w:t xml:space="preserve"> </w:t>
      </w:r>
      <w:r>
        <w:t>z</w:t>
      </w:r>
      <w:r>
        <w:rPr>
          <w:rFonts w:eastAsia="Nimbus Roman No9 L" w:cs="Nimbus Roman No9 L"/>
        </w:rPr>
        <w:t xml:space="preserve"> </w:t>
      </w:r>
      <w:r>
        <w:t>današnjimi</w:t>
      </w:r>
      <w:r>
        <w:rPr>
          <w:rFonts w:eastAsia="Nimbus Roman No9 L" w:cs="Nimbus Roman No9 L"/>
        </w:rPr>
        <w:t xml:space="preserve"> </w:t>
      </w:r>
      <w:r>
        <w:t>tragedijami</w:t>
      </w:r>
      <w:r>
        <w:rPr>
          <w:rFonts w:eastAsia="Nimbus Roman No9 L" w:cs="Nimbus Roman No9 L"/>
        </w:rPr>
        <w:t xml:space="preserve">) </w:t>
      </w:r>
      <w:r>
        <w:t>pisana</w:t>
      </w:r>
      <w:r>
        <w:rPr>
          <w:rFonts w:eastAsia="Nimbus Roman No9 L" w:cs="Nimbus Roman No9 L"/>
        </w:rPr>
        <w:t xml:space="preserve"> </w:t>
      </w:r>
      <w:r>
        <w:t>v</w:t>
      </w:r>
      <w:r>
        <w:rPr>
          <w:rFonts w:eastAsia="Nimbus Roman No9 L" w:cs="Nimbus Roman No9 L"/>
        </w:rPr>
        <w:t xml:space="preserve"> </w:t>
      </w:r>
      <w:r>
        <w:t>vezani</w:t>
      </w:r>
      <w:r>
        <w:rPr>
          <w:rFonts w:eastAsia="Nimbus Roman No9 L" w:cs="Nimbus Roman No9 L"/>
        </w:rPr>
        <w:t xml:space="preserve"> </w:t>
      </w:r>
      <w:r>
        <w:t>besedi</w:t>
      </w:r>
      <w:r>
        <w:rPr>
          <w:rFonts w:eastAsia="Nimbus Roman No9 L" w:cs="Nimbus Roman No9 L"/>
        </w:rPr>
        <w:t xml:space="preserve">, </w:t>
      </w:r>
      <w:r>
        <w:t>torej</w:t>
      </w:r>
      <w:r>
        <w:rPr>
          <w:rFonts w:eastAsia="Nimbus Roman No9 L" w:cs="Nimbus Roman No9 L"/>
        </w:rPr>
        <w:t xml:space="preserve"> </w:t>
      </w:r>
      <w:r>
        <w:t>v</w:t>
      </w:r>
      <w:r>
        <w:rPr>
          <w:rFonts w:eastAsia="Nimbus Roman No9 L" w:cs="Nimbus Roman No9 L"/>
        </w:rPr>
        <w:t xml:space="preserve"> </w:t>
      </w:r>
      <w:r>
        <w:t>verzih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kiticah</w:t>
      </w:r>
      <w:r>
        <w:rPr>
          <w:rFonts w:eastAsia="Nimbus Roman No9 L" w:cs="Nimbus Roman No9 L"/>
        </w:rPr>
        <w:t>.</w:t>
      </w:r>
    </w:p>
    <w:p w14:paraId="6D622DF4" w14:textId="77777777" w:rsidR="00DB6B4D" w:rsidRDefault="00DB6B4D">
      <w:pPr>
        <w:rPr>
          <w:i/>
          <w:iCs/>
        </w:rPr>
      </w:pPr>
    </w:p>
    <w:p w14:paraId="6A89E725" w14:textId="77777777" w:rsidR="00DB6B4D" w:rsidRDefault="001350DB">
      <w:pPr>
        <w:rPr>
          <w:rFonts w:eastAsia="Nimbus Roman No9 L" w:cs="Nimbus Roman No9 L"/>
        </w:rPr>
      </w:pPr>
      <w:r>
        <w:rPr>
          <w:b/>
          <w:bCs/>
        </w:rPr>
        <w:t>Dramatika</w:t>
      </w:r>
      <w:r>
        <w:rPr>
          <w:rFonts w:eastAsia="Nimbus Roman No9 L" w:cs="Nimbus Roman No9 L"/>
        </w:rPr>
        <w:t xml:space="preserve"> (</w:t>
      </w:r>
      <w:r>
        <w:t>beseda</w:t>
      </w:r>
      <w:r>
        <w:rPr>
          <w:rFonts w:eastAsia="Nimbus Roman No9 L" w:cs="Nimbus Roman No9 L"/>
        </w:rPr>
        <w:t xml:space="preserve"> </w:t>
      </w:r>
      <w:r>
        <w:t>prihaja</w:t>
      </w:r>
      <w:r>
        <w:rPr>
          <w:rFonts w:eastAsia="Nimbus Roman No9 L" w:cs="Nimbus Roman No9 L"/>
        </w:rPr>
        <w:t xml:space="preserve"> </w:t>
      </w:r>
      <w:r>
        <w:t>iz</w:t>
      </w:r>
      <w:r>
        <w:rPr>
          <w:rFonts w:eastAsia="Nimbus Roman No9 L" w:cs="Nimbus Roman No9 L"/>
        </w:rPr>
        <w:t xml:space="preserve"> </w:t>
      </w:r>
      <w:r>
        <w:t>grškega</w:t>
      </w:r>
      <w:r>
        <w:rPr>
          <w:rFonts w:eastAsia="Nimbus Roman No9 L" w:cs="Nimbus Roman No9 L"/>
        </w:rPr>
        <w:t xml:space="preserve"> </w:t>
      </w:r>
      <w:r>
        <w:t>glagola</w:t>
      </w:r>
      <w:r>
        <w:rPr>
          <w:rFonts w:eastAsia="Nimbus Roman No9 L" w:cs="Nimbus Roman No9 L"/>
        </w:rPr>
        <w:t xml:space="preserve"> »</w:t>
      </w:r>
      <w:r>
        <w:rPr>
          <w:i/>
          <w:iCs/>
        </w:rPr>
        <w:t>drao</w:t>
      </w:r>
      <w:r>
        <w:rPr>
          <w:rFonts w:eastAsia="Nimbus Roman No9 L" w:cs="Nimbus Roman No9 L"/>
        </w:rPr>
        <w:t xml:space="preserve">« </w:t>
      </w:r>
      <w:r>
        <w:t>in</w:t>
      </w:r>
      <w:r>
        <w:rPr>
          <w:rFonts w:eastAsia="Nimbus Roman No9 L" w:cs="Nimbus Roman No9 L"/>
        </w:rPr>
        <w:t xml:space="preserve"> </w:t>
      </w:r>
      <w:r>
        <w:t>v</w:t>
      </w:r>
      <w:r>
        <w:rPr>
          <w:rFonts w:eastAsia="Nimbus Roman No9 L" w:cs="Nimbus Roman No9 L"/>
        </w:rPr>
        <w:t xml:space="preserve"> </w:t>
      </w:r>
      <w:r>
        <w:t>dobesednem</w:t>
      </w:r>
      <w:r>
        <w:rPr>
          <w:rFonts w:eastAsia="Nimbus Roman No9 L" w:cs="Nimbus Roman No9 L"/>
        </w:rPr>
        <w:t xml:space="preserve"> </w:t>
      </w:r>
      <w:r>
        <w:t>prevodu</w:t>
      </w:r>
      <w:r>
        <w:rPr>
          <w:rFonts w:eastAsia="Nimbus Roman No9 L" w:cs="Nimbus Roman No9 L"/>
        </w:rPr>
        <w:t xml:space="preserve"> </w:t>
      </w:r>
      <w:r>
        <w:t>pomeni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delovati</w:t>
      </w:r>
      <w:r>
        <w:rPr>
          <w:rFonts w:eastAsia="Nimbus Roman No9 L" w:cs="Nimbus Roman No9 L"/>
        </w:rPr>
        <w:t xml:space="preserve">) </w:t>
      </w:r>
      <w:r>
        <w:t>je</w:t>
      </w:r>
      <w:r>
        <w:rPr>
          <w:rFonts w:eastAsia="Nimbus Roman No9 L" w:cs="Nimbus Roman No9 L"/>
        </w:rPr>
        <w:t xml:space="preserve"> </w:t>
      </w:r>
      <w:r>
        <w:t>samostojna</w:t>
      </w:r>
      <w:r>
        <w:rPr>
          <w:rFonts w:eastAsia="Nimbus Roman No9 L" w:cs="Nimbus Roman No9 L"/>
        </w:rPr>
        <w:t xml:space="preserve"> </w:t>
      </w:r>
      <w:r>
        <w:t>literarna</w:t>
      </w:r>
      <w:r>
        <w:rPr>
          <w:rFonts w:eastAsia="Nimbus Roman No9 L" w:cs="Nimbus Roman No9 L"/>
        </w:rPr>
        <w:t xml:space="preserve"> </w:t>
      </w:r>
      <w:r>
        <w:t>zvrst</w:t>
      </w:r>
      <w:r>
        <w:rPr>
          <w:rFonts w:eastAsia="Nimbus Roman No9 L" w:cs="Nimbus Roman No9 L"/>
        </w:rPr>
        <w:t xml:space="preserve">, </w:t>
      </w:r>
      <w:r>
        <w:t>ki</w:t>
      </w:r>
      <w:r>
        <w:rPr>
          <w:rFonts w:eastAsia="Nimbus Roman No9 L" w:cs="Nimbus Roman No9 L"/>
        </w:rPr>
        <w:t xml:space="preserve"> </w:t>
      </w:r>
      <w:r>
        <w:t>se</w:t>
      </w:r>
      <w:r>
        <w:rPr>
          <w:rFonts w:eastAsia="Nimbus Roman No9 L" w:cs="Nimbus Roman No9 L"/>
        </w:rPr>
        <w:t xml:space="preserve"> </w:t>
      </w:r>
      <w:r>
        <w:t>od</w:t>
      </w:r>
      <w:r>
        <w:rPr>
          <w:rFonts w:eastAsia="Nimbus Roman No9 L" w:cs="Nimbus Roman No9 L"/>
        </w:rPr>
        <w:t xml:space="preserve"> </w:t>
      </w:r>
      <w:r>
        <w:t>drugih</w:t>
      </w:r>
      <w:r>
        <w:rPr>
          <w:rFonts w:eastAsia="Nimbus Roman No9 L" w:cs="Nimbus Roman No9 L"/>
        </w:rPr>
        <w:t xml:space="preserve"> </w:t>
      </w:r>
      <w:r>
        <w:t>loči</w:t>
      </w:r>
      <w:r>
        <w:rPr>
          <w:rFonts w:eastAsia="Nimbus Roman No9 L" w:cs="Nimbus Roman No9 L"/>
        </w:rPr>
        <w:t xml:space="preserve"> </w:t>
      </w:r>
      <w:r>
        <w:t>po</w:t>
      </w:r>
      <w:r>
        <w:rPr>
          <w:rFonts w:eastAsia="Nimbus Roman No9 L" w:cs="Nimbus Roman No9 L"/>
        </w:rPr>
        <w:t xml:space="preserve"> </w:t>
      </w:r>
      <w:r>
        <w:t>tem</w:t>
      </w:r>
      <w:r>
        <w:rPr>
          <w:rFonts w:eastAsia="Nimbus Roman No9 L" w:cs="Nimbus Roman No9 L"/>
        </w:rPr>
        <w:t xml:space="preserve">, </w:t>
      </w:r>
      <w:r>
        <w:t>da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ves</w:t>
      </w:r>
      <w:r>
        <w:rPr>
          <w:rFonts w:eastAsia="Nimbus Roman No9 L" w:cs="Nimbus Roman No9 L"/>
        </w:rPr>
        <w:t xml:space="preserve"> </w:t>
      </w:r>
      <w:r>
        <w:rPr>
          <w:u w:val="single"/>
        </w:rPr>
        <w:t>tekst</w:t>
      </w:r>
      <w:r>
        <w:rPr>
          <w:rFonts w:eastAsia="Nimbus Roman No9 L" w:cs="Nimbus Roman No9 L"/>
          <w:u w:val="single"/>
        </w:rPr>
        <w:t xml:space="preserve"> </w:t>
      </w:r>
      <w:r>
        <w:rPr>
          <w:u w:val="single"/>
        </w:rPr>
        <w:t>napisan</w:t>
      </w:r>
      <w:r>
        <w:rPr>
          <w:rFonts w:eastAsia="Nimbus Roman No9 L" w:cs="Nimbus Roman No9 L"/>
          <w:u w:val="single"/>
        </w:rPr>
        <w:t xml:space="preserve"> </w:t>
      </w:r>
      <w:r>
        <w:rPr>
          <w:u w:val="single"/>
        </w:rPr>
        <w:t>v</w:t>
      </w:r>
      <w:r>
        <w:rPr>
          <w:rFonts w:eastAsia="Nimbus Roman No9 L" w:cs="Nimbus Roman No9 L"/>
          <w:u w:val="single"/>
        </w:rPr>
        <w:t xml:space="preserve"> </w:t>
      </w:r>
      <w:r>
        <w:rPr>
          <w:u w:val="single"/>
        </w:rPr>
        <w:t>premem</w:t>
      </w:r>
      <w:r>
        <w:rPr>
          <w:rFonts w:eastAsia="Nimbus Roman No9 L" w:cs="Nimbus Roman No9 L"/>
          <w:u w:val="single"/>
        </w:rPr>
        <w:t xml:space="preserve"> </w:t>
      </w:r>
      <w:r>
        <w:rPr>
          <w:u w:val="single"/>
        </w:rPr>
        <w:t>govoru</w:t>
      </w:r>
      <w:r>
        <w:rPr>
          <w:rFonts w:eastAsia="Nimbus Roman No9 L" w:cs="Nimbus Roman No9 L"/>
        </w:rPr>
        <w:t xml:space="preserve"> </w:t>
      </w:r>
      <w:r>
        <w:t>posameznih</w:t>
      </w:r>
      <w:r>
        <w:rPr>
          <w:rFonts w:eastAsia="Nimbus Roman No9 L" w:cs="Nimbus Roman No9 L"/>
        </w:rPr>
        <w:t xml:space="preserve"> </w:t>
      </w:r>
      <w:r>
        <w:t>oseb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rPr>
          <w:u w:val="single"/>
        </w:rPr>
        <w:t>didaskalijah</w:t>
      </w:r>
      <w:r>
        <w:rPr>
          <w:rFonts w:eastAsia="Nimbus Roman No9 L" w:cs="Nimbus Roman No9 L"/>
        </w:rPr>
        <w:t xml:space="preserve">, </w:t>
      </w:r>
      <w:r>
        <w:t>ki</w:t>
      </w:r>
      <w:r>
        <w:rPr>
          <w:rFonts w:eastAsia="Nimbus Roman No9 L" w:cs="Nimbus Roman No9 L"/>
        </w:rPr>
        <w:t xml:space="preserve"> </w:t>
      </w:r>
      <w:r>
        <w:t>jih</w:t>
      </w:r>
      <w:r>
        <w:rPr>
          <w:rFonts w:eastAsia="Nimbus Roman No9 L" w:cs="Nimbus Roman No9 L"/>
        </w:rPr>
        <w:t xml:space="preserve"> </w:t>
      </w:r>
      <w:r>
        <w:t>pisec</w:t>
      </w:r>
      <w:r>
        <w:rPr>
          <w:rFonts w:eastAsia="Nimbus Roman No9 L" w:cs="Nimbus Roman No9 L"/>
        </w:rPr>
        <w:t xml:space="preserve"> </w:t>
      </w:r>
      <w:r>
        <w:t>doda</w:t>
      </w:r>
      <w:r>
        <w:rPr>
          <w:rFonts w:eastAsia="Nimbus Roman No9 L" w:cs="Nimbus Roman No9 L"/>
        </w:rPr>
        <w:t xml:space="preserve"> </w:t>
      </w:r>
      <w:r>
        <w:t>zato</w:t>
      </w:r>
      <w:r>
        <w:rPr>
          <w:rFonts w:eastAsia="Nimbus Roman No9 L" w:cs="Nimbus Roman No9 L"/>
        </w:rPr>
        <w:t xml:space="preserve">, </w:t>
      </w:r>
      <w:r>
        <w:t>da</w:t>
      </w:r>
      <w:r>
        <w:rPr>
          <w:rFonts w:eastAsia="Nimbus Roman No9 L" w:cs="Nimbus Roman No9 L"/>
        </w:rPr>
        <w:t xml:space="preserve"> </w:t>
      </w:r>
      <w:r>
        <w:t>na</w:t>
      </w:r>
      <w:r>
        <w:rPr>
          <w:rFonts w:eastAsia="Nimbus Roman No9 L" w:cs="Nimbus Roman No9 L"/>
        </w:rPr>
        <w:t xml:space="preserve"> </w:t>
      </w:r>
      <w:r>
        <w:t>kratko</w:t>
      </w:r>
      <w:r>
        <w:rPr>
          <w:rFonts w:eastAsia="Nimbus Roman No9 L" w:cs="Nimbus Roman No9 L"/>
        </w:rPr>
        <w:t xml:space="preserve"> </w:t>
      </w:r>
      <w:r>
        <w:t>nakaže</w:t>
      </w:r>
      <w:r>
        <w:rPr>
          <w:rFonts w:eastAsia="Nimbus Roman No9 L" w:cs="Nimbus Roman No9 L"/>
        </w:rPr>
        <w:t xml:space="preserve"> </w:t>
      </w:r>
      <w:r>
        <w:t>videz</w:t>
      </w:r>
      <w:r>
        <w:rPr>
          <w:rFonts w:eastAsia="Nimbus Roman No9 L" w:cs="Nimbus Roman No9 L"/>
        </w:rPr>
        <w:t xml:space="preserve"> </w:t>
      </w:r>
      <w:r>
        <w:t>oseb</w:t>
      </w:r>
      <w:r>
        <w:rPr>
          <w:rFonts w:eastAsia="Nimbus Roman No9 L" w:cs="Nimbus Roman No9 L"/>
        </w:rPr>
        <w:t xml:space="preserve">, </w:t>
      </w:r>
      <w:r>
        <w:t>prostor</w:t>
      </w:r>
      <w:r>
        <w:rPr>
          <w:rFonts w:eastAsia="Nimbus Roman No9 L" w:cs="Nimbus Roman No9 L"/>
        </w:rPr>
        <w:t xml:space="preserve">, </w:t>
      </w:r>
      <w:r>
        <w:t>čas</w:t>
      </w:r>
      <w:r>
        <w:rPr>
          <w:rFonts w:eastAsia="Nimbus Roman No9 L" w:cs="Nimbus Roman No9 L"/>
        </w:rPr>
        <w:t xml:space="preserve">, </w:t>
      </w:r>
      <w:r>
        <w:t>premike</w:t>
      </w:r>
      <w:r>
        <w:rPr>
          <w:rFonts w:eastAsia="Nimbus Roman No9 L" w:cs="Nimbus Roman No9 L"/>
        </w:rPr>
        <w:t xml:space="preserve"> </w:t>
      </w:r>
      <w:r>
        <w:t>na</w:t>
      </w:r>
      <w:r>
        <w:rPr>
          <w:rFonts w:eastAsia="Nimbus Roman No9 L" w:cs="Nimbus Roman No9 L"/>
        </w:rPr>
        <w:t xml:space="preserve"> </w:t>
      </w:r>
      <w:r>
        <w:t>odru</w:t>
      </w:r>
      <w:r>
        <w:rPr>
          <w:rFonts w:eastAsia="Nimbus Roman No9 L" w:cs="Nimbus Roman No9 L"/>
        </w:rPr>
        <w:t xml:space="preserve"> </w:t>
      </w:r>
      <w:r>
        <w:t>ipd</w:t>
      </w:r>
      <w:r>
        <w:rPr>
          <w:rFonts w:eastAsia="Nimbus Roman No9 L" w:cs="Nimbus Roman No9 L"/>
        </w:rPr>
        <w:t xml:space="preserve">., </w:t>
      </w:r>
      <w:r>
        <w:t>ostalo</w:t>
      </w:r>
      <w:r>
        <w:rPr>
          <w:rFonts w:eastAsia="Nimbus Roman No9 L" w:cs="Nimbus Roman No9 L"/>
        </w:rPr>
        <w:t xml:space="preserve"> </w:t>
      </w:r>
      <w:r>
        <w:t>pa</w:t>
      </w:r>
      <w:r>
        <w:rPr>
          <w:rFonts w:eastAsia="Nimbus Roman No9 L" w:cs="Nimbus Roman No9 L"/>
        </w:rPr>
        <w:t xml:space="preserve"> </w:t>
      </w:r>
      <w:r>
        <w:t>si</w:t>
      </w:r>
      <w:r>
        <w:rPr>
          <w:rFonts w:eastAsia="Nimbus Roman No9 L" w:cs="Nimbus Roman No9 L"/>
        </w:rPr>
        <w:t xml:space="preserve"> </w:t>
      </w:r>
      <w:r>
        <w:t>bralec</w:t>
      </w:r>
      <w:r>
        <w:rPr>
          <w:rFonts w:eastAsia="Nimbus Roman No9 L" w:cs="Nimbus Roman No9 L"/>
        </w:rPr>
        <w:t xml:space="preserve"> </w:t>
      </w:r>
      <w:r>
        <w:t>predstavlja</w:t>
      </w:r>
      <w:r>
        <w:rPr>
          <w:rFonts w:eastAsia="Nimbus Roman No9 L" w:cs="Nimbus Roman No9 L"/>
        </w:rPr>
        <w:t xml:space="preserve"> </w:t>
      </w:r>
      <w:r>
        <w:t>sam</w:t>
      </w:r>
      <w:r>
        <w:rPr>
          <w:rFonts w:eastAsia="Nimbus Roman No9 L" w:cs="Nimbus Roman No9 L"/>
        </w:rPr>
        <w:t xml:space="preserve"> </w:t>
      </w:r>
      <w:r>
        <w:t>na</w:t>
      </w:r>
      <w:r>
        <w:rPr>
          <w:rFonts w:eastAsia="Nimbus Roman No9 L" w:cs="Nimbus Roman No9 L"/>
        </w:rPr>
        <w:t xml:space="preserve"> </w:t>
      </w:r>
      <w:r>
        <w:t>podlagi</w:t>
      </w:r>
      <w:r>
        <w:rPr>
          <w:rFonts w:eastAsia="Nimbus Roman No9 L" w:cs="Nimbus Roman No9 L"/>
        </w:rPr>
        <w:t xml:space="preserve"> </w:t>
      </w:r>
      <w:r>
        <w:t>dvogovorov</w:t>
      </w:r>
      <w:r>
        <w:rPr>
          <w:rFonts w:eastAsia="Nimbus Roman No9 L" w:cs="Nimbus Roman No9 L"/>
        </w:rPr>
        <w:t xml:space="preserve"> </w:t>
      </w:r>
      <w:r>
        <w:t>med</w:t>
      </w:r>
      <w:r>
        <w:rPr>
          <w:rFonts w:eastAsia="Nimbus Roman No9 L" w:cs="Nimbus Roman No9 L"/>
        </w:rPr>
        <w:t xml:space="preserve"> </w:t>
      </w:r>
      <w:r>
        <w:t>osebami</w:t>
      </w:r>
      <w:r>
        <w:rPr>
          <w:rFonts w:eastAsia="Nimbus Roman No9 L" w:cs="Nimbus Roman No9 L"/>
        </w:rPr>
        <w:t xml:space="preserve">. </w:t>
      </w:r>
      <w:r>
        <w:rPr>
          <w:b/>
          <w:bCs/>
        </w:rPr>
        <w:t>Tragedija</w:t>
      </w:r>
      <w:r>
        <w:rPr>
          <w:rFonts w:eastAsia="Nimbus Roman No9 L" w:cs="Nimbus Roman No9 L"/>
        </w:rPr>
        <w:t xml:space="preserve"> </w:t>
      </w:r>
      <w:r>
        <w:t>ali</w:t>
      </w:r>
      <w:r>
        <w:rPr>
          <w:rFonts w:eastAsia="Nimbus Roman No9 L" w:cs="Nimbus Roman No9 L"/>
        </w:rPr>
        <w:t xml:space="preserve"> </w:t>
      </w:r>
      <w:r>
        <w:rPr>
          <w:b/>
          <w:bCs/>
        </w:rPr>
        <w:t>žaloigra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podzvrst</w:t>
      </w:r>
      <w:r>
        <w:rPr>
          <w:rFonts w:eastAsia="Nimbus Roman No9 L" w:cs="Nimbus Roman No9 L"/>
        </w:rPr>
        <w:t xml:space="preserve"> </w:t>
      </w:r>
      <w:r>
        <w:t>dramatike</w:t>
      </w:r>
      <w:r>
        <w:rPr>
          <w:rFonts w:eastAsia="Nimbus Roman No9 L" w:cs="Nimbus Roman No9 L"/>
        </w:rPr>
        <w:t xml:space="preserve"> </w:t>
      </w:r>
      <w:r>
        <w:t>z</w:t>
      </w:r>
      <w:r>
        <w:rPr>
          <w:rFonts w:eastAsia="Nimbus Roman No9 L" w:cs="Nimbus Roman No9 L"/>
        </w:rPr>
        <w:t xml:space="preserve"> </w:t>
      </w:r>
      <w:r>
        <w:t>značilnim</w:t>
      </w:r>
      <w:r>
        <w:rPr>
          <w:rFonts w:eastAsia="Nimbus Roman No9 L" w:cs="Nimbus Roman No9 L"/>
        </w:rPr>
        <w:t xml:space="preserve"> </w:t>
      </w:r>
      <w:r>
        <w:t>petstopenjskim</w:t>
      </w:r>
      <w:r>
        <w:rPr>
          <w:rFonts w:eastAsia="Nimbus Roman No9 L" w:cs="Nimbus Roman No9 L"/>
        </w:rPr>
        <w:t xml:space="preserve"> </w:t>
      </w:r>
      <w:r>
        <w:t>dramskim</w:t>
      </w:r>
      <w:r>
        <w:rPr>
          <w:rFonts w:eastAsia="Nimbus Roman No9 L" w:cs="Nimbus Roman No9 L"/>
        </w:rPr>
        <w:t xml:space="preserve"> </w:t>
      </w:r>
      <w:r>
        <w:t>trikotnikom</w:t>
      </w:r>
      <w:r>
        <w:rPr>
          <w:rFonts w:eastAsia="Nimbus Roman No9 L" w:cs="Nimbus Roman No9 L"/>
        </w:rPr>
        <w:t xml:space="preserve"> (</w:t>
      </w:r>
      <w:r>
        <w:t>zasnova</w:t>
      </w:r>
      <w:r>
        <w:rPr>
          <w:rFonts w:eastAsia="Nimbus Roman No9 L" w:cs="Nimbus Roman No9 L"/>
        </w:rPr>
        <w:t xml:space="preserve">, </w:t>
      </w:r>
      <w:r>
        <w:t>zaplet</w:t>
      </w:r>
      <w:r>
        <w:rPr>
          <w:rFonts w:eastAsia="Nimbus Roman No9 L" w:cs="Nimbus Roman No9 L"/>
        </w:rPr>
        <w:t xml:space="preserve">, </w:t>
      </w:r>
      <w:r>
        <w:t>vrh</w:t>
      </w:r>
      <w:r>
        <w:rPr>
          <w:rFonts w:eastAsia="Nimbus Roman No9 L" w:cs="Nimbus Roman No9 L"/>
        </w:rPr>
        <w:t xml:space="preserve">, </w:t>
      </w:r>
      <w:r>
        <w:t>razplet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tragični</w:t>
      </w:r>
      <w:r>
        <w:rPr>
          <w:rFonts w:eastAsia="Nimbus Roman No9 L" w:cs="Nimbus Roman No9 L"/>
        </w:rPr>
        <w:t xml:space="preserve"> </w:t>
      </w:r>
      <w:r>
        <w:t>konec</w:t>
      </w:r>
      <w:r>
        <w:rPr>
          <w:rFonts w:eastAsia="Nimbus Roman No9 L" w:cs="Nimbus Roman No9 L"/>
        </w:rPr>
        <w:t xml:space="preserve">). </w:t>
      </w:r>
      <w:r>
        <w:t>Tragedija</w:t>
      </w:r>
      <w:r>
        <w:rPr>
          <w:rFonts w:eastAsia="Nimbus Roman No9 L" w:cs="Nimbus Roman No9 L"/>
        </w:rPr>
        <w:t xml:space="preserve"> </w:t>
      </w:r>
      <w:r>
        <w:t>zbuja</w:t>
      </w:r>
      <w:r>
        <w:rPr>
          <w:rFonts w:eastAsia="Nimbus Roman No9 L" w:cs="Nimbus Roman No9 L"/>
        </w:rPr>
        <w:t xml:space="preserve"> </w:t>
      </w:r>
      <w:r>
        <w:t>sočutje</w:t>
      </w:r>
      <w:r>
        <w:rPr>
          <w:rFonts w:eastAsia="Nimbus Roman No9 L" w:cs="Nimbus Roman No9 L"/>
        </w:rPr>
        <w:t xml:space="preserve">, </w:t>
      </w:r>
      <w:r>
        <w:t>grozo</w:t>
      </w:r>
      <w:r>
        <w:rPr>
          <w:rFonts w:eastAsia="Nimbus Roman No9 L" w:cs="Nimbus Roman No9 L"/>
        </w:rPr>
        <w:t xml:space="preserve">, </w:t>
      </w:r>
      <w:r>
        <w:t>strah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očiščenje</w:t>
      </w:r>
      <w:r>
        <w:rPr>
          <w:rFonts w:eastAsia="Nimbus Roman No9 L" w:cs="Nimbus Roman No9 L"/>
        </w:rPr>
        <w:t xml:space="preserve"> – </w:t>
      </w:r>
      <w:r>
        <w:t>katarzo</w:t>
      </w:r>
      <w:r>
        <w:rPr>
          <w:rFonts w:eastAsia="Nimbus Roman No9 L" w:cs="Nimbus Roman No9 L"/>
        </w:rPr>
        <w:t xml:space="preserve">. </w:t>
      </w:r>
    </w:p>
    <w:p w14:paraId="477559DF" w14:textId="77777777" w:rsidR="00DB6B4D" w:rsidRDefault="00DB6B4D"/>
    <w:p w14:paraId="7C059B45" w14:textId="77777777" w:rsidR="00DB6B4D" w:rsidRDefault="001350DB">
      <w:pPr>
        <w:pStyle w:val="Heading2"/>
        <w:rPr>
          <w:rFonts w:ascii="Newcenturyschlbk" w:hAnsi="Newcenturyschlbk" w:cs="Newcenturyschlbk"/>
        </w:rPr>
      </w:pPr>
      <w:r>
        <w:rPr>
          <w:rFonts w:ascii="Newcenturyschlbk" w:hAnsi="Newcenturyschlbk" w:cs="Newcenturyschlbk"/>
        </w:rPr>
        <w:t>Analiza</w:t>
      </w:r>
      <w:r>
        <w:rPr>
          <w:rFonts w:ascii="Newcenturyschlbk" w:eastAsia="Newcenturyschlbk" w:hAnsi="Newcenturyschlbk" w:cs="Newcenturyschlbk"/>
        </w:rPr>
        <w:t xml:space="preserve"> </w:t>
      </w:r>
      <w:r>
        <w:rPr>
          <w:rFonts w:ascii="Newcenturyschlbk" w:hAnsi="Newcenturyschlbk" w:cs="Newcenturyschlbk"/>
        </w:rPr>
        <w:t>jezika</w:t>
      </w:r>
    </w:p>
    <w:p w14:paraId="7E22AF68" w14:textId="77777777" w:rsidR="00DB6B4D" w:rsidRDefault="001350DB">
      <w:pPr>
        <w:rPr>
          <w:rFonts w:eastAsia="Nimbus Roman No9 L" w:cs="Nimbus Roman No9 L"/>
        </w:rPr>
      </w:pPr>
      <w:r>
        <w:t>Besedilo</w:t>
      </w:r>
      <w:r>
        <w:rPr>
          <w:rFonts w:eastAsia="Nimbus Roman No9 L" w:cs="Nimbus Roman No9 L"/>
        </w:rPr>
        <w:t xml:space="preserve"> </w:t>
      </w:r>
      <w:r>
        <w:t>vsebuje</w:t>
      </w:r>
      <w:r>
        <w:rPr>
          <w:rFonts w:eastAsia="Nimbus Roman No9 L" w:cs="Nimbus Roman No9 L"/>
        </w:rPr>
        <w:t xml:space="preserve"> </w:t>
      </w:r>
      <w:r>
        <w:t>zelo</w:t>
      </w:r>
      <w:r>
        <w:rPr>
          <w:rFonts w:eastAsia="Nimbus Roman No9 L" w:cs="Nimbus Roman No9 L"/>
        </w:rPr>
        <w:t xml:space="preserve"> </w:t>
      </w:r>
      <w:r>
        <w:t>veliko</w:t>
      </w:r>
      <w:r>
        <w:rPr>
          <w:rFonts w:eastAsia="Nimbus Roman No9 L" w:cs="Nimbus Roman No9 L"/>
        </w:rPr>
        <w:t xml:space="preserve"> </w:t>
      </w:r>
      <w:r>
        <w:t>dvogovora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nekaj</w:t>
      </w:r>
      <w:r>
        <w:rPr>
          <w:rFonts w:eastAsia="Nimbus Roman No9 L" w:cs="Nimbus Roman No9 L"/>
        </w:rPr>
        <w:t xml:space="preserve"> </w:t>
      </w:r>
      <w:r>
        <w:t>monologa</w:t>
      </w:r>
      <w:r>
        <w:rPr>
          <w:rFonts w:eastAsia="Nimbus Roman No9 L" w:cs="Nimbus Roman No9 L"/>
        </w:rPr>
        <w:t xml:space="preserve"> </w:t>
      </w:r>
      <w:r>
        <w:t>v</w:t>
      </w:r>
      <w:r>
        <w:rPr>
          <w:rFonts w:eastAsia="Nimbus Roman No9 L" w:cs="Nimbus Roman No9 L"/>
        </w:rPr>
        <w:t xml:space="preserve"> </w:t>
      </w:r>
      <w:r>
        <w:t>obliki</w:t>
      </w:r>
      <w:r>
        <w:rPr>
          <w:rFonts w:eastAsia="Nimbus Roman No9 L" w:cs="Nimbus Roman No9 L"/>
        </w:rPr>
        <w:t xml:space="preserve"> </w:t>
      </w:r>
      <w:r>
        <w:t>pesem</w:t>
      </w:r>
      <w:r>
        <w:rPr>
          <w:rFonts w:eastAsia="Nimbus Roman No9 L" w:cs="Nimbus Roman No9 L"/>
        </w:rPr>
        <w:t xml:space="preserve">, </w:t>
      </w:r>
      <w:r>
        <w:t>ki</w:t>
      </w:r>
      <w:r>
        <w:rPr>
          <w:rFonts w:eastAsia="Nimbus Roman No9 L" w:cs="Nimbus Roman No9 L"/>
        </w:rPr>
        <w:t xml:space="preserve"> </w:t>
      </w:r>
      <w:r>
        <w:t>jih</w:t>
      </w:r>
      <w:r>
        <w:rPr>
          <w:rFonts w:eastAsia="Nimbus Roman No9 L" w:cs="Nimbus Roman No9 L"/>
        </w:rPr>
        <w:t xml:space="preserve"> </w:t>
      </w:r>
      <w:r>
        <w:t>poje</w:t>
      </w:r>
      <w:r>
        <w:rPr>
          <w:rFonts w:eastAsia="Nimbus Roman No9 L" w:cs="Nimbus Roman No9 L"/>
        </w:rPr>
        <w:t xml:space="preserve"> </w:t>
      </w:r>
      <w:r>
        <w:t>zbor</w:t>
      </w:r>
      <w:r>
        <w:rPr>
          <w:rFonts w:eastAsia="Nimbus Roman No9 L" w:cs="Nimbus Roman No9 L"/>
        </w:rPr>
        <w:t xml:space="preserve">. </w:t>
      </w:r>
      <w:r>
        <w:t>Besedišče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razgibano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polno</w:t>
      </w:r>
      <w:r>
        <w:rPr>
          <w:rFonts w:eastAsia="Nimbus Roman No9 L" w:cs="Nimbus Roman No9 L"/>
        </w:rPr>
        <w:t xml:space="preserve"> </w:t>
      </w:r>
      <w:r>
        <w:t>pesniških</w:t>
      </w:r>
      <w:r>
        <w:rPr>
          <w:rFonts w:eastAsia="Nimbus Roman No9 L" w:cs="Nimbus Roman No9 L"/>
        </w:rPr>
        <w:t xml:space="preserve"> </w:t>
      </w:r>
      <w:r>
        <w:t>sredstev</w:t>
      </w:r>
      <w:r>
        <w:rPr>
          <w:rFonts w:eastAsia="Nimbus Roman No9 L" w:cs="Nimbus Roman No9 L"/>
        </w:rPr>
        <w:t xml:space="preserve">. </w:t>
      </w:r>
      <w:r>
        <w:t>Največji</w:t>
      </w:r>
      <w:r>
        <w:rPr>
          <w:rFonts w:eastAsia="Nimbus Roman No9 L" w:cs="Nimbus Roman No9 L"/>
        </w:rPr>
        <w:t xml:space="preserve"> </w:t>
      </w:r>
      <w:r>
        <w:t>vtis</w:t>
      </w:r>
      <w:r>
        <w:rPr>
          <w:rFonts w:eastAsia="Nimbus Roman No9 L" w:cs="Nimbus Roman No9 L"/>
        </w:rPr>
        <w:t xml:space="preserve"> </w:t>
      </w:r>
      <w:r>
        <w:t>na</w:t>
      </w:r>
      <w:r>
        <w:rPr>
          <w:rFonts w:eastAsia="Nimbus Roman No9 L" w:cs="Nimbus Roman No9 L"/>
        </w:rPr>
        <w:t xml:space="preserve"> </w:t>
      </w:r>
      <w:r>
        <w:t>bralca</w:t>
      </w:r>
      <w:r>
        <w:rPr>
          <w:rFonts w:eastAsia="Nimbus Roman No9 L" w:cs="Nimbus Roman No9 L"/>
        </w:rPr>
        <w:t xml:space="preserve"> </w:t>
      </w:r>
      <w:r>
        <w:t>naredijo</w:t>
      </w:r>
      <w:r>
        <w:rPr>
          <w:rFonts w:eastAsia="Nimbus Roman No9 L" w:cs="Nimbus Roman No9 L"/>
        </w:rPr>
        <w:t xml:space="preserve"> </w:t>
      </w:r>
      <w:r>
        <w:t>starinske</w:t>
      </w:r>
      <w:r>
        <w:rPr>
          <w:rFonts w:eastAsia="Nimbus Roman No9 L" w:cs="Nimbus Roman No9 L"/>
        </w:rPr>
        <w:t xml:space="preserve"> </w:t>
      </w:r>
      <w:r>
        <w:t>besede</w:t>
      </w:r>
      <w:r>
        <w:rPr>
          <w:rFonts w:eastAsia="Nimbus Roman No9 L" w:cs="Nimbus Roman No9 L"/>
        </w:rPr>
        <w:t xml:space="preserve">, </w:t>
      </w:r>
      <w:r>
        <w:t>katere</w:t>
      </w:r>
      <w:r>
        <w:rPr>
          <w:rFonts w:eastAsia="Nimbus Roman No9 L" w:cs="Nimbus Roman No9 L"/>
        </w:rPr>
        <w:t xml:space="preserve"> </w:t>
      </w:r>
      <w:r>
        <w:t>ga</w:t>
      </w:r>
      <w:r>
        <w:rPr>
          <w:rFonts w:eastAsia="Nimbus Roman No9 L" w:cs="Nimbus Roman No9 L"/>
        </w:rPr>
        <w:t xml:space="preserve"> </w:t>
      </w:r>
      <w:r>
        <w:t>po</w:t>
      </w:r>
      <w:r>
        <w:rPr>
          <w:rFonts w:eastAsia="Nimbus Roman No9 L" w:cs="Nimbus Roman No9 L"/>
        </w:rPr>
        <w:t xml:space="preserve"> </w:t>
      </w:r>
      <w:r>
        <w:t>mojem</w:t>
      </w:r>
      <w:r>
        <w:rPr>
          <w:rFonts w:eastAsia="Nimbus Roman No9 L" w:cs="Nimbus Roman No9 L"/>
        </w:rPr>
        <w:t xml:space="preserve"> </w:t>
      </w:r>
      <w:r>
        <w:t>mnenju</w:t>
      </w:r>
      <w:r>
        <w:rPr>
          <w:rFonts w:eastAsia="Nimbus Roman No9 L" w:cs="Nimbus Roman No9 L"/>
        </w:rPr>
        <w:t xml:space="preserve"> </w:t>
      </w:r>
      <w:r>
        <w:t>prisilijo</w:t>
      </w:r>
      <w:r>
        <w:rPr>
          <w:rFonts w:eastAsia="Nimbus Roman No9 L" w:cs="Nimbus Roman No9 L"/>
        </w:rPr>
        <w:t xml:space="preserve"> </w:t>
      </w:r>
      <w:r>
        <w:t>v</w:t>
      </w:r>
      <w:r>
        <w:rPr>
          <w:rFonts w:eastAsia="Nimbus Roman No9 L" w:cs="Nimbus Roman No9 L"/>
        </w:rPr>
        <w:t xml:space="preserve"> </w:t>
      </w:r>
      <w:r>
        <w:t>bolj</w:t>
      </w:r>
      <w:r>
        <w:rPr>
          <w:rFonts w:eastAsia="Nimbus Roman No9 L" w:cs="Nimbus Roman No9 L"/>
        </w:rPr>
        <w:t xml:space="preserve"> </w:t>
      </w:r>
      <w:r>
        <w:t>natančno</w:t>
      </w:r>
      <w:r>
        <w:rPr>
          <w:rFonts w:eastAsia="Nimbus Roman No9 L" w:cs="Nimbus Roman No9 L"/>
        </w:rPr>
        <w:t xml:space="preserve"> </w:t>
      </w:r>
      <w:r>
        <w:t>branje</w:t>
      </w:r>
      <w:r>
        <w:rPr>
          <w:rFonts w:eastAsia="Nimbus Roman No9 L" w:cs="Nimbus Roman No9 L"/>
        </w:rPr>
        <w:t xml:space="preserve"> </w:t>
      </w:r>
      <w:r>
        <w:t>dialoga</w:t>
      </w:r>
      <w:r>
        <w:rPr>
          <w:rFonts w:eastAsia="Nimbus Roman No9 L" w:cs="Nimbus Roman No9 L"/>
        </w:rPr>
        <w:t xml:space="preserve"> (</w:t>
      </w:r>
      <w:r>
        <w:t>pogoj</w:t>
      </w:r>
      <w:r>
        <w:rPr>
          <w:rFonts w:eastAsia="Nimbus Roman No9 L" w:cs="Nimbus Roman No9 L"/>
        </w:rPr>
        <w:t xml:space="preserve"> </w:t>
      </w:r>
      <w:r>
        <w:t>za</w:t>
      </w:r>
      <w:r>
        <w:rPr>
          <w:rFonts w:eastAsia="Nimbus Roman No9 L" w:cs="Nimbus Roman No9 L"/>
        </w:rPr>
        <w:t xml:space="preserve"> </w:t>
      </w:r>
      <w:r>
        <w:t>kontekstno</w:t>
      </w:r>
      <w:r>
        <w:rPr>
          <w:rFonts w:eastAsia="Nimbus Roman No9 L" w:cs="Nimbus Roman No9 L"/>
        </w:rPr>
        <w:t xml:space="preserve"> </w:t>
      </w:r>
      <w:r>
        <w:t>razumevanje</w:t>
      </w:r>
      <w:r>
        <w:rPr>
          <w:rFonts w:eastAsia="Nimbus Roman No9 L" w:cs="Nimbus Roman No9 L"/>
        </w:rPr>
        <w:t xml:space="preserve"> </w:t>
      </w:r>
      <w:r>
        <w:t>besedila</w:t>
      </w:r>
      <w:r>
        <w:rPr>
          <w:rFonts w:eastAsia="Nimbus Roman No9 L" w:cs="Nimbus Roman No9 L"/>
        </w:rPr>
        <w:t xml:space="preserve">). </w:t>
      </w:r>
    </w:p>
    <w:p w14:paraId="13B0270A" w14:textId="77777777" w:rsidR="00DB6B4D" w:rsidRDefault="00DB6B4D"/>
    <w:p w14:paraId="67D660A7" w14:textId="77777777" w:rsidR="00DB6B4D" w:rsidRDefault="00DB6B4D"/>
    <w:p w14:paraId="2646E573" w14:textId="77777777" w:rsidR="00DB6B4D" w:rsidRDefault="001350DB">
      <w:pPr>
        <w:pStyle w:val="Heading2"/>
        <w:rPr>
          <w:rFonts w:ascii="Newcenturyschlbk" w:hAnsi="Newcenturyschlbk" w:cs="Newcenturyschlbk"/>
        </w:rPr>
      </w:pPr>
      <w:r>
        <w:rPr>
          <w:rFonts w:ascii="Newcenturyschlbk" w:hAnsi="Newcenturyschlbk" w:cs="Newcenturyschlbk"/>
        </w:rPr>
        <w:t>Oznaka</w:t>
      </w:r>
      <w:r>
        <w:rPr>
          <w:rFonts w:ascii="Newcenturyschlbk" w:eastAsia="Newcenturyschlbk" w:hAnsi="Newcenturyschlbk" w:cs="Newcenturyschlbk"/>
        </w:rPr>
        <w:t xml:space="preserve"> </w:t>
      </w:r>
      <w:r>
        <w:rPr>
          <w:rFonts w:ascii="Newcenturyschlbk" w:hAnsi="Newcenturyschlbk" w:cs="Newcenturyschlbk"/>
        </w:rPr>
        <w:t>glavnih</w:t>
      </w:r>
      <w:r>
        <w:rPr>
          <w:rFonts w:ascii="Newcenturyschlbk" w:eastAsia="Newcenturyschlbk" w:hAnsi="Newcenturyschlbk" w:cs="Newcenturyschlbk"/>
        </w:rPr>
        <w:t xml:space="preserve"> </w:t>
      </w:r>
      <w:r>
        <w:rPr>
          <w:rFonts w:ascii="Newcenturyschlbk" w:hAnsi="Newcenturyschlbk" w:cs="Newcenturyschlbk"/>
        </w:rPr>
        <w:t>oseb</w:t>
      </w:r>
    </w:p>
    <w:p w14:paraId="08DD2D25" w14:textId="77777777" w:rsidR="00DB6B4D" w:rsidRDefault="001350DB">
      <w:pPr>
        <w:numPr>
          <w:ilvl w:val="0"/>
          <w:numId w:val="2"/>
        </w:numPr>
        <w:rPr>
          <w:rFonts w:eastAsia="Nimbus Roman No9 L" w:cs="Nimbus Roman No9 L"/>
        </w:rPr>
      </w:pPr>
      <w:r>
        <w:rPr>
          <w:b/>
          <w:bCs/>
        </w:rPr>
        <w:t>ANTIGONA</w:t>
      </w:r>
      <w:r>
        <w:rPr>
          <w:rFonts w:eastAsia="Nimbus Roman No9 L" w:cs="Nimbus Roman No9 L"/>
          <w:b/>
          <w:bCs/>
        </w:rPr>
        <w:t>:</w:t>
      </w:r>
      <w:r>
        <w:rPr>
          <w:rFonts w:eastAsia="Nimbus Roman No9 L" w:cs="Nimbus Roman No9 L"/>
        </w:rPr>
        <w:t xml:space="preserve"> </w:t>
      </w:r>
      <w:r>
        <w:t>Upre</w:t>
      </w:r>
      <w:r>
        <w:rPr>
          <w:rFonts w:eastAsia="Nimbus Roman No9 L" w:cs="Nimbus Roman No9 L"/>
        </w:rPr>
        <w:t xml:space="preserve"> </w:t>
      </w:r>
      <w:r>
        <w:t>se</w:t>
      </w:r>
      <w:r>
        <w:rPr>
          <w:rFonts w:eastAsia="Nimbus Roman No9 L" w:cs="Nimbus Roman No9 L"/>
        </w:rPr>
        <w:t xml:space="preserve"> </w:t>
      </w:r>
      <w:r>
        <w:t>kralju</w:t>
      </w:r>
      <w:r>
        <w:rPr>
          <w:rFonts w:eastAsia="Nimbus Roman No9 L" w:cs="Nimbus Roman No9 L"/>
        </w:rPr>
        <w:t xml:space="preserve">, </w:t>
      </w:r>
      <w:r>
        <w:t>ker</w:t>
      </w:r>
      <w:r>
        <w:rPr>
          <w:rFonts w:eastAsia="Nimbus Roman No9 L" w:cs="Nimbus Roman No9 L"/>
        </w:rPr>
        <w:t xml:space="preserve"> </w:t>
      </w:r>
      <w:r>
        <w:t>presodi</w:t>
      </w:r>
      <w:r>
        <w:rPr>
          <w:rFonts w:eastAsia="Nimbus Roman No9 L" w:cs="Nimbus Roman No9 L"/>
        </w:rPr>
        <w:t xml:space="preserve">, </w:t>
      </w:r>
      <w:r>
        <w:t>da</w:t>
      </w:r>
      <w:r>
        <w:rPr>
          <w:rFonts w:eastAsia="Nimbus Roman No9 L" w:cs="Nimbus Roman No9 L"/>
        </w:rPr>
        <w:t xml:space="preserve"> </w:t>
      </w:r>
      <w:r>
        <w:t>si</w:t>
      </w:r>
      <w:r>
        <w:rPr>
          <w:rFonts w:eastAsia="Nimbus Roman No9 L" w:cs="Nimbus Roman No9 L"/>
        </w:rPr>
        <w:t xml:space="preserve"> </w:t>
      </w:r>
      <w:r>
        <w:t>njen</w:t>
      </w:r>
      <w:r>
        <w:rPr>
          <w:rFonts w:eastAsia="Nimbus Roman No9 L" w:cs="Nimbus Roman No9 L"/>
        </w:rPr>
        <w:t xml:space="preserve"> </w:t>
      </w:r>
      <w:r>
        <w:t>brat</w:t>
      </w:r>
      <w:r>
        <w:rPr>
          <w:rFonts w:eastAsia="Nimbus Roman No9 L" w:cs="Nimbus Roman No9 L"/>
        </w:rPr>
        <w:t xml:space="preserve"> </w:t>
      </w:r>
      <w:r>
        <w:t>Polinejk</w:t>
      </w:r>
      <w:r>
        <w:rPr>
          <w:rFonts w:eastAsia="Nimbus Roman No9 L" w:cs="Nimbus Roman No9 L"/>
        </w:rPr>
        <w:t xml:space="preserve"> </w:t>
      </w:r>
      <w:r>
        <w:t>zasluži</w:t>
      </w:r>
      <w:r>
        <w:rPr>
          <w:rFonts w:eastAsia="Nimbus Roman No9 L" w:cs="Nimbus Roman No9 L"/>
        </w:rPr>
        <w:t xml:space="preserve"> </w:t>
      </w:r>
      <w:r>
        <w:t>pokop</w:t>
      </w:r>
      <w:r>
        <w:rPr>
          <w:rFonts w:eastAsia="Nimbus Roman No9 L" w:cs="Nimbus Roman No9 L"/>
        </w:rPr>
        <w:t xml:space="preserve">, </w:t>
      </w:r>
      <w:r>
        <w:t>čeprav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storil</w:t>
      </w:r>
      <w:r>
        <w:rPr>
          <w:rFonts w:eastAsia="Nimbus Roman No9 L" w:cs="Nimbus Roman No9 L"/>
        </w:rPr>
        <w:t xml:space="preserve"> </w:t>
      </w:r>
      <w:r>
        <w:t>zločin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ubil</w:t>
      </w:r>
      <w:r>
        <w:rPr>
          <w:rFonts w:eastAsia="Nimbus Roman No9 L" w:cs="Nimbus Roman No9 L"/>
        </w:rPr>
        <w:t xml:space="preserve"> </w:t>
      </w:r>
      <w:r>
        <w:t>svojega</w:t>
      </w:r>
      <w:r>
        <w:rPr>
          <w:rFonts w:eastAsia="Nimbus Roman No9 L" w:cs="Nimbus Roman No9 L"/>
        </w:rPr>
        <w:t xml:space="preserve"> </w:t>
      </w:r>
      <w:r>
        <w:t>brata</w:t>
      </w:r>
      <w:r>
        <w:rPr>
          <w:rFonts w:eastAsia="Nimbus Roman No9 L" w:cs="Nimbus Roman No9 L"/>
        </w:rPr>
        <w:t xml:space="preserve">. </w:t>
      </w:r>
      <w:r>
        <w:t>Je</w:t>
      </w:r>
      <w:r>
        <w:rPr>
          <w:rFonts w:eastAsia="Nimbus Roman No9 L" w:cs="Nimbus Roman No9 L"/>
        </w:rPr>
        <w:t xml:space="preserve"> </w:t>
      </w:r>
      <w:r>
        <w:t>pogumna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pripravljena</w:t>
      </w:r>
      <w:r>
        <w:rPr>
          <w:rFonts w:eastAsia="Nimbus Roman No9 L" w:cs="Nimbus Roman No9 L"/>
        </w:rPr>
        <w:t xml:space="preserve">, </w:t>
      </w:r>
      <w:r>
        <w:t>da</w:t>
      </w:r>
      <w:r>
        <w:rPr>
          <w:rFonts w:eastAsia="Nimbus Roman No9 L" w:cs="Nimbus Roman No9 L"/>
        </w:rPr>
        <w:t xml:space="preserve"> </w:t>
      </w:r>
      <w:r>
        <w:t>se</w:t>
      </w:r>
      <w:r>
        <w:rPr>
          <w:rFonts w:eastAsia="Nimbus Roman No9 L" w:cs="Nimbus Roman No9 L"/>
        </w:rPr>
        <w:t xml:space="preserve"> </w:t>
      </w:r>
      <w:r>
        <w:t>bori</w:t>
      </w:r>
      <w:r>
        <w:rPr>
          <w:rFonts w:eastAsia="Nimbus Roman No9 L" w:cs="Nimbus Roman No9 L"/>
        </w:rPr>
        <w:t xml:space="preserve"> </w:t>
      </w:r>
      <w:r>
        <w:t>za</w:t>
      </w:r>
      <w:r>
        <w:rPr>
          <w:rFonts w:eastAsia="Nimbus Roman No9 L" w:cs="Nimbus Roman No9 L"/>
        </w:rPr>
        <w:t xml:space="preserve"> </w:t>
      </w:r>
      <w:r>
        <w:t>družinske</w:t>
      </w:r>
      <w:r>
        <w:rPr>
          <w:rFonts w:eastAsia="Nimbus Roman No9 L" w:cs="Nimbus Roman No9 L"/>
        </w:rPr>
        <w:t xml:space="preserve"> </w:t>
      </w:r>
      <w:r>
        <w:lastRenderedPageBreak/>
        <w:t>vrednote</w:t>
      </w:r>
      <w:r>
        <w:rPr>
          <w:rFonts w:eastAsia="Nimbus Roman No9 L" w:cs="Nimbus Roman No9 L"/>
        </w:rPr>
        <w:t xml:space="preserve">, </w:t>
      </w:r>
      <w:r>
        <w:t>četudi</w:t>
      </w:r>
      <w:r>
        <w:rPr>
          <w:rFonts w:eastAsia="Nimbus Roman No9 L" w:cs="Nimbus Roman No9 L"/>
        </w:rPr>
        <w:t xml:space="preserve"> </w:t>
      </w:r>
      <w:r>
        <w:t>ve</w:t>
      </w:r>
      <w:r>
        <w:rPr>
          <w:rFonts w:eastAsia="Nimbus Roman No9 L" w:cs="Nimbus Roman No9 L"/>
        </w:rPr>
        <w:t xml:space="preserve">, </w:t>
      </w:r>
      <w:r>
        <w:t>da</w:t>
      </w:r>
      <w:r>
        <w:rPr>
          <w:rFonts w:eastAsia="Nimbus Roman No9 L" w:cs="Nimbus Roman No9 L"/>
        </w:rPr>
        <w:t xml:space="preserve"> </w:t>
      </w:r>
      <w:r>
        <w:t>temu</w:t>
      </w:r>
      <w:r>
        <w:rPr>
          <w:rFonts w:eastAsia="Nimbus Roman No9 L" w:cs="Nimbus Roman No9 L"/>
        </w:rPr>
        <w:t xml:space="preserve"> </w:t>
      </w:r>
      <w:r>
        <w:t>sledi</w:t>
      </w:r>
      <w:r>
        <w:rPr>
          <w:rFonts w:eastAsia="Nimbus Roman No9 L" w:cs="Nimbus Roman No9 L"/>
        </w:rPr>
        <w:t xml:space="preserve"> </w:t>
      </w:r>
      <w:r>
        <w:t>smrt</w:t>
      </w:r>
      <w:r>
        <w:rPr>
          <w:rFonts w:eastAsia="Nimbus Roman No9 L" w:cs="Nimbus Roman No9 L"/>
        </w:rPr>
        <w:t xml:space="preserve">. </w:t>
      </w:r>
      <w:r>
        <w:t>Vrednote</w:t>
      </w:r>
      <w:r>
        <w:rPr>
          <w:rFonts w:eastAsia="Nimbus Roman No9 L" w:cs="Nimbus Roman No9 L"/>
        </w:rPr>
        <w:t xml:space="preserve"> </w:t>
      </w:r>
      <w:r>
        <w:t>so</w:t>
      </w:r>
      <w:r>
        <w:rPr>
          <w:rFonts w:eastAsia="Nimbus Roman No9 L" w:cs="Nimbus Roman No9 L"/>
        </w:rPr>
        <w:t xml:space="preserve"> </w:t>
      </w:r>
      <w:r>
        <w:t>zanjo</w:t>
      </w:r>
      <w:r>
        <w:rPr>
          <w:rFonts w:eastAsia="Nimbus Roman No9 L" w:cs="Nimbus Roman No9 L"/>
        </w:rPr>
        <w:t xml:space="preserve"> </w:t>
      </w:r>
      <w:r>
        <w:t>pomembnejše</w:t>
      </w:r>
      <w:r>
        <w:rPr>
          <w:rFonts w:eastAsia="Nimbus Roman No9 L" w:cs="Nimbus Roman No9 L"/>
        </w:rPr>
        <w:t xml:space="preserve"> </w:t>
      </w:r>
      <w:r>
        <w:t>od</w:t>
      </w:r>
      <w:r>
        <w:rPr>
          <w:rFonts w:eastAsia="Nimbus Roman No9 L" w:cs="Nimbus Roman No9 L"/>
        </w:rPr>
        <w:t xml:space="preserve"> </w:t>
      </w:r>
      <w:r>
        <w:t>politike</w:t>
      </w:r>
      <w:r>
        <w:rPr>
          <w:rFonts w:eastAsia="Nimbus Roman No9 L" w:cs="Nimbus Roman No9 L"/>
        </w:rPr>
        <w:t xml:space="preserve">, </w:t>
      </w:r>
      <w:r>
        <w:t>ki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celo</w:t>
      </w:r>
      <w:r>
        <w:rPr>
          <w:rFonts w:eastAsia="Nimbus Roman No9 L" w:cs="Nimbus Roman No9 L"/>
        </w:rPr>
        <w:t xml:space="preserve"> </w:t>
      </w:r>
      <w:r>
        <w:t>v</w:t>
      </w:r>
      <w:r>
        <w:rPr>
          <w:rFonts w:eastAsia="Nimbus Roman No9 L" w:cs="Nimbus Roman No9 L"/>
        </w:rPr>
        <w:t xml:space="preserve"> </w:t>
      </w:r>
      <w:r>
        <w:t>nasprotju</w:t>
      </w:r>
      <w:r>
        <w:rPr>
          <w:rFonts w:eastAsia="Nimbus Roman No9 L" w:cs="Nimbus Roman No9 L"/>
        </w:rPr>
        <w:t xml:space="preserve"> </w:t>
      </w:r>
      <w:r>
        <w:t>z</w:t>
      </w:r>
      <w:r>
        <w:rPr>
          <w:rFonts w:eastAsia="Nimbus Roman No9 L" w:cs="Nimbus Roman No9 L"/>
        </w:rPr>
        <w:t xml:space="preserve"> </w:t>
      </w:r>
      <w:r>
        <w:t>božjimi</w:t>
      </w:r>
      <w:r>
        <w:rPr>
          <w:rFonts w:eastAsia="Nimbus Roman No9 L" w:cs="Nimbus Roman No9 L"/>
        </w:rPr>
        <w:t xml:space="preserve"> </w:t>
      </w:r>
      <w:r>
        <w:t>pravili</w:t>
      </w:r>
      <w:r>
        <w:rPr>
          <w:rFonts w:eastAsia="Nimbus Roman No9 L" w:cs="Nimbus Roman No9 L"/>
        </w:rPr>
        <w:t xml:space="preserve">. </w:t>
      </w:r>
    </w:p>
    <w:p w14:paraId="2819990B" w14:textId="77777777" w:rsidR="00DB6B4D" w:rsidRDefault="001350DB">
      <w:pPr>
        <w:numPr>
          <w:ilvl w:val="0"/>
          <w:numId w:val="2"/>
        </w:numPr>
        <w:rPr>
          <w:rFonts w:eastAsia="Nimbus Roman No9 L" w:cs="Nimbus Roman No9 L"/>
        </w:rPr>
      </w:pPr>
      <w:r>
        <w:rPr>
          <w:b/>
          <w:bCs/>
        </w:rPr>
        <w:t>KREON</w:t>
      </w:r>
      <w:r>
        <w:rPr>
          <w:rFonts w:eastAsia="Nimbus Roman No9 L" w:cs="Nimbus Roman No9 L"/>
          <w:b/>
          <w:bCs/>
        </w:rPr>
        <w:t>: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kralj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hkrati</w:t>
      </w:r>
      <w:r>
        <w:rPr>
          <w:rFonts w:eastAsia="Nimbus Roman No9 L" w:cs="Nimbus Roman No9 L"/>
        </w:rPr>
        <w:t xml:space="preserve"> </w:t>
      </w:r>
      <w:r>
        <w:t>Antigonin</w:t>
      </w:r>
      <w:r>
        <w:rPr>
          <w:rFonts w:eastAsia="Nimbus Roman No9 L" w:cs="Nimbus Roman No9 L"/>
        </w:rPr>
        <w:t xml:space="preserve"> </w:t>
      </w:r>
      <w:r>
        <w:t>stric</w:t>
      </w:r>
      <w:r>
        <w:rPr>
          <w:rFonts w:eastAsia="Nimbus Roman No9 L" w:cs="Nimbus Roman No9 L"/>
        </w:rPr>
        <w:t xml:space="preserve">: </w:t>
      </w:r>
      <w:r>
        <w:t>Meni</w:t>
      </w:r>
      <w:r>
        <w:rPr>
          <w:rFonts w:eastAsia="Nimbus Roman No9 L" w:cs="Nimbus Roman No9 L"/>
        </w:rPr>
        <w:t xml:space="preserve">, </w:t>
      </w:r>
      <w:r>
        <w:t>da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pravično</w:t>
      </w:r>
      <w:r>
        <w:rPr>
          <w:rFonts w:eastAsia="Nimbus Roman No9 L" w:cs="Nimbus Roman No9 L"/>
        </w:rPr>
        <w:t xml:space="preserve"> </w:t>
      </w:r>
      <w:r>
        <w:t>vodenje</w:t>
      </w:r>
      <w:r>
        <w:rPr>
          <w:rFonts w:eastAsia="Nimbus Roman No9 L" w:cs="Nimbus Roman No9 L"/>
        </w:rPr>
        <w:t xml:space="preserve"> </w:t>
      </w:r>
      <w:r>
        <w:t>države</w:t>
      </w:r>
      <w:r>
        <w:rPr>
          <w:rFonts w:eastAsia="Nimbus Roman No9 L" w:cs="Nimbus Roman No9 L"/>
        </w:rPr>
        <w:t xml:space="preserve"> </w:t>
      </w:r>
      <w:r>
        <w:t>pomembnejše</w:t>
      </w:r>
      <w:r>
        <w:rPr>
          <w:rFonts w:eastAsia="Nimbus Roman No9 L" w:cs="Nimbus Roman No9 L"/>
        </w:rPr>
        <w:t xml:space="preserve"> </w:t>
      </w:r>
      <w:r>
        <w:t>od</w:t>
      </w:r>
      <w:r>
        <w:rPr>
          <w:rFonts w:eastAsia="Nimbus Roman No9 L" w:cs="Nimbus Roman No9 L"/>
        </w:rPr>
        <w:t xml:space="preserve"> </w:t>
      </w:r>
      <w:r>
        <w:t>spoštovanja</w:t>
      </w:r>
      <w:r>
        <w:rPr>
          <w:rFonts w:eastAsia="Nimbus Roman No9 L" w:cs="Nimbus Roman No9 L"/>
        </w:rPr>
        <w:t xml:space="preserve"> </w:t>
      </w:r>
      <w:r>
        <w:t>družine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bogov</w:t>
      </w:r>
      <w:r>
        <w:rPr>
          <w:rFonts w:eastAsia="Nimbus Roman No9 L" w:cs="Nimbus Roman No9 L"/>
        </w:rPr>
        <w:t xml:space="preserve">. </w:t>
      </w:r>
      <w:r>
        <w:t>Je</w:t>
      </w:r>
      <w:r>
        <w:rPr>
          <w:rFonts w:eastAsia="Nimbus Roman No9 L" w:cs="Nimbus Roman No9 L"/>
        </w:rPr>
        <w:t xml:space="preserve"> </w:t>
      </w:r>
      <w:r>
        <w:t>trmast</w:t>
      </w:r>
      <w:r>
        <w:rPr>
          <w:rFonts w:eastAsia="Nimbus Roman No9 L" w:cs="Nimbus Roman No9 L"/>
        </w:rPr>
        <w:t xml:space="preserve">; </w:t>
      </w:r>
      <w:r>
        <w:t>ne</w:t>
      </w:r>
      <w:r>
        <w:rPr>
          <w:rFonts w:eastAsia="Nimbus Roman No9 L" w:cs="Nimbus Roman No9 L"/>
        </w:rPr>
        <w:t xml:space="preserve"> </w:t>
      </w:r>
      <w:r>
        <w:t>posluša</w:t>
      </w:r>
      <w:r>
        <w:rPr>
          <w:rFonts w:eastAsia="Nimbus Roman No9 L" w:cs="Nimbus Roman No9 L"/>
        </w:rPr>
        <w:t xml:space="preserve"> </w:t>
      </w:r>
      <w:r>
        <w:t>nasvetov</w:t>
      </w:r>
      <w:r>
        <w:rPr>
          <w:rFonts w:eastAsia="Nimbus Roman No9 L" w:cs="Nimbus Roman No9 L"/>
        </w:rPr>
        <w:t xml:space="preserve"> </w:t>
      </w:r>
      <w:r>
        <w:t>drugih</w:t>
      </w:r>
      <w:r>
        <w:rPr>
          <w:rFonts w:eastAsia="Nimbus Roman No9 L" w:cs="Nimbus Roman No9 L"/>
        </w:rPr>
        <w:t xml:space="preserve">, </w:t>
      </w:r>
      <w:r>
        <w:t>to</w:t>
      </w:r>
      <w:r>
        <w:rPr>
          <w:rFonts w:eastAsia="Nimbus Roman No9 L" w:cs="Nimbus Roman No9 L"/>
        </w:rPr>
        <w:t xml:space="preserve"> </w:t>
      </w:r>
      <w:r>
        <w:t>pa</w:t>
      </w:r>
      <w:r>
        <w:rPr>
          <w:rFonts w:eastAsia="Nimbus Roman No9 L" w:cs="Nimbus Roman No9 L"/>
        </w:rPr>
        <w:t xml:space="preserve"> </w:t>
      </w:r>
      <w:r>
        <w:t>ga</w:t>
      </w:r>
      <w:r>
        <w:rPr>
          <w:rFonts w:eastAsia="Nimbus Roman No9 L" w:cs="Nimbus Roman No9 L"/>
        </w:rPr>
        <w:t xml:space="preserve"> </w:t>
      </w:r>
      <w:r>
        <w:t>kaznuje</w:t>
      </w:r>
      <w:r>
        <w:rPr>
          <w:rFonts w:eastAsia="Nimbus Roman No9 L" w:cs="Nimbus Roman No9 L"/>
        </w:rPr>
        <w:t xml:space="preserve">, </w:t>
      </w:r>
      <w:r>
        <w:t>saj</w:t>
      </w:r>
      <w:r>
        <w:rPr>
          <w:rFonts w:eastAsia="Nimbus Roman No9 L" w:cs="Nimbus Roman No9 L"/>
        </w:rPr>
        <w:t xml:space="preserve"> </w:t>
      </w:r>
      <w:r>
        <w:t>se</w:t>
      </w:r>
      <w:r>
        <w:rPr>
          <w:rFonts w:eastAsia="Nimbus Roman No9 L" w:cs="Nimbus Roman No9 L"/>
        </w:rPr>
        <w:t xml:space="preserve"> </w:t>
      </w:r>
      <w:r>
        <w:t>mu</w:t>
      </w:r>
      <w:r>
        <w:rPr>
          <w:rFonts w:eastAsia="Nimbus Roman No9 L" w:cs="Nimbus Roman No9 L"/>
        </w:rPr>
        <w:t xml:space="preserve"> </w:t>
      </w:r>
      <w:r>
        <w:t>ubijeta</w:t>
      </w:r>
      <w:r>
        <w:rPr>
          <w:rFonts w:eastAsia="Nimbus Roman No9 L" w:cs="Nimbus Roman No9 L"/>
        </w:rPr>
        <w:t xml:space="preserve"> </w:t>
      </w:r>
      <w:r>
        <w:t>žena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sin</w:t>
      </w:r>
      <w:r>
        <w:rPr>
          <w:rFonts w:eastAsia="Nimbus Roman No9 L" w:cs="Nimbus Roman No9 L"/>
        </w:rPr>
        <w:t xml:space="preserve">. </w:t>
      </w:r>
    </w:p>
    <w:p w14:paraId="7911021A" w14:textId="77777777" w:rsidR="00DB6B4D" w:rsidRDefault="001350DB">
      <w:pPr>
        <w:numPr>
          <w:ilvl w:val="0"/>
          <w:numId w:val="2"/>
        </w:numPr>
        <w:rPr>
          <w:rFonts w:eastAsia="Nimbus Roman No9 L" w:cs="Nimbus Roman No9 L"/>
        </w:rPr>
      </w:pPr>
      <w:r>
        <w:rPr>
          <w:b/>
          <w:bCs/>
        </w:rPr>
        <w:t>ISMENA</w:t>
      </w:r>
      <w:r>
        <w:rPr>
          <w:rFonts w:eastAsia="Nimbus Roman No9 L" w:cs="Nimbus Roman No9 L"/>
          <w:b/>
          <w:bCs/>
        </w:rPr>
        <w:t>:</w:t>
      </w:r>
      <w:r>
        <w:rPr>
          <w:rFonts w:eastAsia="Nimbus Roman No9 L" w:cs="Nimbus Roman No9 L"/>
        </w:rPr>
        <w:t xml:space="preserve"> </w:t>
      </w:r>
      <w:r>
        <w:t>Nemočna</w:t>
      </w:r>
      <w:r>
        <w:rPr>
          <w:rFonts w:eastAsia="Nimbus Roman No9 L" w:cs="Nimbus Roman No9 L"/>
        </w:rPr>
        <w:t xml:space="preserve"> </w:t>
      </w:r>
      <w:r>
        <w:t>Antigonina</w:t>
      </w:r>
      <w:r>
        <w:rPr>
          <w:rFonts w:eastAsia="Nimbus Roman No9 L" w:cs="Nimbus Roman No9 L"/>
        </w:rPr>
        <w:t xml:space="preserve"> </w:t>
      </w:r>
      <w:r>
        <w:t>sestra</w:t>
      </w:r>
      <w:r>
        <w:rPr>
          <w:rFonts w:eastAsia="Nimbus Roman No9 L" w:cs="Nimbus Roman No9 L"/>
        </w:rPr>
        <w:t xml:space="preserve">. </w:t>
      </w:r>
      <w:r>
        <w:t>Ismena</w:t>
      </w:r>
      <w:r>
        <w:rPr>
          <w:rFonts w:eastAsia="Nimbus Roman No9 L" w:cs="Nimbus Roman No9 L"/>
        </w:rPr>
        <w:t xml:space="preserve"> </w:t>
      </w:r>
      <w:r>
        <w:t>se</w:t>
      </w:r>
      <w:r>
        <w:rPr>
          <w:rFonts w:eastAsia="Nimbus Roman No9 L" w:cs="Nimbus Roman No9 L"/>
        </w:rPr>
        <w:t xml:space="preserve"> </w:t>
      </w:r>
      <w:r>
        <w:t>znajde</w:t>
      </w:r>
      <w:r>
        <w:rPr>
          <w:rFonts w:eastAsia="Nimbus Roman No9 L" w:cs="Nimbus Roman No9 L"/>
        </w:rPr>
        <w:t xml:space="preserve"> </w:t>
      </w:r>
      <w:r>
        <w:t>v</w:t>
      </w:r>
      <w:r>
        <w:rPr>
          <w:rFonts w:eastAsia="Nimbus Roman No9 L" w:cs="Nimbus Roman No9 L"/>
        </w:rPr>
        <w:t xml:space="preserve"> </w:t>
      </w:r>
      <w:r>
        <w:t>zagati</w:t>
      </w:r>
      <w:r>
        <w:rPr>
          <w:rFonts w:eastAsia="Nimbus Roman No9 L" w:cs="Nimbus Roman No9 L"/>
        </w:rPr>
        <w:t xml:space="preserve">, </w:t>
      </w:r>
      <w:r>
        <w:t>saj</w:t>
      </w:r>
      <w:r>
        <w:rPr>
          <w:rFonts w:eastAsia="Nimbus Roman No9 L" w:cs="Nimbus Roman No9 L"/>
        </w:rPr>
        <w:t xml:space="preserve"> </w:t>
      </w:r>
      <w:r>
        <w:t>ne</w:t>
      </w:r>
      <w:r>
        <w:rPr>
          <w:rFonts w:eastAsia="Nimbus Roman No9 L" w:cs="Nimbus Roman No9 L"/>
        </w:rPr>
        <w:t xml:space="preserve"> </w:t>
      </w:r>
      <w:r>
        <w:t>ve</w:t>
      </w:r>
      <w:r>
        <w:rPr>
          <w:rFonts w:eastAsia="Nimbus Roman No9 L" w:cs="Nimbus Roman No9 L"/>
        </w:rPr>
        <w:t xml:space="preserve">, </w:t>
      </w:r>
      <w:r>
        <w:t>za</w:t>
      </w:r>
      <w:r>
        <w:rPr>
          <w:rFonts w:eastAsia="Nimbus Roman No9 L" w:cs="Nimbus Roman No9 L"/>
        </w:rPr>
        <w:t xml:space="preserve"> </w:t>
      </w:r>
      <w:r>
        <w:t>koga</w:t>
      </w:r>
      <w:r>
        <w:rPr>
          <w:rFonts w:eastAsia="Nimbus Roman No9 L" w:cs="Nimbus Roman No9 L"/>
        </w:rPr>
        <w:t xml:space="preserve"> </w:t>
      </w:r>
      <w:r>
        <w:t>naj</w:t>
      </w:r>
      <w:r>
        <w:rPr>
          <w:rFonts w:eastAsia="Nimbus Roman No9 L" w:cs="Nimbus Roman No9 L"/>
        </w:rPr>
        <w:t xml:space="preserve"> </w:t>
      </w:r>
      <w:r>
        <w:t>se</w:t>
      </w:r>
      <w:r>
        <w:rPr>
          <w:rFonts w:eastAsia="Nimbus Roman No9 L" w:cs="Nimbus Roman No9 L"/>
        </w:rPr>
        <w:t xml:space="preserve"> </w:t>
      </w:r>
      <w:r>
        <w:t>odloči</w:t>
      </w:r>
      <w:r>
        <w:rPr>
          <w:rFonts w:eastAsia="Nimbus Roman No9 L" w:cs="Nimbus Roman No9 L"/>
        </w:rPr>
        <w:t xml:space="preserve">, </w:t>
      </w:r>
      <w:r>
        <w:t>strica</w:t>
      </w:r>
      <w:r>
        <w:rPr>
          <w:rFonts w:eastAsia="Nimbus Roman No9 L" w:cs="Nimbus Roman No9 L"/>
        </w:rPr>
        <w:t xml:space="preserve">, </w:t>
      </w:r>
      <w:r>
        <w:t>ki</w:t>
      </w:r>
      <w:r>
        <w:rPr>
          <w:rFonts w:eastAsia="Nimbus Roman No9 L" w:cs="Nimbus Roman No9 L"/>
        </w:rPr>
        <w:t xml:space="preserve"> </w:t>
      </w:r>
      <w:r>
        <w:t>predstavlja</w:t>
      </w:r>
      <w:r>
        <w:rPr>
          <w:rFonts w:eastAsia="Nimbus Roman No9 L" w:cs="Nimbus Roman No9 L"/>
        </w:rPr>
        <w:t xml:space="preserve"> </w:t>
      </w:r>
      <w:r>
        <w:t>ustavo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zakone</w:t>
      </w:r>
      <w:r>
        <w:rPr>
          <w:rFonts w:eastAsia="Nimbus Roman No9 L" w:cs="Nimbus Roman No9 L"/>
        </w:rPr>
        <w:t xml:space="preserve"> </w:t>
      </w:r>
      <w:r>
        <w:t>ali</w:t>
      </w:r>
      <w:r>
        <w:rPr>
          <w:rFonts w:eastAsia="Nimbus Roman No9 L" w:cs="Nimbus Roman No9 L"/>
        </w:rPr>
        <w:t xml:space="preserve"> </w:t>
      </w:r>
      <w:r>
        <w:t>sestro</w:t>
      </w:r>
      <w:r>
        <w:rPr>
          <w:rFonts w:eastAsia="Nimbus Roman No9 L" w:cs="Nimbus Roman No9 L"/>
        </w:rPr>
        <w:t xml:space="preserve">, </w:t>
      </w:r>
      <w:r>
        <w:t>ki</w:t>
      </w:r>
      <w:r>
        <w:rPr>
          <w:rFonts w:eastAsia="Nimbus Roman No9 L" w:cs="Nimbus Roman No9 L"/>
        </w:rPr>
        <w:t xml:space="preserve"> </w:t>
      </w:r>
      <w:r>
        <w:t>jo</w:t>
      </w:r>
      <w:r>
        <w:rPr>
          <w:rFonts w:eastAsia="Nimbus Roman No9 L" w:cs="Nimbus Roman No9 L"/>
        </w:rPr>
        <w:t xml:space="preserve"> </w:t>
      </w:r>
      <w:r>
        <w:t>prosi</w:t>
      </w:r>
      <w:r>
        <w:rPr>
          <w:rFonts w:eastAsia="Nimbus Roman No9 L" w:cs="Nimbus Roman No9 L"/>
        </w:rPr>
        <w:t xml:space="preserve"> </w:t>
      </w:r>
      <w:r>
        <w:t>za</w:t>
      </w:r>
      <w:r>
        <w:rPr>
          <w:rFonts w:eastAsia="Nimbus Roman No9 L" w:cs="Nimbus Roman No9 L"/>
        </w:rPr>
        <w:t xml:space="preserve"> </w:t>
      </w:r>
      <w:r>
        <w:t>pomoč</w:t>
      </w:r>
      <w:r>
        <w:rPr>
          <w:rFonts w:eastAsia="Nimbus Roman No9 L" w:cs="Nimbus Roman No9 L"/>
        </w:rPr>
        <w:t xml:space="preserve"> </w:t>
      </w:r>
      <w:r>
        <w:t>v</w:t>
      </w:r>
      <w:r>
        <w:rPr>
          <w:rFonts w:eastAsia="Nimbus Roman No9 L" w:cs="Nimbus Roman No9 L"/>
        </w:rPr>
        <w:t xml:space="preserve"> </w:t>
      </w:r>
      <w:r>
        <w:t>težavah</w:t>
      </w:r>
      <w:r>
        <w:rPr>
          <w:rFonts w:eastAsia="Nimbus Roman No9 L" w:cs="Nimbus Roman No9 L"/>
        </w:rPr>
        <w:t xml:space="preserve">. </w:t>
      </w:r>
      <w:r>
        <w:t>Nekaj</w:t>
      </w:r>
      <w:r>
        <w:rPr>
          <w:rFonts w:eastAsia="Nimbus Roman No9 L" w:cs="Nimbus Roman No9 L"/>
        </w:rPr>
        <w:t xml:space="preserve"> </w:t>
      </w:r>
      <w:r>
        <w:t>časa</w:t>
      </w:r>
      <w:r>
        <w:rPr>
          <w:rFonts w:eastAsia="Nimbus Roman No9 L" w:cs="Nimbus Roman No9 L"/>
        </w:rPr>
        <w:t xml:space="preserve"> </w:t>
      </w:r>
      <w:r>
        <w:t>omahuje</w:t>
      </w:r>
      <w:r>
        <w:rPr>
          <w:rFonts w:eastAsia="Nimbus Roman No9 L" w:cs="Nimbus Roman No9 L"/>
        </w:rPr>
        <w:t xml:space="preserve">, </w:t>
      </w:r>
      <w:r>
        <w:t>vendar</w:t>
      </w:r>
      <w:r>
        <w:rPr>
          <w:rFonts w:eastAsia="Nimbus Roman No9 L" w:cs="Nimbus Roman No9 L"/>
        </w:rPr>
        <w:t xml:space="preserve"> (</w:t>
      </w:r>
      <w:r>
        <w:t>prepozno</w:t>
      </w:r>
      <w:r>
        <w:rPr>
          <w:rFonts w:eastAsia="Nimbus Roman No9 L" w:cs="Nimbus Roman No9 L"/>
        </w:rPr>
        <w:t xml:space="preserve">) </w:t>
      </w:r>
      <w:r>
        <w:t>ponudi</w:t>
      </w:r>
      <w:r>
        <w:rPr>
          <w:rFonts w:eastAsia="Nimbus Roman No9 L" w:cs="Nimbus Roman No9 L"/>
        </w:rPr>
        <w:t xml:space="preserve"> </w:t>
      </w:r>
      <w:r>
        <w:t>pomoč</w:t>
      </w:r>
      <w:r>
        <w:rPr>
          <w:rFonts w:eastAsia="Nimbus Roman No9 L" w:cs="Nimbus Roman No9 L"/>
        </w:rPr>
        <w:t xml:space="preserve"> </w:t>
      </w:r>
      <w:r>
        <w:t>sestri</w:t>
      </w:r>
      <w:r>
        <w:rPr>
          <w:rFonts w:eastAsia="Nimbus Roman No9 L" w:cs="Nimbus Roman No9 L"/>
        </w:rPr>
        <w:t>.</w:t>
      </w:r>
    </w:p>
    <w:p w14:paraId="1C8A87BF" w14:textId="77777777" w:rsidR="00DB6B4D" w:rsidRDefault="001350DB">
      <w:pPr>
        <w:numPr>
          <w:ilvl w:val="0"/>
          <w:numId w:val="2"/>
        </w:numPr>
        <w:rPr>
          <w:rFonts w:eastAsia="Nimbus Roman No9 L" w:cs="Nimbus Roman No9 L"/>
        </w:rPr>
      </w:pPr>
      <w:r>
        <w:rPr>
          <w:b/>
          <w:bCs/>
        </w:rPr>
        <w:t>HAJMON</w:t>
      </w:r>
      <w:r>
        <w:rPr>
          <w:rFonts w:eastAsia="Nimbus Roman No9 L" w:cs="Nimbus Roman No9 L"/>
          <w:b/>
          <w:bCs/>
        </w:rPr>
        <w:t xml:space="preserve">: </w:t>
      </w:r>
      <w:r>
        <w:t>Kreonov</w:t>
      </w:r>
      <w:r>
        <w:rPr>
          <w:rFonts w:eastAsia="Nimbus Roman No9 L" w:cs="Nimbus Roman No9 L"/>
        </w:rPr>
        <w:t xml:space="preserve"> </w:t>
      </w:r>
      <w:r>
        <w:t>sin</w:t>
      </w:r>
      <w:r>
        <w:rPr>
          <w:rFonts w:eastAsia="Nimbus Roman No9 L" w:cs="Nimbus Roman No9 L"/>
        </w:rPr>
        <w:t xml:space="preserve">, </w:t>
      </w:r>
      <w:r>
        <w:t>ki</w:t>
      </w:r>
      <w:r>
        <w:rPr>
          <w:rFonts w:eastAsia="Nimbus Roman No9 L" w:cs="Nimbus Roman No9 L"/>
        </w:rPr>
        <w:t xml:space="preserve"> </w:t>
      </w:r>
      <w:r>
        <w:t>brez</w:t>
      </w:r>
      <w:r>
        <w:rPr>
          <w:rFonts w:eastAsia="Nimbus Roman No9 L" w:cs="Nimbus Roman No9 L"/>
        </w:rPr>
        <w:t xml:space="preserve"> </w:t>
      </w:r>
      <w:r>
        <w:t>razmisleka</w:t>
      </w:r>
      <w:r>
        <w:rPr>
          <w:rFonts w:eastAsia="Nimbus Roman No9 L" w:cs="Nimbus Roman No9 L"/>
        </w:rPr>
        <w:t xml:space="preserve"> </w:t>
      </w:r>
      <w:r>
        <w:t>verjame</w:t>
      </w:r>
      <w:r>
        <w:rPr>
          <w:rFonts w:eastAsia="Nimbus Roman No9 L" w:cs="Nimbus Roman No9 L"/>
        </w:rPr>
        <w:t xml:space="preserve"> </w:t>
      </w:r>
      <w:r>
        <w:t>v</w:t>
      </w:r>
      <w:r>
        <w:rPr>
          <w:rFonts w:eastAsia="Nimbus Roman No9 L" w:cs="Nimbus Roman No9 L"/>
        </w:rPr>
        <w:t xml:space="preserve"> </w:t>
      </w:r>
      <w:r>
        <w:t>očetov</w:t>
      </w:r>
      <w:r>
        <w:rPr>
          <w:rFonts w:eastAsia="Nimbus Roman No9 L" w:cs="Nimbus Roman No9 L"/>
        </w:rPr>
        <w:t xml:space="preserve"> </w:t>
      </w:r>
      <w:r>
        <w:t>prav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se</w:t>
      </w:r>
      <w:r>
        <w:rPr>
          <w:rFonts w:eastAsia="Nimbus Roman No9 L" w:cs="Nimbus Roman No9 L"/>
        </w:rPr>
        <w:t xml:space="preserve"> </w:t>
      </w:r>
      <w:r>
        <w:t>z</w:t>
      </w:r>
      <w:r>
        <w:rPr>
          <w:rFonts w:eastAsia="Nimbus Roman No9 L" w:cs="Nimbus Roman No9 L"/>
        </w:rPr>
        <w:t xml:space="preserve"> </w:t>
      </w:r>
      <w:r>
        <w:t>njim</w:t>
      </w:r>
      <w:r>
        <w:rPr>
          <w:rFonts w:eastAsia="Nimbus Roman No9 L" w:cs="Nimbus Roman No9 L"/>
        </w:rPr>
        <w:t xml:space="preserve"> </w:t>
      </w:r>
      <w:r>
        <w:t>v</w:t>
      </w:r>
      <w:r>
        <w:rPr>
          <w:rFonts w:eastAsia="Nimbus Roman No9 L" w:cs="Nimbus Roman No9 L"/>
        </w:rPr>
        <w:t xml:space="preserve"> </w:t>
      </w:r>
      <w:r>
        <w:t>vsem</w:t>
      </w:r>
      <w:r>
        <w:rPr>
          <w:rFonts w:eastAsia="Nimbus Roman No9 L" w:cs="Nimbus Roman No9 L"/>
        </w:rPr>
        <w:t xml:space="preserve"> </w:t>
      </w:r>
      <w:r>
        <w:t>strinja</w:t>
      </w:r>
      <w:r>
        <w:rPr>
          <w:rFonts w:eastAsia="Nimbus Roman No9 L" w:cs="Nimbus Roman No9 L"/>
        </w:rPr>
        <w:t xml:space="preserve">, </w:t>
      </w:r>
      <w:r>
        <w:t>saj</w:t>
      </w:r>
      <w:r>
        <w:rPr>
          <w:rFonts w:eastAsia="Nimbus Roman No9 L" w:cs="Nimbus Roman No9 L"/>
        </w:rPr>
        <w:t xml:space="preserve"> </w:t>
      </w:r>
      <w:r>
        <w:t>ga</w:t>
      </w:r>
      <w:r>
        <w:rPr>
          <w:rFonts w:eastAsia="Nimbus Roman No9 L" w:cs="Nimbus Roman No9 L"/>
        </w:rPr>
        <w:t xml:space="preserve"> </w:t>
      </w:r>
      <w:r>
        <w:t>noče</w:t>
      </w:r>
      <w:r>
        <w:rPr>
          <w:rFonts w:eastAsia="Nimbus Roman No9 L" w:cs="Nimbus Roman No9 L"/>
        </w:rPr>
        <w:t xml:space="preserve"> </w:t>
      </w:r>
      <w:r>
        <w:t>izdati</w:t>
      </w:r>
      <w:r>
        <w:rPr>
          <w:rFonts w:eastAsia="Nimbus Roman No9 L" w:cs="Nimbus Roman No9 L"/>
        </w:rPr>
        <w:t xml:space="preserve">.  </w:t>
      </w:r>
      <w:r>
        <w:t>Svojo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očetovo</w:t>
      </w:r>
      <w:r>
        <w:rPr>
          <w:rFonts w:eastAsia="Nimbus Roman No9 L" w:cs="Nimbus Roman No9 L"/>
        </w:rPr>
        <w:t xml:space="preserve"> </w:t>
      </w:r>
      <w:r>
        <w:t>zmoto</w:t>
      </w:r>
      <w:r>
        <w:rPr>
          <w:rFonts w:eastAsia="Nimbus Roman No9 L" w:cs="Nimbus Roman No9 L"/>
        </w:rPr>
        <w:t xml:space="preserve"> </w:t>
      </w:r>
      <w:r>
        <w:t>spozna</w:t>
      </w:r>
      <w:r>
        <w:rPr>
          <w:rFonts w:eastAsia="Nimbus Roman No9 L" w:cs="Nimbus Roman No9 L"/>
        </w:rPr>
        <w:t xml:space="preserve"> </w:t>
      </w:r>
      <w:r>
        <w:t>šele</w:t>
      </w:r>
      <w:r>
        <w:rPr>
          <w:rFonts w:eastAsia="Nimbus Roman No9 L" w:cs="Nimbus Roman No9 L"/>
        </w:rPr>
        <w:t xml:space="preserve">, </w:t>
      </w:r>
      <w:r>
        <w:t>ko</w:t>
      </w:r>
      <w:r>
        <w:rPr>
          <w:rFonts w:eastAsia="Nimbus Roman No9 L" w:cs="Nimbus Roman No9 L"/>
        </w:rPr>
        <w:t xml:space="preserve"> </w:t>
      </w:r>
      <w:r>
        <w:t>ga</w:t>
      </w:r>
      <w:r>
        <w:rPr>
          <w:rFonts w:eastAsia="Nimbus Roman No9 L" w:cs="Nimbus Roman No9 L"/>
        </w:rPr>
        <w:t xml:space="preserve"> </w:t>
      </w:r>
      <w:r>
        <w:t>čustveno</w:t>
      </w:r>
      <w:r>
        <w:rPr>
          <w:rFonts w:eastAsia="Nimbus Roman No9 L" w:cs="Nimbus Roman No9 L"/>
        </w:rPr>
        <w:t xml:space="preserve"> </w:t>
      </w:r>
      <w:r>
        <w:t>potre</w:t>
      </w:r>
      <w:r>
        <w:rPr>
          <w:rFonts w:eastAsia="Nimbus Roman No9 L" w:cs="Nimbus Roman No9 L"/>
        </w:rPr>
        <w:t xml:space="preserve"> </w:t>
      </w:r>
      <w:r>
        <w:t>smrtna</w:t>
      </w:r>
      <w:r>
        <w:rPr>
          <w:rFonts w:eastAsia="Nimbus Roman No9 L" w:cs="Nimbus Roman No9 L"/>
        </w:rPr>
        <w:t xml:space="preserve"> </w:t>
      </w:r>
      <w:r>
        <w:t>obsodba</w:t>
      </w:r>
      <w:r>
        <w:rPr>
          <w:rFonts w:eastAsia="Nimbus Roman No9 L" w:cs="Nimbus Roman No9 L"/>
        </w:rPr>
        <w:t xml:space="preserve"> </w:t>
      </w:r>
      <w:r>
        <w:t>zaročenke</w:t>
      </w:r>
      <w:r>
        <w:rPr>
          <w:rFonts w:eastAsia="Nimbus Roman No9 L" w:cs="Nimbus Roman No9 L"/>
        </w:rPr>
        <w:t xml:space="preserve"> – </w:t>
      </w:r>
      <w:r>
        <w:t>Antigone</w:t>
      </w:r>
      <w:r>
        <w:rPr>
          <w:rFonts w:eastAsia="Nimbus Roman No9 L" w:cs="Nimbus Roman No9 L"/>
        </w:rPr>
        <w:t xml:space="preserve">. </w:t>
      </w:r>
      <w:r>
        <w:t>Takrat</w:t>
      </w:r>
      <w:r>
        <w:rPr>
          <w:rFonts w:eastAsia="Nimbus Roman No9 L" w:cs="Nimbus Roman No9 L"/>
        </w:rPr>
        <w:t xml:space="preserve"> </w:t>
      </w:r>
      <w:r>
        <w:t>jo</w:t>
      </w:r>
      <w:r>
        <w:rPr>
          <w:rFonts w:eastAsia="Nimbus Roman No9 L" w:cs="Nimbus Roman No9 L"/>
        </w:rPr>
        <w:t xml:space="preserve"> </w:t>
      </w:r>
      <w:r>
        <w:t>podpre</w:t>
      </w:r>
      <w:r>
        <w:rPr>
          <w:rFonts w:eastAsia="Nimbus Roman No9 L" w:cs="Nimbus Roman No9 L"/>
        </w:rPr>
        <w:t xml:space="preserve">. </w:t>
      </w:r>
      <w:r>
        <w:t>Na</w:t>
      </w:r>
      <w:r>
        <w:rPr>
          <w:rFonts w:eastAsia="Nimbus Roman No9 L" w:cs="Nimbus Roman No9 L"/>
        </w:rPr>
        <w:t xml:space="preserve"> </w:t>
      </w:r>
      <w:r>
        <w:t>koncu</w:t>
      </w:r>
      <w:r>
        <w:rPr>
          <w:rFonts w:eastAsia="Nimbus Roman No9 L" w:cs="Nimbus Roman No9 L"/>
        </w:rPr>
        <w:t xml:space="preserve"> </w:t>
      </w:r>
      <w:r>
        <w:t>se</w:t>
      </w:r>
      <w:r>
        <w:rPr>
          <w:rFonts w:eastAsia="Nimbus Roman No9 L" w:cs="Nimbus Roman No9 L"/>
        </w:rPr>
        <w:t xml:space="preserve"> </w:t>
      </w:r>
      <w:r>
        <w:t>tudi</w:t>
      </w:r>
      <w:r>
        <w:rPr>
          <w:rFonts w:eastAsia="Nimbus Roman No9 L" w:cs="Nimbus Roman No9 L"/>
        </w:rPr>
        <w:t xml:space="preserve"> </w:t>
      </w:r>
      <w:r>
        <w:t>sam</w:t>
      </w:r>
      <w:r>
        <w:rPr>
          <w:rFonts w:eastAsia="Nimbus Roman No9 L" w:cs="Nimbus Roman No9 L"/>
        </w:rPr>
        <w:t xml:space="preserve"> </w:t>
      </w:r>
      <w:r>
        <w:t>ubije</w:t>
      </w:r>
      <w:r>
        <w:rPr>
          <w:rFonts w:eastAsia="Nimbus Roman No9 L" w:cs="Nimbus Roman No9 L"/>
        </w:rPr>
        <w:t xml:space="preserve">, </w:t>
      </w:r>
      <w:r>
        <w:t>ko</w:t>
      </w:r>
      <w:r>
        <w:rPr>
          <w:rFonts w:eastAsia="Nimbus Roman No9 L" w:cs="Nimbus Roman No9 L"/>
        </w:rPr>
        <w:t xml:space="preserve"> </w:t>
      </w:r>
      <w:r>
        <w:t>jo</w:t>
      </w:r>
      <w:r>
        <w:rPr>
          <w:rFonts w:eastAsia="Nimbus Roman No9 L" w:cs="Nimbus Roman No9 L"/>
        </w:rPr>
        <w:t xml:space="preserve"> </w:t>
      </w:r>
      <w:r>
        <w:t>najde</w:t>
      </w:r>
      <w:r>
        <w:rPr>
          <w:rFonts w:eastAsia="Nimbus Roman No9 L" w:cs="Nimbus Roman No9 L"/>
        </w:rPr>
        <w:t xml:space="preserve"> </w:t>
      </w:r>
      <w:r>
        <w:t>mrtvo</w:t>
      </w:r>
      <w:r>
        <w:rPr>
          <w:rFonts w:eastAsia="Nimbus Roman No9 L" w:cs="Nimbus Roman No9 L"/>
        </w:rPr>
        <w:t>.</w:t>
      </w:r>
    </w:p>
    <w:p w14:paraId="09867E3C" w14:textId="77777777" w:rsidR="00DB6B4D" w:rsidRDefault="001350DB">
      <w:pPr>
        <w:numPr>
          <w:ilvl w:val="0"/>
          <w:numId w:val="2"/>
        </w:numPr>
        <w:rPr>
          <w:rFonts w:eastAsia="Nimbus Roman No9 L" w:cs="Nimbus Roman No9 L"/>
        </w:rPr>
      </w:pPr>
      <w:r>
        <w:rPr>
          <w:b/>
          <w:bCs/>
        </w:rPr>
        <w:t>TEREZIAS</w:t>
      </w:r>
      <w:r>
        <w:rPr>
          <w:rFonts w:eastAsia="Nimbus Roman No9 L" w:cs="Nimbus Roman No9 L"/>
          <w:b/>
          <w:bCs/>
        </w:rPr>
        <w:t>:</w:t>
      </w:r>
      <w:r>
        <w:rPr>
          <w:rFonts w:eastAsia="Nimbus Roman No9 L" w:cs="Nimbus Roman No9 L"/>
        </w:rPr>
        <w:t xml:space="preserve"> </w:t>
      </w:r>
      <w:r>
        <w:t>Videc</w:t>
      </w:r>
      <w:r>
        <w:rPr>
          <w:rFonts w:eastAsia="Nimbus Roman No9 L" w:cs="Nimbus Roman No9 L"/>
        </w:rPr>
        <w:t xml:space="preserve">, </w:t>
      </w:r>
      <w:r>
        <w:t>predstavlja</w:t>
      </w:r>
      <w:r>
        <w:rPr>
          <w:rFonts w:eastAsia="Nimbus Roman No9 L" w:cs="Nimbus Roman No9 L"/>
        </w:rPr>
        <w:t xml:space="preserve"> </w:t>
      </w:r>
      <w:r>
        <w:t>bogove</w:t>
      </w:r>
      <w:r>
        <w:rPr>
          <w:rFonts w:eastAsia="Nimbus Roman No9 L" w:cs="Nimbus Roman No9 L"/>
        </w:rPr>
        <w:t xml:space="preserve">, </w:t>
      </w:r>
      <w:r>
        <w:t>kakor</w:t>
      </w:r>
      <w:r>
        <w:rPr>
          <w:rFonts w:eastAsia="Nimbus Roman No9 L" w:cs="Nimbus Roman No9 L"/>
        </w:rPr>
        <w:t xml:space="preserve"> </w:t>
      </w:r>
      <w:r>
        <w:t>tudi</w:t>
      </w:r>
      <w:r>
        <w:rPr>
          <w:rFonts w:eastAsia="Nimbus Roman No9 L" w:cs="Nimbus Roman No9 L"/>
        </w:rPr>
        <w:t xml:space="preserve"> </w:t>
      </w:r>
      <w:r>
        <w:t>zbor</w:t>
      </w:r>
      <w:r>
        <w:rPr>
          <w:rFonts w:eastAsia="Nimbus Roman No9 L" w:cs="Nimbus Roman No9 L"/>
        </w:rPr>
        <w:t xml:space="preserve">, </w:t>
      </w:r>
      <w:r>
        <w:t>edini</w:t>
      </w:r>
      <w:r>
        <w:rPr>
          <w:rFonts w:eastAsia="Nimbus Roman No9 L" w:cs="Nimbus Roman No9 L"/>
        </w:rPr>
        <w:t xml:space="preserve">, </w:t>
      </w:r>
      <w:r>
        <w:t>ki</w:t>
      </w:r>
      <w:r>
        <w:rPr>
          <w:rFonts w:eastAsia="Nimbus Roman No9 L" w:cs="Nimbus Roman No9 L"/>
        </w:rPr>
        <w:t xml:space="preserve"> </w:t>
      </w:r>
      <w:r>
        <w:t>lahko</w:t>
      </w:r>
      <w:r>
        <w:rPr>
          <w:rFonts w:eastAsia="Nimbus Roman No9 L" w:cs="Nimbus Roman No9 L"/>
        </w:rPr>
        <w:t xml:space="preserve"> </w:t>
      </w:r>
      <w:r>
        <w:t>spreobrne</w:t>
      </w:r>
      <w:r>
        <w:rPr>
          <w:rFonts w:eastAsia="Nimbus Roman No9 L" w:cs="Nimbus Roman No9 L"/>
        </w:rPr>
        <w:t xml:space="preserve"> </w:t>
      </w:r>
      <w:r>
        <w:t>Kreona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njegovo</w:t>
      </w:r>
      <w:r>
        <w:rPr>
          <w:rFonts w:eastAsia="Nimbus Roman No9 L" w:cs="Nimbus Roman No9 L"/>
        </w:rPr>
        <w:t xml:space="preserve"> </w:t>
      </w:r>
      <w:r>
        <w:t>trmoglavost</w:t>
      </w:r>
      <w:r>
        <w:rPr>
          <w:rFonts w:eastAsia="Nimbus Roman No9 L" w:cs="Nimbus Roman No9 L"/>
        </w:rPr>
        <w:t xml:space="preserve">. </w:t>
      </w:r>
      <w:r>
        <w:t>Predstavlja</w:t>
      </w:r>
      <w:r>
        <w:rPr>
          <w:rFonts w:eastAsia="Nimbus Roman No9 L" w:cs="Nimbus Roman No9 L"/>
        </w:rPr>
        <w:t xml:space="preserve"> </w:t>
      </w:r>
      <w:r>
        <w:t>tudi</w:t>
      </w:r>
      <w:r>
        <w:rPr>
          <w:rFonts w:eastAsia="Nimbus Roman No9 L" w:cs="Nimbus Roman No9 L"/>
        </w:rPr>
        <w:t xml:space="preserve"> </w:t>
      </w:r>
      <w:r>
        <w:t>modrost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moč</w:t>
      </w:r>
      <w:r>
        <w:rPr>
          <w:rFonts w:eastAsia="Nimbus Roman No9 L" w:cs="Nimbus Roman No9 L"/>
        </w:rPr>
        <w:t xml:space="preserve">, </w:t>
      </w:r>
      <w:r>
        <w:t>vse</w:t>
      </w:r>
      <w:r>
        <w:rPr>
          <w:rFonts w:eastAsia="Nimbus Roman No9 L" w:cs="Nimbus Roman No9 L"/>
        </w:rPr>
        <w:t xml:space="preserve"> </w:t>
      </w:r>
      <w:r>
        <w:t>lastnosti</w:t>
      </w:r>
      <w:r>
        <w:rPr>
          <w:rFonts w:eastAsia="Nimbus Roman No9 L" w:cs="Nimbus Roman No9 L"/>
        </w:rPr>
        <w:t xml:space="preserve">, </w:t>
      </w:r>
      <w:r>
        <w:t>ki</w:t>
      </w:r>
      <w:r>
        <w:rPr>
          <w:rFonts w:eastAsia="Nimbus Roman No9 L" w:cs="Nimbus Roman No9 L"/>
        </w:rPr>
        <w:t xml:space="preserve"> </w:t>
      </w:r>
      <w:r>
        <w:t>so</w:t>
      </w:r>
      <w:r>
        <w:rPr>
          <w:rFonts w:eastAsia="Nimbus Roman No9 L" w:cs="Nimbus Roman No9 L"/>
        </w:rPr>
        <w:t xml:space="preserve"> </w:t>
      </w:r>
      <w:r>
        <w:t>jih</w:t>
      </w:r>
      <w:r>
        <w:rPr>
          <w:rFonts w:eastAsia="Nimbus Roman No9 L" w:cs="Nimbus Roman No9 L"/>
        </w:rPr>
        <w:t xml:space="preserve"> </w:t>
      </w:r>
      <w:r>
        <w:t>imeli</w:t>
      </w:r>
      <w:r>
        <w:rPr>
          <w:rFonts w:eastAsia="Nimbus Roman No9 L" w:cs="Nimbus Roman No9 L"/>
        </w:rPr>
        <w:t xml:space="preserve"> </w:t>
      </w:r>
      <w:r>
        <w:t>tudi</w:t>
      </w:r>
      <w:r>
        <w:rPr>
          <w:rFonts w:eastAsia="Nimbus Roman No9 L" w:cs="Nimbus Roman No9 L"/>
        </w:rPr>
        <w:t xml:space="preserve"> </w:t>
      </w:r>
      <w:r>
        <w:t>bogovi</w:t>
      </w:r>
      <w:r>
        <w:rPr>
          <w:rFonts w:eastAsia="Nimbus Roman No9 L" w:cs="Nimbus Roman No9 L"/>
        </w:rPr>
        <w:t>.</w:t>
      </w:r>
    </w:p>
    <w:p w14:paraId="07A58118" w14:textId="77777777" w:rsidR="00DB6B4D" w:rsidRDefault="00DB6B4D"/>
    <w:p w14:paraId="73561928" w14:textId="77777777" w:rsidR="00DB6B4D" w:rsidRDefault="001350DB">
      <w:pPr>
        <w:pStyle w:val="Heading2"/>
        <w:rPr>
          <w:rFonts w:ascii="Newcenturyschlbk" w:hAnsi="Newcenturyschlbk" w:cs="Newcenturyschlbk"/>
        </w:rPr>
      </w:pPr>
      <w:r>
        <w:rPr>
          <w:rFonts w:ascii="Newcenturyschlbk" w:hAnsi="Newcenturyschlbk" w:cs="Newcenturyschlbk"/>
        </w:rPr>
        <w:t>O</w:t>
      </w:r>
      <w:r>
        <w:rPr>
          <w:rFonts w:ascii="Newcenturyschlbk" w:eastAsia="Newcenturyschlbk" w:hAnsi="Newcenturyschlbk" w:cs="Newcenturyschlbk"/>
        </w:rPr>
        <w:t xml:space="preserve"> </w:t>
      </w:r>
      <w:r>
        <w:rPr>
          <w:rFonts w:ascii="Newcenturyschlbk" w:hAnsi="Newcenturyschlbk" w:cs="Newcenturyschlbk"/>
        </w:rPr>
        <w:t>avtorju</w:t>
      </w:r>
    </w:p>
    <w:p w14:paraId="49101083" w14:textId="77777777" w:rsidR="00DB6B4D" w:rsidRDefault="001350DB">
      <w:pPr>
        <w:rPr>
          <w:rFonts w:eastAsia="Nimbus Roman No9 L" w:cs="Nimbus Roman No9 L"/>
        </w:rPr>
      </w:pPr>
      <w:r>
        <w:rPr>
          <w:b/>
          <w:bCs/>
        </w:rPr>
        <w:t>Sofoklej</w:t>
      </w:r>
      <w:r>
        <w:rPr>
          <w:rFonts w:eastAsia="Nimbus Roman No9 L" w:cs="Nimbus Roman No9 L"/>
        </w:rPr>
        <w:t xml:space="preserve">, </w:t>
      </w:r>
      <w:r>
        <w:t>starogrško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Σοφοκλής</w:t>
      </w:r>
      <w:r>
        <w:rPr>
          <w:rFonts w:eastAsia="Nimbus Roman No9 L" w:cs="Nimbus Roman No9 L"/>
        </w:rPr>
        <w:t xml:space="preserve"> (</w:t>
      </w:r>
      <w:r>
        <w:t>Sofoklés</w:t>
      </w:r>
      <w:r>
        <w:rPr>
          <w:rFonts w:eastAsia="Nimbus Roman No9 L" w:cs="Nimbus Roman No9 L"/>
        </w:rPr>
        <w:t xml:space="preserve">), </w:t>
      </w:r>
      <w:r>
        <w:t>grški</w:t>
      </w:r>
      <w:r>
        <w:rPr>
          <w:rFonts w:eastAsia="Nimbus Roman No9 L" w:cs="Nimbus Roman No9 L"/>
        </w:rPr>
        <w:t xml:space="preserve"> </w:t>
      </w:r>
      <w:r>
        <w:t>dramatik</w:t>
      </w:r>
      <w:r>
        <w:rPr>
          <w:rFonts w:eastAsia="Nimbus Roman No9 L" w:cs="Nimbus Roman No9 L"/>
        </w:rPr>
        <w:t xml:space="preserve">, * 496 </w:t>
      </w:r>
      <w:r>
        <w:t>pr</w:t>
      </w:r>
      <w:r>
        <w:rPr>
          <w:rFonts w:eastAsia="Nimbus Roman No9 L" w:cs="Nimbus Roman No9 L"/>
        </w:rPr>
        <w:t xml:space="preserve">. </w:t>
      </w:r>
      <w:r>
        <w:t>n</w:t>
      </w:r>
      <w:r>
        <w:rPr>
          <w:rFonts w:eastAsia="Nimbus Roman No9 L" w:cs="Nimbus Roman No9 L"/>
        </w:rPr>
        <w:t xml:space="preserve">. </w:t>
      </w:r>
      <w:r>
        <w:t>št</w:t>
      </w:r>
      <w:r>
        <w:rPr>
          <w:rFonts w:eastAsia="Nimbus Roman No9 L" w:cs="Nimbus Roman No9 L"/>
        </w:rPr>
        <w:t xml:space="preserve">., </w:t>
      </w:r>
      <w:r>
        <w:t>Kolon</w:t>
      </w:r>
      <w:r>
        <w:rPr>
          <w:rFonts w:eastAsia="Nimbus Roman No9 L" w:cs="Nimbus Roman No9 L"/>
        </w:rPr>
        <w:t xml:space="preserve">, </w:t>
      </w:r>
      <w:r>
        <w:t>Grčija</w:t>
      </w:r>
      <w:r>
        <w:rPr>
          <w:rFonts w:eastAsia="Nimbus Roman No9 L" w:cs="Nimbus Roman No9 L"/>
        </w:rPr>
        <w:t xml:space="preserve">, † 406 </w:t>
      </w:r>
      <w:r>
        <w:t>pr</w:t>
      </w:r>
      <w:r>
        <w:rPr>
          <w:rFonts w:eastAsia="Nimbus Roman No9 L" w:cs="Nimbus Roman No9 L"/>
        </w:rPr>
        <w:t xml:space="preserve">. </w:t>
      </w:r>
      <w:r>
        <w:t>n</w:t>
      </w:r>
      <w:r>
        <w:rPr>
          <w:rFonts w:eastAsia="Nimbus Roman No9 L" w:cs="Nimbus Roman No9 L"/>
        </w:rPr>
        <w:t xml:space="preserve">. </w:t>
      </w:r>
      <w:r>
        <w:t>št</w:t>
      </w:r>
      <w:r>
        <w:rPr>
          <w:rFonts w:eastAsia="Nimbus Roman No9 L" w:cs="Nimbus Roman No9 L"/>
        </w:rPr>
        <w:t xml:space="preserve">. </w:t>
      </w:r>
      <w:r>
        <w:t>Rojen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bil</w:t>
      </w:r>
      <w:r>
        <w:rPr>
          <w:rFonts w:eastAsia="Nimbus Roman No9 L" w:cs="Nimbus Roman No9 L"/>
        </w:rPr>
        <w:t xml:space="preserve"> </w:t>
      </w:r>
      <w:r>
        <w:t>v</w:t>
      </w:r>
      <w:r>
        <w:rPr>
          <w:rFonts w:eastAsia="Nimbus Roman No9 L" w:cs="Nimbus Roman No9 L"/>
        </w:rPr>
        <w:t xml:space="preserve"> </w:t>
      </w:r>
      <w:r>
        <w:t>ugledni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premožni</w:t>
      </w:r>
      <w:r>
        <w:rPr>
          <w:rFonts w:eastAsia="Nimbus Roman No9 L" w:cs="Nimbus Roman No9 L"/>
        </w:rPr>
        <w:t xml:space="preserve"> </w:t>
      </w:r>
      <w:r>
        <w:t>družini</w:t>
      </w:r>
      <w:r>
        <w:rPr>
          <w:rFonts w:eastAsia="Nimbus Roman No9 L" w:cs="Nimbus Roman No9 L"/>
        </w:rPr>
        <w:t xml:space="preserve">. </w:t>
      </w:r>
      <w:r>
        <w:t>Mladost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preživel</w:t>
      </w:r>
      <w:r>
        <w:rPr>
          <w:rFonts w:eastAsia="Nimbus Roman No9 L" w:cs="Nimbus Roman No9 L"/>
        </w:rPr>
        <w:t xml:space="preserve"> </w:t>
      </w:r>
      <w:r>
        <w:t>v</w:t>
      </w:r>
      <w:r>
        <w:rPr>
          <w:rFonts w:eastAsia="Nimbus Roman No9 L" w:cs="Nimbus Roman No9 L"/>
        </w:rPr>
        <w:t xml:space="preserve"> </w:t>
      </w:r>
      <w:r>
        <w:t>rojstnem</w:t>
      </w:r>
      <w:r>
        <w:rPr>
          <w:rFonts w:eastAsia="Nimbus Roman No9 L" w:cs="Nimbus Roman No9 L"/>
        </w:rPr>
        <w:t xml:space="preserve"> </w:t>
      </w:r>
      <w:r>
        <w:t>Kolonu</w:t>
      </w:r>
      <w:r>
        <w:rPr>
          <w:rFonts w:eastAsia="Nimbus Roman No9 L" w:cs="Nimbus Roman No9 L"/>
        </w:rPr>
        <w:t xml:space="preserve"> </w:t>
      </w:r>
      <w:r>
        <w:t>v</w:t>
      </w:r>
      <w:r>
        <w:rPr>
          <w:rFonts w:eastAsia="Nimbus Roman No9 L" w:cs="Nimbus Roman No9 L"/>
        </w:rPr>
        <w:t xml:space="preserve"> </w:t>
      </w:r>
      <w:r>
        <w:t>bližini</w:t>
      </w:r>
      <w:r>
        <w:rPr>
          <w:rFonts w:eastAsia="Nimbus Roman No9 L" w:cs="Nimbus Roman No9 L"/>
        </w:rPr>
        <w:t xml:space="preserve"> </w:t>
      </w:r>
      <w:r>
        <w:t>Aten</w:t>
      </w:r>
      <w:r>
        <w:rPr>
          <w:rFonts w:eastAsia="Nimbus Roman No9 L" w:cs="Nimbus Roman No9 L"/>
        </w:rPr>
        <w:t xml:space="preserve">. </w:t>
      </w:r>
      <w:r>
        <w:t>Bil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lepe</w:t>
      </w:r>
      <w:r>
        <w:rPr>
          <w:rFonts w:eastAsia="Nimbus Roman No9 L" w:cs="Nimbus Roman No9 L"/>
        </w:rPr>
        <w:t xml:space="preserve"> </w:t>
      </w:r>
      <w:r>
        <w:t>postave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glasbeno</w:t>
      </w:r>
      <w:r>
        <w:rPr>
          <w:rFonts w:eastAsia="Nimbus Roman No9 L" w:cs="Nimbus Roman No9 L"/>
        </w:rPr>
        <w:t xml:space="preserve"> </w:t>
      </w:r>
      <w:r>
        <w:t>nadarjen</w:t>
      </w:r>
      <w:r>
        <w:rPr>
          <w:rFonts w:eastAsia="Nimbus Roman No9 L" w:cs="Nimbus Roman No9 L"/>
        </w:rPr>
        <w:t xml:space="preserve">, </w:t>
      </w:r>
      <w:r>
        <w:t>to</w:t>
      </w:r>
      <w:r>
        <w:rPr>
          <w:rFonts w:eastAsia="Nimbus Roman No9 L" w:cs="Nimbus Roman No9 L"/>
        </w:rPr>
        <w:t xml:space="preserve"> </w:t>
      </w:r>
      <w:r>
        <w:t>pa</w:t>
      </w:r>
      <w:r>
        <w:rPr>
          <w:rFonts w:eastAsia="Nimbus Roman No9 L" w:cs="Nimbus Roman No9 L"/>
        </w:rPr>
        <w:t xml:space="preserve"> </w:t>
      </w:r>
      <w:r>
        <w:t>mu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omogočilo</w:t>
      </w:r>
      <w:r>
        <w:rPr>
          <w:rFonts w:eastAsia="Nimbus Roman No9 L" w:cs="Nimbus Roman No9 L"/>
        </w:rPr>
        <w:t xml:space="preserve">, </w:t>
      </w:r>
      <w:r>
        <w:t>da</w:t>
      </w:r>
      <w:r>
        <w:rPr>
          <w:rFonts w:eastAsia="Nimbus Roman No9 L" w:cs="Nimbus Roman No9 L"/>
        </w:rPr>
        <w:t xml:space="preserve"> </w:t>
      </w:r>
      <w:r>
        <w:t>se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že</w:t>
      </w:r>
      <w:r>
        <w:rPr>
          <w:rFonts w:eastAsia="Nimbus Roman No9 L" w:cs="Nimbus Roman No9 L"/>
        </w:rPr>
        <w:t xml:space="preserve"> </w:t>
      </w:r>
      <w:r>
        <w:t>zgodaj</w:t>
      </w:r>
      <w:r>
        <w:rPr>
          <w:rFonts w:eastAsia="Nimbus Roman No9 L" w:cs="Nimbus Roman No9 L"/>
        </w:rPr>
        <w:t xml:space="preserve"> </w:t>
      </w:r>
      <w:r>
        <w:t>uveljavil</w:t>
      </w:r>
      <w:r>
        <w:rPr>
          <w:rFonts w:eastAsia="Nimbus Roman No9 L" w:cs="Nimbus Roman No9 L"/>
        </w:rPr>
        <w:t xml:space="preserve"> </w:t>
      </w:r>
      <w:r>
        <w:t>kot</w:t>
      </w:r>
      <w:r>
        <w:rPr>
          <w:rFonts w:eastAsia="Nimbus Roman No9 L" w:cs="Nimbus Roman No9 L"/>
        </w:rPr>
        <w:t xml:space="preserve"> </w:t>
      </w:r>
      <w:r>
        <w:t>dramatik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igralec</w:t>
      </w:r>
      <w:r>
        <w:rPr>
          <w:rFonts w:eastAsia="Nimbus Roman No9 L" w:cs="Nimbus Roman No9 L"/>
        </w:rPr>
        <w:t xml:space="preserve"> </w:t>
      </w:r>
      <w:r>
        <w:t>ter</w:t>
      </w:r>
      <w:r>
        <w:rPr>
          <w:rFonts w:eastAsia="Nimbus Roman No9 L" w:cs="Nimbus Roman No9 L"/>
        </w:rPr>
        <w:t xml:space="preserve"> </w:t>
      </w:r>
      <w:r>
        <w:t>postal</w:t>
      </w:r>
      <w:r>
        <w:rPr>
          <w:rFonts w:eastAsia="Nimbus Roman No9 L" w:cs="Nimbus Roman No9 L"/>
        </w:rPr>
        <w:t xml:space="preserve"> </w:t>
      </w:r>
      <w:r>
        <w:t>ljubljenec</w:t>
      </w:r>
      <w:r>
        <w:rPr>
          <w:rFonts w:eastAsia="Nimbus Roman No9 L" w:cs="Nimbus Roman No9 L"/>
        </w:rPr>
        <w:t xml:space="preserve"> </w:t>
      </w:r>
      <w:r>
        <w:t>atenskega</w:t>
      </w:r>
      <w:r>
        <w:rPr>
          <w:rFonts w:eastAsia="Nimbus Roman No9 L" w:cs="Nimbus Roman No9 L"/>
        </w:rPr>
        <w:t xml:space="preserve"> </w:t>
      </w:r>
      <w:r>
        <w:t>občinstva</w:t>
      </w:r>
      <w:r>
        <w:rPr>
          <w:rFonts w:eastAsia="Nimbus Roman No9 L" w:cs="Nimbus Roman No9 L"/>
        </w:rPr>
        <w:t xml:space="preserve">. </w:t>
      </w:r>
      <w:r>
        <w:t>V</w:t>
      </w:r>
      <w:r>
        <w:rPr>
          <w:rFonts w:eastAsia="Nimbus Roman No9 L" w:cs="Nimbus Roman No9 L"/>
        </w:rPr>
        <w:t xml:space="preserve"> </w:t>
      </w:r>
      <w:r>
        <w:t>grško</w:t>
      </w:r>
      <w:r>
        <w:rPr>
          <w:rFonts w:eastAsia="Nimbus Roman No9 L" w:cs="Nimbus Roman No9 L"/>
        </w:rPr>
        <w:t xml:space="preserve"> </w:t>
      </w:r>
      <w:r>
        <w:t>gledališče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uvedel</w:t>
      </w:r>
      <w:r>
        <w:rPr>
          <w:rFonts w:eastAsia="Nimbus Roman No9 L" w:cs="Nimbus Roman No9 L"/>
        </w:rPr>
        <w:t xml:space="preserve"> </w:t>
      </w:r>
      <w:r>
        <w:t>številne</w:t>
      </w:r>
      <w:r>
        <w:rPr>
          <w:rFonts w:eastAsia="Nimbus Roman No9 L" w:cs="Nimbus Roman No9 L"/>
        </w:rPr>
        <w:t xml:space="preserve"> </w:t>
      </w:r>
      <w:r>
        <w:t>novosti</w:t>
      </w:r>
      <w:r>
        <w:rPr>
          <w:rFonts w:eastAsia="Nimbus Roman No9 L" w:cs="Nimbus Roman No9 L"/>
        </w:rPr>
        <w:t xml:space="preserve">: </w:t>
      </w:r>
      <w:r>
        <w:t>dodal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rPr>
          <w:u w:val="single"/>
        </w:rPr>
        <w:t>tretjega</w:t>
      </w:r>
      <w:r>
        <w:rPr>
          <w:rFonts w:eastAsia="Nimbus Roman No9 L" w:cs="Nimbus Roman No9 L"/>
          <w:u w:val="single"/>
        </w:rPr>
        <w:t xml:space="preserve"> </w:t>
      </w:r>
      <w:r>
        <w:rPr>
          <w:u w:val="single"/>
        </w:rPr>
        <w:t>igralca</w:t>
      </w:r>
      <w:r>
        <w:rPr>
          <w:rFonts w:eastAsia="Nimbus Roman No9 L" w:cs="Nimbus Roman No9 L"/>
        </w:rPr>
        <w:t xml:space="preserve">, </w:t>
      </w:r>
      <w:r>
        <w:rPr>
          <w:u w:val="single"/>
        </w:rPr>
        <w:t>povečal</w:t>
      </w:r>
      <w:r>
        <w:rPr>
          <w:rFonts w:eastAsia="Nimbus Roman No9 L" w:cs="Nimbus Roman No9 L"/>
          <w:u w:val="single"/>
        </w:rPr>
        <w:t xml:space="preserve"> </w:t>
      </w:r>
      <w:r>
        <w:rPr>
          <w:u w:val="single"/>
        </w:rPr>
        <w:t>zbor</w:t>
      </w:r>
      <w:r>
        <w:rPr>
          <w:rFonts w:eastAsia="Nimbus Roman No9 L" w:cs="Nimbus Roman No9 L"/>
          <w:u w:val="single"/>
        </w:rPr>
        <w:t xml:space="preserve"> </w:t>
      </w:r>
      <w:r>
        <w:rPr>
          <w:u w:val="single"/>
        </w:rPr>
        <w:t>z</w:t>
      </w:r>
      <w:r>
        <w:rPr>
          <w:rFonts w:eastAsia="Nimbus Roman No9 L" w:cs="Nimbus Roman No9 L"/>
          <w:u w:val="single"/>
        </w:rPr>
        <w:t xml:space="preserve"> 12 </w:t>
      </w:r>
      <w:r>
        <w:rPr>
          <w:u w:val="single"/>
        </w:rPr>
        <w:t>na</w:t>
      </w:r>
      <w:r>
        <w:rPr>
          <w:rFonts w:eastAsia="Nimbus Roman No9 L" w:cs="Nimbus Roman No9 L"/>
          <w:u w:val="single"/>
        </w:rPr>
        <w:t xml:space="preserve"> 15 </w:t>
      </w:r>
      <w:r>
        <w:rPr>
          <w:u w:val="single"/>
        </w:rPr>
        <w:t>oseb</w:t>
      </w:r>
      <w:r>
        <w:rPr>
          <w:rFonts w:eastAsia="Nimbus Roman No9 L" w:cs="Nimbus Roman No9 L"/>
        </w:rPr>
        <w:t xml:space="preserve">, </w:t>
      </w:r>
      <w:r>
        <w:t>uvedel</w:t>
      </w:r>
      <w:r>
        <w:rPr>
          <w:rFonts w:eastAsia="Nimbus Roman No9 L" w:cs="Nimbus Roman No9 L"/>
        </w:rPr>
        <w:t xml:space="preserve"> </w:t>
      </w:r>
      <w:r>
        <w:rPr>
          <w:u w:val="single"/>
        </w:rPr>
        <w:t>scensko</w:t>
      </w:r>
      <w:r>
        <w:rPr>
          <w:rFonts w:eastAsia="Nimbus Roman No9 L" w:cs="Nimbus Roman No9 L"/>
          <w:u w:val="single"/>
        </w:rPr>
        <w:t xml:space="preserve"> </w:t>
      </w:r>
      <w:r>
        <w:rPr>
          <w:u w:val="single"/>
        </w:rPr>
        <w:t>slikarstvo</w:t>
      </w:r>
      <w:r>
        <w:rPr>
          <w:rFonts w:eastAsia="Nimbus Roman No9 L" w:cs="Nimbus Roman No9 L"/>
        </w:rPr>
        <w:t xml:space="preserve"> (</w:t>
      </w:r>
      <w:r>
        <w:t>kulise</w:t>
      </w:r>
      <w:r>
        <w:rPr>
          <w:rFonts w:eastAsia="Nimbus Roman No9 L" w:cs="Nimbus Roman No9 L"/>
        </w:rPr>
        <w:t xml:space="preserve">), </w:t>
      </w:r>
      <w:r>
        <w:t>dramske</w:t>
      </w:r>
      <w:r>
        <w:rPr>
          <w:rFonts w:eastAsia="Nimbus Roman No9 L" w:cs="Nimbus Roman No9 L"/>
        </w:rPr>
        <w:t xml:space="preserve"> </w:t>
      </w:r>
      <w:r>
        <w:rPr>
          <w:u w:val="single"/>
        </w:rPr>
        <w:t>trilogije</w:t>
      </w:r>
      <w:r>
        <w:rPr>
          <w:rFonts w:eastAsia="Nimbus Roman No9 L" w:cs="Nimbus Roman No9 L"/>
        </w:rPr>
        <w:t xml:space="preserve"> (</w:t>
      </w:r>
      <w:r>
        <w:t>tri</w:t>
      </w:r>
      <w:r>
        <w:rPr>
          <w:rFonts w:eastAsia="Nimbus Roman No9 L" w:cs="Nimbus Roman No9 L"/>
        </w:rPr>
        <w:t xml:space="preserve"> </w:t>
      </w:r>
      <w:r>
        <w:t>med</w:t>
      </w:r>
      <w:r>
        <w:rPr>
          <w:rFonts w:eastAsia="Nimbus Roman No9 L" w:cs="Nimbus Roman No9 L"/>
        </w:rPr>
        <w:t xml:space="preserve"> </w:t>
      </w:r>
      <w:r>
        <w:t>seboj</w:t>
      </w:r>
      <w:r>
        <w:rPr>
          <w:rFonts w:eastAsia="Nimbus Roman No9 L" w:cs="Nimbus Roman No9 L"/>
        </w:rPr>
        <w:t xml:space="preserve"> </w:t>
      </w:r>
      <w:r>
        <w:t>tematsko</w:t>
      </w:r>
      <w:r>
        <w:rPr>
          <w:rFonts w:eastAsia="Nimbus Roman No9 L" w:cs="Nimbus Roman No9 L"/>
        </w:rPr>
        <w:t xml:space="preserve"> </w:t>
      </w:r>
      <w:r>
        <w:t>povezane</w:t>
      </w:r>
      <w:r>
        <w:rPr>
          <w:rFonts w:eastAsia="Nimbus Roman No9 L" w:cs="Nimbus Roman No9 L"/>
        </w:rPr>
        <w:t xml:space="preserve"> </w:t>
      </w:r>
      <w:r>
        <w:t>tragedije</w:t>
      </w:r>
      <w:r>
        <w:rPr>
          <w:rFonts w:eastAsia="Nimbus Roman No9 L" w:cs="Nimbus Roman No9 L"/>
        </w:rPr>
        <w:t xml:space="preserve">) </w:t>
      </w:r>
      <w:r>
        <w:t>je</w:t>
      </w:r>
      <w:r>
        <w:rPr>
          <w:rFonts w:eastAsia="Nimbus Roman No9 L" w:cs="Nimbus Roman No9 L"/>
        </w:rPr>
        <w:t xml:space="preserve"> </w:t>
      </w:r>
      <w:r>
        <w:t>zamenjal</w:t>
      </w:r>
      <w:r>
        <w:rPr>
          <w:rFonts w:eastAsia="Nimbus Roman No9 L" w:cs="Nimbus Roman No9 L"/>
        </w:rPr>
        <w:t xml:space="preserve"> </w:t>
      </w:r>
      <w:r>
        <w:t>s</w:t>
      </w:r>
      <w:r>
        <w:rPr>
          <w:rFonts w:eastAsia="Nimbus Roman No9 L" w:cs="Nimbus Roman No9 L"/>
        </w:rPr>
        <w:t xml:space="preserve"> </w:t>
      </w:r>
      <w:r>
        <w:t>tremi</w:t>
      </w:r>
      <w:r>
        <w:rPr>
          <w:rFonts w:eastAsia="Nimbus Roman No9 L" w:cs="Nimbus Roman No9 L"/>
        </w:rPr>
        <w:t xml:space="preserve"> </w:t>
      </w:r>
      <w:r>
        <w:t>motivno</w:t>
      </w:r>
      <w:r>
        <w:rPr>
          <w:rFonts w:eastAsia="Nimbus Roman No9 L" w:cs="Nimbus Roman No9 L"/>
        </w:rPr>
        <w:t xml:space="preserve"> </w:t>
      </w:r>
      <w:r>
        <w:t>samostojnimi</w:t>
      </w:r>
      <w:r>
        <w:rPr>
          <w:rFonts w:eastAsia="Nimbus Roman No9 L" w:cs="Nimbus Roman No9 L"/>
        </w:rPr>
        <w:t xml:space="preserve"> </w:t>
      </w:r>
      <w:r>
        <w:t>dramskimi</w:t>
      </w:r>
      <w:r>
        <w:rPr>
          <w:rFonts w:eastAsia="Nimbus Roman No9 L" w:cs="Nimbus Roman No9 L"/>
        </w:rPr>
        <w:t xml:space="preserve"> </w:t>
      </w:r>
      <w:r>
        <w:t>deli</w:t>
      </w:r>
      <w:r>
        <w:rPr>
          <w:rFonts w:eastAsia="Nimbus Roman No9 L" w:cs="Nimbus Roman No9 L"/>
        </w:rPr>
        <w:t xml:space="preserve">, </w:t>
      </w:r>
      <w:r>
        <w:t>tako</w:t>
      </w:r>
      <w:r>
        <w:rPr>
          <w:rFonts w:eastAsia="Nimbus Roman No9 L" w:cs="Nimbus Roman No9 L"/>
        </w:rPr>
        <w:t xml:space="preserve"> </w:t>
      </w:r>
      <w:r>
        <w:t>da</w:t>
      </w:r>
      <w:r>
        <w:rPr>
          <w:rFonts w:eastAsia="Nimbus Roman No9 L" w:cs="Nimbus Roman No9 L"/>
        </w:rPr>
        <w:t xml:space="preserve"> </w:t>
      </w:r>
      <w:r>
        <w:t>so</w:t>
      </w:r>
      <w:r>
        <w:rPr>
          <w:rFonts w:eastAsia="Nimbus Roman No9 L" w:cs="Nimbus Roman No9 L"/>
        </w:rPr>
        <w:t xml:space="preserve"> </w:t>
      </w:r>
      <w:r>
        <w:t>bile</w:t>
      </w:r>
      <w:r>
        <w:rPr>
          <w:rFonts w:eastAsia="Nimbus Roman No9 L" w:cs="Nimbus Roman No9 L"/>
        </w:rPr>
        <w:t xml:space="preserve"> </w:t>
      </w:r>
      <w:r>
        <w:t>zgodbe</w:t>
      </w:r>
      <w:r>
        <w:rPr>
          <w:rFonts w:eastAsia="Nimbus Roman No9 L" w:cs="Nimbus Roman No9 L"/>
        </w:rPr>
        <w:t xml:space="preserve"> </w:t>
      </w:r>
      <w:r>
        <w:t>teh</w:t>
      </w:r>
      <w:r>
        <w:rPr>
          <w:rFonts w:eastAsia="Nimbus Roman No9 L" w:cs="Nimbus Roman No9 L"/>
        </w:rPr>
        <w:t xml:space="preserve"> </w:t>
      </w:r>
      <w:r>
        <w:t>tragedij</w:t>
      </w:r>
      <w:r>
        <w:rPr>
          <w:rFonts w:eastAsia="Nimbus Roman No9 L" w:cs="Nimbus Roman No9 L"/>
        </w:rPr>
        <w:t xml:space="preserve"> </w:t>
      </w:r>
      <w:r>
        <w:t>lahko</w:t>
      </w:r>
      <w:r>
        <w:rPr>
          <w:rFonts w:eastAsia="Nimbus Roman No9 L" w:cs="Nimbus Roman No9 L"/>
        </w:rPr>
        <w:t xml:space="preserve"> </w:t>
      </w:r>
      <w:r>
        <w:t>bolj</w:t>
      </w:r>
      <w:r>
        <w:rPr>
          <w:rFonts w:eastAsia="Nimbus Roman No9 L" w:cs="Nimbus Roman No9 L"/>
        </w:rPr>
        <w:t xml:space="preserve"> </w:t>
      </w:r>
      <w:r>
        <w:t>strnjene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napete</w:t>
      </w:r>
      <w:r>
        <w:rPr>
          <w:rFonts w:eastAsia="Nimbus Roman No9 L" w:cs="Nimbus Roman No9 L"/>
        </w:rPr>
        <w:t xml:space="preserve">. </w:t>
      </w:r>
      <w:r>
        <w:t>Napisal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rPr>
          <w:rFonts w:eastAsia="Nimbus Roman No9 L" w:cs="Nimbus Roman No9 L"/>
          <w:u w:val="single"/>
        </w:rPr>
        <w:t xml:space="preserve">127 </w:t>
      </w:r>
      <w:r>
        <w:rPr>
          <w:u w:val="single"/>
        </w:rPr>
        <w:t>dramskih</w:t>
      </w:r>
      <w:r>
        <w:rPr>
          <w:rFonts w:eastAsia="Nimbus Roman No9 L" w:cs="Nimbus Roman No9 L"/>
          <w:u w:val="single"/>
        </w:rPr>
        <w:t xml:space="preserve"> </w:t>
      </w:r>
      <w:r>
        <w:rPr>
          <w:u w:val="single"/>
        </w:rPr>
        <w:t>del</w:t>
      </w:r>
      <w:r>
        <w:rPr>
          <w:rFonts w:eastAsia="Nimbus Roman No9 L" w:cs="Nimbus Roman No9 L"/>
        </w:rPr>
        <w:t xml:space="preserve">, </w:t>
      </w:r>
      <w:r>
        <w:t>ohranilo</w:t>
      </w:r>
      <w:r>
        <w:rPr>
          <w:rFonts w:eastAsia="Nimbus Roman No9 L" w:cs="Nimbus Roman No9 L"/>
        </w:rPr>
        <w:t xml:space="preserve"> </w:t>
      </w:r>
      <w:r>
        <w:t>pa</w:t>
      </w:r>
      <w:r>
        <w:rPr>
          <w:rFonts w:eastAsia="Nimbus Roman No9 L" w:cs="Nimbus Roman No9 L"/>
        </w:rPr>
        <w:t xml:space="preserve"> </w:t>
      </w:r>
      <w:r>
        <w:t>se</w:t>
      </w:r>
      <w:r>
        <w:rPr>
          <w:rFonts w:eastAsia="Nimbus Roman No9 L" w:cs="Nimbus Roman No9 L"/>
        </w:rPr>
        <w:t xml:space="preserve"> </w:t>
      </w:r>
      <w:r>
        <w:t>jih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le</w:t>
      </w:r>
      <w:r>
        <w:rPr>
          <w:rFonts w:eastAsia="Nimbus Roman No9 L" w:cs="Nimbus Roman No9 L"/>
        </w:rPr>
        <w:t xml:space="preserve"> </w:t>
      </w:r>
      <w:r>
        <w:rPr>
          <w:u w:val="single"/>
        </w:rPr>
        <w:t>sedem</w:t>
      </w:r>
      <w:r>
        <w:rPr>
          <w:rFonts w:eastAsia="Nimbus Roman No9 L" w:cs="Nimbus Roman No9 L"/>
        </w:rPr>
        <w:t xml:space="preserve">. </w:t>
      </w:r>
    </w:p>
    <w:p w14:paraId="08564A89" w14:textId="77777777" w:rsidR="00DB6B4D" w:rsidRDefault="00DB6B4D"/>
    <w:p w14:paraId="71760E2F" w14:textId="77777777" w:rsidR="00DB6B4D" w:rsidRDefault="001350DB">
      <w:pPr>
        <w:pStyle w:val="Heading2"/>
        <w:rPr>
          <w:rFonts w:ascii="Newcenturyschlbk" w:hAnsi="Newcenturyschlbk" w:cs="Newcenturyschlbk"/>
        </w:rPr>
      </w:pPr>
      <w:r>
        <w:rPr>
          <w:rFonts w:ascii="Newcenturyschlbk" w:hAnsi="Newcenturyschlbk" w:cs="Newcenturyschlbk"/>
        </w:rPr>
        <w:t>Subjektivno</w:t>
      </w:r>
      <w:r>
        <w:rPr>
          <w:rFonts w:ascii="Newcenturyschlbk" w:eastAsia="Newcenturyschlbk" w:hAnsi="Newcenturyschlbk" w:cs="Newcenturyschlbk"/>
        </w:rPr>
        <w:t xml:space="preserve"> </w:t>
      </w:r>
      <w:r>
        <w:rPr>
          <w:rFonts w:ascii="Newcenturyschlbk" w:hAnsi="Newcenturyschlbk" w:cs="Newcenturyschlbk"/>
        </w:rPr>
        <w:t>mnenje</w:t>
      </w:r>
      <w:r>
        <w:rPr>
          <w:rFonts w:ascii="Newcenturyschlbk" w:eastAsia="Newcenturyschlbk" w:hAnsi="Newcenturyschlbk" w:cs="Newcenturyschlbk"/>
        </w:rPr>
        <w:t xml:space="preserve"> </w:t>
      </w:r>
      <w:r>
        <w:rPr>
          <w:rFonts w:ascii="Newcenturyschlbk" w:hAnsi="Newcenturyschlbk" w:cs="Newcenturyschlbk"/>
        </w:rPr>
        <w:t>o</w:t>
      </w:r>
      <w:r>
        <w:rPr>
          <w:rFonts w:ascii="Newcenturyschlbk" w:eastAsia="Newcenturyschlbk" w:hAnsi="Newcenturyschlbk" w:cs="Newcenturyschlbk"/>
        </w:rPr>
        <w:t xml:space="preserve"> </w:t>
      </w:r>
      <w:r>
        <w:rPr>
          <w:rFonts w:ascii="Newcenturyschlbk" w:hAnsi="Newcenturyschlbk" w:cs="Newcenturyschlbk"/>
        </w:rPr>
        <w:t>knjigi</w:t>
      </w:r>
    </w:p>
    <w:p w14:paraId="590B058D" w14:textId="77777777" w:rsidR="00DB6B4D" w:rsidRDefault="001350DB">
      <w:pPr>
        <w:rPr>
          <w:rFonts w:eastAsia="Nimbus Roman No9 L" w:cs="Nimbus Roman No9 L"/>
        </w:rPr>
      </w:pPr>
      <w:r>
        <w:t>Delo</w:t>
      </w:r>
      <w:r>
        <w:rPr>
          <w:rFonts w:eastAsia="Nimbus Roman No9 L" w:cs="Nimbus Roman No9 L"/>
        </w:rPr>
        <w:t xml:space="preserve"> </w:t>
      </w:r>
      <w:r>
        <w:t>mi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všeč</w:t>
      </w:r>
      <w:r>
        <w:rPr>
          <w:rFonts w:eastAsia="Nimbus Roman No9 L" w:cs="Nimbus Roman No9 L"/>
        </w:rPr>
        <w:t xml:space="preserve">, </w:t>
      </w:r>
      <w:r>
        <w:t>vendar</w:t>
      </w:r>
      <w:r>
        <w:rPr>
          <w:rFonts w:eastAsia="Nimbus Roman No9 L" w:cs="Nimbus Roman No9 L"/>
        </w:rPr>
        <w:t xml:space="preserve"> </w:t>
      </w:r>
      <w:r>
        <w:t>ni</w:t>
      </w:r>
      <w:r>
        <w:rPr>
          <w:rFonts w:eastAsia="Nimbus Roman No9 L" w:cs="Nimbus Roman No9 L"/>
        </w:rPr>
        <w:t xml:space="preserve"> </w:t>
      </w:r>
      <w:r>
        <w:t>tako</w:t>
      </w:r>
      <w:r>
        <w:rPr>
          <w:rFonts w:eastAsia="Nimbus Roman No9 L" w:cs="Nimbus Roman No9 L"/>
        </w:rPr>
        <w:t xml:space="preserve"> </w:t>
      </w:r>
      <w:r>
        <w:t>slikovito</w:t>
      </w:r>
      <w:r>
        <w:rPr>
          <w:rFonts w:eastAsia="Nimbus Roman No9 L" w:cs="Nimbus Roman No9 L"/>
        </w:rPr>
        <w:t xml:space="preserve"> </w:t>
      </w:r>
      <w:r>
        <w:t>kot</w:t>
      </w:r>
      <w:r>
        <w:rPr>
          <w:rFonts w:eastAsia="Nimbus Roman No9 L" w:cs="Nimbus Roman No9 L"/>
        </w:rPr>
        <w:t xml:space="preserve"> </w:t>
      </w:r>
      <w:r>
        <w:t>Homerjeva</w:t>
      </w:r>
      <w:r>
        <w:rPr>
          <w:rFonts w:eastAsia="Nimbus Roman No9 L" w:cs="Nimbus Roman No9 L"/>
        </w:rPr>
        <w:t xml:space="preserve"> </w:t>
      </w:r>
      <w:r>
        <w:t>Odiseja</w:t>
      </w:r>
      <w:r>
        <w:rPr>
          <w:rFonts w:eastAsia="Nimbus Roman No9 L" w:cs="Nimbus Roman No9 L"/>
        </w:rPr>
        <w:t xml:space="preserve">, </w:t>
      </w:r>
      <w:r>
        <w:t>ki</w:t>
      </w:r>
      <w:r>
        <w:rPr>
          <w:rFonts w:eastAsia="Nimbus Roman No9 L" w:cs="Nimbus Roman No9 L"/>
        </w:rPr>
        <w:t xml:space="preserve"> </w:t>
      </w:r>
      <w:r>
        <w:t>sem</w:t>
      </w:r>
      <w:r>
        <w:rPr>
          <w:rFonts w:eastAsia="Nimbus Roman No9 L" w:cs="Nimbus Roman No9 L"/>
        </w:rPr>
        <w:t xml:space="preserve"> </w:t>
      </w:r>
      <w:r>
        <w:t>jo</w:t>
      </w:r>
      <w:r>
        <w:rPr>
          <w:rFonts w:eastAsia="Nimbus Roman No9 L" w:cs="Nimbus Roman No9 L"/>
        </w:rPr>
        <w:t xml:space="preserve"> </w:t>
      </w:r>
      <w:r>
        <w:t>bral</w:t>
      </w:r>
      <w:r>
        <w:rPr>
          <w:rFonts w:eastAsia="Nimbus Roman No9 L" w:cs="Nimbus Roman No9 L"/>
        </w:rPr>
        <w:t xml:space="preserve"> </w:t>
      </w:r>
      <w:r>
        <w:t>nekaj</w:t>
      </w:r>
      <w:r>
        <w:rPr>
          <w:rFonts w:eastAsia="Nimbus Roman No9 L" w:cs="Nimbus Roman No9 L"/>
        </w:rPr>
        <w:t xml:space="preserve"> </w:t>
      </w:r>
      <w:r>
        <w:t>let</w:t>
      </w:r>
      <w:r>
        <w:rPr>
          <w:rFonts w:eastAsia="Nimbus Roman No9 L" w:cs="Nimbus Roman No9 L"/>
        </w:rPr>
        <w:t xml:space="preserve"> </w:t>
      </w:r>
      <w:r>
        <w:t>nazaj</w:t>
      </w:r>
      <w:r>
        <w:rPr>
          <w:rFonts w:eastAsia="Nimbus Roman No9 L" w:cs="Nimbus Roman No9 L"/>
        </w:rPr>
        <w:t xml:space="preserve">. </w:t>
      </w:r>
      <w:r>
        <w:t>Sicer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delo</w:t>
      </w:r>
      <w:r>
        <w:rPr>
          <w:rFonts w:eastAsia="Nimbus Roman No9 L" w:cs="Nimbus Roman No9 L"/>
        </w:rPr>
        <w:t xml:space="preserve"> </w:t>
      </w:r>
      <w:r>
        <w:t>zelo</w:t>
      </w:r>
      <w:r>
        <w:rPr>
          <w:rFonts w:eastAsia="Nimbus Roman No9 L" w:cs="Nimbus Roman No9 L"/>
        </w:rPr>
        <w:t xml:space="preserve"> </w:t>
      </w:r>
      <w:r>
        <w:t>premišljeno</w:t>
      </w:r>
      <w:r>
        <w:rPr>
          <w:rFonts w:eastAsia="Nimbus Roman No9 L" w:cs="Nimbus Roman No9 L"/>
        </w:rPr>
        <w:t xml:space="preserve">, </w:t>
      </w:r>
      <w:r>
        <w:t>tragični</w:t>
      </w:r>
      <w:r>
        <w:rPr>
          <w:rFonts w:eastAsia="Nimbus Roman No9 L" w:cs="Nimbus Roman No9 L"/>
        </w:rPr>
        <w:t xml:space="preserve"> </w:t>
      </w:r>
      <w:r>
        <w:t>konec</w:t>
      </w:r>
      <w:r>
        <w:rPr>
          <w:rFonts w:eastAsia="Nimbus Roman No9 L" w:cs="Nimbus Roman No9 L"/>
        </w:rPr>
        <w:t xml:space="preserve"> </w:t>
      </w:r>
      <w:r>
        <w:t>pa</w:t>
      </w:r>
      <w:r>
        <w:rPr>
          <w:rFonts w:eastAsia="Nimbus Roman No9 L" w:cs="Nimbus Roman No9 L"/>
        </w:rPr>
        <w:t xml:space="preserve"> </w:t>
      </w:r>
      <w:r>
        <w:t>naredi</w:t>
      </w:r>
      <w:r>
        <w:rPr>
          <w:rFonts w:eastAsia="Nimbus Roman No9 L" w:cs="Nimbus Roman No9 L"/>
        </w:rPr>
        <w:t xml:space="preserve"> </w:t>
      </w:r>
      <w:r>
        <w:t>močnejši</w:t>
      </w:r>
      <w:r>
        <w:rPr>
          <w:rFonts w:eastAsia="Nimbus Roman No9 L" w:cs="Nimbus Roman No9 L"/>
        </w:rPr>
        <w:t xml:space="preserve"> </w:t>
      </w:r>
      <w:r>
        <w:t>vtis</w:t>
      </w:r>
      <w:r>
        <w:rPr>
          <w:rFonts w:eastAsia="Nimbus Roman No9 L" w:cs="Nimbus Roman No9 L"/>
        </w:rPr>
        <w:t xml:space="preserve">, </w:t>
      </w:r>
      <w:r>
        <w:t>kot</w:t>
      </w:r>
      <w:r>
        <w:rPr>
          <w:rFonts w:eastAsia="Nimbus Roman No9 L" w:cs="Nimbus Roman No9 L"/>
        </w:rPr>
        <w:t xml:space="preserve"> </w:t>
      </w:r>
      <w:r>
        <w:t>smo</w:t>
      </w:r>
      <w:r>
        <w:rPr>
          <w:rFonts w:eastAsia="Nimbus Roman No9 L" w:cs="Nimbus Roman No9 L"/>
        </w:rPr>
        <w:t xml:space="preserve"> </w:t>
      </w:r>
      <w:r>
        <w:t>ga</w:t>
      </w:r>
      <w:r>
        <w:rPr>
          <w:rFonts w:eastAsia="Nimbus Roman No9 L" w:cs="Nimbus Roman No9 L"/>
        </w:rPr>
        <w:t xml:space="preserve"> </w:t>
      </w:r>
      <w:r>
        <w:t>vajeni</w:t>
      </w:r>
      <w:r>
        <w:rPr>
          <w:rFonts w:eastAsia="Nimbus Roman No9 L" w:cs="Nimbus Roman No9 L"/>
        </w:rPr>
        <w:t xml:space="preserve"> </w:t>
      </w:r>
      <w:r>
        <w:t>iz</w:t>
      </w:r>
      <w:r>
        <w:rPr>
          <w:rFonts w:eastAsia="Nimbus Roman No9 L" w:cs="Nimbus Roman No9 L"/>
        </w:rPr>
        <w:t xml:space="preserve"> </w:t>
      </w:r>
      <w:r>
        <w:t>večine</w:t>
      </w:r>
      <w:r>
        <w:rPr>
          <w:rFonts w:eastAsia="Nimbus Roman No9 L" w:cs="Nimbus Roman No9 L"/>
        </w:rPr>
        <w:t xml:space="preserve"> </w:t>
      </w:r>
      <w:r>
        <w:t>današnjih</w:t>
      </w:r>
      <w:r>
        <w:rPr>
          <w:rFonts w:eastAsia="Nimbus Roman No9 L" w:cs="Nimbus Roman No9 L"/>
        </w:rPr>
        <w:t xml:space="preserve"> </w:t>
      </w:r>
      <w:r>
        <w:t>filmov</w:t>
      </w:r>
      <w:r>
        <w:rPr>
          <w:rFonts w:eastAsia="Nimbus Roman No9 L" w:cs="Nimbus Roman No9 L"/>
        </w:rPr>
        <w:t xml:space="preserve">. </w:t>
      </w:r>
      <w:r>
        <w:t>S</w:t>
      </w:r>
      <w:r>
        <w:rPr>
          <w:rFonts w:eastAsia="Nimbus Roman No9 L" w:cs="Nimbus Roman No9 L"/>
        </w:rPr>
        <w:t xml:space="preserve"> </w:t>
      </w:r>
      <w:r>
        <w:t>smrtjo</w:t>
      </w:r>
      <w:r>
        <w:rPr>
          <w:rFonts w:eastAsia="Nimbus Roman No9 L" w:cs="Nimbus Roman No9 L"/>
        </w:rPr>
        <w:t xml:space="preserve"> </w:t>
      </w:r>
      <w:r>
        <w:t>glavne</w:t>
      </w:r>
      <w:r>
        <w:rPr>
          <w:rFonts w:eastAsia="Nimbus Roman No9 L" w:cs="Nimbus Roman No9 L"/>
        </w:rPr>
        <w:t xml:space="preserve"> </w:t>
      </w:r>
      <w:r>
        <w:t>junakinje</w:t>
      </w:r>
      <w:r>
        <w:rPr>
          <w:rFonts w:eastAsia="Nimbus Roman No9 L" w:cs="Nimbus Roman No9 L"/>
        </w:rPr>
        <w:t xml:space="preserve"> </w:t>
      </w:r>
      <w:r>
        <w:t>pa</w:t>
      </w:r>
      <w:r>
        <w:rPr>
          <w:rFonts w:eastAsia="Nimbus Roman No9 L" w:cs="Nimbus Roman No9 L"/>
        </w:rPr>
        <w:t xml:space="preserve"> </w:t>
      </w:r>
      <w:r>
        <w:t>je</w:t>
      </w:r>
      <w:r>
        <w:rPr>
          <w:rFonts w:eastAsia="Nimbus Roman No9 L" w:cs="Nimbus Roman No9 L"/>
        </w:rPr>
        <w:t xml:space="preserve"> </w:t>
      </w:r>
      <w:r>
        <w:t>podana</w:t>
      </w:r>
      <w:r>
        <w:rPr>
          <w:rFonts w:eastAsia="Nimbus Roman No9 L" w:cs="Nimbus Roman No9 L"/>
        </w:rPr>
        <w:t xml:space="preserve"> </w:t>
      </w:r>
      <w:r>
        <w:t>še</w:t>
      </w:r>
      <w:r>
        <w:rPr>
          <w:rFonts w:eastAsia="Nimbus Roman No9 L" w:cs="Nimbus Roman No9 L"/>
        </w:rPr>
        <w:t xml:space="preserve"> </w:t>
      </w:r>
      <w:r>
        <w:t>ena</w:t>
      </w:r>
      <w:r>
        <w:rPr>
          <w:rFonts w:eastAsia="Nimbus Roman No9 L" w:cs="Nimbus Roman No9 L"/>
        </w:rPr>
        <w:t xml:space="preserve"> </w:t>
      </w:r>
      <w:r>
        <w:t>močna</w:t>
      </w:r>
      <w:r>
        <w:rPr>
          <w:rFonts w:eastAsia="Nimbus Roman No9 L" w:cs="Nimbus Roman No9 L"/>
        </w:rPr>
        <w:t xml:space="preserve"> </w:t>
      </w:r>
      <w:r>
        <w:t>vrednota</w:t>
      </w:r>
      <w:r>
        <w:rPr>
          <w:rFonts w:eastAsia="Nimbus Roman No9 L" w:cs="Nimbus Roman No9 L"/>
        </w:rPr>
        <w:t xml:space="preserve"> - </w:t>
      </w:r>
      <w:r>
        <w:t>borba</w:t>
      </w:r>
      <w:r>
        <w:rPr>
          <w:rFonts w:eastAsia="Nimbus Roman No9 L" w:cs="Nimbus Roman No9 L"/>
        </w:rPr>
        <w:t xml:space="preserve"> </w:t>
      </w:r>
      <w:r>
        <w:t>za</w:t>
      </w:r>
      <w:r>
        <w:rPr>
          <w:rFonts w:eastAsia="Nimbus Roman No9 L" w:cs="Nimbus Roman No9 L"/>
        </w:rPr>
        <w:t xml:space="preserve"> </w:t>
      </w:r>
      <w:r>
        <w:t>osebne</w:t>
      </w:r>
      <w:r>
        <w:rPr>
          <w:rFonts w:eastAsia="Nimbus Roman No9 L" w:cs="Nimbus Roman No9 L"/>
        </w:rPr>
        <w:t xml:space="preserve"> </w:t>
      </w:r>
      <w:r>
        <w:t>vrednote</w:t>
      </w:r>
      <w:r>
        <w:rPr>
          <w:rFonts w:eastAsia="Nimbus Roman No9 L" w:cs="Nimbus Roman No9 L"/>
        </w:rPr>
        <w:t xml:space="preserve"> </w:t>
      </w:r>
      <w:r>
        <w:t>brez</w:t>
      </w:r>
      <w:r>
        <w:rPr>
          <w:rFonts w:eastAsia="Nimbus Roman No9 L" w:cs="Nimbus Roman No9 L"/>
        </w:rPr>
        <w:t xml:space="preserve"> </w:t>
      </w:r>
      <w:r>
        <w:t>predaje</w:t>
      </w:r>
      <w:r>
        <w:rPr>
          <w:rFonts w:eastAsia="Nimbus Roman No9 L" w:cs="Nimbus Roman No9 L"/>
        </w:rPr>
        <w:t>.</w:t>
      </w:r>
    </w:p>
    <w:p w14:paraId="16E0E265" w14:textId="77777777" w:rsidR="00DB6B4D" w:rsidRDefault="00DB6B4D"/>
    <w:p w14:paraId="4C59ECF2" w14:textId="77777777" w:rsidR="00DB6B4D" w:rsidRDefault="001350DB">
      <w:pPr>
        <w:pStyle w:val="Heading2"/>
        <w:rPr>
          <w:rFonts w:ascii="Newcenturyschlbk" w:hAnsi="Newcenturyschlbk" w:cs="Newcenturyschlbk"/>
        </w:rPr>
      </w:pPr>
      <w:r>
        <w:rPr>
          <w:rFonts w:ascii="Newcenturyschlbk" w:hAnsi="Newcenturyschlbk" w:cs="Newcenturyschlbk"/>
        </w:rPr>
        <w:t>Viri</w:t>
      </w:r>
    </w:p>
    <w:p w14:paraId="30E3D8DB" w14:textId="77777777" w:rsidR="00DB6B4D" w:rsidRDefault="001350DB">
      <w:pPr>
        <w:numPr>
          <w:ilvl w:val="0"/>
          <w:numId w:val="3"/>
        </w:numPr>
        <w:rPr>
          <w:rFonts w:eastAsia="Nimbus Roman No9 L" w:cs="Nimbus Roman No9 L"/>
          <w:sz w:val="16"/>
          <w:szCs w:val="16"/>
        </w:rPr>
      </w:pPr>
      <w:r>
        <w:rPr>
          <w:sz w:val="16"/>
          <w:szCs w:val="16"/>
        </w:rPr>
        <w:t>Sodelavci</w:t>
      </w:r>
      <w:r>
        <w:rPr>
          <w:rFonts w:eastAsia="Nimbus Roman No9 L" w:cs="Nimbus Roman No9 L"/>
          <w:sz w:val="16"/>
          <w:szCs w:val="16"/>
        </w:rPr>
        <w:t xml:space="preserve"> </w:t>
      </w:r>
      <w:r>
        <w:rPr>
          <w:sz w:val="16"/>
          <w:szCs w:val="16"/>
        </w:rPr>
        <w:t>Wikipedije</w:t>
      </w:r>
      <w:r>
        <w:rPr>
          <w:rFonts w:eastAsia="Nimbus Roman No9 L" w:cs="Nimbus Roman No9 L"/>
          <w:sz w:val="16"/>
          <w:szCs w:val="16"/>
        </w:rPr>
        <w:t xml:space="preserve">. </w:t>
      </w:r>
      <w:r>
        <w:rPr>
          <w:sz w:val="16"/>
          <w:szCs w:val="16"/>
        </w:rPr>
        <w:t>Sofoklej</w:t>
      </w:r>
      <w:r>
        <w:rPr>
          <w:rFonts w:eastAsia="Nimbus Roman No9 L" w:cs="Nimbus Roman No9 L"/>
          <w:sz w:val="16"/>
          <w:szCs w:val="16"/>
        </w:rPr>
        <w:t xml:space="preserve"> [</w:t>
      </w:r>
      <w:r>
        <w:rPr>
          <w:sz w:val="16"/>
          <w:szCs w:val="16"/>
        </w:rPr>
        <w:t>Internet</w:t>
      </w:r>
      <w:r>
        <w:rPr>
          <w:rFonts w:eastAsia="Nimbus Roman No9 L" w:cs="Nimbus Roman No9 L"/>
          <w:sz w:val="16"/>
          <w:szCs w:val="16"/>
        </w:rPr>
        <w:t xml:space="preserve">]. </w:t>
      </w:r>
      <w:r>
        <w:rPr>
          <w:sz w:val="16"/>
          <w:szCs w:val="16"/>
        </w:rPr>
        <w:t>Wikipedija</w:t>
      </w:r>
      <w:r>
        <w:rPr>
          <w:rFonts w:eastAsia="Nimbus Roman No9 L" w:cs="Nimbus Roman No9 L"/>
          <w:sz w:val="16"/>
          <w:szCs w:val="16"/>
        </w:rPr>
        <w:t xml:space="preserve">, </w:t>
      </w:r>
      <w:r>
        <w:rPr>
          <w:sz w:val="16"/>
          <w:szCs w:val="16"/>
        </w:rPr>
        <w:t>Prosta</w:t>
      </w:r>
      <w:r>
        <w:rPr>
          <w:rFonts w:eastAsia="Nimbus Roman No9 L" w:cs="Nimbus Roman No9 L"/>
          <w:sz w:val="16"/>
          <w:szCs w:val="16"/>
        </w:rPr>
        <w:t xml:space="preserve"> </w:t>
      </w:r>
      <w:r>
        <w:rPr>
          <w:sz w:val="16"/>
          <w:szCs w:val="16"/>
        </w:rPr>
        <w:t>enciklopedija</w:t>
      </w:r>
      <w:r>
        <w:rPr>
          <w:rFonts w:eastAsia="Nimbus Roman No9 L" w:cs="Nimbus Roman No9 L"/>
          <w:sz w:val="16"/>
          <w:szCs w:val="16"/>
        </w:rPr>
        <w:t xml:space="preserve"> [</w:t>
      </w:r>
      <w:r>
        <w:rPr>
          <w:sz w:val="16"/>
          <w:szCs w:val="16"/>
        </w:rPr>
        <w:t>navedeno</w:t>
      </w:r>
      <w:r>
        <w:rPr>
          <w:rFonts w:eastAsia="Nimbus Roman No9 L" w:cs="Nimbus Roman No9 L"/>
          <w:sz w:val="16"/>
          <w:szCs w:val="16"/>
        </w:rPr>
        <w:t xml:space="preserve">: 19. </w:t>
      </w:r>
      <w:r>
        <w:rPr>
          <w:sz w:val="16"/>
          <w:szCs w:val="16"/>
        </w:rPr>
        <w:t>okt</w:t>
      </w:r>
      <w:r>
        <w:rPr>
          <w:rFonts w:eastAsia="Nimbus Roman No9 L" w:cs="Nimbus Roman No9 L"/>
          <w:sz w:val="16"/>
          <w:szCs w:val="16"/>
        </w:rPr>
        <w:t xml:space="preserve">. 2008]. </w:t>
      </w:r>
      <w:r>
        <w:rPr>
          <w:sz w:val="16"/>
          <w:szCs w:val="16"/>
        </w:rPr>
        <w:t>Dostopno</w:t>
      </w:r>
      <w:r>
        <w:rPr>
          <w:rFonts w:eastAsia="Nimbus Roman No9 L" w:cs="Nimbus Roman No9 L"/>
          <w:sz w:val="16"/>
          <w:szCs w:val="16"/>
        </w:rPr>
        <w:t xml:space="preserve"> </w:t>
      </w:r>
      <w:r>
        <w:rPr>
          <w:sz w:val="16"/>
          <w:szCs w:val="16"/>
        </w:rPr>
        <w:t>na</w:t>
      </w:r>
      <w:r>
        <w:rPr>
          <w:rFonts w:eastAsia="Nimbus Roman No9 L" w:cs="Nimbus Roman No9 L"/>
          <w:sz w:val="16"/>
          <w:szCs w:val="16"/>
        </w:rPr>
        <w:t xml:space="preserve"> </w:t>
      </w:r>
      <w:hyperlink r:id="rId5" w:history="1">
        <w:r>
          <w:rPr>
            <w:rStyle w:val="Hyperlink"/>
          </w:rPr>
          <w:t>http://sl.wikipedia.org/w/index.php?title=Sofoklej&amp;oldid=1468997</w:t>
        </w:r>
      </w:hyperlink>
      <w:r>
        <w:rPr>
          <w:rFonts w:eastAsia="Nimbus Roman No9 L" w:cs="Nimbus Roman No9 L"/>
          <w:sz w:val="16"/>
          <w:szCs w:val="16"/>
        </w:rPr>
        <w:t>.</w:t>
      </w:r>
    </w:p>
    <w:p w14:paraId="30031457" w14:textId="77777777" w:rsidR="00DB6B4D" w:rsidRDefault="001350DB">
      <w:pPr>
        <w:numPr>
          <w:ilvl w:val="0"/>
          <w:numId w:val="3"/>
        </w:numPr>
        <w:rPr>
          <w:rFonts w:eastAsia="Nimbus Roman No9 L" w:cs="Nimbus Roman No9 L"/>
          <w:sz w:val="16"/>
          <w:szCs w:val="16"/>
        </w:rPr>
      </w:pPr>
      <w:r>
        <w:rPr>
          <w:sz w:val="16"/>
          <w:szCs w:val="16"/>
        </w:rPr>
        <w:t>Sodelavci</w:t>
      </w:r>
      <w:r>
        <w:rPr>
          <w:rFonts w:eastAsia="Nimbus Roman No9 L" w:cs="Nimbus Roman No9 L"/>
          <w:sz w:val="16"/>
          <w:szCs w:val="16"/>
        </w:rPr>
        <w:t xml:space="preserve"> </w:t>
      </w:r>
      <w:r>
        <w:rPr>
          <w:sz w:val="16"/>
          <w:szCs w:val="16"/>
        </w:rPr>
        <w:t>Wikipedije</w:t>
      </w:r>
      <w:r>
        <w:rPr>
          <w:rFonts w:eastAsia="Nimbus Roman No9 L" w:cs="Nimbus Roman No9 L"/>
          <w:sz w:val="16"/>
          <w:szCs w:val="16"/>
        </w:rPr>
        <w:t xml:space="preserve">. </w:t>
      </w:r>
      <w:r>
        <w:rPr>
          <w:sz w:val="16"/>
          <w:szCs w:val="16"/>
        </w:rPr>
        <w:t>Tragedija</w:t>
      </w:r>
      <w:r>
        <w:rPr>
          <w:rFonts w:eastAsia="Nimbus Roman No9 L" w:cs="Nimbus Roman No9 L"/>
          <w:sz w:val="16"/>
          <w:szCs w:val="16"/>
        </w:rPr>
        <w:t xml:space="preserve"> [</w:t>
      </w:r>
      <w:r>
        <w:rPr>
          <w:sz w:val="16"/>
          <w:szCs w:val="16"/>
        </w:rPr>
        <w:t>Internet</w:t>
      </w:r>
      <w:r>
        <w:rPr>
          <w:rFonts w:eastAsia="Nimbus Roman No9 L" w:cs="Nimbus Roman No9 L"/>
          <w:sz w:val="16"/>
          <w:szCs w:val="16"/>
        </w:rPr>
        <w:t xml:space="preserve">]. </w:t>
      </w:r>
      <w:r>
        <w:rPr>
          <w:sz w:val="16"/>
          <w:szCs w:val="16"/>
        </w:rPr>
        <w:t>Wikipedija</w:t>
      </w:r>
      <w:r>
        <w:rPr>
          <w:rFonts w:eastAsia="Nimbus Roman No9 L" w:cs="Nimbus Roman No9 L"/>
          <w:sz w:val="16"/>
          <w:szCs w:val="16"/>
        </w:rPr>
        <w:t xml:space="preserve">, </w:t>
      </w:r>
      <w:r>
        <w:rPr>
          <w:sz w:val="16"/>
          <w:szCs w:val="16"/>
        </w:rPr>
        <w:t>Prosta</w:t>
      </w:r>
      <w:r>
        <w:rPr>
          <w:rFonts w:eastAsia="Nimbus Roman No9 L" w:cs="Nimbus Roman No9 L"/>
          <w:sz w:val="16"/>
          <w:szCs w:val="16"/>
        </w:rPr>
        <w:t xml:space="preserve"> </w:t>
      </w:r>
      <w:r>
        <w:rPr>
          <w:sz w:val="16"/>
          <w:szCs w:val="16"/>
        </w:rPr>
        <w:t>enciklopedija</w:t>
      </w:r>
      <w:r>
        <w:rPr>
          <w:rFonts w:eastAsia="Nimbus Roman No9 L" w:cs="Nimbus Roman No9 L"/>
          <w:sz w:val="16"/>
          <w:szCs w:val="16"/>
        </w:rPr>
        <w:t xml:space="preserve"> [</w:t>
      </w:r>
      <w:r>
        <w:rPr>
          <w:sz w:val="16"/>
          <w:szCs w:val="16"/>
        </w:rPr>
        <w:t>navedeno</w:t>
      </w:r>
      <w:r>
        <w:rPr>
          <w:rFonts w:eastAsia="Nimbus Roman No9 L" w:cs="Nimbus Roman No9 L"/>
          <w:sz w:val="16"/>
          <w:szCs w:val="16"/>
        </w:rPr>
        <w:t xml:space="preserve">: 19. </w:t>
      </w:r>
      <w:r>
        <w:rPr>
          <w:sz w:val="16"/>
          <w:szCs w:val="16"/>
        </w:rPr>
        <w:t>okt</w:t>
      </w:r>
      <w:r>
        <w:rPr>
          <w:rFonts w:eastAsia="Nimbus Roman No9 L" w:cs="Nimbus Roman No9 L"/>
          <w:sz w:val="16"/>
          <w:szCs w:val="16"/>
        </w:rPr>
        <w:t xml:space="preserve">. 2008]. </w:t>
      </w:r>
      <w:r>
        <w:rPr>
          <w:sz w:val="16"/>
          <w:szCs w:val="16"/>
        </w:rPr>
        <w:t>Dostopno</w:t>
      </w:r>
      <w:r>
        <w:rPr>
          <w:rFonts w:eastAsia="Nimbus Roman No9 L" w:cs="Nimbus Roman No9 L"/>
          <w:sz w:val="16"/>
          <w:szCs w:val="16"/>
        </w:rPr>
        <w:t xml:space="preserve"> </w:t>
      </w:r>
      <w:r>
        <w:rPr>
          <w:sz w:val="16"/>
          <w:szCs w:val="16"/>
        </w:rPr>
        <w:t>na</w:t>
      </w:r>
      <w:r>
        <w:rPr>
          <w:rFonts w:eastAsia="Nimbus Roman No9 L" w:cs="Nimbus Roman No9 L"/>
          <w:sz w:val="16"/>
          <w:szCs w:val="16"/>
        </w:rPr>
        <w:t xml:space="preserve"> </w:t>
      </w:r>
      <w:hyperlink r:id="rId6" w:history="1">
        <w:r>
          <w:rPr>
            <w:rStyle w:val="Hyperlink"/>
          </w:rPr>
          <w:t>http://sl.wikipedia.org/w/index.php?title=Tragedija&amp;oldid=1196589</w:t>
        </w:r>
      </w:hyperlink>
      <w:r>
        <w:rPr>
          <w:rFonts w:eastAsia="Nimbus Roman No9 L" w:cs="Nimbus Roman No9 L"/>
          <w:sz w:val="16"/>
          <w:szCs w:val="16"/>
        </w:rPr>
        <w:t>.</w:t>
      </w:r>
    </w:p>
    <w:p w14:paraId="01300BBA" w14:textId="77777777" w:rsidR="00DB6B4D" w:rsidRDefault="001350DB">
      <w:pPr>
        <w:numPr>
          <w:ilvl w:val="0"/>
          <w:numId w:val="3"/>
        </w:numPr>
        <w:rPr>
          <w:rFonts w:eastAsia="Nimbus Roman No9 L" w:cs="Nimbus Roman No9 L"/>
          <w:sz w:val="16"/>
          <w:szCs w:val="16"/>
        </w:rPr>
      </w:pPr>
      <w:r>
        <w:rPr>
          <w:sz w:val="16"/>
          <w:szCs w:val="16"/>
        </w:rPr>
        <w:t>Sodelavci</w:t>
      </w:r>
      <w:r>
        <w:rPr>
          <w:rFonts w:eastAsia="Nimbus Roman No9 L" w:cs="Nimbus Roman No9 L"/>
          <w:sz w:val="16"/>
          <w:szCs w:val="16"/>
        </w:rPr>
        <w:t xml:space="preserve"> </w:t>
      </w:r>
      <w:r>
        <w:rPr>
          <w:sz w:val="16"/>
          <w:szCs w:val="16"/>
        </w:rPr>
        <w:t>Wikipedije</w:t>
      </w:r>
      <w:r>
        <w:rPr>
          <w:rFonts w:eastAsia="Nimbus Roman No9 L" w:cs="Nimbus Roman No9 L"/>
          <w:sz w:val="16"/>
          <w:szCs w:val="16"/>
        </w:rPr>
        <w:t xml:space="preserve">. </w:t>
      </w:r>
      <w:r>
        <w:rPr>
          <w:sz w:val="16"/>
          <w:szCs w:val="16"/>
        </w:rPr>
        <w:t>Dramatika</w:t>
      </w:r>
      <w:r>
        <w:rPr>
          <w:rFonts w:eastAsia="Nimbus Roman No9 L" w:cs="Nimbus Roman No9 L"/>
          <w:sz w:val="16"/>
          <w:szCs w:val="16"/>
        </w:rPr>
        <w:t xml:space="preserve"> [</w:t>
      </w:r>
      <w:r>
        <w:rPr>
          <w:sz w:val="16"/>
          <w:szCs w:val="16"/>
        </w:rPr>
        <w:t>Internet</w:t>
      </w:r>
      <w:r>
        <w:rPr>
          <w:rFonts w:eastAsia="Nimbus Roman No9 L" w:cs="Nimbus Roman No9 L"/>
          <w:sz w:val="16"/>
          <w:szCs w:val="16"/>
        </w:rPr>
        <w:t xml:space="preserve">]. </w:t>
      </w:r>
      <w:r>
        <w:rPr>
          <w:sz w:val="16"/>
          <w:szCs w:val="16"/>
        </w:rPr>
        <w:t>Wikipedija</w:t>
      </w:r>
      <w:r>
        <w:rPr>
          <w:rFonts w:eastAsia="Nimbus Roman No9 L" w:cs="Nimbus Roman No9 L"/>
          <w:sz w:val="16"/>
          <w:szCs w:val="16"/>
        </w:rPr>
        <w:t xml:space="preserve">, </w:t>
      </w:r>
      <w:r>
        <w:rPr>
          <w:sz w:val="16"/>
          <w:szCs w:val="16"/>
        </w:rPr>
        <w:t>Prosta</w:t>
      </w:r>
      <w:r>
        <w:rPr>
          <w:rFonts w:eastAsia="Nimbus Roman No9 L" w:cs="Nimbus Roman No9 L"/>
          <w:sz w:val="16"/>
          <w:szCs w:val="16"/>
        </w:rPr>
        <w:t xml:space="preserve"> </w:t>
      </w:r>
      <w:r>
        <w:rPr>
          <w:sz w:val="16"/>
          <w:szCs w:val="16"/>
        </w:rPr>
        <w:t>enciklopedija</w:t>
      </w:r>
      <w:r>
        <w:rPr>
          <w:rFonts w:eastAsia="Nimbus Roman No9 L" w:cs="Nimbus Roman No9 L"/>
          <w:sz w:val="16"/>
          <w:szCs w:val="16"/>
        </w:rPr>
        <w:t xml:space="preserve"> [</w:t>
      </w:r>
      <w:r>
        <w:rPr>
          <w:sz w:val="16"/>
          <w:szCs w:val="16"/>
        </w:rPr>
        <w:t>navedeno</w:t>
      </w:r>
      <w:r>
        <w:rPr>
          <w:rFonts w:eastAsia="Nimbus Roman No9 L" w:cs="Nimbus Roman No9 L"/>
          <w:sz w:val="16"/>
          <w:szCs w:val="16"/>
        </w:rPr>
        <w:t xml:space="preserve">: 19. </w:t>
      </w:r>
      <w:r>
        <w:rPr>
          <w:sz w:val="16"/>
          <w:szCs w:val="16"/>
        </w:rPr>
        <w:t>okt</w:t>
      </w:r>
      <w:r>
        <w:rPr>
          <w:rFonts w:eastAsia="Nimbus Roman No9 L" w:cs="Nimbus Roman No9 L"/>
          <w:sz w:val="16"/>
          <w:szCs w:val="16"/>
        </w:rPr>
        <w:t xml:space="preserve">. 2008]. </w:t>
      </w:r>
      <w:r>
        <w:rPr>
          <w:sz w:val="16"/>
          <w:szCs w:val="16"/>
        </w:rPr>
        <w:t>Dostopno</w:t>
      </w:r>
      <w:r>
        <w:rPr>
          <w:rFonts w:eastAsia="Nimbus Roman No9 L" w:cs="Nimbus Roman No9 L"/>
          <w:sz w:val="16"/>
          <w:szCs w:val="16"/>
        </w:rPr>
        <w:t xml:space="preserve"> </w:t>
      </w:r>
      <w:r>
        <w:rPr>
          <w:sz w:val="16"/>
          <w:szCs w:val="16"/>
        </w:rPr>
        <w:t>na</w:t>
      </w:r>
      <w:r>
        <w:rPr>
          <w:rFonts w:eastAsia="Nimbus Roman No9 L" w:cs="Nimbus Roman No9 L"/>
          <w:sz w:val="16"/>
          <w:szCs w:val="16"/>
        </w:rPr>
        <w:t xml:space="preserve"> </w:t>
      </w:r>
      <w:hyperlink r:id="rId7" w:history="1">
        <w:r>
          <w:rPr>
            <w:rStyle w:val="Hyperlink"/>
          </w:rPr>
          <w:t>http://sl.wikipedia.org/w/index.php?title=Dramatika&amp;oldid=1478977</w:t>
        </w:r>
      </w:hyperlink>
      <w:r>
        <w:rPr>
          <w:rFonts w:eastAsia="Nimbus Roman No9 L" w:cs="Nimbus Roman No9 L"/>
          <w:sz w:val="16"/>
          <w:szCs w:val="16"/>
        </w:rPr>
        <w:t>.</w:t>
      </w:r>
    </w:p>
    <w:p w14:paraId="2B3E81F0" w14:textId="77777777" w:rsidR="00DB6B4D" w:rsidRDefault="00DB6B4D"/>
    <w:p w14:paraId="180BA3D7" w14:textId="77777777" w:rsidR="00DB6B4D" w:rsidRDefault="00DB6B4D"/>
    <w:p w14:paraId="3D055664" w14:textId="3B10CF0C" w:rsidR="00DB6B4D" w:rsidRDefault="00DB6B4D">
      <w:pPr>
        <w:rPr>
          <w:rFonts w:eastAsia="Nimbus Roman No9 L" w:cs="Nimbus Roman No9 L"/>
        </w:rPr>
      </w:pPr>
    </w:p>
    <w:sectPr w:rsidR="00DB6B4D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Nimbus Roman No9 L">
    <w:altName w:val="Times New Roman"/>
    <w:charset w:val="00"/>
    <w:family w:val="auto"/>
    <w:pitch w:val="default"/>
  </w:font>
  <w:font w:name="DejaVu Sans">
    <w:charset w:val="00"/>
    <w:family w:val="swiss"/>
    <w:pitch w:val="variable"/>
    <w:sig w:usb0="00000000" w:usb1="D200FDFF" w:usb2="0A042029" w:usb3="00000000" w:csb0="800001FF" w:csb1="00000000"/>
  </w:font>
  <w:font w:name="Linux Libertine C">
    <w:altName w:val="Cambria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centuryschlbk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0DB"/>
    <w:rsid w:val="001350DB"/>
    <w:rsid w:val="00760F6F"/>
    <w:rsid w:val="00976CB0"/>
    <w:rsid w:val="00D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11E0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nux Libertine C" w:hAnsi="Linux Libertine C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imbus Roman No9 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imbus Roman No9 L"/>
      <w:i/>
      <w:iCs/>
    </w:rPr>
  </w:style>
  <w:style w:type="paragraph" w:customStyle="1" w:styleId="Index">
    <w:name w:val="Index"/>
    <w:basedOn w:val="Normal"/>
    <w:pPr>
      <w:suppressLineNumbers/>
    </w:pPr>
    <w:rPr>
      <w:rFonts w:cs="Nimbus Roman No9 L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itle">
    <w:name w:val="Subtitle"/>
    <w:basedOn w:val="WW-Heading"/>
    <w:next w:val="BodyText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l.wikipedia.org/w/index.php?title=Dramatika&amp;oldid=14789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.wikipedia.org/w/index.php?title=Tragedija&amp;oldid=1196589" TargetMode="External"/><Relationship Id="rId5" Type="http://schemas.openxmlformats.org/officeDocument/2006/relationships/hyperlink" Target="http://sl.wikipedia.org/w/index.php?title=Sofoklej&amp;oldid=14689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2019-05-21T10:07:00Z</dcterms:created>
  <dcterms:modified xsi:type="dcterms:W3CDTF">2019-05-21T10:07:00Z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