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257" w:rsidRDefault="00996745">
      <w:pPr>
        <w:pStyle w:val="ListParagraph"/>
        <w:numPr>
          <w:ilvl w:val="0"/>
          <w:numId w:val="1"/>
        </w:numPr>
        <w:tabs>
          <w:tab w:val="left" w:pos="1440"/>
        </w:tabs>
        <w:rPr>
          <w:rFonts w:ascii="Georgia" w:hAnsi="Georgia"/>
          <w:b/>
          <w:i/>
          <w:imprint/>
          <w:color w:val="FF6600"/>
        </w:rPr>
      </w:pPr>
      <w:bookmarkStart w:id="0" w:name="_GoBack"/>
      <w:bookmarkEnd w:id="0"/>
      <w:r>
        <w:rPr>
          <w:rFonts w:ascii="Georgia" w:hAnsi="Georgia"/>
          <w:b/>
          <w:i/>
          <w:imprint/>
          <w:color w:val="FF6600"/>
        </w:rPr>
        <w:t>KULTURA</w:t>
      </w:r>
    </w:p>
    <w:p w:rsidR="00137257" w:rsidRDefault="00996745">
      <w:pPr>
        <w:pStyle w:val="ListParagraph"/>
        <w:numPr>
          <w:ilvl w:val="0"/>
          <w:numId w:val="3"/>
        </w:numPr>
        <w:tabs>
          <w:tab w:val="left" w:pos="1800"/>
        </w:tabs>
        <w:rPr>
          <w:rFonts w:ascii="Constantia" w:hAnsi="Constantia"/>
          <w:b/>
          <w:i/>
          <w:caps/>
          <w:shadow/>
          <w:color w:val="00B0F0"/>
          <w:spacing w:val="10"/>
          <w:sz w:val="22"/>
          <w:szCs w:val="22"/>
        </w:rPr>
      </w:pPr>
      <w:r>
        <w:rPr>
          <w:rFonts w:ascii="Constantia" w:hAnsi="Constantia"/>
          <w:b/>
          <w:i/>
          <w:caps/>
          <w:shadow/>
          <w:color w:val="00B0F0"/>
          <w:spacing w:val="10"/>
          <w:sz w:val="22"/>
          <w:szCs w:val="22"/>
        </w:rPr>
        <w:t>OPREDELITEV IN ZNAČILNOSTI KULTURE</w:t>
      </w:r>
    </w:p>
    <w:p w:rsidR="00137257" w:rsidRDefault="00996745">
      <w:pPr>
        <w:pStyle w:val="ListParagraph"/>
        <w:numPr>
          <w:ilvl w:val="0"/>
          <w:numId w:val="4"/>
        </w:numPr>
        <w:tabs>
          <w:tab w:val="left" w:pos="1479"/>
        </w:tabs>
        <w:rPr>
          <w:rFonts w:ascii="Bookman Old Style" w:hAnsi="Bookman Old Style"/>
          <w:b/>
          <w:color w:val="00B050"/>
          <w:sz w:val="20"/>
          <w:szCs w:val="20"/>
          <w:u w:val="single"/>
        </w:rPr>
      </w:pPr>
      <w:r>
        <w:rPr>
          <w:rFonts w:ascii="Bookman Old Style" w:hAnsi="Bookman Old Style"/>
          <w:b/>
          <w:color w:val="00B050"/>
          <w:sz w:val="20"/>
          <w:szCs w:val="20"/>
          <w:u w:val="single"/>
        </w:rPr>
        <w:t>OPREDELITVE POJMA KULTURA IN KULTURA KOT NAČIN ŽIVLJENJA</w:t>
      </w:r>
    </w:p>
    <w:p w:rsidR="00137257" w:rsidRDefault="00996745">
      <w:pPr>
        <w:pStyle w:val="ListParagraph"/>
        <w:numPr>
          <w:ilvl w:val="0"/>
          <w:numId w:val="2"/>
        </w:numPr>
        <w:tabs>
          <w:tab w:val="left" w:pos="1440"/>
        </w:tabs>
        <w:rPr>
          <w:rFonts w:ascii="Comic Sans MS" w:hAnsi="Comic Sans MS"/>
          <w:color w:val="C00000"/>
          <w:sz w:val="18"/>
          <w:szCs w:val="18"/>
        </w:rPr>
      </w:pPr>
      <w:r>
        <w:rPr>
          <w:rFonts w:ascii="Comic Sans MS" w:hAnsi="Comic Sans MS"/>
          <w:sz w:val="18"/>
          <w:szCs w:val="18"/>
        </w:rPr>
        <w:t xml:space="preserve">Kultura izhaja iz </w:t>
      </w:r>
      <w:r>
        <w:rPr>
          <w:rFonts w:ascii="Comic Sans MS" w:hAnsi="Comic Sans MS"/>
          <w:color w:val="C00000"/>
          <w:sz w:val="18"/>
          <w:szCs w:val="18"/>
        </w:rPr>
        <w:t>latinske</w:t>
      </w:r>
      <w:r>
        <w:rPr>
          <w:rFonts w:ascii="Comic Sans MS" w:hAnsi="Comic Sans MS"/>
          <w:sz w:val="18"/>
          <w:szCs w:val="18"/>
        </w:rPr>
        <w:t xml:space="preserve"> </w:t>
      </w:r>
      <w:r>
        <w:rPr>
          <w:rFonts w:ascii="Comic Sans MS" w:hAnsi="Comic Sans MS"/>
          <w:color w:val="C00000"/>
          <w:sz w:val="18"/>
          <w:szCs w:val="18"/>
        </w:rPr>
        <w:t>besede</w:t>
      </w:r>
      <w:r>
        <w:rPr>
          <w:rFonts w:ascii="Comic Sans MS" w:hAnsi="Comic Sans MS"/>
          <w:sz w:val="18"/>
          <w:szCs w:val="18"/>
        </w:rPr>
        <w:t xml:space="preserve"> cultura, kar pomeni: </w:t>
      </w:r>
      <w:r>
        <w:rPr>
          <w:rFonts w:ascii="Comic Sans MS" w:hAnsi="Comic Sans MS"/>
          <w:color w:val="C00000"/>
          <w:sz w:val="18"/>
          <w:szCs w:val="18"/>
        </w:rPr>
        <w:t>obdelovanje</w:t>
      </w:r>
      <w:r>
        <w:rPr>
          <w:rFonts w:ascii="Comic Sans MS" w:hAnsi="Comic Sans MS"/>
          <w:sz w:val="18"/>
          <w:szCs w:val="18"/>
        </w:rPr>
        <w:t xml:space="preserve"> </w:t>
      </w:r>
      <w:r>
        <w:rPr>
          <w:rFonts w:ascii="Comic Sans MS" w:hAnsi="Comic Sans MS"/>
          <w:color w:val="C00000"/>
          <w:sz w:val="18"/>
          <w:szCs w:val="18"/>
        </w:rPr>
        <w:t>zemlje, negovanje in gojenje, vzgojo in izobrazbo, poljščina, ki jo je človek vzgojil, pomeni tudi oblike umetnosti</w:t>
      </w:r>
      <w:r>
        <w:rPr>
          <w:rFonts w:ascii="Comic Sans MS" w:hAnsi="Comic Sans MS"/>
          <w:sz w:val="18"/>
          <w:szCs w:val="18"/>
        </w:rPr>
        <w:t xml:space="preserve"> (glasba, slikarstvo, kiparstvo, književnost..), lahko pomeni tudi vse oblike </w:t>
      </w:r>
      <w:r>
        <w:rPr>
          <w:rFonts w:ascii="Comic Sans MS" w:hAnsi="Comic Sans MS"/>
          <w:color w:val="C00000"/>
          <w:sz w:val="18"/>
          <w:szCs w:val="18"/>
        </w:rPr>
        <w:t>duhovnega</w:t>
      </w:r>
      <w:r>
        <w:rPr>
          <w:rFonts w:ascii="Comic Sans MS" w:hAnsi="Comic Sans MS"/>
          <w:sz w:val="18"/>
          <w:szCs w:val="18"/>
        </w:rPr>
        <w:t xml:space="preserve"> </w:t>
      </w:r>
      <w:r>
        <w:rPr>
          <w:rFonts w:ascii="Comic Sans MS" w:hAnsi="Comic Sans MS"/>
          <w:color w:val="C00000"/>
          <w:sz w:val="18"/>
          <w:szCs w:val="18"/>
        </w:rPr>
        <w:t>ustvarjanja</w:t>
      </w:r>
      <w:r>
        <w:rPr>
          <w:rFonts w:ascii="Comic Sans MS" w:hAnsi="Comic Sans MS"/>
          <w:sz w:val="18"/>
          <w:szCs w:val="18"/>
        </w:rPr>
        <w:t xml:space="preserve"> (religijo, znanost, filozofijo..), velikokrat pa pomeni tudi </w:t>
      </w:r>
      <w:r>
        <w:rPr>
          <w:rFonts w:ascii="Comic Sans MS" w:hAnsi="Comic Sans MS"/>
          <w:color w:val="C00000"/>
          <w:sz w:val="18"/>
          <w:szCs w:val="18"/>
        </w:rPr>
        <w:t>vrednostno</w:t>
      </w:r>
      <w:r>
        <w:rPr>
          <w:rFonts w:ascii="Comic Sans MS" w:hAnsi="Comic Sans MS"/>
          <w:sz w:val="18"/>
          <w:szCs w:val="18"/>
        </w:rPr>
        <w:t xml:space="preserve"> </w:t>
      </w:r>
      <w:r>
        <w:rPr>
          <w:rFonts w:ascii="Comic Sans MS" w:hAnsi="Comic Sans MS"/>
          <w:color w:val="C00000"/>
          <w:sz w:val="18"/>
          <w:szCs w:val="18"/>
        </w:rPr>
        <w:t>sodbo</w:t>
      </w:r>
      <w:r>
        <w:rPr>
          <w:rFonts w:ascii="Comic Sans MS" w:hAnsi="Comic Sans MS"/>
          <w:sz w:val="18"/>
          <w:szCs w:val="18"/>
        </w:rPr>
        <w:t xml:space="preserve"> o </w:t>
      </w:r>
      <w:r>
        <w:rPr>
          <w:rFonts w:ascii="Comic Sans MS" w:hAnsi="Comic Sans MS"/>
          <w:color w:val="C00000"/>
          <w:sz w:val="18"/>
          <w:szCs w:val="18"/>
        </w:rPr>
        <w:t>nekem</w:t>
      </w:r>
      <w:r>
        <w:rPr>
          <w:rFonts w:ascii="Comic Sans MS" w:hAnsi="Comic Sans MS"/>
          <w:sz w:val="18"/>
          <w:szCs w:val="18"/>
        </w:rPr>
        <w:t xml:space="preserve"> </w:t>
      </w:r>
      <w:r>
        <w:rPr>
          <w:rFonts w:ascii="Comic Sans MS" w:hAnsi="Comic Sans MS"/>
          <w:color w:val="C00000"/>
          <w:sz w:val="18"/>
          <w:szCs w:val="18"/>
        </w:rPr>
        <w:t>obnašanju</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Poimenovanje </w:t>
      </w:r>
      <w:r>
        <w:rPr>
          <w:rFonts w:ascii="Comic Sans MS" w:hAnsi="Comic Sans MS"/>
          <w:color w:val="C00000"/>
          <w:sz w:val="18"/>
          <w:szCs w:val="18"/>
        </w:rPr>
        <w:t>kulture</w:t>
      </w:r>
      <w:r>
        <w:rPr>
          <w:rFonts w:ascii="Comic Sans MS" w:hAnsi="Comic Sans MS"/>
          <w:sz w:val="18"/>
          <w:szCs w:val="18"/>
        </w:rPr>
        <w:t xml:space="preserve"> kot </w:t>
      </w:r>
      <w:r>
        <w:rPr>
          <w:rFonts w:ascii="Comic Sans MS" w:hAnsi="Comic Sans MS"/>
          <w:color w:val="C00000"/>
          <w:sz w:val="18"/>
          <w:szCs w:val="18"/>
        </w:rPr>
        <w:t>način</w:t>
      </w:r>
      <w:r>
        <w:rPr>
          <w:rFonts w:ascii="Comic Sans MS" w:hAnsi="Comic Sans MS"/>
          <w:sz w:val="18"/>
          <w:szCs w:val="18"/>
        </w:rPr>
        <w:t xml:space="preserve"> </w:t>
      </w:r>
      <w:r>
        <w:rPr>
          <w:rFonts w:ascii="Comic Sans MS" w:hAnsi="Comic Sans MS"/>
          <w:color w:val="C00000"/>
          <w:sz w:val="18"/>
          <w:szCs w:val="18"/>
        </w:rPr>
        <w:t>življenja</w:t>
      </w:r>
      <w:r>
        <w:rPr>
          <w:rFonts w:ascii="Comic Sans MS" w:hAnsi="Comic Sans MS"/>
          <w:sz w:val="18"/>
          <w:szCs w:val="18"/>
        </w:rPr>
        <w:t xml:space="preserve"> ljudi- pripadnikov neke družbe. V tem smislu pomeni </w:t>
      </w:r>
      <w:r>
        <w:rPr>
          <w:rFonts w:ascii="Comic Sans MS" w:hAnsi="Comic Sans MS"/>
          <w:color w:val="C00000"/>
          <w:sz w:val="18"/>
          <w:szCs w:val="18"/>
        </w:rPr>
        <w:t>celotno</w:t>
      </w:r>
      <w:r>
        <w:rPr>
          <w:rFonts w:ascii="Comic Sans MS" w:hAnsi="Comic Sans MS"/>
          <w:sz w:val="18"/>
          <w:szCs w:val="18"/>
        </w:rPr>
        <w:t xml:space="preserve"> </w:t>
      </w:r>
      <w:r>
        <w:rPr>
          <w:rFonts w:ascii="Comic Sans MS" w:hAnsi="Comic Sans MS"/>
          <w:color w:val="C00000"/>
          <w:sz w:val="18"/>
          <w:szCs w:val="18"/>
        </w:rPr>
        <w:t>področje</w:t>
      </w:r>
      <w:r>
        <w:rPr>
          <w:rFonts w:ascii="Comic Sans MS" w:hAnsi="Comic Sans MS"/>
          <w:sz w:val="18"/>
          <w:szCs w:val="18"/>
        </w:rPr>
        <w:t xml:space="preserve"> </w:t>
      </w:r>
      <w:r>
        <w:rPr>
          <w:rFonts w:ascii="Comic Sans MS" w:hAnsi="Comic Sans MS"/>
          <w:color w:val="C00000"/>
          <w:sz w:val="18"/>
          <w:szCs w:val="18"/>
        </w:rPr>
        <w:t>idej</w:t>
      </w:r>
      <w:r>
        <w:rPr>
          <w:rFonts w:ascii="Comic Sans MS" w:hAnsi="Comic Sans MS"/>
          <w:sz w:val="18"/>
          <w:szCs w:val="18"/>
        </w:rPr>
        <w:t xml:space="preserve">, </w:t>
      </w:r>
      <w:r>
        <w:rPr>
          <w:rFonts w:ascii="Comic Sans MS" w:hAnsi="Comic Sans MS"/>
          <w:color w:val="C00000"/>
          <w:sz w:val="18"/>
          <w:szCs w:val="18"/>
        </w:rPr>
        <w:t>navad</w:t>
      </w:r>
      <w:r>
        <w:rPr>
          <w:rFonts w:ascii="Comic Sans MS" w:hAnsi="Comic Sans MS"/>
          <w:sz w:val="18"/>
          <w:szCs w:val="18"/>
        </w:rPr>
        <w:t xml:space="preserve">, </w:t>
      </w:r>
      <w:r>
        <w:rPr>
          <w:rFonts w:ascii="Comic Sans MS" w:hAnsi="Comic Sans MS"/>
          <w:color w:val="C00000"/>
          <w:sz w:val="18"/>
          <w:szCs w:val="18"/>
        </w:rPr>
        <w:t>prepričanj</w:t>
      </w:r>
      <w:r>
        <w:rPr>
          <w:rFonts w:ascii="Comic Sans MS" w:hAnsi="Comic Sans MS"/>
          <w:sz w:val="18"/>
          <w:szCs w:val="18"/>
        </w:rPr>
        <w:t xml:space="preserve">, </w:t>
      </w:r>
      <w:r>
        <w:rPr>
          <w:rFonts w:ascii="Comic Sans MS" w:hAnsi="Comic Sans MS"/>
          <w:color w:val="C00000"/>
          <w:sz w:val="18"/>
          <w:szCs w:val="18"/>
        </w:rPr>
        <w:t>jezika</w:t>
      </w:r>
      <w:r>
        <w:rPr>
          <w:rFonts w:ascii="Comic Sans MS" w:hAnsi="Comic Sans MS"/>
          <w:sz w:val="18"/>
          <w:szCs w:val="18"/>
        </w:rPr>
        <w:t xml:space="preserve">, </w:t>
      </w:r>
      <w:r>
        <w:rPr>
          <w:rFonts w:ascii="Comic Sans MS" w:hAnsi="Comic Sans MS"/>
          <w:color w:val="C00000"/>
          <w:sz w:val="18"/>
          <w:szCs w:val="18"/>
        </w:rPr>
        <w:t>vzorcev</w:t>
      </w:r>
      <w:r>
        <w:rPr>
          <w:rFonts w:ascii="Comic Sans MS" w:hAnsi="Comic Sans MS"/>
          <w:sz w:val="18"/>
          <w:szCs w:val="18"/>
        </w:rPr>
        <w:t xml:space="preserve"> </w:t>
      </w:r>
      <w:r>
        <w:rPr>
          <w:rFonts w:ascii="Comic Sans MS" w:hAnsi="Comic Sans MS"/>
          <w:color w:val="C00000"/>
          <w:sz w:val="18"/>
          <w:szCs w:val="18"/>
        </w:rPr>
        <w:t>vedenja</w:t>
      </w:r>
      <w:r>
        <w:rPr>
          <w:rFonts w:ascii="Comic Sans MS" w:hAnsi="Comic Sans MS"/>
          <w:sz w:val="18"/>
          <w:szCs w:val="18"/>
        </w:rPr>
        <w:t xml:space="preserve">, </w:t>
      </w:r>
      <w:r>
        <w:rPr>
          <w:rFonts w:ascii="Comic Sans MS" w:hAnsi="Comic Sans MS"/>
          <w:color w:val="C00000"/>
          <w:sz w:val="18"/>
          <w:szCs w:val="18"/>
        </w:rPr>
        <w:t>znanja</w:t>
      </w:r>
      <w:r>
        <w:rPr>
          <w:rFonts w:ascii="Comic Sans MS" w:hAnsi="Comic Sans MS"/>
          <w:sz w:val="18"/>
          <w:szCs w:val="18"/>
        </w:rPr>
        <w:t xml:space="preserve">.., ki jih je </w:t>
      </w:r>
      <w:r>
        <w:rPr>
          <w:rFonts w:ascii="Comic Sans MS" w:hAnsi="Comic Sans MS"/>
          <w:color w:val="C00000"/>
          <w:sz w:val="18"/>
          <w:szCs w:val="18"/>
        </w:rPr>
        <w:t>človek</w:t>
      </w:r>
      <w:r>
        <w:rPr>
          <w:rFonts w:ascii="Comic Sans MS" w:hAnsi="Comic Sans MS"/>
          <w:sz w:val="18"/>
          <w:szCs w:val="18"/>
        </w:rPr>
        <w:t xml:space="preserve"> </w:t>
      </w:r>
      <w:r>
        <w:rPr>
          <w:rFonts w:ascii="Comic Sans MS" w:hAnsi="Comic Sans MS"/>
          <w:color w:val="C00000"/>
          <w:sz w:val="18"/>
          <w:szCs w:val="18"/>
        </w:rPr>
        <w:t>proizvedel</w:t>
      </w:r>
      <w:r>
        <w:rPr>
          <w:rFonts w:ascii="Comic Sans MS" w:hAnsi="Comic Sans MS"/>
          <w:sz w:val="18"/>
          <w:szCs w:val="18"/>
        </w:rPr>
        <w:t xml:space="preserve"> in </w:t>
      </w:r>
      <w:r>
        <w:rPr>
          <w:rFonts w:ascii="Comic Sans MS" w:hAnsi="Comic Sans MS"/>
          <w:color w:val="C00000"/>
          <w:sz w:val="18"/>
          <w:szCs w:val="18"/>
        </w:rPr>
        <w:t>oblikoval</w:t>
      </w:r>
      <w:r>
        <w:rPr>
          <w:rFonts w:ascii="Comic Sans MS" w:hAnsi="Comic Sans MS"/>
          <w:sz w:val="18"/>
          <w:szCs w:val="18"/>
        </w:rPr>
        <w:t xml:space="preserve"> ter se </w:t>
      </w:r>
      <w:r>
        <w:rPr>
          <w:rFonts w:ascii="Comic Sans MS" w:hAnsi="Comic Sans MS"/>
          <w:color w:val="C00000"/>
          <w:sz w:val="18"/>
          <w:szCs w:val="18"/>
        </w:rPr>
        <w:t>prenaša</w:t>
      </w:r>
      <w:r>
        <w:rPr>
          <w:rFonts w:ascii="Comic Sans MS" w:hAnsi="Comic Sans MS"/>
          <w:sz w:val="18"/>
          <w:szCs w:val="18"/>
        </w:rPr>
        <w:t xml:space="preserve"> iz </w:t>
      </w:r>
      <w:r>
        <w:rPr>
          <w:rFonts w:ascii="Comic Sans MS" w:hAnsi="Comic Sans MS"/>
          <w:color w:val="C00000"/>
          <w:sz w:val="18"/>
          <w:szCs w:val="18"/>
        </w:rPr>
        <w:t>generacije</w:t>
      </w:r>
      <w:r>
        <w:rPr>
          <w:rFonts w:ascii="Comic Sans MS" w:hAnsi="Comic Sans MS"/>
          <w:sz w:val="18"/>
          <w:szCs w:val="18"/>
        </w:rPr>
        <w:t xml:space="preserve"> v </w:t>
      </w:r>
      <w:r>
        <w:rPr>
          <w:rFonts w:ascii="Comic Sans MS" w:hAnsi="Comic Sans MS"/>
          <w:color w:val="C00000"/>
          <w:sz w:val="18"/>
          <w:szCs w:val="18"/>
        </w:rPr>
        <w:t>generacijo</w:t>
      </w:r>
      <w:r>
        <w:rPr>
          <w:rFonts w:ascii="Comic Sans MS" w:hAnsi="Comic Sans MS"/>
          <w:sz w:val="18"/>
          <w:szCs w:val="18"/>
        </w:rPr>
        <w:t>.</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Za človeško vrsto je značilna raznovrstnost. Druga živa bitja zadovoljujejo svoje osnovne potrebe na način, ki je prirojen in značilen za vsako vrsto. Človeški vrsti pa </w:t>
      </w:r>
      <w:r>
        <w:rPr>
          <w:rFonts w:ascii="Comic Sans MS" w:hAnsi="Comic Sans MS"/>
          <w:color w:val="C00000"/>
          <w:sz w:val="18"/>
          <w:szCs w:val="18"/>
        </w:rPr>
        <w:t>niso</w:t>
      </w:r>
      <w:r>
        <w:rPr>
          <w:rFonts w:ascii="Comic Sans MS" w:hAnsi="Comic Sans MS"/>
          <w:sz w:val="18"/>
          <w:szCs w:val="18"/>
        </w:rPr>
        <w:t xml:space="preserve"> </w:t>
      </w:r>
      <w:r>
        <w:rPr>
          <w:rFonts w:ascii="Comic Sans MS" w:hAnsi="Comic Sans MS"/>
          <w:color w:val="C00000"/>
          <w:sz w:val="18"/>
          <w:szCs w:val="18"/>
        </w:rPr>
        <w:t>dani</w:t>
      </w:r>
      <w:r>
        <w:rPr>
          <w:rFonts w:ascii="Comic Sans MS" w:hAnsi="Comic Sans MS"/>
          <w:sz w:val="18"/>
          <w:szCs w:val="18"/>
        </w:rPr>
        <w:t xml:space="preserve"> </w:t>
      </w:r>
      <w:r>
        <w:rPr>
          <w:rFonts w:ascii="Comic Sans MS" w:hAnsi="Comic Sans MS"/>
          <w:color w:val="C00000"/>
          <w:sz w:val="18"/>
          <w:szCs w:val="18"/>
        </w:rPr>
        <w:t>prirojeni</w:t>
      </w:r>
      <w:r>
        <w:rPr>
          <w:rFonts w:ascii="Comic Sans MS" w:hAnsi="Comic Sans MS"/>
          <w:sz w:val="18"/>
          <w:szCs w:val="18"/>
        </w:rPr>
        <w:t xml:space="preserve"> </w:t>
      </w:r>
      <w:r>
        <w:rPr>
          <w:rFonts w:ascii="Comic Sans MS" w:hAnsi="Comic Sans MS"/>
          <w:color w:val="C00000"/>
          <w:sz w:val="18"/>
          <w:szCs w:val="18"/>
        </w:rPr>
        <w:t>načini</w:t>
      </w:r>
      <w:r>
        <w:rPr>
          <w:rFonts w:ascii="Comic Sans MS" w:hAnsi="Comic Sans MS"/>
          <w:sz w:val="18"/>
          <w:szCs w:val="18"/>
        </w:rPr>
        <w:t xml:space="preserve">, kako naj </w:t>
      </w:r>
      <w:r>
        <w:rPr>
          <w:rFonts w:ascii="Comic Sans MS" w:hAnsi="Comic Sans MS"/>
          <w:color w:val="C00000"/>
          <w:sz w:val="18"/>
          <w:szCs w:val="18"/>
        </w:rPr>
        <w:t>zadovoljijo</w:t>
      </w:r>
      <w:r>
        <w:rPr>
          <w:rFonts w:ascii="Comic Sans MS" w:hAnsi="Comic Sans MS"/>
          <w:sz w:val="18"/>
          <w:szCs w:val="18"/>
        </w:rPr>
        <w:t xml:space="preserve"> </w:t>
      </w:r>
      <w:r>
        <w:rPr>
          <w:rFonts w:ascii="Comic Sans MS" w:hAnsi="Comic Sans MS"/>
          <w:color w:val="C00000"/>
          <w:sz w:val="18"/>
          <w:szCs w:val="18"/>
        </w:rPr>
        <w:t>svoje</w:t>
      </w:r>
      <w:r>
        <w:rPr>
          <w:rFonts w:ascii="Comic Sans MS" w:hAnsi="Comic Sans MS"/>
          <w:sz w:val="18"/>
          <w:szCs w:val="18"/>
        </w:rPr>
        <w:t xml:space="preserve"> </w:t>
      </w:r>
      <w:r>
        <w:rPr>
          <w:rFonts w:ascii="Comic Sans MS" w:hAnsi="Comic Sans MS"/>
          <w:color w:val="C00000"/>
          <w:sz w:val="18"/>
          <w:szCs w:val="18"/>
        </w:rPr>
        <w:t>potrebe</w:t>
      </w:r>
      <w:r>
        <w:rPr>
          <w:rFonts w:ascii="Comic Sans MS" w:hAnsi="Comic Sans MS"/>
          <w:sz w:val="18"/>
          <w:szCs w:val="18"/>
        </w:rPr>
        <w:t xml:space="preserve">. Človek nima nagonov, ki bi usmerjali njegovo vedenje. Človeško vedenje je v veliki meri </w:t>
      </w:r>
      <w:r>
        <w:rPr>
          <w:rFonts w:ascii="Comic Sans MS" w:hAnsi="Comic Sans MS"/>
          <w:color w:val="C00000"/>
          <w:sz w:val="18"/>
          <w:szCs w:val="18"/>
        </w:rPr>
        <w:t>naučeno</w:t>
      </w:r>
      <w:r>
        <w:rPr>
          <w:rFonts w:ascii="Comic Sans MS" w:hAnsi="Comic Sans MS"/>
          <w:sz w:val="18"/>
          <w:szCs w:val="18"/>
        </w:rPr>
        <w:t>.</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C. </w:t>
      </w:r>
      <w:r>
        <w:rPr>
          <w:rFonts w:ascii="Comic Sans MS" w:hAnsi="Comic Sans MS"/>
          <w:color w:val="C00000"/>
          <w:sz w:val="18"/>
          <w:szCs w:val="18"/>
        </w:rPr>
        <w:t>Kluckhohn</w:t>
      </w:r>
      <w:r>
        <w:rPr>
          <w:rFonts w:ascii="Comic Sans MS" w:hAnsi="Comic Sans MS"/>
          <w:sz w:val="18"/>
          <w:szCs w:val="18"/>
        </w:rPr>
        <w:t xml:space="preserve"> je rekel, da je </w:t>
      </w:r>
      <w:r>
        <w:rPr>
          <w:rFonts w:ascii="Comic Sans MS" w:hAnsi="Comic Sans MS"/>
          <w:color w:val="C00000"/>
          <w:sz w:val="18"/>
          <w:szCs w:val="18"/>
        </w:rPr>
        <w:t>kultura</w:t>
      </w:r>
      <w:r>
        <w:rPr>
          <w:rFonts w:ascii="Comic Sans MS" w:hAnsi="Comic Sans MS"/>
          <w:sz w:val="18"/>
          <w:szCs w:val="18"/>
        </w:rPr>
        <w:t xml:space="preserve"> za </w:t>
      </w:r>
      <w:r>
        <w:rPr>
          <w:rFonts w:ascii="Comic Sans MS" w:hAnsi="Comic Sans MS"/>
          <w:color w:val="C00000"/>
          <w:sz w:val="18"/>
          <w:szCs w:val="18"/>
        </w:rPr>
        <w:t>človeka</w:t>
      </w:r>
      <w:r>
        <w:rPr>
          <w:rFonts w:ascii="Comic Sans MS" w:hAnsi="Comic Sans MS"/>
          <w:sz w:val="18"/>
          <w:szCs w:val="18"/>
        </w:rPr>
        <w:t xml:space="preserve"> </w:t>
      </w:r>
      <w:r>
        <w:rPr>
          <w:rFonts w:ascii="Comic Sans MS" w:hAnsi="Comic Sans MS"/>
          <w:color w:val="C00000"/>
          <w:sz w:val="18"/>
          <w:szCs w:val="18"/>
        </w:rPr>
        <w:t>postala</w:t>
      </w:r>
      <w:r>
        <w:rPr>
          <w:rFonts w:ascii="Comic Sans MS" w:hAnsi="Comic Sans MS"/>
          <w:sz w:val="18"/>
          <w:szCs w:val="18"/>
        </w:rPr>
        <w:t xml:space="preserve"> </w:t>
      </w:r>
      <w:r>
        <w:rPr>
          <w:rFonts w:ascii="Comic Sans MS" w:hAnsi="Comic Sans MS"/>
          <w:color w:val="C00000"/>
          <w:sz w:val="18"/>
          <w:szCs w:val="18"/>
        </w:rPr>
        <w:t>načrt</w:t>
      </w:r>
      <w:r>
        <w:rPr>
          <w:rFonts w:ascii="Comic Sans MS" w:hAnsi="Comic Sans MS"/>
          <w:sz w:val="18"/>
          <w:szCs w:val="18"/>
        </w:rPr>
        <w:t xml:space="preserve"> </w:t>
      </w:r>
      <w:r>
        <w:rPr>
          <w:rFonts w:ascii="Comic Sans MS" w:hAnsi="Comic Sans MS"/>
          <w:color w:val="C00000"/>
          <w:sz w:val="18"/>
          <w:szCs w:val="18"/>
        </w:rPr>
        <w:t>za</w:t>
      </w:r>
      <w:r>
        <w:rPr>
          <w:rFonts w:ascii="Comic Sans MS" w:hAnsi="Comic Sans MS"/>
          <w:sz w:val="18"/>
          <w:szCs w:val="18"/>
        </w:rPr>
        <w:t xml:space="preserve"> </w:t>
      </w:r>
      <w:r>
        <w:rPr>
          <w:rFonts w:ascii="Comic Sans MS" w:hAnsi="Comic Sans MS"/>
          <w:color w:val="C00000"/>
          <w:sz w:val="18"/>
          <w:szCs w:val="18"/>
        </w:rPr>
        <w:t>življenje</w:t>
      </w:r>
      <w:r>
        <w:rPr>
          <w:rFonts w:ascii="Comic Sans MS" w:hAnsi="Comic Sans MS"/>
          <w:sz w:val="18"/>
          <w:szCs w:val="18"/>
        </w:rPr>
        <w:t xml:space="preserve">, ki ga </w:t>
      </w:r>
      <w:r>
        <w:rPr>
          <w:rFonts w:ascii="Comic Sans MS" w:hAnsi="Comic Sans MS"/>
          <w:color w:val="C00000"/>
          <w:sz w:val="18"/>
          <w:szCs w:val="18"/>
        </w:rPr>
        <w:t>izoblikuje</w:t>
      </w:r>
      <w:r>
        <w:rPr>
          <w:rFonts w:ascii="Comic Sans MS" w:hAnsi="Comic Sans MS"/>
          <w:sz w:val="18"/>
          <w:szCs w:val="18"/>
        </w:rPr>
        <w:t xml:space="preserve"> </w:t>
      </w:r>
      <w:r>
        <w:rPr>
          <w:rFonts w:ascii="Comic Sans MS" w:hAnsi="Comic Sans MS"/>
          <w:color w:val="C00000"/>
          <w:sz w:val="18"/>
          <w:szCs w:val="18"/>
        </w:rPr>
        <w:t>neka</w:t>
      </w:r>
      <w:r>
        <w:rPr>
          <w:rFonts w:ascii="Comic Sans MS" w:hAnsi="Comic Sans MS"/>
          <w:sz w:val="18"/>
          <w:szCs w:val="18"/>
        </w:rPr>
        <w:t xml:space="preserve"> </w:t>
      </w:r>
      <w:r>
        <w:rPr>
          <w:rFonts w:ascii="Comic Sans MS" w:hAnsi="Comic Sans MS"/>
          <w:color w:val="C00000"/>
          <w:sz w:val="18"/>
          <w:szCs w:val="18"/>
        </w:rPr>
        <w:t>skupnost</w:t>
      </w:r>
      <w:r>
        <w:rPr>
          <w:rFonts w:ascii="Comic Sans MS" w:hAnsi="Comic Sans MS"/>
          <w:sz w:val="18"/>
          <w:szCs w:val="18"/>
        </w:rPr>
        <w:t xml:space="preserve"> in ki ga </w:t>
      </w:r>
      <w:r>
        <w:rPr>
          <w:rFonts w:ascii="Comic Sans MS" w:hAnsi="Comic Sans MS"/>
          <w:color w:val="C00000"/>
          <w:sz w:val="18"/>
          <w:szCs w:val="18"/>
        </w:rPr>
        <w:t>nimata</w:t>
      </w:r>
      <w:r>
        <w:rPr>
          <w:rFonts w:ascii="Comic Sans MS" w:hAnsi="Comic Sans MS"/>
          <w:sz w:val="18"/>
          <w:szCs w:val="18"/>
        </w:rPr>
        <w:t xml:space="preserve"> </w:t>
      </w:r>
      <w:r>
        <w:rPr>
          <w:rFonts w:ascii="Comic Sans MS" w:hAnsi="Comic Sans MS"/>
          <w:color w:val="C00000"/>
          <w:sz w:val="18"/>
          <w:szCs w:val="18"/>
        </w:rPr>
        <w:t>prirojenega</w:t>
      </w:r>
      <w:r>
        <w:rPr>
          <w:rFonts w:ascii="Comic Sans MS" w:hAnsi="Comic Sans MS"/>
          <w:sz w:val="18"/>
          <w:szCs w:val="18"/>
        </w:rPr>
        <w:t xml:space="preserve"> </w:t>
      </w:r>
      <w:r>
        <w:rPr>
          <w:rFonts w:ascii="Comic Sans MS" w:hAnsi="Comic Sans MS"/>
          <w:color w:val="C00000"/>
          <w:sz w:val="18"/>
          <w:szCs w:val="18"/>
        </w:rPr>
        <w:t>niti</w:t>
      </w:r>
      <w:r>
        <w:rPr>
          <w:rFonts w:ascii="Comic Sans MS" w:hAnsi="Comic Sans MS"/>
          <w:sz w:val="18"/>
          <w:szCs w:val="18"/>
        </w:rPr>
        <w:t xml:space="preserve"> kot </w:t>
      </w:r>
      <w:r>
        <w:rPr>
          <w:rFonts w:ascii="Comic Sans MS" w:hAnsi="Comic Sans MS"/>
          <w:color w:val="C00000"/>
          <w:sz w:val="18"/>
          <w:szCs w:val="18"/>
        </w:rPr>
        <w:t>vrsta</w:t>
      </w:r>
      <w:r>
        <w:rPr>
          <w:rFonts w:ascii="Comic Sans MS" w:hAnsi="Comic Sans MS"/>
          <w:sz w:val="18"/>
          <w:szCs w:val="18"/>
        </w:rPr>
        <w:t xml:space="preserve"> niti kot </w:t>
      </w:r>
      <w:r>
        <w:rPr>
          <w:rFonts w:ascii="Comic Sans MS" w:hAnsi="Comic Sans MS"/>
          <w:color w:val="C00000"/>
          <w:sz w:val="18"/>
          <w:szCs w:val="18"/>
        </w:rPr>
        <w:t>posameznik</w:t>
      </w:r>
      <w:r>
        <w:rPr>
          <w:rFonts w:ascii="Comic Sans MS" w:hAnsi="Comic Sans MS"/>
          <w:sz w:val="18"/>
          <w:szCs w:val="18"/>
        </w:rPr>
        <w:t>.</w:t>
      </w:r>
    </w:p>
    <w:p w:rsidR="00137257" w:rsidRDefault="00996745">
      <w:pPr>
        <w:pStyle w:val="ListParagraph"/>
        <w:numPr>
          <w:ilvl w:val="0"/>
          <w:numId w:val="2"/>
        </w:numPr>
        <w:tabs>
          <w:tab w:val="left" w:pos="1440"/>
        </w:tabs>
        <w:rPr>
          <w:rFonts w:ascii="Comic Sans MS" w:hAnsi="Comic Sans MS"/>
          <w:color w:val="C00000"/>
          <w:sz w:val="21"/>
          <w:szCs w:val="21"/>
        </w:rPr>
      </w:pPr>
      <w:r>
        <w:rPr>
          <w:rFonts w:ascii="Comic Sans MS" w:hAnsi="Comic Sans MS"/>
          <w:sz w:val="18"/>
          <w:szCs w:val="18"/>
        </w:rPr>
        <w:t xml:space="preserve">Človek sam </w:t>
      </w:r>
      <w:r>
        <w:rPr>
          <w:rFonts w:ascii="Comic Sans MS" w:hAnsi="Comic Sans MS"/>
          <w:color w:val="C00000"/>
          <w:sz w:val="18"/>
          <w:szCs w:val="18"/>
        </w:rPr>
        <w:t>izoblikuje</w:t>
      </w:r>
      <w:r>
        <w:rPr>
          <w:rFonts w:ascii="Comic Sans MS" w:hAnsi="Comic Sans MS"/>
          <w:sz w:val="18"/>
          <w:szCs w:val="18"/>
        </w:rPr>
        <w:t xml:space="preserve"> </w:t>
      </w:r>
      <w:r>
        <w:rPr>
          <w:rFonts w:ascii="Comic Sans MS" w:hAnsi="Comic Sans MS"/>
          <w:color w:val="C00000"/>
          <w:sz w:val="18"/>
          <w:szCs w:val="18"/>
        </w:rPr>
        <w:t>svoj</w:t>
      </w:r>
      <w:r>
        <w:rPr>
          <w:rFonts w:ascii="Comic Sans MS" w:hAnsi="Comic Sans MS"/>
          <w:sz w:val="18"/>
          <w:szCs w:val="18"/>
        </w:rPr>
        <w:t xml:space="preserve"> </w:t>
      </w:r>
      <w:r>
        <w:rPr>
          <w:rFonts w:ascii="Comic Sans MS" w:hAnsi="Comic Sans MS"/>
          <w:color w:val="C00000"/>
          <w:sz w:val="18"/>
          <w:szCs w:val="18"/>
        </w:rPr>
        <w:t>način</w:t>
      </w:r>
      <w:r>
        <w:rPr>
          <w:rFonts w:ascii="Comic Sans MS" w:hAnsi="Comic Sans MS"/>
          <w:sz w:val="18"/>
          <w:szCs w:val="18"/>
        </w:rPr>
        <w:t xml:space="preserve"> </w:t>
      </w:r>
      <w:r>
        <w:rPr>
          <w:rFonts w:ascii="Comic Sans MS" w:hAnsi="Comic Sans MS"/>
          <w:color w:val="C00000"/>
          <w:sz w:val="18"/>
          <w:szCs w:val="18"/>
        </w:rPr>
        <w:t>življenja</w:t>
      </w:r>
      <w:r>
        <w:rPr>
          <w:rFonts w:ascii="Comic Sans MS" w:hAnsi="Comic Sans MS"/>
          <w:sz w:val="18"/>
          <w:szCs w:val="18"/>
        </w:rPr>
        <w:t xml:space="preserve">, spreminja </w:t>
      </w:r>
      <w:r>
        <w:rPr>
          <w:rFonts w:ascii="Comic Sans MS" w:hAnsi="Comic Sans MS"/>
          <w:color w:val="C00000"/>
          <w:sz w:val="18"/>
          <w:szCs w:val="18"/>
        </w:rPr>
        <w:t>naravo</w:t>
      </w:r>
      <w:r>
        <w:rPr>
          <w:rFonts w:ascii="Comic Sans MS" w:hAnsi="Comic Sans MS"/>
          <w:sz w:val="18"/>
          <w:szCs w:val="18"/>
        </w:rPr>
        <w:t xml:space="preserve">, ustvarja svoj </w:t>
      </w:r>
      <w:r>
        <w:rPr>
          <w:rFonts w:ascii="Comic Sans MS" w:hAnsi="Comic Sans MS"/>
          <w:color w:val="C00000"/>
          <w:sz w:val="18"/>
          <w:szCs w:val="18"/>
        </w:rPr>
        <w:t>lasten</w:t>
      </w:r>
      <w:r>
        <w:rPr>
          <w:rFonts w:ascii="Comic Sans MS" w:hAnsi="Comic Sans MS"/>
          <w:sz w:val="18"/>
          <w:szCs w:val="18"/>
        </w:rPr>
        <w:t xml:space="preserve"> </w:t>
      </w:r>
      <w:r>
        <w:rPr>
          <w:rFonts w:ascii="Comic Sans MS" w:hAnsi="Comic Sans MS"/>
          <w:color w:val="C00000"/>
          <w:sz w:val="18"/>
          <w:szCs w:val="18"/>
        </w:rPr>
        <w:t>svet</w:t>
      </w:r>
      <w:r>
        <w:rPr>
          <w:rFonts w:ascii="Comic Sans MS" w:hAnsi="Comic Sans MS"/>
          <w:sz w:val="18"/>
          <w:szCs w:val="18"/>
        </w:rPr>
        <w:t xml:space="preserve">, in s tem </w:t>
      </w:r>
      <w:r>
        <w:rPr>
          <w:rFonts w:ascii="Comic Sans MS" w:hAnsi="Comic Sans MS"/>
          <w:color w:val="C00000"/>
          <w:sz w:val="18"/>
          <w:szCs w:val="18"/>
        </w:rPr>
        <w:t>samega</w:t>
      </w:r>
      <w:r>
        <w:rPr>
          <w:rFonts w:ascii="Comic Sans MS" w:hAnsi="Comic Sans MS"/>
          <w:sz w:val="18"/>
          <w:szCs w:val="18"/>
        </w:rPr>
        <w:t xml:space="preserve"> </w:t>
      </w:r>
      <w:r>
        <w:rPr>
          <w:rFonts w:ascii="Comic Sans MS" w:hAnsi="Comic Sans MS"/>
          <w:color w:val="C00000"/>
          <w:sz w:val="18"/>
          <w:szCs w:val="18"/>
        </w:rPr>
        <w:t>sebe</w:t>
      </w:r>
      <w:r>
        <w:rPr>
          <w:rFonts w:ascii="Comic Sans MS" w:hAnsi="Comic Sans MS"/>
          <w:sz w:val="18"/>
          <w:szCs w:val="18"/>
        </w:rPr>
        <w:t xml:space="preserve">. Za človeka naj bi bila značilna </w:t>
      </w:r>
      <w:r>
        <w:rPr>
          <w:rFonts w:ascii="Comic Sans MS" w:hAnsi="Comic Sans MS"/>
          <w:color w:val="C00000"/>
          <w:sz w:val="18"/>
          <w:szCs w:val="18"/>
        </w:rPr>
        <w:t>odprtost</w:t>
      </w:r>
      <w:r>
        <w:rPr>
          <w:rFonts w:ascii="Comic Sans MS" w:hAnsi="Comic Sans MS"/>
          <w:sz w:val="18"/>
          <w:szCs w:val="18"/>
        </w:rPr>
        <w:t xml:space="preserve"> </w:t>
      </w:r>
      <w:r>
        <w:rPr>
          <w:rFonts w:ascii="Comic Sans MS" w:hAnsi="Comic Sans MS"/>
          <w:color w:val="C00000"/>
          <w:sz w:val="18"/>
          <w:szCs w:val="18"/>
        </w:rPr>
        <w:t>do</w:t>
      </w:r>
      <w:r>
        <w:rPr>
          <w:rFonts w:ascii="Comic Sans MS" w:hAnsi="Comic Sans MS"/>
          <w:sz w:val="18"/>
          <w:szCs w:val="18"/>
        </w:rPr>
        <w:t xml:space="preserve"> </w:t>
      </w:r>
      <w:r>
        <w:rPr>
          <w:rFonts w:ascii="Comic Sans MS" w:hAnsi="Comic Sans MS"/>
          <w:color w:val="C00000"/>
          <w:sz w:val="18"/>
          <w:szCs w:val="18"/>
        </w:rPr>
        <w:t>sveta</w:t>
      </w:r>
      <w:r>
        <w:rPr>
          <w:rFonts w:ascii="Comic Sans MS" w:hAnsi="Comic Sans MS"/>
          <w:sz w:val="18"/>
          <w:szCs w:val="18"/>
        </w:rPr>
        <w:t xml:space="preserve">, to  mu </w:t>
      </w:r>
      <w:r>
        <w:rPr>
          <w:rFonts w:ascii="Comic Sans MS" w:hAnsi="Comic Sans MS"/>
          <w:color w:val="C00000"/>
          <w:sz w:val="18"/>
          <w:szCs w:val="18"/>
        </w:rPr>
        <w:t>omogoča</w:t>
      </w:r>
      <w:r>
        <w:rPr>
          <w:rFonts w:ascii="Comic Sans MS" w:hAnsi="Comic Sans MS"/>
          <w:sz w:val="18"/>
          <w:szCs w:val="18"/>
        </w:rPr>
        <w:t xml:space="preserve"> </w:t>
      </w:r>
      <w:r>
        <w:rPr>
          <w:rFonts w:ascii="Comic Sans MS" w:hAnsi="Comic Sans MS"/>
          <w:color w:val="C00000"/>
          <w:sz w:val="18"/>
          <w:szCs w:val="18"/>
        </w:rPr>
        <w:t>da se je</w:t>
      </w:r>
      <w:r>
        <w:rPr>
          <w:rFonts w:ascii="Comic Sans MS" w:hAnsi="Comic Sans MS"/>
          <w:color w:val="C00000"/>
          <w:sz w:val="21"/>
          <w:szCs w:val="21"/>
        </w:rPr>
        <w:t xml:space="preserve"> </w:t>
      </w:r>
      <w:r>
        <w:rPr>
          <w:rFonts w:ascii="Comic Sans MS" w:hAnsi="Comic Sans MS"/>
          <w:color w:val="C00000"/>
          <w:sz w:val="18"/>
          <w:szCs w:val="18"/>
        </w:rPr>
        <w:t>zmožen prilagajati  najrazličnejšim razmeram svojega okolja. Od tod izhaja vsa raznovrstnost kultur</w:t>
      </w:r>
      <w:r>
        <w:rPr>
          <w:rFonts w:ascii="Comic Sans MS" w:hAnsi="Comic Sans MS"/>
          <w:color w:val="C00000"/>
          <w:sz w:val="21"/>
          <w:szCs w:val="21"/>
        </w:rPr>
        <w:t>.</w:t>
      </w:r>
    </w:p>
    <w:p w:rsidR="00137257" w:rsidRDefault="00996745">
      <w:pPr>
        <w:pStyle w:val="ListParagraph"/>
        <w:numPr>
          <w:ilvl w:val="0"/>
          <w:numId w:val="4"/>
        </w:numPr>
        <w:tabs>
          <w:tab w:val="left" w:pos="1479"/>
        </w:tabs>
        <w:rPr>
          <w:rFonts w:ascii="Bookman Old Style" w:hAnsi="Bookman Old Style"/>
          <w:b/>
          <w:color w:val="00B050"/>
          <w:sz w:val="20"/>
          <w:szCs w:val="20"/>
          <w:u w:val="single"/>
        </w:rPr>
      </w:pPr>
      <w:r>
        <w:rPr>
          <w:rFonts w:ascii="Bookman Old Style" w:hAnsi="Bookman Old Style"/>
          <w:b/>
          <w:color w:val="00B050"/>
          <w:sz w:val="20"/>
          <w:szCs w:val="20"/>
          <w:u w:val="single"/>
        </w:rPr>
        <w:t>ZNAČILNOSTI KULTURE:</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color w:val="C00000"/>
          <w:sz w:val="18"/>
          <w:szCs w:val="18"/>
        </w:rPr>
        <w:t>Je plod medsebojnega delovanja pripadnikov in pripadnic skupnosti, ki so v ta namen razvili zapleten sistem komunikacije in simbolov</w:t>
      </w:r>
      <w:r>
        <w:rPr>
          <w:rFonts w:ascii="Comic Sans MS" w:hAnsi="Comic Sans MS"/>
          <w:sz w:val="18"/>
          <w:szCs w:val="18"/>
        </w:rPr>
        <w:t>.</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Kultura je vedno </w:t>
      </w:r>
      <w:r>
        <w:rPr>
          <w:rFonts w:ascii="Comic Sans MS" w:hAnsi="Comic Sans MS"/>
          <w:color w:val="C00000"/>
          <w:sz w:val="18"/>
          <w:szCs w:val="18"/>
        </w:rPr>
        <w:t>skupna pripadnikom določene skupnosti</w:t>
      </w:r>
      <w:r>
        <w:rPr>
          <w:rFonts w:ascii="Comic Sans MS" w:hAnsi="Comic Sans MS"/>
          <w:sz w:val="18"/>
          <w:szCs w:val="18"/>
        </w:rPr>
        <w:t>. Pogosto jo sprejemajo do te mere, da jo imajo za samoumevno.</w:t>
      </w:r>
    </w:p>
    <w:p w:rsidR="00137257" w:rsidRDefault="00996745">
      <w:pPr>
        <w:pStyle w:val="ListParagraph"/>
        <w:numPr>
          <w:ilvl w:val="0"/>
          <w:numId w:val="2"/>
        </w:numPr>
        <w:tabs>
          <w:tab w:val="left" w:pos="1440"/>
        </w:tabs>
        <w:rPr>
          <w:rFonts w:ascii="Comic Sans MS" w:hAnsi="Comic Sans MS"/>
          <w:color w:val="C00000"/>
          <w:sz w:val="18"/>
          <w:szCs w:val="18"/>
        </w:rPr>
      </w:pPr>
      <w:r>
        <w:rPr>
          <w:rFonts w:ascii="Comic Sans MS" w:hAnsi="Comic Sans MS"/>
          <w:sz w:val="18"/>
          <w:szCs w:val="18"/>
        </w:rPr>
        <w:t xml:space="preserve">Ne prenašajo se prek genov na potomce, ampak se je </w:t>
      </w:r>
      <w:r>
        <w:rPr>
          <w:rFonts w:ascii="Comic Sans MS" w:hAnsi="Comic Sans MS"/>
          <w:color w:val="C00000"/>
          <w:sz w:val="18"/>
          <w:szCs w:val="18"/>
        </w:rPr>
        <w:t>naučimo. Vsak človek se rodi v družbo , ki ima že oblikovan način življenja, pravila vedenja, verovanja in prepričanja o samih sebi</w:t>
      </w:r>
      <w:r>
        <w:rPr>
          <w:rFonts w:ascii="Comic Sans MS" w:hAnsi="Comic Sans MS"/>
          <w:sz w:val="18"/>
          <w:szCs w:val="18"/>
        </w:rPr>
        <w:t xml:space="preserve">.. če hoče posameznik preživeti, se </w:t>
      </w:r>
      <w:r>
        <w:rPr>
          <w:rFonts w:ascii="Comic Sans MS" w:hAnsi="Comic Sans MS"/>
          <w:color w:val="C00000"/>
          <w:sz w:val="18"/>
          <w:szCs w:val="18"/>
        </w:rPr>
        <w:t>mora kot nov član družbe naučiti spretnosti, navad, pravil vedenja značilnih za neko družbo, v kateri živi.</w:t>
      </w:r>
    </w:p>
    <w:p w:rsidR="00137257" w:rsidRDefault="00996745">
      <w:pPr>
        <w:pStyle w:val="ListParagraph"/>
        <w:numPr>
          <w:ilvl w:val="0"/>
          <w:numId w:val="2"/>
        </w:numPr>
        <w:tabs>
          <w:tab w:val="left" w:pos="1440"/>
        </w:tabs>
        <w:rPr>
          <w:rFonts w:ascii="Comic Sans MS" w:hAnsi="Comic Sans MS"/>
          <w:color w:val="FF0000"/>
          <w:sz w:val="18"/>
          <w:szCs w:val="18"/>
          <w:u w:val="single"/>
        </w:rPr>
      </w:pPr>
      <w:r>
        <w:rPr>
          <w:rFonts w:ascii="Comic Sans MS" w:hAnsi="Comic Sans MS"/>
          <w:color w:val="FF0000"/>
          <w:sz w:val="18"/>
          <w:szCs w:val="18"/>
          <w:u w:val="single"/>
        </w:rPr>
        <w:t>INKULTURACIJA:proces učenja, sprejemanja kulture.</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Je naučena v smislu, da jo sprejmemo od drugih, in v smislu da je vedenje ljudi v večji meri naučeno v primerjavi z drugimi živimi bitji.</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color w:val="C00000"/>
          <w:sz w:val="18"/>
          <w:szCs w:val="18"/>
        </w:rPr>
        <w:t>Obsežen in zapleten sistem življenja določene skupnos</w:t>
      </w:r>
      <w:r>
        <w:rPr>
          <w:rFonts w:ascii="Comic Sans MS" w:hAnsi="Comic Sans MS"/>
          <w:sz w:val="18"/>
          <w:szCs w:val="18"/>
        </w:rPr>
        <w:t>ti</w:t>
      </w:r>
      <w:r>
        <w:rPr>
          <w:rFonts w:ascii="Comic Sans MS" w:hAnsi="Comic Sans MS"/>
          <w:color w:val="C00000"/>
          <w:sz w:val="18"/>
          <w:szCs w:val="18"/>
        </w:rPr>
        <w:t>. Posamezni elementi so med seboj povezani, če pride do spremembe enega elementa, lahko pride do spremembe tudi na drugih elementih</w:t>
      </w:r>
      <w:r>
        <w:rPr>
          <w:rFonts w:ascii="Comic Sans MS" w:hAnsi="Comic Sans MS"/>
          <w:sz w:val="18"/>
          <w:szCs w:val="18"/>
        </w:rPr>
        <w:t xml:space="preserve">. Zanjo lahko rečemo, da je </w:t>
      </w:r>
      <w:r>
        <w:rPr>
          <w:rFonts w:ascii="Comic Sans MS" w:hAnsi="Comic Sans MS"/>
          <w:color w:val="C00000"/>
          <w:sz w:val="18"/>
          <w:szCs w:val="18"/>
        </w:rPr>
        <w:t>integrirana</w:t>
      </w:r>
      <w:r>
        <w:rPr>
          <w:rFonts w:ascii="Comic Sans MS" w:hAnsi="Comic Sans MS"/>
          <w:sz w:val="18"/>
          <w:szCs w:val="18"/>
        </w:rPr>
        <w:t xml:space="preserve"> </w:t>
      </w:r>
      <w:r>
        <w:rPr>
          <w:rFonts w:ascii="Comic Sans MS" w:hAnsi="Comic Sans MS"/>
          <w:color w:val="C00000"/>
          <w:sz w:val="18"/>
          <w:szCs w:val="18"/>
        </w:rPr>
        <w:t>celota</w:t>
      </w:r>
      <w:r>
        <w:rPr>
          <w:rFonts w:ascii="Comic Sans MS" w:hAnsi="Comic Sans MS"/>
          <w:sz w:val="18"/>
          <w:szCs w:val="18"/>
        </w:rPr>
        <w:t>.</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color w:val="C00000"/>
          <w:sz w:val="18"/>
          <w:szCs w:val="18"/>
        </w:rPr>
        <w:t>Temelji na znakih, simbolih, temeljno sredstvo sporazumevanja je jezik</w:t>
      </w:r>
      <w:r>
        <w:rPr>
          <w:rFonts w:ascii="Comic Sans MS" w:hAnsi="Comic Sans MS"/>
          <w:sz w:val="18"/>
          <w:szCs w:val="18"/>
        </w:rPr>
        <w:t>.</w:t>
      </w:r>
    </w:p>
    <w:p w:rsidR="00137257" w:rsidRDefault="00996745">
      <w:pPr>
        <w:pStyle w:val="ListParagraph"/>
        <w:numPr>
          <w:ilvl w:val="0"/>
          <w:numId w:val="4"/>
        </w:numPr>
        <w:tabs>
          <w:tab w:val="left" w:pos="1479"/>
        </w:tabs>
        <w:rPr>
          <w:rFonts w:ascii="Bookman Old Style" w:hAnsi="Bookman Old Style"/>
          <w:b/>
          <w:color w:val="00B050"/>
          <w:sz w:val="20"/>
          <w:szCs w:val="20"/>
          <w:u w:val="single"/>
        </w:rPr>
      </w:pPr>
      <w:r>
        <w:rPr>
          <w:rFonts w:ascii="Bookman Old Style" w:hAnsi="Bookman Old Style"/>
          <w:b/>
          <w:color w:val="00B050"/>
          <w:sz w:val="20"/>
          <w:szCs w:val="20"/>
          <w:u w:val="single"/>
        </w:rPr>
        <w:t>DELITEV KULTURE:</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color w:val="C00000"/>
          <w:sz w:val="18"/>
          <w:szCs w:val="18"/>
        </w:rPr>
        <w:t>Pogojna</w:t>
      </w:r>
      <w:r>
        <w:rPr>
          <w:rFonts w:ascii="Comic Sans MS" w:hAnsi="Comic Sans MS"/>
          <w:sz w:val="18"/>
          <w:szCs w:val="18"/>
        </w:rPr>
        <w:t xml:space="preserve">, saj so tudi v </w:t>
      </w:r>
      <w:r>
        <w:rPr>
          <w:rFonts w:ascii="Comic Sans MS" w:hAnsi="Comic Sans MS"/>
          <w:color w:val="C00000"/>
          <w:sz w:val="18"/>
          <w:szCs w:val="18"/>
        </w:rPr>
        <w:t>materialnih</w:t>
      </w:r>
      <w:r>
        <w:rPr>
          <w:rFonts w:ascii="Comic Sans MS" w:hAnsi="Comic Sans MS"/>
          <w:sz w:val="18"/>
          <w:szCs w:val="18"/>
        </w:rPr>
        <w:t xml:space="preserve"> </w:t>
      </w:r>
      <w:r>
        <w:rPr>
          <w:rFonts w:ascii="Comic Sans MS" w:hAnsi="Comic Sans MS"/>
          <w:color w:val="C00000"/>
          <w:sz w:val="18"/>
          <w:szCs w:val="18"/>
        </w:rPr>
        <w:t>dobrinah</w:t>
      </w:r>
      <w:r>
        <w:rPr>
          <w:rFonts w:ascii="Comic Sans MS" w:hAnsi="Comic Sans MS"/>
          <w:sz w:val="18"/>
          <w:szCs w:val="18"/>
        </w:rPr>
        <w:t xml:space="preserve"> </w:t>
      </w:r>
      <w:r>
        <w:rPr>
          <w:rFonts w:ascii="Comic Sans MS" w:hAnsi="Comic Sans MS"/>
          <w:color w:val="C00000"/>
          <w:sz w:val="18"/>
          <w:szCs w:val="18"/>
        </w:rPr>
        <w:t>vsebovane</w:t>
      </w:r>
      <w:r>
        <w:rPr>
          <w:rFonts w:ascii="Comic Sans MS" w:hAnsi="Comic Sans MS"/>
          <w:sz w:val="18"/>
          <w:szCs w:val="18"/>
        </w:rPr>
        <w:t xml:space="preserve"> </w:t>
      </w:r>
      <w:r>
        <w:rPr>
          <w:rFonts w:ascii="Comic Sans MS" w:hAnsi="Comic Sans MS"/>
          <w:color w:val="C00000"/>
          <w:sz w:val="18"/>
          <w:szCs w:val="18"/>
        </w:rPr>
        <w:t>ideje, znanja, prepričanja, po drugi strani pa vpliva na vrednotenje in prepričanja</w:t>
      </w:r>
      <w:r>
        <w:rPr>
          <w:rFonts w:ascii="Comic Sans MS" w:hAnsi="Comic Sans MS"/>
          <w:sz w:val="18"/>
          <w:szCs w:val="18"/>
        </w:rPr>
        <w:t>.</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color w:val="C00000"/>
          <w:sz w:val="18"/>
          <w:szCs w:val="18"/>
        </w:rPr>
        <w:t>Materialna</w:t>
      </w:r>
      <w:r>
        <w:rPr>
          <w:rFonts w:ascii="Comic Sans MS" w:hAnsi="Comic Sans MS"/>
          <w:sz w:val="18"/>
          <w:szCs w:val="18"/>
        </w:rPr>
        <w:t>: označuje vsa obnašanja, in vse materialne dobrine</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color w:val="C00000"/>
          <w:sz w:val="18"/>
          <w:szCs w:val="18"/>
        </w:rPr>
        <w:t>Duhovna</w:t>
      </w:r>
      <w:r>
        <w:rPr>
          <w:rFonts w:ascii="Comic Sans MS" w:hAnsi="Comic Sans MS"/>
          <w:sz w:val="18"/>
          <w:szCs w:val="18"/>
        </w:rPr>
        <w:t>: označuje znanja, prepričanja, vrednote, norme..</w:t>
      </w:r>
    </w:p>
    <w:p w:rsidR="00137257" w:rsidRDefault="00996745">
      <w:pPr>
        <w:pStyle w:val="ListParagraph"/>
        <w:numPr>
          <w:ilvl w:val="0"/>
          <w:numId w:val="2"/>
        </w:numPr>
        <w:tabs>
          <w:tab w:val="left" w:pos="1440"/>
        </w:tabs>
        <w:spacing w:line="360" w:lineRule="auto"/>
        <w:rPr>
          <w:color w:val="FF0000"/>
          <w:sz w:val="18"/>
          <w:szCs w:val="18"/>
          <w:u w:val="single"/>
        </w:rPr>
      </w:pPr>
      <w:r>
        <w:rPr>
          <w:rFonts w:ascii="Comic Sans MS" w:hAnsi="Comic Sans MS"/>
          <w:color w:val="FF0000"/>
          <w:sz w:val="18"/>
          <w:szCs w:val="18"/>
          <w:u w:val="single"/>
        </w:rPr>
        <w:t>CIVILIZACIJA: kulturni kompleks različnih kultur</w:t>
      </w:r>
      <w:r>
        <w:rPr>
          <w:color w:val="FF0000"/>
          <w:sz w:val="18"/>
          <w:szCs w:val="18"/>
          <w:u w:val="single"/>
        </w:rPr>
        <w:t xml:space="preserve"> </w:t>
      </w:r>
    </w:p>
    <w:p w:rsidR="00137257" w:rsidRDefault="00996745">
      <w:pPr>
        <w:pStyle w:val="ListParagraph"/>
        <w:numPr>
          <w:ilvl w:val="0"/>
          <w:numId w:val="3"/>
        </w:numPr>
        <w:tabs>
          <w:tab w:val="left" w:pos="1800"/>
        </w:tabs>
        <w:rPr>
          <w:rFonts w:ascii="Constantia" w:hAnsi="Constantia"/>
          <w:b/>
          <w:i/>
          <w:caps/>
          <w:shadow/>
          <w:color w:val="00B0F0"/>
          <w:spacing w:val="10"/>
          <w:sz w:val="22"/>
          <w:szCs w:val="22"/>
        </w:rPr>
      </w:pPr>
      <w:r>
        <w:rPr>
          <w:rFonts w:ascii="Constantia" w:hAnsi="Constantia"/>
          <w:b/>
          <w:i/>
          <w:caps/>
          <w:shadow/>
          <w:color w:val="00B0F0"/>
          <w:spacing w:val="10"/>
          <w:sz w:val="22"/>
          <w:szCs w:val="22"/>
        </w:rPr>
        <w:t>SESTAVINE KULTURE</w:t>
      </w:r>
    </w:p>
    <w:p w:rsidR="00137257" w:rsidRDefault="00996745">
      <w:pPr>
        <w:pStyle w:val="ListParagraph"/>
        <w:numPr>
          <w:ilvl w:val="0"/>
          <w:numId w:val="4"/>
        </w:numPr>
        <w:tabs>
          <w:tab w:val="left" w:pos="1479"/>
        </w:tabs>
        <w:rPr>
          <w:rFonts w:ascii="Bookman Old Style" w:hAnsi="Bookman Old Style"/>
          <w:b/>
          <w:color w:val="00B050"/>
          <w:sz w:val="20"/>
          <w:szCs w:val="20"/>
          <w:u w:val="single"/>
        </w:rPr>
      </w:pPr>
      <w:r>
        <w:rPr>
          <w:rFonts w:ascii="Bookman Old Style" w:hAnsi="Bookman Old Style"/>
          <w:b/>
          <w:color w:val="00B050"/>
          <w:sz w:val="20"/>
          <w:szCs w:val="20"/>
          <w:u w:val="single"/>
        </w:rPr>
        <w:t>SIMBOLI ALI ZNAKI</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Človek se ne le odziva na okolje, ampak si svoje okolje tudi</w:t>
      </w:r>
      <w:r>
        <w:rPr>
          <w:rFonts w:ascii="Comic Sans MS" w:hAnsi="Comic Sans MS"/>
          <w:sz w:val="21"/>
          <w:szCs w:val="21"/>
        </w:rPr>
        <w:t xml:space="preserve"> </w:t>
      </w:r>
      <w:r>
        <w:rPr>
          <w:rFonts w:ascii="Comic Sans MS" w:hAnsi="Comic Sans MS"/>
          <w:sz w:val="18"/>
          <w:szCs w:val="18"/>
        </w:rPr>
        <w:t>osmišlja in s tem ustvarja svojo resničnost pomenov. Na takšen način spreminja elemente sveta, ki ga obkroža v simbole</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color w:val="C00000"/>
          <w:sz w:val="18"/>
          <w:szCs w:val="18"/>
        </w:rPr>
        <w:t>Kot simbol lahko služi kar koli, kar predstavlja nek pomen za pripadnike neke skupine ali družbe. Pomen pa ni vsebovan v predmetu, gesti, znaku, drži.. samem po sebi ampak je rezultat kulturne konvencije</w:t>
      </w:r>
      <w:r>
        <w:rPr>
          <w:rFonts w:ascii="Comic Sans MS" w:hAnsi="Comic Sans MS"/>
          <w:sz w:val="18"/>
          <w:szCs w:val="18"/>
        </w:rPr>
        <w:t>.</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Npr: krizantema: pri nas nosimo na grobove,če bi jo prinesli za rojstni dan, bi bil presenečen,  na kitajskem ne, ker je to roža kot vsaka druga. </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color w:val="C00000"/>
          <w:sz w:val="18"/>
          <w:szCs w:val="18"/>
        </w:rPr>
        <w:t>Simbolni</w:t>
      </w:r>
      <w:r>
        <w:rPr>
          <w:rFonts w:ascii="Comic Sans MS" w:hAnsi="Comic Sans MS"/>
          <w:sz w:val="18"/>
          <w:szCs w:val="18"/>
        </w:rPr>
        <w:t xml:space="preserve"> </w:t>
      </w:r>
      <w:r>
        <w:rPr>
          <w:rFonts w:ascii="Comic Sans MS" w:hAnsi="Comic Sans MS"/>
          <w:color w:val="C00000"/>
          <w:sz w:val="18"/>
          <w:szCs w:val="18"/>
        </w:rPr>
        <w:t>pomen</w:t>
      </w:r>
      <w:r>
        <w:rPr>
          <w:rFonts w:ascii="Comic Sans MS" w:hAnsi="Comic Sans MS"/>
          <w:sz w:val="18"/>
          <w:szCs w:val="18"/>
        </w:rPr>
        <w:t xml:space="preserve"> je lahko </w:t>
      </w:r>
      <w:r>
        <w:rPr>
          <w:rFonts w:ascii="Comic Sans MS" w:hAnsi="Comic Sans MS"/>
          <w:color w:val="C00000"/>
          <w:sz w:val="18"/>
          <w:szCs w:val="18"/>
        </w:rPr>
        <w:t>različen</w:t>
      </w:r>
      <w:r>
        <w:rPr>
          <w:rFonts w:ascii="Comic Sans MS" w:hAnsi="Comic Sans MS"/>
          <w:sz w:val="18"/>
          <w:szCs w:val="18"/>
        </w:rPr>
        <w:t xml:space="preserve"> tudi </w:t>
      </w:r>
      <w:r>
        <w:rPr>
          <w:rFonts w:ascii="Comic Sans MS" w:hAnsi="Comic Sans MS"/>
          <w:color w:val="C00000"/>
          <w:sz w:val="18"/>
          <w:szCs w:val="18"/>
        </w:rPr>
        <w:t>znotraj</w:t>
      </w:r>
      <w:r>
        <w:rPr>
          <w:rFonts w:ascii="Comic Sans MS" w:hAnsi="Comic Sans MS"/>
          <w:sz w:val="18"/>
          <w:szCs w:val="18"/>
        </w:rPr>
        <w:t xml:space="preserve"> </w:t>
      </w:r>
      <w:r>
        <w:rPr>
          <w:rFonts w:ascii="Comic Sans MS" w:hAnsi="Comic Sans MS"/>
          <w:color w:val="C00000"/>
          <w:sz w:val="18"/>
          <w:szCs w:val="18"/>
        </w:rPr>
        <w:t>iste</w:t>
      </w:r>
      <w:r>
        <w:rPr>
          <w:rFonts w:ascii="Comic Sans MS" w:hAnsi="Comic Sans MS"/>
          <w:sz w:val="18"/>
          <w:szCs w:val="18"/>
        </w:rPr>
        <w:t xml:space="preserve"> </w:t>
      </w:r>
      <w:r>
        <w:rPr>
          <w:rFonts w:ascii="Comic Sans MS" w:hAnsi="Comic Sans MS"/>
          <w:color w:val="C00000"/>
          <w:sz w:val="18"/>
          <w:szCs w:val="18"/>
        </w:rPr>
        <w:t>družbe</w:t>
      </w:r>
      <w:r>
        <w:rPr>
          <w:rFonts w:ascii="Comic Sans MS" w:hAnsi="Comic Sans MS"/>
          <w:sz w:val="18"/>
          <w:szCs w:val="18"/>
        </w:rPr>
        <w:t xml:space="preserve">. Pomen se lahko </w:t>
      </w:r>
      <w:r>
        <w:rPr>
          <w:rFonts w:ascii="Comic Sans MS" w:hAnsi="Comic Sans MS"/>
          <w:color w:val="C00000"/>
          <w:sz w:val="18"/>
          <w:szCs w:val="18"/>
        </w:rPr>
        <w:t>spreminja</w:t>
      </w:r>
      <w:r>
        <w:rPr>
          <w:rFonts w:ascii="Comic Sans MS" w:hAnsi="Comic Sans MS"/>
          <w:sz w:val="18"/>
          <w:szCs w:val="18"/>
        </w:rPr>
        <w:t xml:space="preserve"> </w:t>
      </w:r>
      <w:r>
        <w:rPr>
          <w:rFonts w:ascii="Comic Sans MS" w:hAnsi="Comic Sans MS"/>
          <w:color w:val="C00000"/>
          <w:sz w:val="18"/>
          <w:szCs w:val="18"/>
        </w:rPr>
        <w:t>skozi</w:t>
      </w:r>
      <w:r>
        <w:rPr>
          <w:rFonts w:ascii="Comic Sans MS" w:hAnsi="Comic Sans MS"/>
          <w:sz w:val="18"/>
          <w:szCs w:val="18"/>
        </w:rPr>
        <w:t xml:space="preserve"> </w:t>
      </w:r>
      <w:r>
        <w:rPr>
          <w:rFonts w:ascii="Comic Sans MS" w:hAnsi="Comic Sans MS"/>
          <w:color w:val="C00000"/>
          <w:sz w:val="18"/>
          <w:szCs w:val="18"/>
        </w:rPr>
        <w:t>zgodovino</w:t>
      </w:r>
      <w:r>
        <w:rPr>
          <w:rFonts w:ascii="Comic Sans MS" w:hAnsi="Comic Sans MS"/>
          <w:sz w:val="18"/>
          <w:szCs w:val="18"/>
        </w:rPr>
        <w:t xml:space="preserve"> (debelost: nekoč simbol blagostanja, danes ni samo bolezen, ljudem pripisujejo tudi lastnosti). </w:t>
      </w:r>
    </w:p>
    <w:p w:rsidR="00137257" w:rsidRDefault="00996745">
      <w:pPr>
        <w:pStyle w:val="ListParagraph"/>
        <w:numPr>
          <w:ilvl w:val="0"/>
          <w:numId w:val="2"/>
        </w:numPr>
        <w:tabs>
          <w:tab w:val="left" w:pos="1440"/>
        </w:tabs>
        <w:rPr>
          <w:rFonts w:ascii="Comic Sans MS" w:hAnsi="Comic Sans MS"/>
          <w:color w:val="C00000"/>
          <w:sz w:val="18"/>
          <w:szCs w:val="18"/>
        </w:rPr>
      </w:pPr>
      <w:r>
        <w:rPr>
          <w:rFonts w:ascii="Comic Sans MS" w:hAnsi="Comic Sans MS"/>
          <w:sz w:val="18"/>
          <w:szCs w:val="18"/>
        </w:rPr>
        <w:t xml:space="preserve">Vsak </w:t>
      </w:r>
      <w:r>
        <w:rPr>
          <w:rFonts w:ascii="Comic Sans MS" w:hAnsi="Comic Sans MS"/>
          <w:color w:val="C00000"/>
          <w:sz w:val="18"/>
          <w:szCs w:val="18"/>
        </w:rPr>
        <w:t>simbol</w:t>
      </w:r>
      <w:r>
        <w:rPr>
          <w:rFonts w:ascii="Comic Sans MS" w:hAnsi="Comic Sans MS"/>
          <w:sz w:val="18"/>
          <w:szCs w:val="18"/>
        </w:rPr>
        <w:t xml:space="preserve"> ima </w:t>
      </w:r>
      <w:r>
        <w:rPr>
          <w:rFonts w:ascii="Comic Sans MS" w:hAnsi="Comic Sans MS"/>
          <w:color w:val="C00000"/>
          <w:sz w:val="18"/>
          <w:szCs w:val="18"/>
        </w:rPr>
        <w:t>kolektivni</w:t>
      </w:r>
      <w:r>
        <w:rPr>
          <w:rFonts w:ascii="Comic Sans MS" w:hAnsi="Comic Sans MS"/>
          <w:sz w:val="18"/>
          <w:szCs w:val="18"/>
        </w:rPr>
        <w:t xml:space="preserve"> </w:t>
      </w:r>
      <w:r>
        <w:rPr>
          <w:rFonts w:ascii="Comic Sans MS" w:hAnsi="Comic Sans MS"/>
          <w:color w:val="C00000"/>
          <w:sz w:val="18"/>
          <w:szCs w:val="18"/>
        </w:rPr>
        <w:t>pomen</w:t>
      </w:r>
      <w:r>
        <w:rPr>
          <w:rFonts w:ascii="Comic Sans MS" w:hAnsi="Comic Sans MS"/>
          <w:sz w:val="18"/>
          <w:szCs w:val="18"/>
        </w:rPr>
        <w:t xml:space="preserve">, saj mu določen </w:t>
      </w:r>
      <w:r>
        <w:rPr>
          <w:rFonts w:ascii="Comic Sans MS" w:hAnsi="Comic Sans MS"/>
          <w:color w:val="C00000"/>
          <w:sz w:val="18"/>
          <w:szCs w:val="18"/>
        </w:rPr>
        <w:t>pomen</w:t>
      </w:r>
      <w:r>
        <w:rPr>
          <w:rFonts w:ascii="Comic Sans MS" w:hAnsi="Comic Sans MS"/>
          <w:sz w:val="18"/>
          <w:szCs w:val="18"/>
        </w:rPr>
        <w:t xml:space="preserve"> </w:t>
      </w:r>
      <w:r>
        <w:rPr>
          <w:rFonts w:ascii="Comic Sans MS" w:hAnsi="Comic Sans MS"/>
          <w:color w:val="C00000"/>
          <w:sz w:val="18"/>
          <w:szCs w:val="18"/>
        </w:rPr>
        <w:t>pripisujejo</w:t>
      </w:r>
      <w:r>
        <w:rPr>
          <w:rFonts w:ascii="Comic Sans MS" w:hAnsi="Comic Sans MS"/>
          <w:sz w:val="18"/>
          <w:szCs w:val="18"/>
        </w:rPr>
        <w:t xml:space="preserve"> </w:t>
      </w:r>
      <w:r>
        <w:rPr>
          <w:rFonts w:ascii="Comic Sans MS" w:hAnsi="Comic Sans MS"/>
          <w:color w:val="C00000"/>
          <w:sz w:val="18"/>
          <w:szCs w:val="18"/>
        </w:rPr>
        <w:t>pripadniki</w:t>
      </w:r>
      <w:r>
        <w:rPr>
          <w:rFonts w:ascii="Comic Sans MS" w:hAnsi="Comic Sans MS"/>
          <w:sz w:val="18"/>
          <w:szCs w:val="18"/>
        </w:rPr>
        <w:t xml:space="preserve"> </w:t>
      </w:r>
      <w:r>
        <w:rPr>
          <w:rFonts w:ascii="Comic Sans MS" w:hAnsi="Comic Sans MS"/>
          <w:color w:val="C00000"/>
          <w:sz w:val="18"/>
          <w:szCs w:val="18"/>
        </w:rPr>
        <w:t>neke</w:t>
      </w:r>
      <w:r>
        <w:rPr>
          <w:rFonts w:ascii="Comic Sans MS" w:hAnsi="Comic Sans MS"/>
          <w:sz w:val="18"/>
          <w:szCs w:val="18"/>
        </w:rPr>
        <w:t xml:space="preserve"> </w:t>
      </w:r>
      <w:r>
        <w:rPr>
          <w:rFonts w:ascii="Comic Sans MS" w:hAnsi="Comic Sans MS"/>
          <w:color w:val="C00000"/>
          <w:sz w:val="18"/>
          <w:szCs w:val="18"/>
        </w:rPr>
        <w:t>družbe</w:t>
      </w:r>
      <w:r>
        <w:rPr>
          <w:rFonts w:ascii="Comic Sans MS" w:hAnsi="Comic Sans MS"/>
          <w:sz w:val="18"/>
          <w:szCs w:val="18"/>
        </w:rPr>
        <w:t xml:space="preserve"> ali </w:t>
      </w:r>
      <w:r>
        <w:rPr>
          <w:rFonts w:ascii="Comic Sans MS" w:hAnsi="Comic Sans MS"/>
          <w:color w:val="C00000"/>
          <w:sz w:val="18"/>
          <w:szCs w:val="18"/>
        </w:rPr>
        <w:t>skupine</w:t>
      </w:r>
      <w:r>
        <w:rPr>
          <w:rFonts w:ascii="Comic Sans MS" w:hAnsi="Comic Sans MS"/>
          <w:sz w:val="18"/>
          <w:szCs w:val="18"/>
        </w:rPr>
        <w:t xml:space="preserve">. </w:t>
      </w:r>
      <w:r>
        <w:rPr>
          <w:rFonts w:ascii="Comic Sans MS" w:hAnsi="Comic Sans MS"/>
          <w:color w:val="C00000"/>
          <w:sz w:val="18"/>
          <w:szCs w:val="18"/>
        </w:rPr>
        <w:t xml:space="preserve">Skupni simboli omogočajo pripadnikom določene kulture, da komunicirajo med sabo in hkrati vnašajo določen red in predvidljivost v vsakodnevno življenje. </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Lahko </w:t>
      </w:r>
      <w:r>
        <w:rPr>
          <w:rFonts w:ascii="Comic Sans MS" w:hAnsi="Comic Sans MS"/>
          <w:color w:val="C00000"/>
          <w:sz w:val="18"/>
          <w:szCs w:val="18"/>
        </w:rPr>
        <w:t>nematerialni</w:t>
      </w:r>
      <w:r>
        <w:rPr>
          <w:rFonts w:ascii="Comic Sans MS" w:hAnsi="Comic Sans MS"/>
          <w:sz w:val="18"/>
          <w:szCs w:val="18"/>
        </w:rPr>
        <w:t xml:space="preserve"> in </w:t>
      </w:r>
      <w:r>
        <w:rPr>
          <w:rFonts w:ascii="Comic Sans MS" w:hAnsi="Comic Sans MS"/>
          <w:color w:val="C00000"/>
          <w:sz w:val="18"/>
          <w:szCs w:val="18"/>
        </w:rPr>
        <w:t>materialni</w:t>
      </w:r>
      <w:r>
        <w:rPr>
          <w:rFonts w:ascii="Comic Sans MS" w:hAnsi="Comic Sans MS"/>
          <w:sz w:val="18"/>
          <w:szCs w:val="18"/>
        </w:rPr>
        <w:t xml:space="preserve">, namenjeni </w:t>
      </w:r>
      <w:r>
        <w:rPr>
          <w:rFonts w:ascii="Comic Sans MS" w:hAnsi="Comic Sans MS"/>
          <w:color w:val="C00000"/>
          <w:sz w:val="18"/>
          <w:szCs w:val="18"/>
        </w:rPr>
        <w:t>prvenstveno</w:t>
      </w:r>
      <w:r>
        <w:rPr>
          <w:rFonts w:ascii="Comic Sans MS" w:hAnsi="Comic Sans MS"/>
          <w:sz w:val="18"/>
          <w:szCs w:val="18"/>
        </w:rPr>
        <w:t xml:space="preserve"> </w:t>
      </w:r>
      <w:r>
        <w:rPr>
          <w:rFonts w:ascii="Comic Sans MS" w:hAnsi="Comic Sans MS"/>
          <w:color w:val="C00000"/>
          <w:sz w:val="18"/>
          <w:szCs w:val="18"/>
        </w:rPr>
        <w:t>simboličnemu</w:t>
      </w:r>
      <w:r>
        <w:rPr>
          <w:rFonts w:ascii="Comic Sans MS" w:hAnsi="Comic Sans MS"/>
          <w:sz w:val="18"/>
          <w:szCs w:val="18"/>
        </w:rPr>
        <w:t xml:space="preserve"> </w:t>
      </w:r>
      <w:r>
        <w:rPr>
          <w:rFonts w:ascii="Comic Sans MS" w:hAnsi="Comic Sans MS"/>
          <w:color w:val="C00000"/>
          <w:sz w:val="18"/>
          <w:szCs w:val="18"/>
        </w:rPr>
        <w:t>sporočanju</w:t>
      </w:r>
      <w:r>
        <w:rPr>
          <w:rFonts w:ascii="Comic Sans MS" w:hAnsi="Comic Sans MS"/>
          <w:sz w:val="18"/>
          <w:szCs w:val="18"/>
        </w:rPr>
        <w:t xml:space="preserve"> ali tudi ne.</w:t>
      </w:r>
    </w:p>
    <w:p w:rsidR="00137257" w:rsidRDefault="00996745">
      <w:pPr>
        <w:pStyle w:val="ListParagraph"/>
        <w:numPr>
          <w:ilvl w:val="0"/>
          <w:numId w:val="2"/>
        </w:numPr>
        <w:tabs>
          <w:tab w:val="left" w:pos="1440"/>
        </w:tabs>
        <w:rPr>
          <w:rFonts w:ascii="Comic Sans MS" w:hAnsi="Comic Sans MS"/>
          <w:color w:val="FF0000"/>
          <w:sz w:val="18"/>
          <w:szCs w:val="18"/>
          <w:u w:val="single"/>
        </w:rPr>
      </w:pPr>
      <w:r>
        <w:rPr>
          <w:rFonts w:ascii="Comic Sans MS" w:hAnsi="Comic Sans MS"/>
          <w:color w:val="FF0000"/>
          <w:sz w:val="18"/>
          <w:szCs w:val="18"/>
          <w:u w:val="single"/>
        </w:rPr>
        <w:t>KULTURNA UNIVERZALIJA:  ima ga vsaka kultura</w:t>
      </w:r>
    </w:p>
    <w:p w:rsidR="00137257" w:rsidRDefault="00996745">
      <w:pPr>
        <w:pStyle w:val="ListParagraph"/>
        <w:numPr>
          <w:ilvl w:val="0"/>
          <w:numId w:val="2"/>
        </w:numPr>
        <w:tabs>
          <w:tab w:val="left" w:pos="1440"/>
        </w:tabs>
        <w:rPr>
          <w:rFonts w:ascii="Comic Sans MS" w:hAnsi="Comic Sans MS"/>
          <w:color w:val="FF0000"/>
          <w:sz w:val="18"/>
          <w:szCs w:val="18"/>
          <w:u w:val="single"/>
        </w:rPr>
      </w:pPr>
      <w:r>
        <w:rPr>
          <w:rFonts w:ascii="Comic Sans MS" w:hAnsi="Comic Sans MS"/>
          <w:color w:val="FF0000"/>
          <w:sz w:val="18"/>
          <w:szCs w:val="18"/>
          <w:u w:val="single"/>
        </w:rPr>
        <w:t>SOCIOLINGVISTIKA: poučuje družbeni razvoj jezika</w:t>
      </w:r>
    </w:p>
    <w:p w:rsidR="00137257" w:rsidRDefault="00996745">
      <w:pPr>
        <w:pStyle w:val="ListParagraph"/>
        <w:numPr>
          <w:ilvl w:val="0"/>
          <w:numId w:val="4"/>
        </w:numPr>
        <w:tabs>
          <w:tab w:val="left" w:pos="1479"/>
        </w:tabs>
        <w:rPr>
          <w:rFonts w:ascii="Bookman Old Style" w:hAnsi="Bookman Old Style"/>
          <w:b/>
          <w:color w:val="00B050"/>
          <w:sz w:val="20"/>
          <w:szCs w:val="20"/>
          <w:u w:val="single"/>
        </w:rPr>
      </w:pPr>
      <w:r>
        <w:rPr>
          <w:rFonts w:ascii="Bookman Old Style" w:hAnsi="Bookman Old Style"/>
          <w:b/>
          <w:color w:val="00B050"/>
          <w:sz w:val="20"/>
          <w:szCs w:val="20"/>
          <w:u w:val="single"/>
        </w:rPr>
        <w:lastRenderedPageBreak/>
        <w:t>JEZIK</w:t>
      </w:r>
    </w:p>
    <w:p w:rsidR="00137257" w:rsidRDefault="00996745">
      <w:pPr>
        <w:pStyle w:val="ListParagraph"/>
        <w:numPr>
          <w:ilvl w:val="0"/>
          <w:numId w:val="2"/>
        </w:numPr>
        <w:tabs>
          <w:tab w:val="left" w:pos="1440"/>
        </w:tabs>
        <w:rPr>
          <w:rFonts w:ascii="Comic Sans MS" w:hAnsi="Comic Sans MS"/>
          <w:color w:val="C00000"/>
          <w:sz w:val="18"/>
          <w:szCs w:val="18"/>
        </w:rPr>
      </w:pPr>
      <w:r>
        <w:rPr>
          <w:rFonts w:ascii="Comic Sans MS" w:hAnsi="Comic Sans MS"/>
          <w:sz w:val="18"/>
          <w:szCs w:val="18"/>
        </w:rPr>
        <w:t xml:space="preserve">Eden </w:t>
      </w:r>
      <w:r>
        <w:rPr>
          <w:rFonts w:ascii="Comic Sans MS" w:hAnsi="Comic Sans MS"/>
          <w:color w:val="C00000"/>
          <w:sz w:val="18"/>
          <w:szCs w:val="18"/>
        </w:rPr>
        <w:t>najpomembnejših</w:t>
      </w:r>
      <w:r>
        <w:rPr>
          <w:rFonts w:ascii="Comic Sans MS" w:hAnsi="Comic Sans MS"/>
          <w:sz w:val="18"/>
          <w:szCs w:val="18"/>
        </w:rPr>
        <w:t xml:space="preserve"> </w:t>
      </w:r>
      <w:r>
        <w:rPr>
          <w:rFonts w:ascii="Comic Sans MS" w:hAnsi="Comic Sans MS"/>
          <w:color w:val="C00000"/>
          <w:sz w:val="18"/>
          <w:szCs w:val="18"/>
        </w:rPr>
        <w:t>elementov</w:t>
      </w:r>
      <w:r>
        <w:rPr>
          <w:rFonts w:ascii="Comic Sans MS" w:hAnsi="Comic Sans MS"/>
          <w:sz w:val="18"/>
          <w:szCs w:val="18"/>
        </w:rPr>
        <w:t xml:space="preserve"> </w:t>
      </w:r>
      <w:r>
        <w:rPr>
          <w:rFonts w:ascii="Comic Sans MS" w:hAnsi="Comic Sans MS"/>
          <w:color w:val="C00000"/>
          <w:sz w:val="18"/>
          <w:szCs w:val="18"/>
        </w:rPr>
        <w:t>družbenega</w:t>
      </w:r>
      <w:r>
        <w:rPr>
          <w:rFonts w:ascii="Comic Sans MS" w:hAnsi="Comic Sans MS"/>
          <w:sz w:val="18"/>
          <w:szCs w:val="18"/>
        </w:rPr>
        <w:t xml:space="preserve"> in </w:t>
      </w:r>
      <w:r>
        <w:rPr>
          <w:rFonts w:ascii="Comic Sans MS" w:hAnsi="Comic Sans MS"/>
          <w:color w:val="C00000"/>
          <w:sz w:val="18"/>
          <w:szCs w:val="18"/>
        </w:rPr>
        <w:t>kulturnega</w:t>
      </w:r>
      <w:r>
        <w:rPr>
          <w:rFonts w:ascii="Comic Sans MS" w:hAnsi="Comic Sans MS"/>
          <w:sz w:val="18"/>
          <w:szCs w:val="18"/>
        </w:rPr>
        <w:t xml:space="preserve"> </w:t>
      </w:r>
      <w:r>
        <w:rPr>
          <w:rFonts w:ascii="Comic Sans MS" w:hAnsi="Comic Sans MS"/>
          <w:color w:val="C00000"/>
          <w:sz w:val="18"/>
          <w:szCs w:val="18"/>
        </w:rPr>
        <w:t>življenja</w:t>
      </w:r>
    </w:p>
    <w:p w:rsidR="00137257" w:rsidRDefault="00996745">
      <w:pPr>
        <w:pStyle w:val="ListParagraph"/>
        <w:numPr>
          <w:ilvl w:val="0"/>
          <w:numId w:val="2"/>
        </w:numPr>
        <w:tabs>
          <w:tab w:val="left" w:pos="1440"/>
        </w:tabs>
        <w:rPr>
          <w:rFonts w:ascii="Comic Sans MS" w:hAnsi="Comic Sans MS"/>
          <w:color w:val="C00000"/>
          <w:sz w:val="18"/>
          <w:szCs w:val="18"/>
        </w:rPr>
      </w:pPr>
      <w:r>
        <w:rPr>
          <w:rFonts w:ascii="Comic Sans MS" w:hAnsi="Comic Sans MS"/>
          <w:color w:val="C00000"/>
          <w:sz w:val="18"/>
          <w:szCs w:val="18"/>
        </w:rPr>
        <w:t>Sistem simbolov, ki omogoča pripadnikom in pripadnicam neke družbe, da lahko komunicirajo med seboj</w:t>
      </w:r>
      <w:r>
        <w:rPr>
          <w:rFonts w:ascii="Comic Sans MS" w:hAnsi="Comic Sans MS"/>
          <w:sz w:val="18"/>
          <w:szCs w:val="18"/>
        </w:rPr>
        <w:t xml:space="preserve">. Vendar nima samo komunikacijske funkcije. Je </w:t>
      </w:r>
      <w:r>
        <w:rPr>
          <w:rFonts w:ascii="Comic Sans MS" w:hAnsi="Comic Sans MS"/>
          <w:color w:val="C00000"/>
          <w:sz w:val="18"/>
          <w:szCs w:val="18"/>
        </w:rPr>
        <w:t>pomembno sredstvo kulturne reprodukcije, procesa v katerem se kultura prenaša iz generacije v generacijo. Ima tudi simbolno funkcijo: predstavlja simbolno zvezo med člani skupnosti, ti jo prepoznajo kot znak pripadnosti neki jezikovni skupnosti.</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Ne vsebuje samo besed, ampak tudi </w:t>
      </w:r>
      <w:r>
        <w:rPr>
          <w:rFonts w:ascii="Comic Sans MS" w:hAnsi="Comic Sans MS"/>
          <w:color w:val="C00000"/>
          <w:sz w:val="18"/>
          <w:szCs w:val="18"/>
        </w:rPr>
        <w:t>zapleten</w:t>
      </w:r>
      <w:r>
        <w:rPr>
          <w:rFonts w:ascii="Comic Sans MS" w:hAnsi="Comic Sans MS"/>
          <w:sz w:val="18"/>
          <w:szCs w:val="18"/>
        </w:rPr>
        <w:t xml:space="preserve"> </w:t>
      </w:r>
      <w:r>
        <w:rPr>
          <w:rFonts w:ascii="Comic Sans MS" w:hAnsi="Comic Sans MS"/>
          <w:color w:val="C00000"/>
          <w:sz w:val="18"/>
          <w:szCs w:val="18"/>
        </w:rPr>
        <w:t>splet</w:t>
      </w:r>
      <w:r>
        <w:rPr>
          <w:rFonts w:ascii="Comic Sans MS" w:hAnsi="Comic Sans MS"/>
          <w:sz w:val="18"/>
          <w:szCs w:val="18"/>
        </w:rPr>
        <w:t xml:space="preserve"> </w:t>
      </w:r>
      <w:r>
        <w:rPr>
          <w:rFonts w:ascii="Comic Sans MS" w:hAnsi="Comic Sans MS"/>
          <w:color w:val="C00000"/>
          <w:sz w:val="18"/>
          <w:szCs w:val="18"/>
        </w:rPr>
        <w:t>pravil</w:t>
      </w:r>
      <w:r>
        <w:rPr>
          <w:rFonts w:ascii="Comic Sans MS" w:hAnsi="Comic Sans MS"/>
          <w:sz w:val="18"/>
          <w:szCs w:val="18"/>
        </w:rPr>
        <w:t xml:space="preserve">, o </w:t>
      </w:r>
      <w:r>
        <w:rPr>
          <w:rFonts w:ascii="Comic Sans MS" w:hAnsi="Comic Sans MS"/>
          <w:color w:val="C00000"/>
          <w:sz w:val="18"/>
          <w:szCs w:val="18"/>
        </w:rPr>
        <w:t>odnosih</w:t>
      </w:r>
      <w:r>
        <w:rPr>
          <w:rFonts w:ascii="Comic Sans MS" w:hAnsi="Comic Sans MS"/>
          <w:sz w:val="18"/>
          <w:szCs w:val="18"/>
        </w:rPr>
        <w:t xml:space="preserve"> </w:t>
      </w:r>
      <w:r>
        <w:rPr>
          <w:rFonts w:ascii="Comic Sans MS" w:hAnsi="Comic Sans MS"/>
          <w:color w:val="C00000"/>
          <w:sz w:val="18"/>
          <w:szCs w:val="18"/>
        </w:rPr>
        <w:t>med</w:t>
      </w:r>
      <w:r>
        <w:rPr>
          <w:rFonts w:ascii="Comic Sans MS" w:hAnsi="Comic Sans MS"/>
          <w:sz w:val="18"/>
          <w:szCs w:val="18"/>
        </w:rPr>
        <w:t xml:space="preserve"> </w:t>
      </w:r>
      <w:r>
        <w:rPr>
          <w:rFonts w:ascii="Comic Sans MS" w:hAnsi="Comic Sans MS"/>
          <w:color w:val="C00000"/>
          <w:sz w:val="18"/>
          <w:szCs w:val="18"/>
        </w:rPr>
        <w:t>jezikovnimi</w:t>
      </w:r>
      <w:r>
        <w:rPr>
          <w:rFonts w:ascii="Comic Sans MS" w:hAnsi="Comic Sans MS"/>
          <w:sz w:val="18"/>
          <w:szCs w:val="18"/>
        </w:rPr>
        <w:t xml:space="preserve"> </w:t>
      </w:r>
      <w:r>
        <w:rPr>
          <w:rFonts w:ascii="Comic Sans MS" w:hAnsi="Comic Sans MS"/>
          <w:color w:val="C00000"/>
          <w:sz w:val="18"/>
          <w:szCs w:val="18"/>
        </w:rPr>
        <w:t>elementi</w:t>
      </w:r>
      <w:r>
        <w:rPr>
          <w:rFonts w:ascii="Comic Sans MS" w:hAnsi="Comic Sans MS"/>
          <w:sz w:val="18"/>
          <w:szCs w:val="18"/>
        </w:rPr>
        <w:t xml:space="preserve"> , </w:t>
      </w:r>
      <w:r>
        <w:rPr>
          <w:rFonts w:ascii="Comic Sans MS" w:hAnsi="Comic Sans MS"/>
          <w:color w:val="C00000"/>
          <w:sz w:val="18"/>
          <w:szCs w:val="18"/>
        </w:rPr>
        <w:t>slovnična</w:t>
      </w:r>
      <w:r>
        <w:rPr>
          <w:rFonts w:ascii="Comic Sans MS" w:hAnsi="Comic Sans MS"/>
          <w:sz w:val="18"/>
          <w:szCs w:val="18"/>
        </w:rPr>
        <w:t xml:space="preserve"> in </w:t>
      </w:r>
      <w:r>
        <w:rPr>
          <w:rFonts w:ascii="Comic Sans MS" w:hAnsi="Comic Sans MS"/>
          <w:color w:val="C00000"/>
          <w:sz w:val="18"/>
          <w:szCs w:val="18"/>
        </w:rPr>
        <w:t>stavčna</w:t>
      </w:r>
      <w:r>
        <w:rPr>
          <w:rFonts w:ascii="Comic Sans MS" w:hAnsi="Comic Sans MS"/>
          <w:sz w:val="18"/>
          <w:szCs w:val="18"/>
        </w:rPr>
        <w:t xml:space="preserve"> </w:t>
      </w:r>
      <w:r>
        <w:rPr>
          <w:rFonts w:ascii="Comic Sans MS" w:hAnsi="Comic Sans MS"/>
          <w:color w:val="C00000"/>
          <w:sz w:val="18"/>
          <w:szCs w:val="18"/>
        </w:rPr>
        <w:t>pravila</w:t>
      </w:r>
      <w:r>
        <w:rPr>
          <w:rFonts w:ascii="Comic Sans MS" w:hAnsi="Comic Sans MS"/>
          <w:sz w:val="18"/>
          <w:szCs w:val="18"/>
        </w:rPr>
        <w:t>..</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Jezika ne izumljamo vsak zase in vedno znova, ampak nam je </w:t>
      </w:r>
      <w:r>
        <w:rPr>
          <w:rFonts w:ascii="Comic Sans MS" w:hAnsi="Comic Sans MS"/>
          <w:color w:val="C00000"/>
          <w:sz w:val="18"/>
          <w:szCs w:val="18"/>
        </w:rPr>
        <w:t>dan</w:t>
      </w:r>
      <w:r>
        <w:rPr>
          <w:rFonts w:ascii="Comic Sans MS" w:hAnsi="Comic Sans MS"/>
          <w:sz w:val="18"/>
          <w:szCs w:val="18"/>
        </w:rPr>
        <w:t xml:space="preserve"> </w:t>
      </w:r>
      <w:r>
        <w:rPr>
          <w:rFonts w:ascii="Comic Sans MS" w:hAnsi="Comic Sans MS"/>
          <w:color w:val="C00000"/>
          <w:sz w:val="18"/>
          <w:szCs w:val="18"/>
        </w:rPr>
        <w:t>kot</w:t>
      </w:r>
      <w:r>
        <w:rPr>
          <w:rFonts w:ascii="Comic Sans MS" w:hAnsi="Comic Sans MS"/>
          <w:sz w:val="18"/>
          <w:szCs w:val="18"/>
        </w:rPr>
        <w:t xml:space="preserve"> </w:t>
      </w:r>
      <w:r>
        <w:rPr>
          <w:rFonts w:ascii="Comic Sans MS" w:hAnsi="Comic Sans MS"/>
          <w:color w:val="C00000"/>
          <w:sz w:val="18"/>
          <w:szCs w:val="18"/>
        </w:rPr>
        <w:t>družbeno</w:t>
      </w:r>
      <w:r>
        <w:rPr>
          <w:rFonts w:ascii="Comic Sans MS" w:hAnsi="Comic Sans MS"/>
          <w:sz w:val="18"/>
          <w:szCs w:val="18"/>
        </w:rPr>
        <w:t xml:space="preserve"> </w:t>
      </w:r>
      <w:r>
        <w:rPr>
          <w:rFonts w:ascii="Comic Sans MS" w:hAnsi="Comic Sans MS"/>
          <w:color w:val="C00000"/>
          <w:sz w:val="18"/>
          <w:szCs w:val="18"/>
        </w:rPr>
        <w:t>sprejet</w:t>
      </w:r>
      <w:r>
        <w:rPr>
          <w:rFonts w:ascii="Comic Sans MS" w:hAnsi="Comic Sans MS"/>
          <w:sz w:val="18"/>
          <w:szCs w:val="18"/>
        </w:rPr>
        <w:t xml:space="preserve"> </w:t>
      </w:r>
      <w:r>
        <w:rPr>
          <w:rFonts w:ascii="Comic Sans MS" w:hAnsi="Comic Sans MS"/>
          <w:color w:val="C00000"/>
          <w:sz w:val="18"/>
          <w:szCs w:val="18"/>
        </w:rPr>
        <w:t>sistem</w:t>
      </w:r>
      <w:r>
        <w:rPr>
          <w:rFonts w:ascii="Comic Sans MS" w:hAnsi="Comic Sans MS"/>
          <w:sz w:val="18"/>
          <w:szCs w:val="18"/>
        </w:rPr>
        <w:t>.</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Je </w:t>
      </w:r>
      <w:r>
        <w:rPr>
          <w:rFonts w:ascii="Comic Sans MS" w:hAnsi="Comic Sans MS"/>
          <w:color w:val="C00000"/>
          <w:sz w:val="18"/>
          <w:szCs w:val="18"/>
        </w:rPr>
        <w:t>glavno</w:t>
      </w:r>
      <w:r>
        <w:rPr>
          <w:rFonts w:ascii="Comic Sans MS" w:hAnsi="Comic Sans MS"/>
          <w:sz w:val="18"/>
          <w:szCs w:val="18"/>
        </w:rPr>
        <w:t xml:space="preserve"> </w:t>
      </w:r>
      <w:r>
        <w:rPr>
          <w:rFonts w:ascii="Comic Sans MS" w:hAnsi="Comic Sans MS"/>
          <w:color w:val="C00000"/>
          <w:sz w:val="18"/>
          <w:szCs w:val="18"/>
        </w:rPr>
        <w:t>sredstvo</w:t>
      </w:r>
      <w:r>
        <w:rPr>
          <w:rFonts w:ascii="Comic Sans MS" w:hAnsi="Comic Sans MS"/>
          <w:sz w:val="18"/>
          <w:szCs w:val="18"/>
        </w:rPr>
        <w:t xml:space="preserve"> </w:t>
      </w:r>
      <w:r>
        <w:rPr>
          <w:rFonts w:ascii="Comic Sans MS" w:hAnsi="Comic Sans MS"/>
          <w:color w:val="C00000"/>
          <w:sz w:val="18"/>
          <w:szCs w:val="18"/>
        </w:rPr>
        <w:t>sprejemanja</w:t>
      </w:r>
      <w:r>
        <w:rPr>
          <w:rFonts w:ascii="Comic Sans MS" w:hAnsi="Comic Sans MS"/>
          <w:sz w:val="18"/>
          <w:szCs w:val="18"/>
        </w:rPr>
        <w:t xml:space="preserve"> </w:t>
      </w:r>
      <w:r>
        <w:rPr>
          <w:rFonts w:ascii="Comic Sans MS" w:hAnsi="Comic Sans MS"/>
          <w:color w:val="C00000"/>
          <w:sz w:val="18"/>
          <w:szCs w:val="18"/>
        </w:rPr>
        <w:t>kulture</w:t>
      </w:r>
      <w:r>
        <w:rPr>
          <w:rFonts w:ascii="Comic Sans MS" w:hAnsi="Comic Sans MS"/>
          <w:sz w:val="18"/>
          <w:szCs w:val="18"/>
        </w:rPr>
        <w:t xml:space="preserve"> na eni </w:t>
      </w:r>
      <w:r>
        <w:rPr>
          <w:rFonts w:ascii="Comic Sans MS" w:hAnsi="Comic Sans MS"/>
          <w:color w:val="C00000"/>
          <w:sz w:val="18"/>
          <w:szCs w:val="18"/>
        </w:rPr>
        <w:t>strani</w:t>
      </w:r>
      <w:r>
        <w:rPr>
          <w:rFonts w:ascii="Comic Sans MS" w:hAnsi="Comic Sans MS"/>
          <w:sz w:val="18"/>
          <w:szCs w:val="18"/>
        </w:rPr>
        <w:t xml:space="preserve">, po </w:t>
      </w:r>
      <w:r>
        <w:rPr>
          <w:rFonts w:ascii="Comic Sans MS" w:hAnsi="Comic Sans MS"/>
          <w:color w:val="C00000"/>
          <w:sz w:val="18"/>
          <w:szCs w:val="18"/>
        </w:rPr>
        <w:t>drugi</w:t>
      </w:r>
      <w:r>
        <w:rPr>
          <w:rFonts w:ascii="Comic Sans MS" w:hAnsi="Comic Sans MS"/>
          <w:sz w:val="18"/>
          <w:szCs w:val="18"/>
        </w:rPr>
        <w:t xml:space="preserve"> </w:t>
      </w:r>
      <w:r>
        <w:rPr>
          <w:rFonts w:ascii="Comic Sans MS" w:hAnsi="Comic Sans MS"/>
          <w:color w:val="C00000"/>
          <w:sz w:val="18"/>
          <w:szCs w:val="18"/>
        </w:rPr>
        <w:t>strani</w:t>
      </w:r>
      <w:r>
        <w:rPr>
          <w:rFonts w:ascii="Comic Sans MS" w:hAnsi="Comic Sans MS"/>
          <w:sz w:val="18"/>
          <w:szCs w:val="18"/>
        </w:rPr>
        <w:t xml:space="preserve"> pa </w:t>
      </w:r>
      <w:r>
        <w:rPr>
          <w:rFonts w:ascii="Comic Sans MS" w:hAnsi="Comic Sans MS"/>
          <w:color w:val="C00000"/>
          <w:sz w:val="18"/>
          <w:szCs w:val="18"/>
        </w:rPr>
        <w:t>vsebuje</w:t>
      </w:r>
      <w:r>
        <w:rPr>
          <w:rFonts w:ascii="Comic Sans MS" w:hAnsi="Comic Sans MS"/>
          <w:sz w:val="18"/>
          <w:szCs w:val="18"/>
        </w:rPr>
        <w:t xml:space="preserve"> tudi </w:t>
      </w:r>
      <w:r>
        <w:rPr>
          <w:rFonts w:ascii="Comic Sans MS" w:hAnsi="Comic Sans MS"/>
          <w:color w:val="C00000"/>
          <w:sz w:val="18"/>
          <w:szCs w:val="18"/>
        </w:rPr>
        <w:t>kulturno</w:t>
      </w:r>
      <w:r>
        <w:rPr>
          <w:rFonts w:ascii="Comic Sans MS" w:hAnsi="Comic Sans MS"/>
          <w:sz w:val="18"/>
          <w:szCs w:val="18"/>
        </w:rPr>
        <w:t xml:space="preserve"> </w:t>
      </w:r>
      <w:r>
        <w:rPr>
          <w:rFonts w:ascii="Comic Sans MS" w:hAnsi="Comic Sans MS"/>
          <w:color w:val="C00000"/>
          <w:sz w:val="18"/>
          <w:szCs w:val="18"/>
        </w:rPr>
        <w:t>dediščino</w:t>
      </w:r>
      <w:r>
        <w:rPr>
          <w:rFonts w:ascii="Comic Sans MS" w:hAnsi="Comic Sans MS"/>
          <w:sz w:val="18"/>
          <w:szCs w:val="18"/>
        </w:rPr>
        <w:t>. Omogoča nam relativno lahek dostop do znanj, ki so jih naši predniki akumulirali skozi stoletja..</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V sebi nosi </w:t>
      </w:r>
      <w:r>
        <w:rPr>
          <w:rFonts w:ascii="Comic Sans MS" w:hAnsi="Comic Sans MS"/>
          <w:color w:val="C00000"/>
          <w:sz w:val="18"/>
          <w:szCs w:val="18"/>
        </w:rPr>
        <w:t>vrednostne</w:t>
      </w:r>
      <w:r>
        <w:rPr>
          <w:rFonts w:ascii="Comic Sans MS" w:hAnsi="Comic Sans MS"/>
          <w:sz w:val="18"/>
          <w:szCs w:val="18"/>
        </w:rPr>
        <w:t xml:space="preserve"> </w:t>
      </w:r>
      <w:r>
        <w:rPr>
          <w:rFonts w:ascii="Comic Sans MS" w:hAnsi="Comic Sans MS"/>
          <w:color w:val="C00000"/>
          <w:sz w:val="18"/>
          <w:szCs w:val="18"/>
        </w:rPr>
        <w:t>opredelitve</w:t>
      </w:r>
      <w:r>
        <w:rPr>
          <w:rFonts w:ascii="Comic Sans MS" w:hAnsi="Comic Sans MS"/>
          <w:sz w:val="18"/>
          <w:szCs w:val="18"/>
        </w:rPr>
        <w:t xml:space="preserve"> in z njimi povezano </w:t>
      </w:r>
      <w:r>
        <w:rPr>
          <w:rFonts w:ascii="Comic Sans MS" w:hAnsi="Comic Sans MS"/>
          <w:color w:val="C00000"/>
          <w:sz w:val="18"/>
          <w:szCs w:val="18"/>
        </w:rPr>
        <w:t>doživljanje</w:t>
      </w:r>
      <w:r>
        <w:rPr>
          <w:rFonts w:ascii="Comic Sans MS" w:hAnsi="Comic Sans MS"/>
          <w:sz w:val="18"/>
          <w:szCs w:val="18"/>
        </w:rPr>
        <w:t xml:space="preserve"> in </w:t>
      </w:r>
      <w:r>
        <w:rPr>
          <w:rFonts w:ascii="Comic Sans MS" w:hAnsi="Comic Sans MS"/>
          <w:color w:val="C00000"/>
          <w:sz w:val="18"/>
          <w:szCs w:val="18"/>
        </w:rPr>
        <w:t>čustvovanje</w:t>
      </w:r>
      <w:r>
        <w:rPr>
          <w:rFonts w:ascii="Comic Sans MS" w:hAnsi="Comic Sans MS"/>
          <w:sz w:val="18"/>
          <w:szCs w:val="18"/>
        </w:rPr>
        <w:t>.</w:t>
      </w:r>
    </w:p>
    <w:p w:rsidR="00137257" w:rsidRDefault="00996745">
      <w:pPr>
        <w:pStyle w:val="ListParagraph"/>
        <w:numPr>
          <w:ilvl w:val="0"/>
          <w:numId w:val="2"/>
        </w:numPr>
        <w:tabs>
          <w:tab w:val="left" w:pos="1440"/>
        </w:tabs>
        <w:rPr>
          <w:rFonts w:ascii="Comic Sans MS" w:hAnsi="Comic Sans MS"/>
          <w:sz w:val="21"/>
          <w:szCs w:val="21"/>
        </w:rPr>
      </w:pPr>
      <w:r>
        <w:rPr>
          <w:rFonts w:ascii="Comic Sans MS" w:hAnsi="Comic Sans MS"/>
          <w:sz w:val="18"/>
          <w:szCs w:val="18"/>
        </w:rPr>
        <w:t xml:space="preserve">Čeprav moramo jezik svoje kulture sprejeti skupaj z vsemi zapletenimi pravili, pa imamo tudi določeno možnost </w:t>
      </w:r>
      <w:r>
        <w:rPr>
          <w:rFonts w:ascii="Comic Sans MS" w:hAnsi="Comic Sans MS"/>
          <w:color w:val="C00000"/>
          <w:sz w:val="18"/>
          <w:szCs w:val="18"/>
        </w:rPr>
        <w:t>individualne</w:t>
      </w:r>
      <w:r>
        <w:rPr>
          <w:rFonts w:ascii="Comic Sans MS" w:hAnsi="Comic Sans MS"/>
          <w:sz w:val="18"/>
          <w:szCs w:val="18"/>
        </w:rPr>
        <w:t xml:space="preserve"> </w:t>
      </w:r>
      <w:r>
        <w:rPr>
          <w:rFonts w:ascii="Comic Sans MS" w:hAnsi="Comic Sans MS"/>
          <w:color w:val="C00000"/>
          <w:sz w:val="18"/>
          <w:szCs w:val="18"/>
        </w:rPr>
        <w:t>izbire</w:t>
      </w:r>
      <w:r>
        <w:rPr>
          <w:rFonts w:ascii="Comic Sans MS" w:hAnsi="Comic Sans MS"/>
          <w:sz w:val="18"/>
          <w:szCs w:val="18"/>
        </w:rPr>
        <w:t xml:space="preserve"> =&gt; jezikovne prakse, saj lahko </w:t>
      </w:r>
      <w:r>
        <w:rPr>
          <w:rFonts w:ascii="Comic Sans MS" w:hAnsi="Comic Sans MS"/>
          <w:color w:val="C00000"/>
          <w:sz w:val="18"/>
          <w:szCs w:val="18"/>
        </w:rPr>
        <w:t>posamezne skupine uporabljajo posamezne besede, ki jih poznajo samo njihovi</w:t>
      </w:r>
      <w:r>
        <w:rPr>
          <w:rFonts w:ascii="Comic Sans MS" w:hAnsi="Comic Sans MS"/>
          <w:color w:val="C00000"/>
          <w:sz w:val="21"/>
          <w:szCs w:val="21"/>
        </w:rPr>
        <w:t xml:space="preserve"> </w:t>
      </w:r>
      <w:r>
        <w:rPr>
          <w:rFonts w:ascii="Comic Sans MS" w:hAnsi="Comic Sans MS"/>
          <w:color w:val="C00000"/>
          <w:sz w:val="18"/>
          <w:szCs w:val="18"/>
        </w:rPr>
        <w:t>pripadniki ali pa uporabljajo besede v nevsakdanjem pomenu ali zvezah.</w:t>
      </w:r>
      <w:r>
        <w:rPr>
          <w:rFonts w:ascii="Comic Sans MS" w:hAnsi="Comic Sans MS"/>
          <w:sz w:val="18"/>
          <w:szCs w:val="18"/>
        </w:rPr>
        <w:t xml:space="preserve"> Povezane z dejavnostmi, ki jih ljudje uporabljajo, načinom življenja, pripadnostjo določenemu sloju.. lahko je izraz pripadnosti neki določeni skupini.</w:t>
      </w:r>
      <w:r>
        <w:rPr>
          <w:rFonts w:ascii="Comic Sans MS" w:hAnsi="Comic Sans MS"/>
          <w:sz w:val="21"/>
          <w:szCs w:val="21"/>
        </w:rPr>
        <w:t xml:space="preserve"> </w:t>
      </w:r>
    </w:p>
    <w:p w:rsidR="00137257" w:rsidRDefault="00137257">
      <w:pPr>
        <w:pStyle w:val="ListParagraph"/>
        <w:rPr>
          <w:rFonts w:ascii="Comic Sans MS" w:hAnsi="Comic Sans MS"/>
          <w:sz w:val="21"/>
          <w:szCs w:val="21"/>
        </w:rPr>
      </w:pPr>
    </w:p>
    <w:p w:rsidR="00137257" w:rsidRDefault="00137257">
      <w:pPr>
        <w:pStyle w:val="ListParagraph"/>
        <w:rPr>
          <w:rFonts w:ascii="Comic Sans MS" w:hAnsi="Comic Sans MS"/>
          <w:sz w:val="21"/>
          <w:szCs w:val="21"/>
        </w:rPr>
      </w:pPr>
    </w:p>
    <w:p w:rsidR="00137257" w:rsidRDefault="00996745">
      <w:pPr>
        <w:pStyle w:val="ListParagraph"/>
        <w:numPr>
          <w:ilvl w:val="0"/>
          <w:numId w:val="4"/>
        </w:numPr>
        <w:tabs>
          <w:tab w:val="left" w:pos="1479"/>
        </w:tabs>
        <w:rPr>
          <w:rFonts w:ascii="Bookman Old Style" w:hAnsi="Bookman Old Style"/>
          <w:b/>
          <w:color w:val="00B050"/>
          <w:sz w:val="20"/>
          <w:szCs w:val="20"/>
          <w:u w:val="single"/>
        </w:rPr>
      </w:pPr>
      <w:r>
        <w:rPr>
          <w:rFonts w:ascii="Bookman Old Style" w:hAnsi="Bookman Old Style"/>
          <w:b/>
          <w:color w:val="00B050"/>
          <w:sz w:val="20"/>
          <w:szCs w:val="20"/>
          <w:u w:val="single"/>
        </w:rPr>
        <w:t>VREDNOTE</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color w:val="C00000"/>
          <w:sz w:val="18"/>
          <w:szCs w:val="18"/>
        </w:rPr>
        <w:t>Opredelimo jih kot sistem idej, prepričanj o tem, kaj je dobro, pravilno, zaželeno, vredno. Služijo kot merila za presojanje dogajanj in ljudi z vidika tistega, kar poimenujemo dobro in moralno</w:t>
      </w:r>
      <w:r>
        <w:rPr>
          <w:rFonts w:ascii="Comic Sans MS" w:hAnsi="Comic Sans MS"/>
          <w:sz w:val="18"/>
          <w:szCs w:val="18"/>
        </w:rPr>
        <w:t>.</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Delujejo kot </w:t>
      </w:r>
      <w:r>
        <w:rPr>
          <w:rFonts w:ascii="Comic Sans MS" w:hAnsi="Comic Sans MS"/>
          <w:color w:val="C00000"/>
          <w:sz w:val="18"/>
          <w:szCs w:val="18"/>
        </w:rPr>
        <w:t>motivacija</w:t>
      </w:r>
      <w:r>
        <w:rPr>
          <w:rFonts w:ascii="Comic Sans MS" w:hAnsi="Comic Sans MS"/>
          <w:sz w:val="18"/>
          <w:szCs w:val="18"/>
        </w:rPr>
        <w:t xml:space="preserve">, da si ljudje </w:t>
      </w:r>
      <w:r>
        <w:rPr>
          <w:rFonts w:ascii="Comic Sans MS" w:hAnsi="Comic Sans MS"/>
          <w:color w:val="C00000"/>
          <w:sz w:val="18"/>
          <w:szCs w:val="18"/>
        </w:rPr>
        <w:t>postavijo</w:t>
      </w:r>
      <w:r>
        <w:rPr>
          <w:rFonts w:ascii="Comic Sans MS" w:hAnsi="Comic Sans MS"/>
          <w:sz w:val="18"/>
          <w:szCs w:val="18"/>
        </w:rPr>
        <w:t xml:space="preserve"> </w:t>
      </w:r>
      <w:r>
        <w:rPr>
          <w:rFonts w:ascii="Comic Sans MS" w:hAnsi="Comic Sans MS"/>
          <w:color w:val="C00000"/>
          <w:sz w:val="18"/>
          <w:szCs w:val="18"/>
        </w:rPr>
        <w:t>določene</w:t>
      </w:r>
      <w:r>
        <w:rPr>
          <w:rFonts w:ascii="Comic Sans MS" w:hAnsi="Comic Sans MS"/>
          <w:sz w:val="18"/>
          <w:szCs w:val="18"/>
        </w:rPr>
        <w:t xml:space="preserve"> </w:t>
      </w:r>
      <w:r>
        <w:rPr>
          <w:rFonts w:ascii="Comic Sans MS" w:hAnsi="Comic Sans MS"/>
          <w:color w:val="C00000"/>
          <w:sz w:val="18"/>
          <w:szCs w:val="18"/>
        </w:rPr>
        <w:t>cilje</w:t>
      </w:r>
      <w:r>
        <w:rPr>
          <w:rFonts w:ascii="Comic Sans MS" w:hAnsi="Comic Sans MS"/>
          <w:sz w:val="18"/>
          <w:szCs w:val="18"/>
        </w:rPr>
        <w:t xml:space="preserve"> in si prizadevamo, da bi jih dosegli.</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So </w:t>
      </w:r>
      <w:r>
        <w:rPr>
          <w:rFonts w:ascii="Comic Sans MS" w:hAnsi="Comic Sans MS"/>
          <w:color w:val="C00000"/>
          <w:sz w:val="18"/>
          <w:szCs w:val="18"/>
        </w:rPr>
        <w:t>najsplošnejše</w:t>
      </w:r>
      <w:r>
        <w:rPr>
          <w:rFonts w:ascii="Comic Sans MS" w:hAnsi="Comic Sans MS"/>
          <w:sz w:val="18"/>
          <w:szCs w:val="18"/>
        </w:rPr>
        <w:t xml:space="preserve"> </w:t>
      </w:r>
      <w:r>
        <w:rPr>
          <w:rFonts w:ascii="Comic Sans MS" w:hAnsi="Comic Sans MS"/>
          <w:color w:val="C00000"/>
          <w:sz w:val="18"/>
          <w:szCs w:val="18"/>
        </w:rPr>
        <w:t>smernice</w:t>
      </w:r>
      <w:r>
        <w:rPr>
          <w:rFonts w:ascii="Comic Sans MS" w:hAnsi="Comic Sans MS"/>
          <w:sz w:val="18"/>
          <w:szCs w:val="18"/>
        </w:rPr>
        <w:t xml:space="preserve"> za </w:t>
      </w:r>
      <w:r>
        <w:rPr>
          <w:rFonts w:ascii="Comic Sans MS" w:hAnsi="Comic Sans MS"/>
          <w:color w:val="C00000"/>
          <w:sz w:val="18"/>
          <w:szCs w:val="18"/>
        </w:rPr>
        <w:t>individualno</w:t>
      </w:r>
      <w:r>
        <w:rPr>
          <w:rFonts w:ascii="Comic Sans MS" w:hAnsi="Comic Sans MS"/>
          <w:sz w:val="18"/>
          <w:szCs w:val="18"/>
        </w:rPr>
        <w:t xml:space="preserve"> in </w:t>
      </w:r>
      <w:r>
        <w:rPr>
          <w:rFonts w:ascii="Comic Sans MS" w:hAnsi="Comic Sans MS"/>
          <w:color w:val="C00000"/>
          <w:sz w:val="18"/>
          <w:szCs w:val="18"/>
        </w:rPr>
        <w:t>družbeno</w:t>
      </w:r>
      <w:r>
        <w:rPr>
          <w:rFonts w:ascii="Comic Sans MS" w:hAnsi="Comic Sans MS"/>
          <w:sz w:val="18"/>
          <w:szCs w:val="18"/>
        </w:rPr>
        <w:t xml:space="preserve"> </w:t>
      </w:r>
      <w:r>
        <w:rPr>
          <w:rFonts w:ascii="Comic Sans MS" w:hAnsi="Comic Sans MS"/>
          <w:color w:val="C00000"/>
          <w:sz w:val="18"/>
          <w:szCs w:val="18"/>
        </w:rPr>
        <w:t>življenje</w:t>
      </w:r>
      <w:r>
        <w:rPr>
          <w:rFonts w:ascii="Comic Sans MS" w:hAnsi="Comic Sans MS"/>
          <w:sz w:val="18"/>
          <w:szCs w:val="18"/>
        </w:rPr>
        <w:t>. Kot take vplivajo na naše obnašanje in doživljanje samega sebe in drugih.</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Npr: individualni uspeh, strpnost…</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Običajno se nanašajo na pomembne odločitve v našem življenju, lahko je tudi izbira rezultat kakšnih pomembnih vrednot.</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S sabo nosijo </w:t>
      </w:r>
      <w:r>
        <w:rPr>
          <w:rFonts w:ascii="Comic Sans MS" w:hAnsi="Comic Sans MS"/>
          <w:color w:val="C00000"/>
          <w:sz w:val="18"/>
          <w:szCs w:val="18"/>
        </w:rPr>
        <w:t>pozitivno</w:t>
      </w:r>
      <w:r>
        <w:rPr>
          <w:rFonts w:ascii="Comic Sans MS" w:hAnsi="Comic Sans MS"/>
          <w:sz w:val="18"/>
          <w:szCs w:val="18"/>
        </w:rPr>
        <w:t xml:space="preserve"> in </w:t>
      </w:r>
      <w:r>
        <w:rPr>
          <w:rFonts w:ascii="Comic Sans MS" w:hAnsi="Comic Sans MS"/>
          <w:color w:val="C00000"/>
          <w:sz w:val="18"/>
          <w:szCs w:val="18"/>
        </w:rPr>
        <w:t>negativno</w:t>
      </w:r>
      <w:r>
        <w:rPr>
          <w:rFonts w:ascii="Comic Sans MS" w:hAnsi="Comic Sans MS"/>
          <w:sz w:val="18"/>
          <w:szCs w:val="18"/>
        </w:rPr>
        <w:t xml:space="preserve"> </w:t>
      </w:r>
      <w:r>
        <w:rPr>
          <w:rFonts w:ascii="Comic Sans MS" w:hAnsi="Comic Sans MS"/>
          <w:color w:val="C00000"/>
          <w:sz w:val="18"/>
          <w:szCs w:val="18"/>
        </w:rPr>
        <w:t>ocenjevanje</w:t>
      </w:r>
      <w:r>
        <w:rPr>
          <w:rFonts w:ascii="Comic Sans MS" w:hAnsi="Comic Sans MS"/>
          <w:sz w:val="18"/>
          <w:szCs w:val="18"/>
        </w:rPr>
        <w:t xml:space="preserve"> </w:t>
      </w:r>
      <w:r>
        <w:rPr>
          <w:rFonts w:ascii="Comic Sans MS" w:hAnsi="Comic Sans MS"/>
          <w:color w:val="C00000"/>
          <w:sz w:val="18"/>
          <w:szCs w:val="18"/>
        </w:rPr>
        <w:t>pomembnih</w:t>
      </w:r>
      <w:r>
        <w:rPr>
          <w:rFonts w:ascii="Comic Sans MS" w:hAnsi="Comic Sans MS"/>
          <w:sz w:val="18"/>
          <w:szCs w:val="18"/>
        </w:rPr>
        <w:t xml:space="preserve"> </w:t>
      </w:r>
      <w:r>
        <w:rPr>
          <w:rFonts w:ascii="Comic Sans MS" w:hAnsi="Comic Sans MS"/>
          <w:color w:val="C00000"/>
          <w:sz w:val="18"/>
          <w:szCs w:val="18"/>
        </w:rPr>
        <w:t>vidikov</w:t>
      </w:r>
      <w:r>
        <w:rPr>
          <w:rFonts w:ascii="Comic Sans MS" w:hAnsi="Comic Sans MS"/>
          <w:sz w:val="18"/>
          <w:szCs w:val="18"/>
        </w:rPr>
        <w:t xml:space="preserve"> </w:t>
      </w:r>
      <w:r>
        <w:rPr>
          <w:rFonts w:ascii="Comic Sans MS" w:hAnsi="Comic Sans MS"/>
          <w:color w:val="C00000"/>
          <w:sz w:val="18"/>
          <w:szCs w:val="18"/>
        </w:rPr>
        <w:t>individualnega</w:t>
      </w:r>
      <w:r>
        <w:rPr>
          <w:rFonts w:ascii="Comic Sans MS" w:hAnsi="Comic Sans MS"/>
          <w:sz w:val="18"/>
          <w:szCs w:val="18"/>
        </w:rPr>
        <w:t xml:space="preserve"> in </w:t>
      </w:r>
      <w:r>
        <w:rPr>
          <w:rFonts w:ascii="Comic Sans MS" w:hAnsi="Comic Sans MS"/>
          <w:color w:val="C00000"/>
          <w:sz w:val="18"/>
          <w:szCs w:val="18"/>
        </w:rPr>
        <w:t>družabnega</w:t>
      </w:r>
      <w:r>
        <w:rPr>
          <w:rFonts w:ascii="Comic Sans MS" w:hAnsi="Comic Sans MS"/>
          <w:sz w:val="18"/>
          <w:szCs w:val="18"/>
        </w:rPr>
        <w:t xml:space="preserve"> </w:t>
      </w:r>
      <w:r>
        <w:rPr>
          <w:rFonts w:ascii="Comic Sans MS" w:hAnsi="Comic Sans MS"/>
          <w:color w:val="C00000"/>
          <w:sz w:val="18"/>
          <w:szCs w:val="18"/>
        </w:rPr>
        <w:t>življenja</w:t>
      </w:r>
      <w:r>
        <w:rPr>
          <w:rFonts w:ascii="Comic Sans MS" w:hAnsi="Comic Sans MS"/>
          <w:sz w:val="18"/>
          <w:szCs w:val="18"/>
        </w:rPr>
        <w:t xml:space="preserve">. </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Vse vrednote </w:t>
      </w:r>
      <w:r>
        <w:rPr>
          <w:rFonts w:ascii="Comic Sans MS" w:hAnsi="Comic Sans MS"/>
          <w:color w:val="C00000"/>
          <w:sz w:val="18"/>
          <w:szCs w:val="18"/>
        </w:rPr>
        <w:t>niso</w:t>
      </w:r>
      <w:r>
        <w:rPr>
          <w:rFonts w:ascii="Comic Sans MS" w:hAnsi="Comic Sans MS"/>
          <w:sz w:val="18"/>
          <w:szCs w:val="18"/>
        </w:rPr>
        <w:t xml:space="preserve"> </w:t>
      </w:r>
      <w:r>
        <w:rPr>
          <w:rFonts w:ascii="Comic Sans MS" w:hAnsi="Comic Sans MS"/>
          <w:color w:val="C00000"/>
          <w:sz w:val="18"/>
          <w:szCs w:val="18"/>
        </w:rPr>
        <w:t>enako</w:t>
      </w:r>
      <w:r>
        <w:rPr>
          <w:rFonts w:ascii="Comic Sans MS" w:hAnsi="Comic Sans MS"/>
          <w:sz w:val="18"/>
          <w:szCs w:val="18"/>
        </w:rPr>
        <w:t xml:space="preserve"> </w:t>
      </w:r>
      <w:r>
        <w:rPr>
          <w:rFonts w:ascii="Comic Sans MS" w:hAnsi="Comic Sans MS"/>
          <w:color w:val="C00000"/>
          <w:sz w:val="18"/>
          <w:szCs w:val="18"/>
        </w:rPr>
        <w:t>pomembne</w:t>
      </w:r>
      <w:r>
        <w:rPr>
          <w:rFonts w:ascii="Comic Sans MS" w:hAnsi="Comic Sans MS"/>
          <w:sz w:val="18"/>
          <w:szCs w:val="18"/>
        </w:rPr>
        <w:t xml:space="preserve">. Ljudje imamo neki </w:t>
      </w:r>
      <w:r>
        <w:rPr>
          <w:rFonts w:ascii="Comic Sans MS" w:hAnsi="Comic Sans MS"/>
          <w:color w:val="C00000"/>
          <w:sz w:val="18"/>
          <w:szCs w:val="18"/>
        </w:rPr>
        <w:t>hierarhijo</w:t>
      </w:r>
      <w:r>
        <w:rPr>
          <w:rFonts w:ascii="Comic Sans MS" w:hAnsi="Comic Sans MS"/>
          <w:sz w:val="18"/>
          <w:szCs w:val="18"/>
        </w:rPr>
        <w:t xml:space="preserve"> vrednot, ki usmerjajo naše vedenje, še posebej ko pride do problema, ki zadeva več vrednot. V takšnih primerih lahko pride do neskladnosti ali celo konflikta med vrednotami. (kloniranje in genski inženiring)</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Čeprav so družbeni standardi, vseh vrednot ne sprejemajo vsi v družbi enako. So v različnih kulturah različne. Nekatere cenijo individualnost in tekmovalnost, druge dajejo večji poudarek enakosti in tekmovalnost negativno vrednotijo.</w:t>
      </w:r>
    </w:p>
    <w:p w:rsidR="00137257" w:rsidRDefault="00996745">
      <w:pPr>
        <w:pStyle w:val="ListParagraph"/>
        <w:numPr>
          <w:ilvl w:val="0"/>
          <w:numId w:val="4"/>
        </w:numPr>
        <w:tabs>
          <w:tab w:val="left" w:pos="1479"/>
        </w:tabs>
        <w:rPr>
          <w:rFonts w:ascii="Bookman Old Style" w:hAnsi="Bookman Old Style"/>
          <w:b/>
          <w:color w:val="00B050"/>
          <w:sz w:val="20"/>
          <w:szCs w:val="20"/>
          <w:u w:val="single"/>
        </w:rPr>
      </w:pPr>
      <w:r>
        <w:rPr>
          <w:rFonts w:ascii="Bookman Old Style" w:hAnsi="Bookman Old Style"/>
          <w:b/>
          <w:color w:val="00B050"/>
          <w:sz w:val="20"/>
          <w:szCs w:val="20"/>
          <w:u w:val="single"/>
        </w:rPr>
        <w:t>NORME</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21"/>
          <w:szCs w:val="21"/>
        </w:rPr>
        <w:t xml:space="preserve"> </w:t>
      </w:r>
      <w:r>
        <w:rPr>
          <w:rFonts w:ascii="Comic Sans MS" w:hAnsi="Comic Sans MS"/>
          <w:color w:val="C00000"/>
          <w:sz w:val="18"/>
          <w:szCs w:val="18"/>
        </w:rPr>
        <w:t>Izhajajo iz vrednot in predstavljajo bolj specifična pravila vedenja oziroma usmerjajo naše življenje s tem, ko natančneje določajo kaj je prav in kaj narobe</w:t>
      </w:r>
      <w:r>
        <w:rPr>
          <w:rFonts w:ascii="Comic Sans MS" w:hAnsi="Comic Sans MS"/>
          <w:sz w:val="18"/>
          <w:szCs w:val="18"/>
        </w:rPr>
        <w:t>.</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Omogočajo </w:t>
      </w:r>
      <w:r>
        <w:rPr>
          <w:rFonts w:ascii="Comic Sans MS" w:hAnsi="Comic Sans MS"/>
          <w:color w:val="C00000"/>
          <w:sz w:val="18"/>
          <w:szCs w:val="18"/>
        </w:rPr>
        <w:t>družbi</w:t>
      </w:r>
      <w:r>
        <w:rPr>
          <w:rFonts w:ascii="Comic Sans MS" w:hAnsi="Comic Sans MS"/>
          <w:sz w:val="18"/>
          <w:szCs w:val="18"/>
        </w:rPr>
        <w:t xml:space="preserve">, da ureja </w:t>
      </w:r>
      <w:r>
        <w:rPr>
          <w:rFonts w:ascii="Comic Sans MS" w:hAnsi="Comic Sans MS"/>
          <w:color w:val="C00000"/>
          <w:sz w:val="18"/>
          <w:szCs w:val="18"/>
        </w:rPr>
        <w:t>vsakdanje</w:t>
      </w:r>
      <w:r>
        <w:rPr>
          <w:rFonts w:ascii="Comic Sans MS" w:hAnsi="Comic Sans MS"/>
          <w:sz w:val="18"/>
          <w:szCs w:val="18"/>
        </w:rPr>
        <w:t xml:space="preserve"> </w:t>
      </w:r>
      <w:r>
        <w:rPr>
          <w:rFonts w:ascii="Comic Sans MS" w:hAnsi="Comic Sans MS"/>
          <w:color w:val="C00000"/>
          <w:sz w:val="18"/>
          <w:szCs w:val="18"/>
        </w:rPr>
        <w:t>življenje</w:t>
      </w:r>
      <w:r>
        <w:rPr>
          <w:rFonts w:ascii="Comic Sans MS" w:hAnsi="Comic Sans MS"/>
          <w:sz w:val="18"/>
          <w:szCs w:val="18"/>
        </w:rPr>
        <w:t xml:space="preserve"> </w:t>
      </w:r>
      <w:r>
        <w:rPr>
          <w:rFonts w:ascii="Comic Sans MS" w:hAnsi="Comic Sans MS"/>
          <w:color w:val="C00000"/>
          <w:sz w:val="18"/>
          <w:szCs w:val="18"/>
        </w:rPr>
        <w:t>brez</w:t>
      </w:r>
      <w:r>
        <w:rPr>
          <w:rFonts w:ascii="Comic Sans MS" w:hAnsi="Comic Sans MS"/>
          <w:sz w:val="18"/>
          <w:szCs w:val="18"/>
        </w:rPr>
        <w:t xml:space="preserve"> </w:t>
      </w:r>
      <w:r>
        <w:rPr>
          <w:rFonts w:ascii="Comic Sans MS" w:hAnsi="Comic Sans MS"/>
          <w:color w:val="C00000"/>
          <w:sz w:val="18"/>
          <w:szCs w:val="18"/>
        </w:rPr>
        <w:t>uporabe</w:t>
      </w:r>
      <w:r>
        <w:rPr>
          <w:rFonts w:ascii="Comic Sans MS" w:hAnsi="Comic Sans MS"/>
          <w:sz w:val="18"/>
          <w:szCs w:val="18"/>
        </w:rPr>
        <w:t xml:space="preserve"> </w:t>
      </w:r>
      <w:r>
        <w:rPr>
          <w:rFonts w:ascii="Comic Sans MS" w:hAnsi="Comic Sans MS"/>
          <w:color w:val="C00000"/>
          <w:sz w:val="18"/>
          <w:szCs w:val="18"/>
        </w:rPr>
        <w:t>prisile</w:t>
      </w:r>
      <w:r>
        <w:rPr>
          <w:rFonts w:ascii="Comic Sans MS" w:hAnsi="Comic Sans MS"/>
          <w:sz w:val="18"/>
          <w:szCs w:val="18"/>
        </w:rPr>
        <w:t>. Življenje brez norm bi bilo kaotično in tudi nevarno. Naše življenje usmerjajo tako, da predpisujejo, kaj moramo delati ali prepovedujejo določeno delovanje.</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 </w:t>
      </w:r>
      <w:r>
        <w:rPr>
          <w:rFonts w:ascii="Comic Sans MS" w:hAnsi="Comic Sans MS"/>
          <w:color w:val="C00000"/>
          <w:sz w:val="18"/>
          <w:szCs w:val="18"/>
        </w:rPr>
        <w:t>Vse</w:t>
      </w:r>
      <w:r>
        <w:rPr>
          <w:rFonts w:ascii="Comic Sans MS" w:hAnsi="Comic Sans MS"/>
          <w:sz w:val="18"/>
          <w:szCs w:val="18"/>
        </w:rPr>
        <w:t xml:space="preserve"> </w:t>
      </w:r>
      <w:r>
        <w:rPr>
          <w:rFonts w:ascii="Comic Sans MS" w:hAnsi="Comic Sans MS"/>
          <w:color w:val="C00000"/>
          <w:sz w:val="18"/>
          <w:szCs w:val="18"/>
        </w:rPr>
        <w:t>niso</w:t>
      </w:r>
      <w:r>
        <w:rPr>
          <w:rFonts w:ascii="Comic Sans MS" w:hAnsi="Comic Sans MS"/>
          <w:sz w:val="18"/>
          <w:szCs w:val="18"/>
        </w:rPr>
        <w:t xml:space="preserve"> </w:t>
      </w:r>
      <w:r>
        <w:rPr>
          <w:rFonts w:ascii="Comic Sans MS" w:hAnsi="Comic Sans MS"/>
          <w:color w:val="C00000"/>
          <w:sz w:val="18"/>
          <w:szCs w:val="18"/>
        </w:rPr>
        <w:t>enako</w:t>
      </w:r>
      <w:r>
        <w:rPr>
          <w:rFonts w:ascii="Comic Sans MS" w:hAnsi="Comic Sans MS"/>
          <w:sz w:val="18"/>
          <w:szCs w:val="18"/>
        </w:rPr>
        <w:t xml:space="preserve"> </w:t>
      </w:r>
      <w:r>
        <w:rPr>
          <w:rFonts w:ascii="Comic Sans MS" w:hAnsi="Comic Sans MS"/>
          <w:color w:val="C00000"/>
          <w:sz w:val="18"/>
          <w:szCs w:val="18"/>
        </w:rPr>
        <w:t>pomembne</w:t>
      </w:r>
      <w:r>
        <w:rPr>
          <w:rFonts w:ascii="Comic Sans MS" w:hAnsi="Comic Sans MS"/>
          <w:sz w:val="18"/>
          <w:szCs w:val="18"/>
        </w:rPr>
        <w:t xml:space="preserve">. </w:t>
      </w:r>
      <w:r>
        <w:rPr>
          <w:rFonts w:ascii="Comic Sans MS" w:hAnsi="Comic Sans MS"/>
          <w:color w:val="C00000"/>
          <w:sz w:val="18"/>
          <w:szCs w:val="18"/>
        </w:rPr>
        <w:t>Manj</w:t>
      </w:r>
      <w:r>
        <w:rPr>
          <w:rFonts w:ascii="Comic Sans MS" w:hAnsi="Comic Sans MS"/>
          <w:sz w:val="18"/>
          <w:szCs w:val="18"/>
        </w:rPr>
        <w:t xml:space="preserve"> so </w:t>
      </w:r>
      <w:r>
        <w:rPr>
          <w:rFonts w:ascii="Comic Sans MS" w:hAnsi="Comic Sans MS"/>
          <w:color w:val="C00000"/>
          <w:sz w:val="18"/>
          <w:szCs w:val="18"/>
        </w:rPr>
        <w:t>pomembne</w:t>
      </w:r>
      <w:r>
        <w:rPr>
          <w:rFonts w:ascii="Comic Sans MS" w:hAnsi="Comic Sans MS"/>
          <w:sz w:val="18"/>
          <w:szCs w:val="18"/>
        </w:rPr>
        <w:t xml:space="preserve"> </w:t>
      </w:r>
      <w:r>
        <w:rPr>
          <w:rFonts w:ascii="Comic Sans MS" w:hAnsi="Comic Sans MS"/>
          <w:color w:val="C00000"/>
          <w:sz w:val="18"/>
          <w:szCs w:val="18"/>
        </w:rPr>
        <w:t>norme</w:t>
      </w:r>
      <w:r>
        <w:rPr>
          <w:rFonts w:ascii="Comic Sans MS" w:hAnsi="Comic Sans MS"/>
          <w:sz w:val="18"/>
          <w:szCs w:val="18"/>
        </w:rPr>
        <w:t xml:space="preserve">, ki so bolj vezane na </w:t>
      </w:r>
      <w:r>
        <w:rPr>
          <w:rFonts w:ascii="Comic Sans MS" w:hAnsi="Comic Sans MS"/>
          <w:color w:val="C00000"/>
          <w:sz w:val="18"/>
          <w:szCs w:val="18"/>
        </w:rPr>
        <w:t>navade</w:t>
      </w:r>
      <w:r>
        <w:rPr>
          <w:rFonts w:ascii="Comic Sans MS" w:hAnsi="Comic Sans MS"/>
          <w:sz w:val="18"/>
          <w:szCs w:val="18"/>
        </w:rPr>
        <w:t xml:space="preserve">, saj odločajo o tem, kaj se </w:t>
      </w:r>
      <w:r>
        <w:rPr>
          <w:rFonts w:ascii="Comic Sans MS" w:hAnsi="Comic Sans MS"/>
          <w:color w:val="C00000"/>
          <w:sz w:val="18"/>
          <w:szCs w:val="18"/>
        </w:rPr>
        <w:t>spodobi</w:t>
      </w:r>
      <w:r>
        <w:rPr>
          <w:rFonts w:ascii="Comic Sans MS" w:hAnsi="Comic Sans MS"/>
          <w:sz w:val="18"/>
          <w:szCs w:val="18"/>
        </w:rPr>
        <w:t xml:space="preserve"> in </w:t>
      </w:r>
      <w:r>
        <w:rPr>
          <w:rFonts w:ascii="Comic Sans MS" w:hAnsi="Comic Sans MS"/>
          <w:color w:val="C00000"/>
          <w:sz w:val="18"/>
          <w:szCs w:val="18"/>
        </w:rPr>
        <w:t>kaj</w:t>
      </w:r>
      <w:r>
        <w:rPr>
          <w:rFonts w:ascii="Comic Sans MS" w:hAnsi="Comic Sans MS"/>
          <w:sz w:val="18"/>
          <w:szCs w:val="18"/>
        </w:rPr>
        <w:t xml:space="preserve"> </w:t>
      </w:r>
      <w:r>
        <w:rPr>
          <w:rFonts w:ascii="Comic Sans MS" w:hAnsi="Comic Sans MS"/>
          <w:color w:val="C00000"/>
          <w:sz w:val="18"/>
          <w:szCs w:val="18"/>
        </w:rPr>
        <w:t>ne</w:t>
      </w:r>
      <w:r>
        <w:rPr>
          <w:rFonts w:ascii="Comic Sans MS" w:hAnsi="Comic Sans MS"/>
          <w:sz w:val="18"/>
          <w:szCs w:val="18"/>
        </w:rPr>
        <w:t xml:space="preserve">, zato </w:t>
      </w:r>
      <w:r>
        <w:rPr>
          <w:rFonts w:ascii="Comic Sans MS" w:hAnsi="Comic Sans MS"/>
          <w:color w:val="C00000"/>
          <w:sz w:val="18"/>
          <w:szCs w:val="18"/>
        </w:rPr>
        <w:t>kršitev</w:t>
      </w:r>
      <w:r>
        <w:rPr>
          <w:rFonts w:ascii="Comic Sans MS" w:hAnsi="Comic Sans MS"/>
          <w:sz w:val="18"/>
          <w:szCs w:val="18"/>
        </w:rPr>
        <w:t xml:space="preserve"> </w:t>
      </w:r>
      <w:r>
        <w:rPr>
          <w:rFonts w:ascii="Comic Sans MS" w:hAnsi="Comic Sans MS"/>
          <w:color w:val="C00000"/>
          <w:sz w:val="18"/>
          <w:szCs w:val="18"/>
        </w:rPr>
        <w:t>teh</w:t>
      </w:r>
      <w:r>
        <w:rPr>
          <w:rFonts w:ascii="Comic Sans MS" w:hAnsi="Comic Sans MS"/>
          <w:sz w:val="18"/>
          <w:szCs w:val="18"/>
        </w:rPr>
        <w:t xml:space="preserve"> </w:t>
      </w:r>
      <w:r>
        <w:rPr>
          <w:rFonts w:ascii="Comic Sans MS" w:hAnsi="Comic Sans MS"/>
          <w:color w:val="C00000"/>
          <w:sz w:val="18"/>
          <w:szCs w:val="18"/>
        </w:rPr>
        <w:t>norm</w:t>
      </w:r>
      <w:r>
        <w:rPr>
          <w:rFonts w:ascii="Comic Sans MS" w:hAnsi="Comic Sans MS"/>
          <w:sz w:val="18"/>
          <w:szCs w:val="18"/>
        </w:rPr>
        <w:t xml:space="preserve"> tudi ne izzove kakih hudih reakcij. Takšne norme se hitreje in lažje spreminjajo. Nekatere so </w:t>
      </w:r>
      <w:r>
        <w:rPr>
          <w:rFonts w:ascii="Comic Sans MS" w:hAnsi="Comic Sans MS"/>
          <w:color w:val="C00000"/>
          <w:sz w:val="18"/>
          <w:szCs w:val="18"/>
        </w:rPr>
        <w:t>pomembnejše</w:t>
      </w:r>
      <w:r>
        <w:rPr>
          <w:rFonts w:ascii="Comic Sans MS" w:hAnsi="Comic Sans MS"/>
          <w:sz w:val="18"/>
          <w:szCs w:val="18"/>
        </w:rPr>
        <w:t xml:space="preserve"> in ljudje na </w:t>
      </w:r>
      <w:r>
        <w:rPr>
          <w:rFonts w:ascii="Comic Sans MS" w:hAnsi="Comic Sans MS"/>
          <w:color w:val="C00000"/>
          <w:sz w:val="18"/>
          <w:szCs w:val="18"/>
        </w:rPr>
        <w:t>kršitve</w:t>
      </w:r>
      <w:r>
        <w:rPr>
          <w:rFonts w:ascii="Comic Sans MS" w:hAnsi="Comic Sans MS"/>
          <w:sz w:val="18"/>
          <w:szCs w:val="18"/>
        </w:rPr>
        <w:t xml:space="preserve"> </w:t>
      </w:r>
      <w:r>
        <w:rPr>
          <w:rFonts w:ascii="Comic Sans MS" w:hAnsi="Comic Sans MS"/>
          <w:color w:val="C00000"/>
          <w:sz w:val="18"/>
          <w:szCs w:val="18"/>
        </w:rPr>
        <w:t>pogosto</w:t>
      </w:r>
      <w:r>
        <w:rPr>
          <w:rFonts w:ascii="Comic Sans MS" w:hAnsi="Comic Sans MS"/>
          <w:sz w:val="18"/>
          <w:szCs w:val="18"/>
        </w:rPr>
        <w:t xml:space="preserve"> </w:t>
      </w:r>
      <w:r>
        <w:rPr>
          <w:rFonts w:ascii="Comic Sans MS" w:hAnsi="Comic Sans MS"/>
          <w:color w:val="C00000"/>
          <w:sz w:val="18"/>
          <w:szCs w:val="18"/>
        </w:rPr>
        <w:t>burno</w:t>
      </w:r>
      <w:r>
        <w:rPr>
          <w:rFonts w:ascii="Comic Sans MS" w:hAnsi="Comic Sans MS"/>
          <w:sz w:val="18"/>
          <w:szCs w:val="18"/>
        </w:rPr>
        <w:t xml:space="preserve"> </w:t>
      </w:r>
      <w:r>
        <w:rPr>
          <w:rFonts w:ascii="Comic Sans MS" w:hAnsi="Comic Sans MS"/>
          <w:color w:val="C00000"/>
          <w:sz w:val="18"/>
          <w:szCs w:val="18"/>
        </w:rPr>
        <w:t>reagirajo</w:t>
      </w:r>
      <w:r>
        <w:rPr>
          <w:rFonts w:ascii="Comic Sans MS" w:hAnsi="Comic Sans MS"/>
          <w:sz w:val="18"/>
          <w:szCs w:val="18"/>
        </w:rPr>
        <w:t xml:space="preserve">. Takšne so </w:t>
      </w:r>
      <w:r>
        <w:rPr>
          <w:rFonts w:ascii="Comic Sans MS" w:hAnsi="Comic Sans MS"/>
          <w:color w:val="C00000"/>
          <w:sz w:val="18"/>
          <w:szCs w:val="18"/>
        </w:rPr>
        <w:t>norme, ki zadevajo moralne standarde družbe</w:t>
      </w:r>
      <w:r>
        <w:rPr>
          <w:rFonts w:ascii="Comic Sans MS" w:hAnsi="Comic Sans MS"/>
          <w:sz w:val="18"/>
          <w:szCs w:val="18"/>
        </w:rPr>
        <w:t>. (pedofilija). Nekatere nastanejo spontano skozi življenjsko prakso (</w:t>
      </w:r>
      <w:r>
        <w:rPr>
          <w:rFonts w:ascii="Comic Sans MS" w:hAnsi="Comic Sans MS"/>
          <w:color w:val="C00000"/>
          <w:sz w:val="18"/>
          <w:szCs w:val="18"/>
        </w:rPr>
        <w:t>neformalne</w:t>
      </w:r>
      <w:r>
        <w:rPr>
          <w:rFonts w:ascii="Comic Sans MS" w:hAnsi="Comic Sans MS"/>
          <w:sz w:val="18"/>
          <w:szCs w:val="18"/>
        </w:rPr>
        <w:t>), druge oblikujejo za to pristojne skupine in inštitucije (</w:t>
      </w:r>
      <w:r>
        <w:rPr>
          <w:rFonts w:ascii="Comic Sans MS" w:hAnsi="Comic Sans MS"/>
          <w:color w:val="C00000"/>
          <w:sz w:val="18"/>
          <w:szCs w:val="18"/>
        </w:rPr>
        <w:t>formalne</w:t>
      </w:r>
      <w:r>
        <w:rPr>
          <w:rFonts w:ascii="Comic Sans MS" w:hAnsi="Comic Sans MS"/>
          <w:sz w:val="18"/>
          <w:szCs w:val="18"/>
        </w:rPr>
        <w:t>), lahko imajo za svojo podlago tudi neformalne norme.</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Urejajo življenje v družbi, družba lahko njihovo upoštevanje tudi sankcionira. Sankcije so lahko </w:t>
      </w:r>
      <w:r>
        <w:rPr>
          <w:rFonts w:ascii="Comic Sans MS" w:hAnsi="Comic Sans MS"/>
          <w:color w:val="C00000"/>
          <w:sz w:val="18"/>
          <w:szCs w:val="18"/>
        </w:rPr>
        <w:t>pozitivne</w:t>
      </w:r>
      <w:r>
        <w:rPr>
          <w:rFonts w:ascii="Comic Sans MS" w:hAnsi="Comic Sans MS"/>
          <w:sz w:val="18"/>
          <w:szCs w:val="18"/>
        </w:rPr>
        <w:t xml:space="preserve"> (pohvale, nagrade, dobre ocene..), sankcije so lahko </w:t>
      </w:r>
      <w:r>
        <w:rPr>
          <w:rFonts w:ascii="Comic Sans MS" w:hAnsi="Comic Sans MS"/>
          <w:color w:val="C00000"/>
          <w:sz w:val="18"/>
          <w:szCs w:val="18"/>
        </w:rPr>
        <w:t>negativne</w:t>
      </w:r>
      <w:r>
        <w:rPr>
          <w:rFonts w:ascii="Comic Sans MS" w:hAnsi="Comic Sans MS"/>
          <w:sz w:val="18"/>
          <w:szCs w:val="18"/>
        </w:rPr>
        <w:t xml:space="preserve"> (grdi pogled, grajanje, denarne kazni..). Stopnja kazni ali nagrade odraža pomembnost norme za skupnost.</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Družba tiste norme, ki jih ocenjuje kot </w:t>
      </w:r>
      <w:r>
        <w:rPr>
          <w:rFonts w:ascii="Comic Sans MS" w:hAnsi="Comic Sans MS"/>
          <w:color w:val="C00000"/>
          <w:sz w:val="18"/>
          <w:szCs w:val="18"/>
        </w:rPr>
        <w:t>zelo</w:t>
      </w:r>
      <w:r>
        <w:rPr>
          <w:rFonts w:ascii="Comic Sans MS" w:hAnsi="Comic Sans MS"/>
          <w:sz w:val="18"/>
          <w:szCs w:val="18"/>
        </w:rPr>
        <w:t xml:space="preserve"> </w:t>
      </w:r>
      <w:r>
        <w:rPr>
          <w:rFonts w:ascii="Comic Sans MS" w:hAnsi="Comic Sans MS"/>
          <w:color w:val="C00000"/>
          <w:sz w:val="18"/>
          <w:szCs w:val="18"/>
        </w:rPr>
        <w:t>pomembne</w:t>
      </w:r>
      <w:r>
        <w:rPr>
          <w:rFonts w:ascii="Comic Sans MS" w:hAnsi="Comic Sans MS"/>
          <w:sz w:val="18"/>
          <w:szCs w:val="18"/>
        </w:rPr>
        <w:t xml:space="preserve"> </w:t>
      </w:r>
      <w:r>
        <w:rPr>
          <w:rFonts w:ascii="Comic Sans MS" w:hAnsi="Comic Sans MS"/>
          <w:color w:val="C00000"/>
          <w:sz w:val="18"/>
          <w:szCs w:val="18"/>
        </w:rPr>
        <w:t>oblikuje</w:t>
      </w:r>
      <w:r>
        <w:rPr>
          <w:rFonts w:ascii="Comic Sans MS" w:hAnsi="Comic Sans MS"/>
          <w:sz w:val="18"/>
          <w:szCs w:val="18"/>
        </w:rPr>
        <w:t xml:space="preserve"> v </w:t>
      </w:r>
      <w:r>
        <w:rPr>
          <w:rFonts w:ascii="Comic Sans MS" w:hAnsi="Comic Sans MS"/>
          <w:color w:val="C00000"/>
          <w:sz w:val="18"/>
          <w:szCs w:val="18"/>
        </w:rPr>
        <w:t>zakone</w:t>
      </w:r>
      <w:r>
        <w:rPr>
          <w:rFonts w:ascii="Comic Sans MS" w:hAnsi="Comic Sans MS"/>
          <w:sz w:val="18"/>
          <w:szCs w:val="18"/>
        </w:rPr>
        <w:t xml:space="preserve">, ki so primer </w:t>
      </w:r>
      <w:r>
        <w:rPr>
          <w:rFonts w:ascii="Comic Sans MS" w:hAnsi="Comic Sans MS"/>
          <w:color w:val="C00000"/>
          <w:sz w:val="18"/>
          <w:szCs w:val="18"/>
        </w:rPr>
        <w:t>formalnih</w:t>
      </w:r>
      <w:r>
        <w:rPr>
          <w:rFonts w:ascii="Comic Sans MS" w:hAnsi="Comic Sans MS"/>
          <w:sz w:val="18"/>
          <w:szCs w:val="18"/>
        </w:rPr>
        <w:t xml:space="preserve"> </w:t>
      </w:r>
      <w:r>
        <w:rPr>
          <w:rFonts w:ascii="Comic Sans MS" w:hAnsi="Comic Sans MS"/>
          <w:color w:val="C00000"/>
          <w:sz w:val="18"/>
          <w:szCs w:val="18"/>
        </w:rPr>
        <w:t>norm</w:t>
      </w:r>
      <w:r>
        <w:rPr>
          <w:rFonts w:ascii="Comic Sans MS" w:hAnsi="Comic Sans MS"/>
          <w:sz w:val="18"/>
          <w:szCs w:val="18"/>
        </w:rPr>
        <w:t xml:space="preserve">. Takrat </w:t>
      </w:r>
      <w:r>
        <w:rPr>
          <w:rFonts w:ascii="Comic Sans MS" w:hAnsi="Comic Sans MS"/>
          <w:color w:val="C00000"/>
          <w:sz w:val="18"/>
          <w:szCs w:val="18"/>
        </w:rPr>
        <w:t>država</w:t>
      </w:r>
      <w:r>
        <w:rPr>
          <w:rFonts w:ascii="Comic Sans MS" w:hAnsi="Comic Sans MS"/>
          <w:sz w:val="18"/>
          <w:szCs w:val="18"/>
        </w:rPr>
        <w:t xml:space="preserve"> </w:t>
      </w:r>
      <w:r>
        <w:rPr>
          <w:rFonts w:ascii="Comic Sans MS" w:hAnsi="Comic Sans MS"/>
          <w:color w:val="C00000"/>
          <w:sz w:val="18"/>
          <w:szCs w:val="18"/>
        </w:rPr>
        <w:t>prevzame</w:t>
      </w:r>
      <w:r>
        <w:rPr>
          <w:rFonts w:ascii="Comic Sans MS" w:hAnsi="Comic Sans MS"/>
          <w:sz w:val="18"/>
          <w:szCs w:val="18"/>
        </w:rPr>
        <w:t xml:space="preserve"> </w:t>
      </w:r>
      <w:r>
        <w:rPr>
          <w:rFonts w:ascii="Comic Sans MS" w:hAnsi="Comic Sans MS"/>
          <w:color w:val="C00000"/>
          <w:sz w:val="18"/>
          <w:szCs w:val="18"/>
        </w:rPr>
        <w:t>skrb</w:t>
      </w:r>
      <w:r>
        <w:rPr>
          <w:rFonts w:ascii="Comic Sans MS" w:hAnsi="Comic Sans MS"/>
          <w:sz w:val="18"/>
          <w:szCs w:val="18"/>
        </w:rPr>
        <w:t xml:space="preserve"> za </w:t>
      </w:r>
      <w:r>
        <w:rPr>
          <w:rFonts w:ascii="Comic Sans MS" w:hAnsi="Comic Sans MS"/>
          <w:color w:val="C00000"/>
          <w:sz w:val="18"/>
          <w:szCs w:val="18"/>
        </w:rPr>
        <w:t>uveljavljanje</w:t>
      </w:r>
      <w:r>
        <w:rPr>
          <w:rFonts w:ascii="Comic Sans MS" w:hAnsi="Comic Sans MS"/>
          <w:sz w:val="18"/>
          <w:szCs w:val="18"/>
        </w:rPr>
        <w:t xml:space="preserve"> </w:t>
      </w:r>
      <w:r>
        <w:rPr>
          <w:rFonts w:ascii="Comic Sans MS" w:hAnsi="Comic Sans MS"/>
          <w:color w:val="C00000"/>
          <w:sz w:val="18"/>
          <w:szCs w:val="18"/>
        </w:rPr>
        <w:t>norm</w:t>
      </w:r>
      <w:r>
        <w:rPr>
          <w:rFonts w:ascii="Comic Sans MS" w:hAnsi="Comic Sans MS"/>
          <w:sz w:val="18"/>
          <w:szCs w:val="18"/>
        </w:rPr>
        <w:t xml:space="preserve"> in </w:t>
      </w:r>
      <w:r>
        <w:rPr>
          <w:rFonts w:ascii="Comic Sans MS" w:hAnsi="Comic Sans MS"/>
          <w:color w:val="C00000"/>
          <w:sz w:val="18"/>
          <w:szCs w:val="18"/>
        </w:rPr>
        <w:t>oblikovanje</w:t>
      </w:r>
      <w:r>
        <w:rPr>
          <w:rFonts w:ascii="Comic Sans MS" w:hAnsi="Comic Sans MS"/>
          <w:sz w:val="18"/>
          <w:szCs w:val="18"/>
        </w:rPr>
        <w:t xml:space="preserve"> </w:t>
      </w:r>
      <w:r>
        <w:rPr>
          <w:rFonts w:ascii="Comic Sans MS" w:hAnsi="Comic Sans MS"/>
          <w:color w:val="C00000"/>
          <w:sz w:val="18"/>
          <w:szCs w:val="18"/>
        </w:rPr>
        <w:t>sankcij</w:t>
      </w:r>
      <w:r>
        <w:rPr>
          <w:rFonts w:ascii="Comic Sans MS" w:hAnsi="Comic Sans MS"/>
          <w:sz w:val="18"/>
          <w:szCs w:val="18"/>
        </w:rPr>
        <w:t xml:space="preserve">, ki jim pravimo </w:t>
      </w:r>
      <w:r>
        <w:rPr>
          <w:rFonts w:ascii="Comic Sans MS" w:hAnsi="Comic Sans MS"/>
          <w:color w:val="C00000"/>
          <w:sz w:val="18"/>
          <w:szCs w:val="18"/>
        </w:rPr>
        <w:t>formalne</w:t>
      </w:r>
      <w:r>
        <w:rPr>
          <w:rFonts w:ascii="Comic Sans MS" w:hAnsi="Comic Sans MS"/>
          <w:sz w:val="18"/>
          <w:szCs w:val="18"/>
        </w:rPr>
        <w:t xml:space="preserve"> </w:t>
      </w:r>
      <w:r>
        <w:rPr>
          <w:rFonts w:ascii="Comic Sans MS" w:hAnsi="Comic Sans MS"/>
          <w:color w:val="C00000"/>
          <w:sz w:val="18"/>
          <w:szCs w:val="18"/>
        </w:rPr>
        <w:t>sankcije</w:t>
      </w:r>
      <w:r>
        <w:rPr>
          <w:rFonts w:ascii="Comic Sans MS" w:hAnsi="Comic Sans MS"/>
          <w:sz w:val="18"/>
          <w:szCs w:val="18"/>
        </w:rPr>
        <w:t xml:space="preserve">. Te lahko spremljajo tudi neformalne sankcije.   </w:t>
      </w:r>
    </w:p>
    <w:p w:rsidR="00137257" w:rsidRDefault="00996745">
      <w:pPr>
        <w:pStyle w:val="ListParagraph"/>
        <w:numPr>
          <w:ilvl w:val="0"/>
          <w:numId w:val="4"/>
        </w:numPr>
        <w:tabs>
          <w:tab w:val="left" w:pos="1479"/>
        </w:tabs>
        <w:rPr>
          <w:rFonts w:ascii="Bookman Old Style" w:hAnsi="Bookman Old Style"/>
          <w:b/>
          <w:color w:val="00B050"/>
          <w:sz w:val="20"/>
          <w:szCs w:val="20"/>
          <w:u w:val="single"/>
        </w:rPr>
      </w:pPr>
      <w:r>
        <w:rPr>
          <w:rFonts w:ascii="Bookman Old Style" w:hAnsi="Bookman Old Style"/>
          <w:b/>
          <w:color w:val="00B050"/>
          <w:sz w:val="20"/>
          <w:szCs w:val="20"/>
          <w:u w:val="single"/>
        </w:rPr>
        <w:t>MATERIALNA KULTURA</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color w:val="C00000"/>
          <w:sz w:val="18"/>
          <w:szCs w:val="18"/>
        </w:rPr>
        <w:t>Sestoji iz vseh materialnih objektov, ki jih ustvarja določena kultura. Vse te materialne objekte imenujemo artefakti</w:t>
      </w:r>
      <w:r>
        <w:rPr>
          <w:rFonts w:ascii="Comic Sans MS" w:hAnsi="Comic Sans MS"/>
          <w:sz w:val="18"/>
          <w:szCs w:val="18"/>
        </w:rPr>
        <w:t xml:space="preserve">. Šivanke, lonci, obleke, jedilni pribor, hiše… so del materialnega sveta, ki ga je ustvaril človek v svojem odzivanju na okolje. So </w:t>
      </w:r>
      <w:r>
        <w:rPr>
          <w:rFonts w:ascii="Comic Sans MS" w:hAnsi="Comic Sans MS"/>
          <w:color w:val="C00000"/>
          <w:sz w:val="18"/>
          <w:szCs w:val="18"/>
        </w:rPr>
        <w:t>proizvod</w:t>
      </w:r>
      <w:r>
        <w:rPr>
          <w:rFonts w:ascii="Comic Sans MS" w:hAnsi="Comic Sans MS"/>
          <w:sz w:val="18"/>
          <w:szCs w:val="18"/>
        </w:rPr>
        <w:t xml:space="preserve"> in </w:t>
      </w:r>
      <w:r>
        <w:rPr>
          <w:rFonts w:ascii="Comic Sans MS" w:hAnsi="Comic Sans MS"/>
          <w:color w:val="C00000"/>
          <w:sz w:val="18"/>
          <w:szCs w:val="18"/>
        </w:rPr>
        <w:t>del</w:t>
      </w:r>
      <w:r>
        <w:rPr>
          <w:rFonts w:ascii="Comic Sans MS" w:hAnsi="Comic Sans MS"/>
          <w:sz w:val="18"/>
          <w:szCs w:val="18"/>
        </w:rPr>
        <w:t xml:space="preserve"> </w:t>
      </w:r>
      <w:r>
        <w:rPr>
          <w:rFonts w:ascii="Comic Sans MS" w:hAnsi="Comic Sans MS"/>
          <w:color w:val="C00000"/>
          <w:sz w:val="18"/>
          <w:szCs w:val="18"/>
        </w:rPr>
        <w:t>človekove</w:t>
      </w:r>
      <w:r>
        <w:rPr>
          <w:rFonts w:ascii="Comic Sans MS" w:hAnsi="Comic Sans MS"/>
          <w:sz w:val="18"/>
          <w:szCs w:val="18"/>
        </w:rPr>
        <w:t xml:space="preserve"> </w:t>
      </w:r>
      <w:r>
        <w:rPr>
          <w:rFonts w:ascii="Comic Sans MS" w:hAnsi="Comic Sans MS"/>
          <w:color w:val="C00000"/>
          <w:sz w:val="18"/>
          <w:szCs w:val="18"/>
        </w:rPr>
        <w:t>kulture</w:t>
      </w:r>
      <w:r>
        <w:rPr>
          <w:rFonts w:ascii="Comic Sans MS" w:hAnsi="Comic Sans MS"/>
          <w:sz w:val="18"/>
          <w:szCs w:val="18"/>
        </w:rPr>
        <w:t>.</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lastRenderedPageBreak/>
        <w:t xml:space="preserve">Tudi </w:t>
      </w:r>
      <w:r>
        <w:rPr>
          <w:rFonts w:ascii="Comic Sans MS" w:hAnsi="Comic Sans MS"/>
          <w:color w:val="C00000"/>
          <w:sz w:val="18"/>
          <w:szCs w:val="18"/>
        </w:rPr>
        <w:t>materialni</w:t>
      </w:r>
      <w:r>
        <w:rPr>
          <w:rFonts w:ascii="Comic Sans MS" w:hAnsi="Comic Sans MS"/>
          <w:sz w:val="18"/>
          <w:szCs w:val="18"/>
        </w:rPr>
        <w:t xml:space="preserve"> </w:t>
      </w:r>
      <w:r>
        <w:rPr>
          <w:rFonts w:ascii="Comic Sans MS" w:hAnsi="Comic Sans MS"/>
          <w:color w:val="C00000"/>
          <w:sz w:val="18"/>
          <w:szCs w:val="18"/>
        </w:rPr>
        <w:t>produkti</w:t>
      </w:r>
      <w:r>
        <w:rPr>
          <w:rFonts w:ascii="Comic Sans MS" w:hAnsi="Comic Sans MS"/>
          <w:sz w:val="18"/>
          <w:szCs w:val="18"/>
        </w:rPr>
        <w:t xml:space="preserve"> izražajo </w:t>
      </w:r>
      <w:r>
        <w:rPr>
          <w:rFonts w:ascii="Comic Sans MS" w:hAnsi="Comic Sans MS"/>
          <w:color w:val="C00000"/>
          <w:sz w:val="18"/>
          <w:szCs w:val="18"/>
        </w:rPr>
        <w:t>vrednote</w:t>
      </w:r>
      <w:r>
        <w:rPr>
          <w:rFonts w:ascii="Comic Sans MS" w:hAnsi="Comic Sans MS"/>
          <w:sz w:val="18"/>
          <w:szCs w:val="18"/>
        </w:rPr>
        <w:t xml:space="preserve"> </w:t>
      </w:r>
      <w:r>
        <w:rPr>
          <w:rFonts w:ascii="Comic Sans MS" w:hAnsi="Comic Sans MS"/>
          <w:color w:val="C00000"/>
          <w:sz w:val="18"/>
          <w:szCs w:val="18"/>
        </w:rPr>
        <w:t>kulture</w:t>
      </w:r>
      <w:r>
        <w:rPr>
          <w:rFonts w:ascii="Comic Sans MS" w:hAnsi="Comic Sans MS"/>
          <w:sz w:val="18"/>
          <w:szCs w:val="18"/>
        </w:rPr>
        <w:t>, katere del so.</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Poleg vrednot materialna kultura izraža tudi tehnologijo neke družbe.  </w:t>
      </w:r>
    </w:p>
    <w:p w:rsidR="00137257" w:rsidRDefault="00996745">
      <w:pPr>
        <w:pStyle w:val="ListParagraph"/>
        <w:numPr>
          <w:ilvl w:val="0"/>
          <w:numId w:val="2"/>
        </w:numPr>
        <w:tabs>
          <w:tab w:val="left" w:pos="1440"/>
        </w:tabs>
        <w:rPr>
          <w:rFonts w:ascii="Comic Sans MS" w:hAnsi="Comic Sans MS"/>
          <w:color w:val="FF0000"/>
          <w:sz w:val="18"/>
          <w:szCs w:val="18"/>
          <w:u w:val="single"/>
        </w:rPr>
      </w:pPr>
      <w:r>
        <w:rPr>
          <w:rFonts w:ascii="Comic Sans MS" w:hAnsi="Comic Sans MS"/>
          <w:color w:val="FF0000"/>
          <w:sz w:val="18"/>
          <w:szCs w:val="18"/>
          <w:u w:val="single"/>
        </w:rPr>
        <w:t xml:space="preserve">TEHNOLOGIJA </w:t>
      </w:r>
      <w:r>
        <w:rPr>
          <w:rFonts w:ascii="Comic Sans MS" w:hAnsi="Comic Sans MS"/>
          <w:color w:val="C00000"/>
          <w:sz w:val="18"/>
          <w:szCs w:val="18"/>
        </w:rPr>
        <w:t>je znanje, ki ga uporablja družba, da bi zadovoljila življenjske potrebe in se odzvala na okolje</w:t>
      </w:r>
      <w:r>
        <w:rPr>
          <w:rFonts w:ascii="Comic Sans MS" w:hAnsi="Comic Sans MS"/>
          <w:color w:val="FF0000"/>
          <w:sz w:val="18"/>
          <w:szCs w:val="18"/>
          <w:u w:val="single"/>
        </w:rPr>
        <w:t xml:space="preserve">. </w:t>
      </w:r>
    </w:p>
    <w:p w:rsidR="00137257" w:rsidRDefault="00996745">
      <w:pPr>
        <w:pStyle w:val="ListParagraph"/>
        <w:numPr>
          <w:ilvl w:val="0"/>
          <w:numId w:val="3"/>
        </w:numPr>
        <w:tabs>
          <w:tab w:val="left" w:pos="1800"/>
        </w:tabs>
        <w:rPr>
          <w:rFonts w:ascii="Constantia" w:hAnsi="Constantia"/>
          <w:b/>
          <w:i/>
          <w:caps/>
          <w:shadow/>
          <w:color w:val="00B0F0"/>
          <w:spacing w:val="10"/>
          <w:sz w:val="22"/>
          <w:szCs w:val="22"/>
        </w:rPr>
      </w:pPr>
      <w:r>
        <w:rPr>
          <w:rFonts w:ascii="Constantia" w:hAnsi="Constantia"/>
          <w:b/>
          <w:i/>
          <w:caps/>
          <w:shadow/>
          <w:color w:val="00B0F0"/>
          <w:spacing w:val="10"/>
          <w:sz w:val="22"/>
          <w:szCs w:val="22"/>
        </w:rPr>
        <w:t>SPREMINJANJE KULTUR</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Najbolj pogost vzrok za </w:t>
      </w:r>
      <w:r>
        <w:rPr>
          <w:rFonts w:ascii="Comic Sans MS" w:hAnsi="Comic Sans MS"/>
          <w:color w:val="C00000"/>
          <w:sz w:val="18"/>
          <w:szCs w:val="18"/>
        </w:rPr>
        <w:t>kulturne</w:t>
      </w:r>
      <w:r>
        <w:rPr>
          <w:rFonts w:ascii="Comic Sans MS" w:hAnsi="Comic Sans MS"/>
          <w:sz w:val="18"/>
          <w:szCs w:val="18"/>
        </w:rPr>
        <w:t xml:space="preserve"> </w:t>
      </w:r>
      <w:r>
        <w:rPr>
          <w:rFonts w:ascii="Comic Sans MS" w:hAnsi="Comic Sans MS"/>
          <w:color w:val="C00000"/>
          <w:sz w:val="18"/>
          <w:szCs w:val="18"/>
        </w:rPr>
        <w:t>spremembe</w:t>
      </w:r>
      <w:r>
        <w:rPr>
          <w:rFonts w:ascii="Comic Sans MS" w:hAnsi="Comic Sans MS"/>
          <w:sz w:val="18"/>
          <w:szCs w:val="18"/>
        </w:rPr>
        <w:t xml:space="preserve"> so </w:t>
      </w:r>
      <w:r>
        <w:rPr>
          <w:rFonts w:ascii="Comic Sans MS" w:hAnsi="Comic Sans MS"/>
          <w:color w:val="C00000"/>
          <w:sz w:val="18"/>
          <w:szCs w:val="18"/>
        </w:rPr>
        <w:t>izumi in odkritja</w:t>
      </w:r>
      <w:r>
        <w:rPr>
          <w:rFonts w:ascii="Comic Sans MS" w:hAnsi="Comic Sans MS"/>
          <w:sz w:val="18"/>
          <w:szCs w:val="18"/>
        </w:rPr>
        <w:t xml:space="preserve"> (vzorci vedenja, nova proizvodna sredstva..). </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color w:val="FF0000"/>
          <w:sz w:val="18"/>
          <w:szCs w:val="18"/>
          <w:u w:val="single"/>
        </w:rPr>
        <w:t>KULTURNO</w:t>
      </w:r>
      <w:r>
        <w:rPr>
          <w:rFonts w:ascii="Comic Sans MS" w:hAnsi="Comic Sans MS"/>
          <w:sz w:val="18"/>
          <w:szCs w:val="18"/>
        </w:rPr>
        <w:t xml:space="preserve"> </w:t>
      </w:r>
      <w:r>
        <w:rPr>
          <w:rFonts w:ascii="Comic Sans MS" w:hAnsi="Comic Sans MS"/>
          <w:color w:val="FF0000"/>
          <w:sz w:val="18"/>
          <w:szCs w:val="18"/>
          <w:u w:val="single"/>
        </w:rPr>
        <w:t>NESKLADJE</w:t>
      </w:r>
      <w:r>
        <w:rPr>
          <w:rFonts w:ascii="Comic Sans MS" w:hAnsi="Comic Sans MS"/>
          <w:sz w:val="18"/>
          <w:szCs w:val="18"/>
        </w:rPr>
        <w:t xml:space="preserve">: </w:t>
      </w:r>
      <w:r>
        <w:rPr>
          <w:rFonts w:ascii="Comic Sans MS" w:hAnsi="Comic Sans MS"/>
          <w:color w:val="C00000"/>
          <w:sz w:val="18"/>
          <w:szCs w:val="18"/>
        </w:rPr>
        <w:t>različni deli kultur se razvijajo različno hitro, to privede do konfliktov in končnih sprememb. Kultura je integralna (povezana</w:t>
      </w:r>
      <w:r>
        <w:rPr>
          <w:rFonts w:ascii="Comic Sans MS" w:hAnsi="Comic Sans MS"/>
          <w:sz w:val="18"/>
          <w:szCs w:val="18"/>
        </w:rPr>
        <w:t xml:space="preserve">), </w:t>
      </w:r>
      <w:r>
        <w:rPr>
          <w:rFonts w:ascii="Comic Sans MS" w:hAnsi="Comic Sans MS"/>
          <w:color w:val="C00000"/>
          <w:sz w:val="18"/>
          <w:szCs w:val="18"/>
        </w:rPr>
        <w:t>sprememba</w:t>
      </w:r>
      <w:r>
        <w:rPr>
          <w:rFonts w:ascii="Comic Sans MS" w:hAnsi="Comic Sans MS"/>
          <w:sz w:val="18"/>
          <w:szCs w:val="18"/>
        </w:rPr>
        <w:t xml:space="preserve"> </w:t>
      </w:r>
      <w:r>
        <w:rPr>
          <w:rFonts w:ascii="Comic Sans MS" w:hAnsi="Comic Sans MS"/>
          <w:color w:val="C00000"/>
          <w:sz w:val="18"/>
          <w:szCs w:val="18"/>
        </w:rPr>
        <w:t>enega</w:t>
      </w:r>
      <w:r>
        <w:rPr>
          <w:rFonts w:ascii="Comic Sans MS" w:hAnsi="Comic Sans MS"/>
          <w:sz w:val="18"/>
          <w:szCs w:val="18"/>
        </w:rPr>
        <w:t xml:space="preserve"> </w:t>
      </w:r>
      <w:r>
        <w:rPr>
          <w:rFonts w:ascii="Comic Sans MS" w:hAnsi="Comic Sans MS"/>
          <w:color w:val="C00000"/>
          <w:sz w:val="18"/>
          <w:szCs w:val="18"/>
        </w:rPr>
        <w:t>elementa</w:t>
      </w:r>
      <w:r>
        <w:rPr>
          <w:rFonts w:ascii="Comic Sans MS" w:hAnsi="Comic Sans MS"/>
          <w:sz w:val="18"/>
          <w:szCs w:val="18"/>
        </w:rPr>
        <w:t xml:space="preserve"> </w:t>
      </w:r>
      <w:r>
        <w:rPr>
          <w:rFonts w:ascii="Comic Sans MS" w:hAnsi="Comic Sans MS"/>
          <w:color w:val="C00000"/>
          <w:sz w:val="18"/>
          <w:szCs w:val="18"/>
        </w:rPr>
        <w:t>vpliva</w:t>
      </w:r>
      <w:r>
        <w:rPr>
          <w:rFonts w:ascii="Comic Sans MS" w:hAnsi="Comic Sans MS"/>
          <w:sz w:val="18"/>
          <w:szCs w:val="18"/>
        </w:rPr>
        <w:t xml:space="preserve"> na </w:t>
      </w:r>
      <w:r>
        <w:rPr>
          <w:rFonts w:ascii="Comic Sans MS" w:hAnsi="Comic Sans MS"/>
          <w:color w:val="C00000"/>
          <w:sz w:val="18"/>
          <w:szCs w:val="18"/>
        </w:rPr>
        <w:t>spremembo</w:t>
      </w:r>
      <w:r>
        <w:rPr>
          <w:rFonts w:ascii="Comic Sans MS" w:hAnsi="Comic Sans MS"/>
          <w:sz w:val="18"/>
          <w:szCs w:val="18"/>
        </w:rPr>
        <w:t xml:space="preserve"> </w:t>
      </w:r>
      <w:r>
        <w:rPr>
          <w:rFonts w:ascii="Comic Sans MS" w:hAnsi="Comic Sans MS"/>
          <w:color w:val="C00000"/>
          <w:sz w:val="18"/>
          <w:szCs w:val="18"/>
        </w:rPr>
        <w:t>drugih</w:t>
      </w:r>
      <w:r>
        <w:rPr>
          <w:rFonts w:ascii="Comic Sans MS" w:hAnsi="Comic Sans MS"/>
          <w:sz w:val="18"/>
          <w:szCs w:val="18"/>
        </w:rPr>
        <w:t xml:space="preserve"> (npr: vstop žensk na trg delovne sile- spremembe na vzgojo otrok, odnosi med spoloma)</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Kulture se spreminjajo zaradi </w:t>
      </w:r>
      <w:r>
        <w:rPr>
          <w:rFonts w:ascii="Comic Sans MS" w:hAnsi="Comic Sans MS"/>
          <w:color w:val="C00000"/>
          <w:sz w:val="18"/>
          <w:szCs w:val="18"/>
        </w:rPr>
        <w:t>sprejemanja</w:t>
      </w:r>
      <w:r>
        <w:rPr>
          <w:rFonts w:ascii="Comic Sans MS" w:hAnsi="Comic Sans MS"/>
          <w:sz w:val="18"/>
          <w:szCs w:val="18"/>
        </w:rPr>
        <w:t xml:space="preserve"> </w:t>
      </w:r>
      <w:r>
        <w:rPr>
          <w:rFonts w:ascii="Comic Sans MS" w:hAnsi="Comic Sans MS"/>
          <w:color w:val="C00000"/>
          <w:sz w:val="18"/>
          <w:szCs w:val="18"/>
        </w:rPr>
        <w:t>novih</w:t>
      </w:r>
      <w:r>
        <w:rPr>
          <w:rFonts w:ascii="Comic Sans MS" w:hAnsi="Comic Sans MS"/>
          <w:sz w:val="18"/>
          <w:szCs w:val="18"/>
        </w:rPr>
        <w:t xml:space="preserve"> </w:t>
      </w:r>
      <w:r>
        <w:rPr>
          <w:rFonts w:ascii="Comic Sans MS" w:hAnsi="Comic Sans MS"/>
          <w:color w:val="C00000"/>
          <w:sz w:val="18"/>
          <w:szCs w:val="18"/>
        </w:rPr>
        <w:t>sestavin</w:t>
      </w:r>
      <w:r>
        <w:rPr>
          <w:rFonts w:ascii="Comic Sans MS" w:hAnsi="Comic Sans MS"/>
          <w:sz w:val="18"/>
          <w:szCs w:val="18"/>
        </w:rPr>
        <w:t xml:space="preserve"> (znanje, tehnologija) iz drugih kultur.</w:t>
      </w:r>
    </w:p>
    <w:p w:rsidR="00137257" w:rsidRDefault="00996745">
      <w:pPr>
        <w:pStyle w:val="ListParagraph"/>
        <w:numPr>
          <w:ilvl w:val="0"/>
          <w:numId w:val="2"/>
        </w:numPr>
        <w:tabs>
          <w:tab w:val="left" w:pos="1440"/>
        </w:tabs>
        <w:rPr>
          <w:rFonts w:ascii="Comic Sans MS" w:hAnsi="Comic Sans MS"/>
          <w:color w:val="C00000"/>
          <w:sz w:val="18"/>
          <w:szCs w:val="18"/>
        </w:rPr>
      </w:pPr>
      <w:r>
        <w:rPr>
          <w:rFonts w:ascii="Comic Sans MS" w:hAnsi="Comic Sans MS"/>
          <w:color w:val="FF0000"/>
          <w:sz w:val="18"/>
          <w:szCs w:val="18"/>
          <w:u w:val="single"/>
        </w:rPr>
        <w:t>DIFUZIJA</w:t>
      </w:r>
      <w:r>
        <w:rPr>
          <w:rFonts w:ascii="Comic Sans MS" w:hAnsi="Comic Sans MS"/>
          <w:sz w:val="18"/>
          <w:szCs w:val="18"/>
        </w:rPr>
        <w:t xml:space="preserve"> </w:t>
      </w:r>
      <w:r>
        <w:rPr>
          <w:rFonts w:ascii="Comic Sans MS" w:hAnsi="Comic Sans MS"/>
          <w:color w:val="FF0000"/>
          <w:sz w:val="18"/>
          <w:szCs w:val="18"/>
          <w:u w:val="single"/>
        </w:rPr>
        <w:t>KULTURE</w:t>
      </w:r>
      <w:r>
        <w:rPr>
          <w:rFonts w:ascii="Comic Sans MS" w:hAnsi="Comic Sans MS"/>
          <w:color w:val="C00000"/>
          <w:sz w:val="18"/>
          <w:szCs w:val="18"/>
        </w:rPr>
        <w:t>: razširjanje posameznih sestavin ene kulture v drugo kulturno območje.</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V sodobnem svetu na spreminjanje kultur vpliva </w:t>
      </w:r>
      <w:r>
        <w:rPr>
          <w:rFonts w:ascii="Comic Sans MS" w:hAnsi="Comic Sans MS"/>
          <w:color w:val="C00000"/>
          <w:sz w:val="18"/>
          <w:szCs w:val="18"/>
        </w:rPr>
        <w:t>globalizacija</w:t>
      </w:r>
      <w:r>
        <w:rPr>
          <w:rFonts w:ascii="Comic Sans MS" w:hAnsi="Comic Sans MS"/>
          <w:sz w:val="18"/>
          <w:szCs w:val="18"/>
        </w:rPr>
        <w:t xml:space="preserve">. To je proces </w:t>
      </w:r>
      <w:r>
        <w:rPr>
          <w:rFonts w:ascii="Comic Sans MS" w:hAnsi="Comic Sans MS"/>
          <w:color w:val="C00000"/>
          <w:sz w:val="18"/>
          <w:szCs w:val="18"/>
        </w:rPr>
        <w:t>ekonomskega, političnega, vojaškega povezovanja različnih družb in s tem kultur na svetovni ravni</w:t>
      </w:r>
      <w:r>
        <w:rPr>
          <w:rFonts w:ascii="Comic Sans MS" w:hAnsi="Comic Sans MS"/>
          <w:sz w:val="18"/>
          <w:szCs w:val="18"/>
        </w:rPr>
        <w:t>. Moderna družba je z razvojem transportnih sredstev in informacijske</w:t>
      </w:r>
      <w:r>
        <w:rPr>
          <w:rFonts w:ascii="Comic Sans MS" w:hAnsi="Comic Sans MS"/>
          <w:sz w:val="21"/>
          <w:szCs w:val="21"/>
        </w:rPr>
        <w:t xml:space="preserve"> </w:t>
      </w:r>
      <w:r>
        <w:rPr>
          <w:rFonts w:ascii="Comic Sans MS" w:hAnsi="Comic Sans MS"/>
          <w:sz w:val="18"/>
          <w:szCs w:val="18"/>
        </w:rPr>
        <w:t xml:space="preserve">tehnologije omogočila, da so stiki med kulturami pogostejši kot prej. Proces je bolj </w:t>
      </w:r>
      <w:r>
        <w:rPr>
          <w:rFonts w:ascii="Comic Sans MS" w:hAnsi="Comic Sans MS"/>
          <w:color w:val="C00000"/>
          <w:sz w:val="18"/>
          <w:szCs w:val="18"/>
        </w:rPr>
        <w:t>enosmeren</w:t>
      </w:r>
      <w:r>
        <w:rPr>
          <w:rFonts w:ascii="Comic Sans MS" w:hAnsi="Comic Sans MS"/>
          <w:sz w:val="18"/>
          <w:szCs w:val="18"/>
        </w:rPr>
        <w:t xml:space="preserve"> </w:t>
      </w:r>
      <w:r>
        <w:rPr>
          <w:rFonts w:ascii="Comic Sans MS" w:hAnsi="Comic Sans MS"/>
          <w:color w:val="C00000"/>
          <w:sz w:val="18"/>
          <w:szCs w:val="18"/>
        </w:rPr>
        <w:t>proces</w:t>
      </w:r>
      <w:r>
        <w:rPr>
          <w:rFonts w:ascii="Comic Sans MS" w:hAnsi="Comic Sans MS"/>
          <w:sz w:val="18"/>
          <w:szCs w:val="18"/>
        </w:rPr>
        <w:t>, v katerem se širijo predvsem elementi zahodnoevropske in ameriške kulture</w:t>
      </w:r>
    </w:p>
    <w:p w:rsidR="00137257" w:rsidRDefault="00137257">
      <w:pPr>
        <w:pStyle w:val="ListParagraph"/>
        <w:rPr>
          <w:rFonts w:ascii="Comic Sans MS" w:hAnsi="Comic Sans MS"/>
          <w:sz w:val="21"/>
          <w:szCs w:val="21"/>
        </w:rPr>
      </w:pPr>
    </w:p>
    <w:p w:rsidR="00137257" w:rsidRDefault="00996745">
      <w:pPr>
        <w:pStyle w:val="ListParagraph"/>
        <w:numPr>
          <w:ilvl w:val="0"/>
          <w:numId w:val="3"/>
        </w:numPr>
        <w:tabs>
          <w:tab w:val="left" w:pos="1800"/>
        </w:tabs>
        <w:rPr>
          <w:rFonts w:ascii="Constantia" w:hAnsi="Constantia"/>
          <w:b/>
          <w:i/>
          <w:caps/>
          <w:shadow/>
          <w:color w:val="00B0F0"/>
          <w:spacing w:val="10"/>
          <w:sz w:val="22"/>
          <w:szCs w:val="22"/>
        </w:rPr>
      </w:pPr>
      <w:r>
        <w:rPr>
          <w:rFonts w:ascii="Constantia" w:hAnsi="Constantia"/>
          <w:b/>
          <w:i/>
          <w:caps/>
          <w:shadow/>
          <w:color w:val="00B0F0"/>
          <w:spacing w:val="10"/>
          <w:sz w:val="22"/>
          <w:szCs w:val="22"/>
        </w:rPr>
        <w:t>POSLEDICE STIKOV MED KULTURAMI</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color w:val="C00000"/>
          <w:sz w:val="18"/>
          <w:szCs w:val="18"/>
        </w:rPr>
        <w:t>Difuzija kultur je posledica medsebojnih srečanj različnih kultur</w:t>
      </w:r>
      <w:r>
        <w:rPr>
          <w:rFonts w:ascii="Comic Sans MS" w:hAnsi="Comic Sans MS"/>
          <w:sz w:val="18"/>
          <w:szCs w:val="18"/>
        </w:rPr>
        <w:t>.</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color w:val="FF0000"/>
          <w:sz w:val="18"/>
          <w:szCs w:val="18"/>
          <w:u w:val="single"/>
        </w:rPr>
        <w:t>ETNOCID</w:t>
      </w:r>
      <w:r>
        <w:rPr>
          <w:rFonts w:ascii="Comic Sans MS" w:hAnsi="Comic Sans MS"/>
          <w:sz w:val="18"/>
          <w:szCs w:val="18"/>
        </w:rPr>
        <w:t xml:space="preserve">: </w:t>
      </w:r>
      <w:r>
        <w:rPr>
          <w:rFonts w:ascii="Comic Sans MS" w:hAnsi="Comic Sans MS"/>
          <w:color w:val="C00000"/>
          <w:sz w:val="18"/>
          <w:szCs w:val="18"/>
        </w:rPr>
        <w:t>uničenje, razgraditev kulturne identitete, je posledica srečanja dveh različnih kultur</w:t>
      </w:r>
      <w:r>
        <w:rPr>
          <w:rFonts w:ascii="Comic Sans MS" w:hAnsi="Comic Sans MS"/>
          <w:sz w:val="18"/>
          <w:szCs w:val="18"/>
        </w:rPr>
        <w:t xml:space="preserve"> (zahodnoevropska in kulture koloniziranih ljudstev, prebivalci so morali sprejeti jezik, svoj način proizvodnje prilagodili njim..).</w:t>
      </w:r>
    </w:p>
    <w:p w:rsidR="00137257" w:rsidRDefault="00996745">
      <w:pPr>
        <w:pStyle w:val="ListParagraph"/>
        <w:numPr>
          <w:ilvl w:val="0"/>
          <w:numId w:val="2"/>
        </w:numPr>
        <w:tabs>
          <w:tab w:val="left" w:pos="1440"/>
        </w:tabs>
        <w:rPr>
          <w:rFonts w:ascii="Comic Sans MS" w:hAnsi="Comic Sans MS"/>
          <w:color w:val="C00000"/>
          <w:sz w:val="18"/>
          <w:szCs w:val="18"/>
        </w:rPr>
      </w:pPr>
      <w:r>
        <w:rPr>
          <w:rFonts w:ascii="Comic Sans MS" w:hAnsi="Comic Sans MS"/>
          <w:sz w:val="18"/>
          <w:szCs w:val="18"/>
        </w:rPr>
        <w:t xml:space="preserve">Procesu </w:t>
      </w:r>
      <w:r>
        <w:rPr>
          <w:rFonts w:ascii="Comic Sans MS" w:hAnsi="Comic Sans MS"/>
          <w:color w:val="C00000"/>
          <w:sz w:val="18"/>
          <w:szCs w:val="18"/>
        </w:rPr>
        <w:t>asimilacije</w:t>
      </w:r>
      <w:r>
        <w:rPr>
          <w:rFonts w:ascii="Comic Sans MS" w:hAnsi="Comic Sans MS"/>
          <w:sz w:val="18"/>
          <w:szCs w:val="18"/>
        </w:rPr>
        <w:t xml:space="preserve"> so pogosto </w:t>
      </w:r>
      <w:r>
        <w:rPr>
          <w:rFonts w:ascii="Comic Sans MS" w:hAnsi="Comic Sans MS"/>
          <w:color w:val="C00000"/>
          <w:sz w:val="18"/>
          <w:szCs w:val="18"/>
        </w:rPr>
        <w:t>izpostavljene tudi narodnostne manjšine v evropskih nacionalnih državah.</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color w:val="FF0000"/>
          <w:sz w:val="18"/>
          <w:szCs w:val="18"/>
          <w:u w:val="single"/>
        </w:rPr>
        <w:t xml:space="preserve">INTERKULTURALIZEM: </w:t>
      </w:r>
      <w:r>
        <w:rPr>
          <w:rFonts w:ascii="Comic Sans MS" w:hAnsi="Comic Sans MS"/>
          <w:color w:val="C00000"/>
          <w:sz w:val="18"/>
          <w:szCs w:val="18"/>
        </w:rPr>
        <w:t>odnosi med različnimi kulturami, ki vključujejo sodelovanje in intenzivne stike ter prepletanje različnih kultur.</w:t>
      </w:r>
      <w:r>
        <w:rPr>
          <w:rFonts w:ascii="Comic Sans MS" w:hAnsi="Comic Sans MS"/>
          <w:color w:val="FF0000"/>
          <w:sz w:val="18"/>
          <w:szCs w:val="18"/>
          <w:u w:val="single"/>
        </w:rPr>
        <w:t xml:space="preserve"> </w:t>
      </w:r>
      <w:r>
        <w:rPr>
          <w:rFonts w:ascii="Comic Sans MS" w:hAnsi="Comic Sans MS"/>
          <w:sz w:val="18"/>
          <w:szCs w:val="18"/>
        </w:rPr>
        <w:t>To je bolj ideal, kot dejanskost, čeprav imajo sodobni procesi združevanja v Evropi nekatere elemente interkulturalkizma. Procesi vplivanja so pogosteje enosmerni (amerikanizacija evropskih in drugih kultur)</w:t>
      </w:r>
    </w:p>
    <w:p w:rsidR="00137257" w:rsidRDefault="00996745">
      <w:pPr>
        <w:pStyle w:val="ListParagraph"/>
        <w:numPr>
          <w:ilvl w:val="0"/>
          <w:numId w:val="2"/>
        </w:numPr>
        <w:tabs>
          <w:tab w:val="left" w:pos="1440"/>
        </w:tabs>
        <w:rPr>
          <w:rFonts w:ascii="Comic Sans MS" w:hAnsi="Comic Sans MS"/>
          <w:color w:val="C00000"/>
          <w:sz w:val="18"/>
          <w:szCs w:val="18"/>
        </w:rPr>
      </w:pPr>
      <w:r>
        <w:rPr>
          <w:rFonts w:ascii="Comic Sans MS" w:hAnsi="Comic Sans MS"/>
          <w:color w:val="FF0000"/>
          <w:sz w:val="18"/>
          <w:szCs w:val="18"/>
          <w:u w:val="single"/>
        </w:rPr>
        <w:t>AKULTURACIJA</w:t>
      </w:r>
      <w:r>
        <w:rPr>
          <w:rFonts w:ascii="Comic Sans MS" w:hAnsi="Comic Sans MS"/>
          <w:color w:val="C00000"/>
          <w:sz w:val="18"/>
          <w:szCs w:val="18"/>
        </w:rPr>
        <w:t>: proces prilagajanja priseljencev kulturi družbe, v katero so se priselili.</w:t>
      </w:r>
    </w:p>
    <w:p w:rsidR="00137257" w:rsidRDefault="00996745">
      <w:pPr>
        <w:pStyle w:val="ListParagraph"/>
        <w:numPr>
          <w:ilvl w:val="0"/>
          <w:numId w:val="2"/>
        </w:numPr>
        <w:tabs>
          <w:tab w:val="left" w:pos="1440"/>
        </w:tabs>
        <w:rPr>
          <w:rFonts w:ascii="Comic Sans MS" w:hAnsi="Comic Sans MS"/>
          <w:color w:val="C00000"/>
          <w:sz w:val="18"/>
          <w:szCs w:val="18"/>
        </w:rPr>
      </w:pPr>
      <w:r>
        <w:rPr>
          <w:rFonts w:ascii="Comic Sans MS" w:hAnsi="Comic Sans MS"/>
          <w:color w:val="FF0000"/>
          <w:sz w:val="18"/>
          <w:szCs w:val="18"/>
          <w:u w:val="single"/>
        </w:rPr>
        <w:t xml:space="preserve">AKOMODACIJA: </w:t>
      </w:r>
      <w:r>
        <w:rPr>
          <w:rFonts w:ascii="Comic Sans MS" w:hAnsi="Comic Sans MS"/>
          <w:color w:val="C00000"/>
          <w:sz w:val="18"/>
          <w:szCs w:val="18"/>
        </w:rPr>
        <w:t>zahteva, da se različne kulture vsaj tolerirajo, če se že ne spoštujejo.</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color w:val="FF0000"/>
          <w:sz w:val="18"/>
          <w:szCs w:val="18"/>
          <w:u w:val="single"/>
        </w:rPr>
        <w:t>MULTIKULTURALIZEM</w:t>
      </w:r>
      <w:r>
        <w:rPr>
          <w:rFonts w:ascii="Comic Sans MS" w:hAnsi="Comic Sans MS"/>
          <w:color w:val="C00000"/>
          <w:sz w:val="18"/>
          <w:szCs w:val="18"/>
        </w:rPr>
        <w:t>: z izrazom opredeljujemo stanje, ko različne kulture druga ob drugi bivajo znotraj iste družbe, vendar pa med njimi ni veliko stikov v smislu sprejemanja kulturnih vplivov</w:t>
      </w:r>
      <w:r>
        <w:rPr>
          <w:rFonts w:ascii="Comic Sans MS" w:hAnsi="Comic Sans MS"/>
          <w:color w:val="FF0000"/>
          <w:sz w:val="18"/>
          <w:szCs w:val="18"/>
          <w:u w:val="single"/>
        </w:rPr>
        <w:t xml:space="preserve">. </w:t>
      </w:r>
      <w:r>
        <w:rPr>
          <w:rFonts w:ascii="Comic Sans MS" w:hAnsi="Comic Sans MS"/>
          <w:sz w:val="18"/>
          <w:szCs w:val="18"/>
        </w:rPr>
        <w:t>Te kulture so neenakopravne: običajno je ena</w:t>
      </w:r>
      <w:r>
        <w:rPr>
          <w:rFonts w:ascii="Comic Sans MS" w:hAnsi="Comic Sans MS"/>
          <w:color w:val="FF0000"/>
          <w:sz w:val="18"/>
          <w:szCs w:val="18"/>
          <w:u w:val="single"/>
        </w:rPr>
        <w:t xml:space="preserve"> DOMINANTNA</w:t>
      </w:r>
      <w:r>
        <w:rPr>
          <w:rFonts w:ascii="Comic Sans MS" w:hAnsi="Comic Sans MS"/>
          <w:sz w:val="18"/>
          <w:szCs w:val="18"/>
        </w:rPr>
        <w:t xml:space="preserve"> (prevladujoča), ostale so</w:t>
      </w:r>
      <w:r>
        <w:rPr>
          <w:rFonts w:ascii="Comic Sans MS" w:hAnsi="Comic Sans MS"/>
          <w:color w:val="FF0000"/>
          <w:sz w:val="18"/>
          <w:szCs w:val="18"/>
          <w:u w:val="single"/>
        </w:rPr>
        <w:t xml:space="preserve"> MARGINALIZIRANE </w:t>
      </w:r>
      <w:r>
        <w:rPr>
          <w:rFonts w:ascii="Comic Sans MS" w:hAnsi="Comic Sans MS"/>
          <w:sz w:val="18"/>
          <w:szCs w:val="18"/>
        </w:rPr>
        <w:t>(obrobne)</w:t>
      </w:r>
    </w:p>
    <w:p w:rsidR="00137257" w:rsidRDefault="00996745">
      <w:pPr>
        <w:pStyle w:val="ListParagraph"/>
        <w:numPr>
          <w:ilvl w:val="0"/>
          <w:numId w:val="3"/>
        </w:numPr>
        <w:tabs>
          <w:tab w:val="left" w:pos="1800"/>
        </w:tabs>
        <w:rPr>
          <w:rFonts w:ascii="Constantia" w:hAnsi="Constantia"/>
          <w:b/>
          <w:i/>
          <w:caps/>
          <w:shadow/>
          <w:color w:val="00B0F0"/>
          <w:spacing w:val="10"/>
          <w:sz w:val="22"/>
          <w:szCs w:val="22"/>
        </w:rPr>
      </w:pPr>
      <w:r>
        <w:rPr>
          <w:rFonts w:ascii="Constantia" w:hAnsi="Constantia"/>
          <w:b/>
          <w:i/>
          <w:caps/>
          <w:shadow/>
          <w:color w:val="00B0F0"/>
          <w:spacing w:val="10"/>
          <w:sz w:val="22"/>
          <w:szCs w:val="22"/>
        </w:rPr>
        <w:t>ETNOCENTRIZEM IN KULTURNI REVITALIZEM</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color w:val="FF0000"/>
          <w:sz w:val="18"/>
          <w:szCs w:val="18"/>
          <w:u w:val="single"/>
        </w:rPr>
        <w:t>ETNOCENTRIZEM</w:t>
      </w:r>
      <w:r>
        <w:rPr>
          <w:rFonts w:ascii="Comic Sans MS" w:hAnsi="Comic Sans MS"/>
          <w:sz w:val="18"/>
          <w:szCs w:val="18"/>
        </w:rPr>
        <w:t xml:space="preserve">:  </w:t>
      </w:r>
      <w:r>
        <w:rPr>
          <w:rFonts w:ascii="Comic Sans MS" w:hAnsi="Comic Sans MS"/>
          <w:color w:val="C00000"/>
          <w:sz w:val="18"/>
          <w:szCs w:val="18"/>
        </w:rPr>
        <w:t>stališče ko na vse druge kulture ocenjujemo z vidika lastne kulture</w:t>
      </w:r>
      <w:r>
        <w:rPr>
          <w:rFonts w:ascii="Comic Sans MS" w:hAnsi="Comic Sans MS"/>
          <w:sz w:val="18"/>
          <w:szCs w:val="18"/>
        </w:rPr>
        <w:t>. Drugače ga imenujemo tudi EVROPOCENTRIZEM. Čeprav je mogoče razumljiv,pogosto vodi v diskriminacijo, lahko pa služi tudi kot izgovor za podjarmljenje</w:t>
      </w:r>
      <w:r>
        <w:rPr>
          <w:rFonts w:ascii="Comic Sans MS" w:hAnsi="Comic Sans MS"/>
          <w:sz w:val="21"/>
          <w:szCs w:val="21"/>
        </w:rPr>
        <w:t xml:space="preserve"> </w:t>
      </w:r>
      <w:r>
        <w:rPr>
          <w:rFonts w:ascii="Comic Sans MS" w:hAnsi="Comic Sans MS"/>
          <w:sz w:val="18"/>
          <w:szCs w:val="18"/>
        </w:rPr>
        <w:t xml:space="preserve">drugih ljudstev. </w:t>
      </w:r>
    </w:p>
    <w:p w:rsidR="00137257" w:rsidRDefault="00996745">
      <w:pPr>
        <w:pStyle w:val="ListParagraph"/>
        <w:numPr>
          <w:ilvl w:val="0"/>
          <w:numId w:val="2"/>
        </w:numPr>
        <w:tabs>
          <w:tab w:val="left" w:pos="1440"/>
        </w:tabs>
        <w:rPr>
          <w:rFonts w:ascii="Comic Sans MS" w:hAnsi="Comic Sans MS"/>
          <w:sz w:val="21"/>
          <w:szCs w:val="21"/>
        </w:rPr>
      </w:pPr>
      <w:r>
        <w:rPr>
          <w:rFonts w:ascii="Comic Sans MS" w:hAnsi="Comic Sans MS"/>
          <w:color w:val="FF0000"/>
          <w:sz w:val="18"/>
          <w:szCs w:val="18"/>
          <w:u w:val="single"/>
        </w:rPr>
        <w:t>KULTURNI</w:t>
      </w:r>
      <w:r>
        <w:rPr>
          <w:rFonts w:ascii="Comic Sans MS" w:hAnsi="Comic Sans MS"/>
          <w:sz w:val="18"/>
          <w:szCs w:val="18"/>
        </w:rPr>
        <w:t xml:space="preserve"> </w:t>
      </w:r>
      <w:r>
        <w:rPr>
          <w:rFonts w:ascii="Comic Sans MS" w:hAnsi="Comic Sans MS"/>
          <w:color w:val="FF0000"/>
          <w:sz w:val="18"/>
          <w:szCs w:val="18"/>
          <w:u w:val="single"/>
        </w:rPr>
        <w:t>REVITALIZEM</w:t>
      </w:r>
      <w:r>
        <w:rPr>
          <w:rFonts w:ascii="Comic Sans MS" w:hAnsi="Comic Sans MS"/>
          <w:sz w:val="18"/>
          <w:szCs w:val="18"/>
        </w:rPr>
        <w:t xml:space="preserve">: </w:t>
      </w:r>
      <w:r>
        <w:rPr>
          <w:rFonts w:ascii="Comic Sans MS" w:hAnsi="Comic Sans MS"/>
          <w:color w:val="C00000"/>
          <w:sz w:val="18"/>
          <w:szCs w:val="18"/>
        </w:rPr>
        <w:t>stališče, ko ocenjujemo obnašanje ljudi v drugih kulturah s stališča teh kultur</w:t>
      </w:r>
      <w:r>
        <w:rPr>
          <w:rFonts w:ascii="Comic Sans MS" w:hAnsi="Comic Sans MS"/>
          <w:sz w:val="18"/>
          <w:szCs w:val="18"/>
        </w:rPr>
        <w:t>. S tega vidika so vse kulture med seboj enakopravne in zahtevajo enako spoštovanje</w:t>
      </w:r>
      <w:r>
        <w:rPr>
          <w:rFonts w:ascii="Comic Sans MS" w:hAnsi="Comic Sans MS"/>
          <w:sz w:val="21"/>
          <w:szCs w:val="21"/>
        </w:rPr>
        <w:t xml:space="preserve">. </w:t>
      </w:r>
    </w:p>
    <w:p w:rsidR="00137257" w:rsidRDefault="00996745">
      <w:pPr>
        <w:pStyle w:val="ListParagraph"/>
        <w:numPr>
          <w:ilvl w:val="0"/>
          <w:numId w:val="3"/>
        </w:numPr>
        <w:tabs>
          <w:tab w:val="left" w:pos="1800"/>
        </w:tabs>
        <w:rPr>
          <w:rFonts w:ascii="Constantia" w:hAnsi="Constantia"/>
          <w:b/>
          <w:i/>
          <w:caps/>
          <w:shadow/>
          <w:color w:val="00B0F0"/>
          <w:spacing w:val="10"/>
          <w:sz w:val="22"/>
          <w:szCs w:val="22"/>
        </w:rPr>
      </w:pPr>
      <w:r>
        <w:rPr>
          <w:rFonts w:ascii="Constantia" w:hAnsi="Constantia"/>
          <w:b/>
          <w:i/>
          <w:caps/>
          <w:shadow/>
          <w:color w:val="00B0F0"/>
          <w:spacing w:val="10"/>
          <w:sz w:val="22"/>
          <w:szCs w:val="22"/>
        </w:rPr>
        <w:t>KULTURNA PLURALNOST</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color w:val="FF0000"/>
          <w:sz w:val="18"/>
          <w:szCs w:val="18"/>
          <w:u w:val="single"/>
        </w:rPr>
        <w:t>Kot subkulturo ali subkulturno skupino lahko označimo vsako skupino, ki sicer v glavnem sprejema dominantno kulturo, vendar pa ima nekatere posebne kulturne značilnosti, ki jo ločijo od dominantne kulture</w:t>
      </w:r>
      <w:r>
        <w:rPr>
          <w:rFonts w:ascii="Comic Sans MS" w:hAnsi="Comic Sans MS"/>
          <w:sz w:val="18"/>
          <w:szCs w:val="18"/>
        </w:rPr>
        <w:t xml:space="preserve">. Subkulture se lahko oblikujejo na </w:t>
      </w:r>
      <w:r>
        <w:rPr>
          <w:rFonts w:ascii="Comic Sans MS" w:hAnsi="Comic Sans MS"/>
          <w:color w:val="C00000"/>
          <w:sz w:val="18"/>
          <w:szCs w:val="18"/>
        </w:rPr>
        <w:t>poklicni</w:t>
      </w:r>
      <w:r>
        <w:rPr>
          <w:rFonts w:ascii="Comic Sans MS" w:hAnsi="Comic Sans MS"/>
          <w:sz w:val="18"/>
          <w:szCs w:val="18"/>
        </w:rPr>
        <w:t xml:space="preserve"> </w:t>
      </w:r>
      <w:r>
        <w:rPr>
          <w:rFonts w:ascii="Comic Sans MS" w:hAnsi="Comic Sans MS"/>
          <w:color w:val="C00000"/>
          <w:sz w:val="18"/>
          <w:szCs w:val="18"/>
        </w:rPr>
        <w:t>osnovi</w:t>
      </w:r>
      <w:r>
        <w:rPr>
          <w:rFonts w:ascii="Comic Sans MS" w:hAnsi="Comic Sans MS"/>
          <w:sz w:val="18"/>
          <w:szCs w:val="18"/>
        </w:rPr>
        <w:t xml:space="preserve">, na </w:t>
      </w:r>
      <w:r>
        <w:rPr>
          <w:rFonts w:ascii="Comic Sans MS" w:hAnsi="Comic Sans MS"/>
          <w:color w:val="C00000"/>
          <w:sz w:val="18"/>
          <w:szCs w:val="18"/>
        </w:rPr>
        <w:t>osnovi</w:t>
      </w:r>
      <w:r>
        <w:rPr>
          <w:rFonts w:ascii="Comic Sans MS" w:hAnsi="Comic Sans MS"/>
          <w:sz w:val="18"/>
          <w:szCs w:val="18"/>
        </w:rPr>
        <w:t xml:space="preserve"> </w:t>
      </w:r>
      <w:r>
        <w:rPr>
          <w:rFonts w:ascii="Comic Sans MS" w:hAnsi="Comic Sans MS"/>
          <w:color w:val="C00000"/>
          <w:sz w:val="18"/>
          <w:szCs w:val="18"/>
        </w:rPr>
        <w:t>spola</w:t>
      </w:r>
      <w:r>
        <w:rPr>
          <w:rFonts w:ascii="Comic Sans MS" w:hAnsi="Comic Sans MS"/>
          <w:sz w:val="18"/>
          <w:szCs w:val="18"/>
        </w:rPr>
        <w:t xml:space="preserve">, </w:t>
      </w:r>
      <w:r>
        <w:rPr>
          <w:rFonts w:ascii="Comic Sans MS" w:hAnsi="Comic Sans MS"/>
          <w:color w:val="C00000"/>
          <w:sz w:val="18"/>
          <w:szCs w:val="18"/>
        </w:rPr>
        <w:t>političnega</w:t>
      </w:r>
      <w:r>
        <w:rPr>
          <w:rFonts w:ascii="Comic Sans MS" w:hAnsi="Comic Sans MS"/>
          <w:sz w:val="18"/>
          <w:szCs w:val="18"/>
        </w:rPr>
        <w:t xml:space="preserve"> ali </w:t>
      </w:r>
      <w:r>
        <w:rPr>
          <w:rFonts w:ascii="Comic Sans MS" w:hAnsi="Comic Sans MS"/>
          <w:color w:val="C00000"/>
          <w:sz w:val="18"/>
          <w:szCs w:val="18"/>
        </w:rPr>
        <w:t>verskega</w:t>
      </w:r>
      <w:r>
        <w:rPr>
          <w:rFonts w:ascii="Comic Sans MS" w:hAnsi="Comic Sans MS"/>
          <w:sz w:val="18"/>
          <w:szCs w:val="18"/>
        </w:rPr>
        <w:t xml:space="preserve"> </w:t>
      </w:r>
      <w:r>
        <w:rPr>
          <w:rFonts w:ascii="Comic Sans MS" w:hAnsi="Comic Sans MS"/>
          <w:color w:val="C00000"/>
          <w:sz w:val="18"/>
          <w:szCs w:val="18"/>
        </w:rPr>
        <w:t>prepričanja</w:t>
      </w:r>
      <w:r>
        <w:rPr>
          <w:rFonts w:ascii="Comic Sans MS" w:hAnsi="Comic Sans MS"/>
          <w:sz w:val="18"/>
          <w:szCs w:val="18"/>
        </w:rPr>
        <w:t xml:space="preserve">, </w:t>
      </w:r>
      <w:r>
        <w:rPr>
          <w:rFonts w:ascii="Comic Sans MS" w:hAnsi="Comic Sans MS"/>
          <w:color w:val="C00000"/>
          <w:sz w:val="18"/>
          <w:szCs w:val="18"/>
        </w:rPr>
        <w:t>etnične</w:t>
      </w:r>
      <w:r>
        <w:rPr>
          <w:rFonts w:ascii="Comic Sans MS" w:hAnsi="Comic Sans MS"/>
          <w:sz w:val="18"/>
          <w:szCs w:val="18"/>
        </w:rPr>
        <w:t xml:space="preserve"> </w:t>
      </w:r>
      <w:r>
        <w:rPr>
          <w:rFonts w:ascii="Comic Sans MS" w:hAnsi="Comic Sans MS"/>
          <w:color w:val="C00000"/>
          <w:sz w:val="18"/>
          <w:szCs w:val="18"/>
        </w:rPr>
        <w:t>pripadnost</w:t>
      </w:r>
      <w:r>
        <w:rPr>
          <w:rFonts w:ascii="Comic Sans MS" w:hAnsi="Comic Sans MS"/>
          <w:sz w:val="18"/>
          <w:szCs w:val="18"/>
        </w:rPr>
        <w:t xml:space="preserve">, zelo pogosto se oblikujejo na </w:t>
      </w:r>
      <w:r>
        <w:rPr>
          <w:rFonts w:ascii="Comic Sans MS" w:hAnsi="Comic Sans MS"/>
          <w:color w:val="C00000"/>
          <w:sz w:val="18"/>
          <w:szCs w:val="18"/>
        </w:rPr>
        <w:t>osnovi</w:t>
      </w:r>
      <w:r>
        <w:rPr>
          <w:rFonts w:ascii="Comic Sans MS" w:hAnsi="Comic Sans MS"/>
          <w:sz w:val="18"/>
          <w:szCs w:val="18"/>
        </w:rPr>
        <w:t xml:space="preserve"> </w:t>
      </w:r>
      <w:r>
        <w:rPr>
          <w:rFonts w:ascii="Comic Sans MS" w:hAnsi="Comic Sans MS"/>
          <w:color w:val="C00000"/>
          <w:sz w:val="18"/>
          <w:szCs w:val="18"/>
        </w:rPr>
        <w:t>razredne</w:t>
      </w:r>
      <w:r>
        <w:rPr>
          <w:rFonts w:ascii="Comic Sans MS" w:hAnsi="Comic Sans MS"/>
          <w:sz w:val="18"/>
          <w:szCs w:val="18"/>
        </w:rPr>
        <w:t xml:space="preserve"> </w:t>
      </w:r>
      <w:r>
        <w:rPr>
          <w:rFonts w:ascii="Comic Sans MS" w:hAnsi="Comic Sans MS"/>
          <w:color w:val="C00000"/>
          <w:sz w:val="18"/>
          <w:szCs w:val="18"/>
        </w:rPr>
        <w:t>pripadnosti</w:t>
      </w:r>
      <w:r>
        <w:rPr>
          <w:rFonts w:ascii="Comic Sans MS" w:hAnsi="Comic Sans MS"/>
          <w:sz w:val="18"/>
          <w:szCs w:val="18"/>
        </w:rPr>
        <w:t>.</w:t>
      </w:r>
    </w:p>
    <w:p w:rsidR="00137257" w:rsidRDefault="00996745">
      <w:pPr>
        <w:pStyle w:val="ListParagraph"/>
        <w:numPr>
          <w:ilvl w:val="0"/>
          <w:numId w:val="2"/>
        </w:numPr>
        <w:tabs>
          <w:tab w:val="left" w:pos="1440"/>
        </w:tabs>
        <w:rPr>
          <w:rFonts w:ascii="Comic Sans MS" w:hAnsi="Comic Sans MS"/>
          <w:color w:val="C00000"/>
          <w:sz w:val="18"/>
          <w:szCs w:val="18"/>
        </w:rPr>
      </w:pPr>
      <w:r>
        <w:rPr>
          <w:rFonts w:ascii="Comic Sans MS" w:hAnsi="Comic Sans MS"/>
          <w:color w:val="C00000"/>
          <w:sz w:val="18"/>
          <w:szCs w:val="18"/>
        </w:rPr>
        <w:t>Kulturna</w:t>
      </w:r>
      <w:r>
        <w:rPr>
          <w:rFonts w:ascii="Comic Sans MS" w:hAnsi="Comic Sans MS"/>
          <w:sz w:val="18"/>
          <w:szCs w:val="18"/>
        </w:rPr>
        <w:t xml:space="preserve"> </w:t>
      </w:r>
      <w:r>
        <w:rPr>
          <w:rFonts w:ascii="Comic Sans MS" w:hAnsi="Comic Sans MS"/>
          <w:color w:val="C00000"/>
          <w:sz w:val="18"/>
          <w:szCs w:val="18"/>
        </w:rPr>
        <w:t>pluralnost</w:t>
      </w:r>
      <w:r>
        <w:rPr>
          <w:rFonts w:ascii="Comic Sans MS" w:hAnsi="Comic Sans MS"/>
          <w:sz w:val="18"/>
          <w:szCs w:val="18"/>
        </w:rPr>
        <w:t xml:space="preserve"> vsebuje poleg </w:t>
      </w:r>
      <w:r>
        <w:rPr>
          <w:rFonts w:ascii="Comic Sans MS" w:hAnsi="Comic Sans MS"/>
          <w:color w:val="C00000"/>
          <w:sz w:val="18"/>
          <w:szCs w:val="18"/>
        </w:rPr>
        <w:t>različnosti</w:t>
      </w:r>
      <w:r>
        <w:rPr>
          <w:rFonts w:ascii="Comic Sans MS" w:hAnsi="Comic Sans MS"/>
          <w:sz w:val="18"/>
          <w:szCs w:val="18"/>
        </w:rPr>
        <w:t xml:space="preserve"> tudi </w:t>
      </w:r>
      <w:r>
        <w:rPr>
          <w:rFonts w:ascii="Comic Sans MS" w:hAnsi="Comic Sans MS"/>
          <w:color w:val="C00000"/>
          <w:sz w:val="18"/>
          <w:szCs w:val="18"/>
        </w:rPr>
        <w:t>hierarhijo</w:t>
      </w:r>
      <w:r>
        <w:rPr>
          <w:rFonts w:ascii="Comic Sans MS" w:hAnsi="Comic Sans MS"/>
          <w:sz w:val="18"/>
          <w:szCs w:val="18"/>
        </w:rPr>
        <w:t xml:space="preserve">. Pogosto smo nagnjeni k temu, da označujemo za </w:t>
      </w:r>
      <w:r>
        <w:rPr>
          <w:rFonts w:ascii="Comic Sans MS" w:hAnsi="Comic Sans MS"/>
          <w:color w:val="C00000"/>
          <w:sz w:val="18"/>
          <w:szCs w:val="18"/>
        </w:rPr>
        <w:t>dominantno</w:t>
      </w:r>
      <w:r>
        <w:rPr>
          <w:rFonts w:ascii="Comic Sans MS" w:hAnsi="Comic Sans MS"/>
          <w:sz w:val="18"/>
          <w:szCs w:val="18"/>
        </w:rPr>
        <w:t xml:space="preserve"> </w:t>
      </w:r>
      <w:r>
        <w:rPr>
          <w:rFonts w:ascii="Comic Sans MS" w:hAnsi="Comic Sans MS"/>
          <w:color w:val="C00000"/>
          <w:sz w:val="18"/>
          <w:szCs w:val="18"/>
        </w:rPr>
        <w:t>kulturo</w:t>
      </w:r>
      <w:r>
        <w:rPr>
          <w:rFonts w:ascii="Comic Sans MS" w:hAnsi="Comic Sans MS"/>
          <w:sz w:val="18"/>
          <w:szCs w:val="18"/>
        </w:rPr>
        <w:t xml:space="preserve"> </w:t>
      </w:r>
      <w:r>
        <w:rPr>
          <w:rFonts w:ascii="Comic Sans MS" w:hAnsi="Comic Sans MS"/>
          <w:color w:val="C00000"/>
          <w:sz w:val="18"/>
          <w:szCs w:val="18"/>
        </w:rPr>
        <w:t>kulturne vzorce posameznikov in skupin z večjim bogastvom in družbeno močjo.</w:t>
      </w:r>
    </w:p>
    <w:p w:rsidR="00137257" w:rsidRDefault="00996745">
      <w:pPr>
        <w:pStyle w:val="ListParagraph"/>
        <w:numPr>
          <w:ilvl w:val="0"/>
          <w:numId w:val="4"/>
        </w:numPr>
        <w:tabs>
          <w:tab w:val="left" w:pos="1479"/>
        </w:tabs>
        <w:rPr>
          <w:rFonts w:ascii="Bookman Old Style" w:hAnsi="Bookman Old Style"/>
          <w:b/>
          <w:color w:val="00B050"/>
          <w:sz w:val="20"/>
          <w:szCs w:val="20"/>
          <w:u w:val="single"/>
        </w:rPr>
      </w:pPr>
      <w:r>
        <w:rPr>
          <w:rFonts w:ascii="Bookman Old Style" w:hAnsi="Bookman Old Style"/>
          <w:b/>
          <w:color w:val="00B050"/>
          <w:sz w:val="20"/>
          <w:szCs w:val="20"/>
          <w:u w:val="single"/>
        </w:rPr>
        <w:t>MLADINSKA SUBKULTURA:</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Razširile po </w:t>
      </w:r>
      <w:r>
        <w:rPr>
          <w:rFonts w:ascii="Comic Sans MS" w:hAnsi="Comic Sans MS"/>
          <w:color w:val="C00000"/>
          <w:sz w:val="18"/>
          <w:szCs w:val="18"/>
        </w:rPr>
        <w:t>drugi</w:t>
      </w:r>
      <w:r>
        <w:rPr>
          <w:rFonts w:ascii="Comic Sans MS" w:hAnsi="Comic Sans MS"/>
          <w:sz w:val="18"/>
          <w:szCs w:val="18"/>
        </w:rPr>
        <w:t xml:space="preserve"> </w:t>
      </w:r>
      <w:r>
        <w:rPr>
          <w:rFonts w:ascii="Comic Sans MS" w:hAnsi="Comic Sans MS"/>
          <w:color w:val="C00000"/>
          <w:sz w:val="18"/>
          <w:szCs w:val="18"/>
        </w:rPr>
        <w:t>svetovni</w:t>
      </w:r>
      <w:r>
        <w:rPr>
          <w:rFonts w:ascii="Comic Sans MS" w:hAnsi="Comic Sans MS"/>
          <w:sz w:val="18"/>
          <w:szCs w:val="18"/>
        </w:rPr>
        <w:t xml:space="preserve"> </w:t>
      </w:r>
      <w:r>
        <w:rPr>
          <w:rFonts w:ascii="Comic Sans MS" w:hAnsi="Comic Sans MS"/>
          <w:color w:val="C00000"/>
          <w:sz w:val="18"/>
          <w:szCs w:val="18"/>
        </w:rPr>
        <w:t>vojni</w:t>
      </w:r>
      <w:r>
        <w:rPr>
          <w:rFonts w:ascii="Comic Sans MS" w:hAnsi="Comic Sans MS"/>
          <w:sz w:val="18"/>
          <w:szCs w:val="18"/>
        </w:rPr>
        <w:t xml:space="preserve"> v </w:t>
      </w:r>
      <w:r>
        <w:rPr>
          <w:rFonts w:ascii="Comic Sans MS" w:hAnsi="Comic Sans MS"/>
          <w:color w:val="C00000"/>
          <w:sz w:val="18"/>
          <w:szCs w:val="18"/>
        </w:rPr>
        <w:t>zahodni</w:t>
      </w:r>
      <w:r>
        <w:rPr>
          <w:rFonts w:ascii="Comic Sans MS" w:hAnsi="Comic Sans MS"/>
          <w:sz w:val="18"/>
          <w:szCs w:val="18"/>
        </w:rPr>
        <w:t xml:space="preserve"> </w:t>
      </w:r>
      <w:r>
        <w:rPr>
          <w:rFonts w:ascii="Comic Sans MS" w:hAnsi="Comic Sans MS"/>
          <w:color w:val="C00000"/>
          <w:sz w:val="18"/>
          <w:szCs w:val="18"/>
        </w:rPr>
        <w:t>Evropi</w:t>
      </w:r>
      <w:r>
        <w:rPr>
          <w:rFonts w:ascii="Comic Sans MS" w:hAnsi="Comic Sans MS"/>
          <w:sz w:val="18"/>
          <w:szCs w:val="18"/>
        </w:rPr>
        <w:t xml:space="preserve"> in </w:t>
      </w:r>
      <w:r>
        <w:rPr>
          <w:rFonts w:ascii="Comic Sans MS" w:hAnsi="Comic Sans MS"/>
          <w:color w:val="C00000"/>
          <w:sz w:val="18"/>
          <w:szCs w:val="18"/>
        </w:rPr>
        <w:t>Severni</w:t>
      </w:r>
      <w:r>
        <w:rPr>
          <w:rFonts w:ascii="Comic Sans MS" w:hAnsi="Comic Sans MS"/>
          <w:sz w:val="18"/>
          <w:szCs w:val="18"/>
        </w:rPr>
        <w:t xml:space="preserve"> </w:t>
      </w:r>
      <w:r>
        <w:rPr>
          <w:rFonts w:ascii="Comic Sans MS" w:hAnsi="Comic Sans MS"/>
          <w:color w:val="C00000"/>
          <w:sz w:val="18"/>
          <w:szCs w:val="18"/>
        </w:rPr>
        <w:t>Ameriki</w:t>
      </w:r>
      <w:r>
        <w:rPr>
          <w:rFonts w:ascii="Comic Sans MS" w:hAnsi="Comic Sans MS"/>
          <w:sz w:val="18"/>
          <w:szCs w:val="18"/>
        </w:rPr>
        <w:t xml:space="preserve">. Med vzroki za to je </w:t>
      </w:r>
      <w:r>
        <w:rPr>
          <w:rFonts w:ascii="Comic Sans MS" w:hAnsi="Comic Sans MS"/>
          <w:color w:val="FF0000"/>
          <w:sz w:val="18"/>
          <w:szCs w:val="18"/>
          <w:u w:val="single"/>
        </w:rPr>
        <w:t>bil pojav množičnega šolanja, ki je podaljšalo čas otroštva in osnovnega izobraževanja do odraslosti oz. do zaposlitve, oblikovanja lastne družine in samostojnega preživljanja in dvig življenjskega standarda, ki je omogočil da so se tudi mladi vključili v potrošniško družbo.</w:t>
      </w:r>
      <w:r>
        <w:rPr>
          <w:rFonts w:ascii="Comic Sans MS" w:hAnsi="Comic Sans MS"/>
          <w:sz w:val="18"/>
          <w:szCs w:val="18"/>
        </w:rPr>
        <w:t xml:space="preserve"> V začetku je prevladovalo prepričanje, da so vsi mladi v nekem prehodnem obdobju in da imajo zaradi tega podoben obrobni status. Pozneje se je pokazalo, da vsi mladi niso v enakopravnem položaju in da na njih in oblikovanje njihovih subkultur vplivajo tudi drugi dejavniki kot so spol, etnična pripadnost, razredna pripadnost..</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Raziskovalci današnje mladine ugotavljajo, da bi bilo bolje govoriti o </w:t>
      </w:r>
      <w:r>
        <w:rPr>
          <w:rFonts w:ascii="Comic Sans MS" w:hAnsi="Comic Sans MS"/>
          <w:color w:val="FF0000"/>
          <w:sz w:val="18"/>
          <w:szCs w:val="18"/>
          <w:u w:val="single"/>
        </w:rPr>
        <w:t>stilno-scenskih okoljih mladih</w:t>
      </w:r>
      <w:r>
        <w:rPr>
          <w:rFonts w:ascii="Comic Sans MS" w:hAnsi="Comic Sans MS"/>
          <w:sz w:val="18"/>
          <w:szCs w:val="18"/>
        </w:rPr>
        <w:t xml:space="preserve">. Sodobne raziskave ugotavljajo, da je za mlade značilno, da se pogosto ne zanimajo za subkulture in da med </w:t>
      </w:r>
      <w:r>
        <w:rPr>
          <w:rFonts w:ascii="Comic Sans MS" w:hAnsi="Comic Sans MS"/>
          <w:sz w:val="18"/>
          <w:szCs w:val="18"/>
        </w:rPr>
        <w:lastRenderedPageBreak/>
        <w:t>njimi prevladujejo pasivne oblike</w:t>
      </w:r>
      <w:r>
        <w:rPr>
          <w:rFonts w:ascii="Comic Sans MS" w:hAnsi="Comic Sans MS"/>
          <w:sz w:val="21"/>
          <w:szCs w:val="21"/>
        </w:rPr>
        <w:t xml:space="preserve"> </w:t>
      </w:r>
      <w:r>
        <w:rPr>
          <w:rFonts w:ascii="Comic Sans MS" w:hAnsi="Comic Sans MS"/>
          <w:sz w:val="18"/>
          <w:szCs w:val="18"/>
        </w:rPr>
        <w:t>preživljanja prostega časa.</w:t>
      </w:r>
    </w:p>
    <w:p w:rsidR="00137257" w:rsidRDefault="00996745">
      <w:pPr>
        <w:pStyle w:val="ListParagraph"/>
        <w:numPr>
          <w:ilvl w:val="0"/>
          <w:numId w:val="2"/>
        </w:numPr>
        <w:tabs>
          <w:tab w:val="left" w:pos="1440"/>
        </w:tabs>
        <w:rPr>
          <w:rFonts w:ascii="Comic Sans MS" w:hAnsi="Comic Sans MS"/>
          <w:color w:val="C00000"/>
          <w:sz w:val="18"/>
          <w:szCs w:val="18"/>
        </w:rPr>
      </w:pPr>
      <w:r>
        <w:rPr>
          <w:rFonts w:ascii="Comic Sans MS" w:hAnsi="Comic Sans MS"/>
          <w:color w:val="FF0000"/>
          <w:sz w:val="18"/>
          <w:szCs w:val="18"/>
          <w:u w:val="single"/>
        </w:rPr>
        <w:t>Med mladinsko subkulturo je več različic:</w:t>
      </w:r>
      <w:r>
        <w:rPr>
          <w:rFonts w:ascii="Comic Sans MS" w:hAnsi="Comic Sans MS"/>
          <w:color w:val="C00000"/>
          <w:sz w:val="18"/>
          <w:szCs w:val="18"/>
        </w:rPr>
        <w:t xml:space="preserve"> rasi, spolu, razredu, starosti…</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Subkulture so pogosto osnovane na drugih dejavnikih, ne samo na starosti. Pogoste so na osnovi </w:t>
      </w:r>
      <w:r>
        <w:rPr>
          <w:rFonts w:ascii="Comic Sans MS" w:hAnsi="Comic Sans MS"/>
          <w:color w:val="C00000"/>
          <w:sz w:val="18"/>
          <w:szCs w:val="18"/>
        </w:rPr>
        <w:t>verske pripadnosti</w:t>
      </w:r>
      <w:r>
        <w:rPr>
          <w:rFonts w:ascii="Comic Sans MS" w:hAnsi="Comic Sans MS"/>
          <w:sz w:val="18"/>
          <w:szCs w:val="18"/>
        </w:rPr>
        <w:t xml:space="preserve"> (Amiši, ortodoksni Židi, mormoni..), </w:t>
      </w:r>
      <w:r>
        <w:rPr>
          <w:rFonts w:ascii="Comic Sans MS" w:hAnsi="Comic Sans MS"/>
          <w:color w:val="C00000"/>
          <w:sz w:val="18"/>
          <w:szCs w:val="18"/>
        </w:rPr>
        <w:t>poklicev</w:t>
      </w:r>
      <w:r>
        <w:rPr>
          <w:rFonts w:ascii="Comic Sans MS" w:hAnsi="Comic Sans MS"/>
          <w:sz w:val="18"/>
          <w:szCs w:val="18"/>
        </w:rPr>
        <w:t xml:space="preserve"> (avtomehaniki, zdravniki, pravniki..), </w:t>
      </w:r>
      <w:r>
        <w:rPr>
          <w:rFonts w:ascii="Comic Sans MS" w:hAnsi="Comic Sans MS"/>
          <w:color w:val="C00000"/>
          <w:sz w:val="18"/>
          <w:szCs w:val="18"/>
        </w:rPr>
        <w:t>razred</w:t>
      </w:r>
      <w:r>
        <w:rPr>
          <w:rFonts w:ascii="Comic Sans MS" w:hAnsi="Comic Sans MS"/>
          <w:sz w:val="18"/>
          <w:szCs w:val="18"/>
        </w:rPr>
        <w:t xml:space="preserve">, etnično pripadnost… </w:t>
      </w:r>
    </w:p>
    <w:p w:rsidR="00137257" w:rsidRDefault="00996745">
      <w:pPr>
        <w:pStyle w:val="ListParagraph"/>
        <w:numPr>
          <w:ilvl w:val="0"/>
          <w:numId w:val="4"/>
        </w:numPr>
        <w:tabs>
          <w:tab w:val="left" w:pos="1479"/>
        </w:tabs>
        <w:rPr>
          <w:rFonts w:ascii="Bookman Old Style" w:hAnsi="Bookman Old Style"/>
          <w:b/>
          <w:color w:val="00B050"/>
          <w:sz w:val="20"/>
          <w:szCs w:val="20"/>
          <w:u w:val="single"/>
        </w:rPr>
      </w:pPr>
      <w:r>
        <w:rPr>
          <w:rFonts w:ascii="Bookman Old Style" w:hAnsi="Bookman Old Style"/>
          <w:b/>
          <w:color w:val="00B050"/>
          <w:sz w:val="20"/>
          <w:szCs w:val="20"/>
          <w:u w:val="single"/>
        </w:rPr>
        <w:t>VISOKA ALI ELITNA KULTURA</w:t>
      </w:r>
    </w:p>
    <w:p w:rsidR="00137257" w:rsidRDefault="00996745">
      <w:pPr>
        <w:pStyle w:val="ListParagraph"/>
        <w:numPr>
          <w:ilvl w:val="0"/>
          <w:numId w:val="2"/>
        </w:numPr>
        <w:tabs>
          <w:tab w:val="left" w:pos="1440"/>
        </w:tabs>
        <w:rPr>
          <w:sz w:val="18"/>
          <w:szCs w:val="18"/>
        </w:rPr>
      </w:pPr>
      <w:r>
        <w:rPr>
          <w:rFonts w:ascii="Comic Sans MS" w:hAnsi="Comic Sans MS"/>
          <w:sz w:val="18"/>
          <w:szCs w:val="18"/>
        </w:rPr>
        <w:t xml:space="preserve">Pogosto jo povezujejo s </w:t>
      </w:r>
      <w:r>
        <w:rPr>
          <w:rFonts w:ascii="Comic Sans MS" w:hAnsi="Comic Sans MS"/>
          <w:color w:val="C00000"/>
          <w:sz w:val="18"/>
          <w:szCs w:val="18"/>
        </w:rPr>
        <w:t>kulturnimi</w:t>
      </w:r>
      <w:r>
        <w:rPr>
          <w:rFonts w:ascii="Comic Sans MS" w:hAnsi="Comic Sans MS"/>
          <w:sz w:val="18"/>
          <w:szCs w:val="18"/>
        </w:rPr>
        <w:t xml:space="preserve"> </w:t>
      </w:r>
      <w:r>
        <w:rPr>
          <w:rFonts w:ascii="Comic Sans MS" w:hAnsi="Comic Sans MS"/>
          <w:color w:val="C00000"/>
          <w:sz w:val="18"/>
          <w:szCs w:val="18"/>
        </w:rPr>
        <w:t>vzorci</w:t>
      </w:r>
      <w:r>
        <w:rPr>
          <w:rFonts w:ascii="Comic Sans MS" w:hAnsi="Comic Sans MS"/>
          <w:sz w:val="18"/>
          <w:szCs w:val="18"/>
        </w:rPr>
        <w:t xml:space="preserve">, ki so značilni za </w:t>
      </w:r>
      <w:r>
        <w:rPr>
          <w:rFonts w:ascii="Comic Sans MS" w:hAnsi="Comic Sans MS"/>
          <w:color w:val="C00000"/>
          <w:sz w:val="18"/>
          <w:szCs w:val="18"/>
        </w:rPr>
        <w:t>družbene elite</w:t>
      </w:r>
      <w:r>
        <w:rPr>
          <w:rFonts w:ascii="Comic Sans MS" w:hAnsi="Comic Sans MS"/>
          <w:sz w:val="18"/>
          <w:szCs w:val="18"/>
        </w:rPr>
        <w:t xml:space="preserve"> tako v </w:t>
      </w:r>
      <w:r>
        <w:rPr>
          <w:rFonts w:ascii="Comic Sans MS" w:hAnsi="Comic Sans MS"/>
          <w:color w:val="C00000"/>
          <w:sz w:val="18"/>
          <w:szCs w:val="18"/>
        </w:rPr>
        <w:t>smislu umetnosti kot tudi življenjskih slogov, navad, preživljanja prostega</w:t>
      </w:r>
      <w:r>
        <w:rPr>
          <w:rFonts w:ascii="Comic Sans MS" w:hAnsi="Comic Sans MS"/>
          <w:sz w:val="18"/>
          <w:szCs w:val="18"/>
        </w:rPr>
        <w:t xml:space="preserve"> časa. Naj bi bila </w:t>
      </w:r>
      <w:r>
        <w:rPr>
          <w:rFonts w:ascii="Comic Sans MS" w:hAnsi="Comic Sans MS"/>
          <w:color w:val="C00000"/>
          <w:sz w:val="18"/>
          <w:szCs w:val="18"/>
        </w:rPr>
        <w:t>edinstvena</w:t>
      </w:r>
      <w:r>
        <w:rPr>
          <w:rFonts w:ascii="Comic Sans MS" w:hAnsi="Comic Sans MS"/>
          <w:sz w:val="18"/>
          <w:szCs w:val="18"/>
        </w:rPr>
        <w:t xml:space="preserve">, </w:t>
      </w:r>
      <w:r>
        <w:rPr>
          <w:rFonts w:ascii="Comic Sans MS" w:hAnsi="Comic Sans MS"/>
          <w:color w:val="C00000"/>
          <w:sz w:val="18"/>
          <w:szCs w:val="18"/>
        </w:rPr>
        <w:t>poučna</w:t>
      </w:r>
      <w:r>
        <w:rPr>
          <w:rFonts w:ascii="Comic Sans MS" w:hAnsi="Comic Sans MS"/>
          <w:sz w:val="18"/>
          <w:szCs w:val="18"/>
        </w:rPr>
        <w:t>, naj bi razvijala okus za umetniško vrednost</w:t>
      </w:r>
      <w:r>
        <w:rPr>
          <w:sz w:val="18"/>
          <w:szCs w:val="18"/>
        </w:rPr>
        <w:t>.</w:t>
      </w:r>
    </w:p>
    <w:p w:rsidR="00137257" w:rsidRDefault="00996745">
      <w:pPr>
        <w:pStyle w:val="ListParagraph"/>
        <w:numPr>
          <w:ilvl w:val="0"/>
          <w:numId w:val="4"/>
        </w:numPr>
        <w:tabs>
          <w:tab w:val="left" w:pos="1479"/>
        </w:tabs>
        <w:rPr>
          <w:rFonts w:ascii="Bookman Old Style" w:hAnsi="Bookman Old Style"/>
          <w:b/>
          <w:color w:val="00B050"/>
          <w:sz w:val="20"/>
          <w:szCs w:val="20"/>
          <w:u w:val="single"/>
        </w:rPr>
      </w:pPr>
      <w:r>
        <w:rPr>
          <w:rFonts w:ascii="Bookman Old Style" w:hAnsi="Bookman Old Style"/>
          <w:b/>
          <w:color w:val="00B050"/>
          <w:sz w:val="20"/>
          <w:szCs w:val="20"/>
          <w:u w:val="single"/>
        </w:rPr>
        <w:t>MNOŽIČNA KULTURA</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color w:val="C00000"/>
          <w:sz w:val="18"/>
          <w:szCs w:val="18"/>
        </w:rPr>
        <w:t>Nasprotna</w:t>
      </w:r>
      <w:r>
        <w:rPr>
          <w:rFonts w:ascii="Comic Sans MS" w:hAnsi="Comic Sans MS"/>
          <w:sz w:val="18"/>
          <w:szCs w:val="18"/>
        </w:rPr>
        <w:t xml:space="preserve"> </w:t>
      </w:r>
      <w:r>
        <w:rPr>
          <w:rFonts w:ascii="Comic Sans MS" w:hAnsi="Comic Sans MS"/>
          <w:color w:val="C00000"/>
          <w:sz w:val="18"/>
          <w:szCs w:val="18"/>
        </w:rPr>
        <w:t>elitni</w:t>
      </w:r>
      <w:r>
        <w:rPr>
          <w:rFonts w:ascii="Comic Sans MS" w:hAnsi="Comic Sans MS"/>
          <w:sz w:val="18"/>
          <w:szCs w:val="18"/>
        </w:rPr>
        <w:t xml:space="preserve"> kulturi in je povezana s </w:t>
      </w:r>
      <w:r>
        <w:rPr>
          <w:rFonts w:ascii="Comic Sans MS" w:hAnsi="Comic Sans MS"/>
          <w:color w:val="C00000"/>
          <w:sz w:val="18"/>
          <w:szCs w:val="18"/>
        </w:rPr>
        <w:t>potrošnjo</w:t>
      </w:r>
      <w:r>
        <w:rPr>
          <w:rFonts w:ascii="Comic Sans MS" w:hAnsi="Comic Sans MS"/>
          <w:sz w:val="18"/>
          <w:szCs w:val="18"/>
        </w:rPr>
        <w:t xml:space="preserve"> </w:t>
      </w:r>
      <w:r>
        <w:rPr>
          <w:rFonts w:ascii="Comic Sans MS" w:hAnsi="Comic Sans MS"/>
          <w:color w:val="C00000"/>
          <w:sz w:val="18"/>
          <w:szCs w:val="18"/>
        </w:rPr>
        <w:t>manjvrednih</w:t>
      </w:r>
      <w:r>
        <w:rPr>
          <w:rFonts w:ascii="Comic Sans MS" w:hAnsi="Comic Sans MS"/>
          <w:sz w:val="18"/>
          <w:szCs w:val="18"/>
        </w:rPr>
        <w:t xml:space="preserve"> </w:t>
      </w:r>
      <w:r>
        <w:rPr>
          <w:rFonts w:ascii="Comic Sans MS" w:hAnsi="Comic Sans MS"/>
          <w:color w:val="C00000"/>
          <w:sz w:val="18"/>
          <w:szCs w:val="18"/>
        </w:rPr>
        <w:t>umetniških</w:t>
      </w:r>
      <w:r>
        <w:rPr>
          <w:rFonts w:ascii="Comic Sans MS" w:hAnsi="Comic Sans MS"/>
          <w:sz w:val="18"/>
          <w:szCs w:val="18"/>
        </w:rPr>
        <w:t xml:space="preserve"> </w:t>
      </w:r>
      <w:r>
        <w:rPr>
          <w:rFonts w:ascii="Comic Sans MS" w:hAnsi="Comic Sans MS"/>
          <w:color w:val="C00000"/>
          <w:sz w:val="18"/>
          <w:szCs w:val="18"/>
        </w:rPr>
        <w:t>izdelkov</w:t>
      </w:r>
      <w:r>
        <w:rPr>
          <w:rFonts w:ascii="Comic Sans MS" w:hAnsi="Comic Sans MS"/>
          <w:sz w:val="18"/>
          <w:szCs w:val="18"/>
        </w:rPr>
        <w:t xml:space="preserve">, ki jih proizvajajo </w:t>
      </w:r>
      <w:r>
        <w:rPr>
          <w:rFonts w:ascii="Comic Sans MS" w:hAnsi="Comic Sans MS"/>
          <w:color w:val="C00000"/>
          <w:sz w:val="18"/>
          <w:szCs w:val="18"/>
        </w:rPr>
        <w:t>množični</w:t>
      </w:r>
      <w:r>
        <w:rPr>
          <w:rFonts w:ascii="Comic Sans MS" w:hAnsi="Comic Sans MS"/>
          <w:sz w:val="18"/>
          <w:szCs w:val="18"/>
        </w:rPr>
        <w:t xml:space="preserve"> </w:t>
      </w:r>
      <w:r>
        <w:rPr>
          <w:rFonts w:ascii="Comic Sans MS" w:hAnsi="Comic Sans MS"/>
          <w:color w:val="C00000"/>
          <w:sz w:val="18"/>
          <w:szCs w:val="18"/>
        </w:rPr>
        <w:t>mediji</w:t>
      </w:r>
      <w:r>
        <w:rPr>
          <w:rFonts w:ascii="Comic Sans MS" w:hAnsi="Comic Sans MS"/>
          <w:sz w:val="18"/>
          <w:szCs w:val="18"/>
        </w:rPr>
        <w:t xml:space="preserve">. Ti proizvodi naj ne bi imeli nobene umetniške vrednosti, ampak nje njihov </w:t>
      </w:r>
      <w:r>
        <w:rPr>
          <w:rFonts w:ascii="Comic Sans MS" w:hAnsi="Comic Sans MS"/>
          <w:color w:val="C00000"/>
          <w:sz w:val="18"/>
          <w:szCs w:val="18"/>
        </w:rPr>
        <w:t>namen</w:t>
      </w:r>
      <w:r>
        <w:rPr>
          <w:rFonts w:ascii="Comic Sans MS" w:hAnsi="Comic Sans MS"/>
          <w:sz w:val="18"/>
          <w:szCs w:val="18"/>
        </w:rPr>
        <w:t xml:space="preserve"> predvsem </w:t>
      </w:r>
      <w:r>
        <w:rPr>
          <w:rFonts w:ascii="Comic Sans MS" w:hAnsi="Comic Sans MS"/>
          <w:color w:val="C00000"/>
          <w:sz w:val="18"/>
          <w:szCs w:val="18"/>
        </w:rPr>
        <w:t>zabava</w:t>
      </w:r>
      <w:r>
        <w:rPr>
          <w:rFonts w:ascii="Comic Sans MS" w:hAnsi="Comic Sans MS"/>
          <w:sz w:val="18"/>
          <w:szCs w:val="18"/>
        </w:rPr>
        <w:t xml:space="preserve">, </w:t>
      </w:r>
      <w:r>
        <w:rPr>
          <w:rFonts w:ascii="Comic Sans MS" w:hAnsi="Comic Sans MS"/>
          <w:color w:val="C00000"/>
          <w:sz w:val="18"/>
          <w:szCs w:val="18"/>
        </w:rPr>
        <w:t>propaganda</w:t>
      </w:r>
      <w:r>
        <w:rPr>
          <w:rFonts w:ascii="Comic Sans MS" w:hAnsi="Comic Sans MS"/>
          <w:sz w:val="18"/>
          <w:szCs w:val="18"/>
        </w:rPr>
        <w:t xml:space="preserve"> in </w:t>
      </w:r>
      <w:r>
        <w:rPr>
          <w:rFonts w:ascii="Comic Sans MS" w:hAnsi="Comic Sans MS"/>
          <w:color w:val="C00000"/>
          <w:sz w:val="18"/>
          <w:szCs w:val="18"/>
        </w:rPr>
        <w:t>pasivizacija</w:t>
      </w:r>
      <w:r>
        <w:rPr>
          <w:rFonts w:ascii="Comic Sans MS" w:hAnsi="Comic Sans MS"/>
          <w:sz w:val="18"/>
          <w:szCs w:val="18"/>
        </w:rPr>
        <w:t xml:space="preserve"> </w:t>
      </w:r>
      <w:r>
        <w:rPr>
          <w:rFonts w:ascii="Comic Sans MS" w:hAnsi="Comic Sans MS"/>
          <w:color w:val="C00000"/>
          <w:sz w:val="18"/>
          <w:szCs w:val="18"/>
        </w:rPr>
        <w:t>ljudi</w:t>
      </w:r>
      <w:r>
        <w:rPr>
          <w:rFonts w:ascii="Comic Sans MS" w:hAnsi="Comic Sans MS"/>
          <w:sz w:val="18"/>
          <w:szCs w:val="18"/>
        </w:rPr>
        <w:t xml:space="preserve">. </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O njej lahko govorimo tudi v smislu </w:t>
      </w:r>
      <w:r>
        <w:rPr>
          <w:rFonts w:ascii="Comic Sans MS" w:hAnsi="Comic Sans MS"/>
          <w:color w:val="C00000"/>
          <w:sz w:val="18"/>
          <w:szCs w:val="18"/>
        </w:rPr>
        <w:t>kulturne</w:t>
      </w:r>
      <w:r>
        <w:rPr>
          <w:rFonts w:ascii="Comic Sans MS" w:hAnsi="Comic Sans MS"/>
          <w:sz w:val="18"/>
          <w:szCs w:val="18"/>
        </w:rPr>
        <w:t xml:space="preserve"> </w:t>
      </w:r>
      <w:r>
        <w:rPr>
          <w:rFonts w:ascii="Comic Sans MS" w:hAnsi="Comic Sans MS"/>
          <w:color w:val="C00000"/>
          <w:sz w:val="18"/>
          <w:szCs w:val="18"/>
        </w:rPr>
        <w:t>industrije</w:t>
      </w:r>
      <w:r>
        <w:rPr>
          <w:rFonts w:ascii="Comic Sans MS" w:hAnsi="Comic Sans MS"/>
          <w:sz w:val="18"/>
          <w:szCs w:val="18"/>
        </w:rPr>
        <w:t xml:space="preserve">, katere </w:t>
      </w:r>
      <w:r>
        <w:rPr>
          <w:rFonts w:ascii="Comic Sans MS" w:hAnsi="Comic Sans MS"/>
          <w:color w:val="C00000"/>
          <w:sz w:val="18"/>
          <w:szCs w:val="18"/>
        </w:rPr>
        <w:t>proizvodi</w:t>
      </w:r>
      <w:r>
        <w:rPr>
          <w:rFonts w:ascii="Comic Sans MS" w:hAnsi="Comic Sans MS"/>
          <w:sz w:val="18"/>
          <w:szCs w:val="18"/>
        </w:rPr>
        <w:t xml:space="preserve"> so </w:t>
      </w:r>
      <w:r>
        <w:rPr>
          <w:rFonts w:ascii="Comic Sans MS" w:hAnsi="Comic Sans MS"/>
          <w:color w:val="C00000"/>
          <w:sz w:val="18"/>
          <w:szCs w:val="18"/>
        </w:rPr>
        <w:t>narejeni</w:t>
      </w:r>
      <w:r>
        <w:rPr>
          <w:rFonts w:ascii="Comic Sans MS" w:hAnsi="Comic Sans MS"/>
          <w:sz w:val="18"/>
          <w:szCs w:val="18"/>
        </w:rPr>
        <w:t xml:space="preserve"> po </w:t>
      </w:r>
      <w:r>
        <w:rPr>
          <w:rFonts w:ascii="Comic Sans MS" w:hAnsi="Comic Sans MS"/>
          <w:color w:val="C00000"/>
          <w:sz w:val="18"/>
          <w:szCs w:val="18"/>
        </w:rPr>
        <w:t>določenih</w:t>
      </w:r>
      <w:r>
        <w:rPr>
          <w:rFonts w:ascii="Comic Sans MS" w:hAnsi="Comic Sans MS"/>
          <w:sz w:val="18"/>
          <w:szCs w:val="18"/>
        </w:rPr>
        <w:t xml:space="preserve"> </w:t>
      </w:r>
      <w:r>
        <w:rPr>
          <w:rFonts w:ascii="Comic Sans MS" w:hAnsi="Comic Sans MS"/>
          <w:color w:val="C00000"/>
          <w:sz w:val="18"/>
          <w:szCs w:val="18"/>
        </w:rPr>
        <w:t>obrazcih</w:t>
      </w:r>
      <w:r>
        <w:rPr>
          <w:rFonts w:ascii="Comic Sans MS" w:hAnsi="Comic Sans MS"/>
          <w:sz w:val="18"/>
          <w:szCs w:val="18"/>
        </w:rPr>
        <w:t xml:space="preserve">, so </w:t>
      </w:r>
      <w:r>
        <w:rPr>
          <w:rFonts w:ascii="Comic Sans MS" w:hAnsi="Comic Sans MS"/>
          <w:color w:val="C00000"/>
          <w:sz w:val="18"/>
          <w:szCs w:val="18"/>
        </w:rPr>
        <w:t>standardizirani</w:t>
      </w:r>
      <w:r>
        <w:rPr>
          <w:rFonts w:ascii="Comic Sans MS" w:hAnsi="Comic Sans MS"/>
          <w:sz w:val="18"/>
          <w:szCs w:val="18"/>
        </w:rPr>
        <w:t xml:space="preserve">, </w:t>
      </w:r>
      <w:r>
        <w:rPr>
          <w:rFonts w:ascii="Comic Sans MS" w:hAnsi="Comic Sans MS"/>
          <w:color w:val="C00000"/>
          <w:sz w:val="18"/>
          <w:szCs w:val="18"/>
        </w:rPr>
        <w:t>brez</w:t>
      </w:r>
      <w:r>
        <w:rPr>
          <w:rFonts w:ascii="Comic Sans MS" w:hAnsi="Comic Sans MS"/>
          <w:sz w:val="18"/>
          <w:szCs w:val="18"/>
        </w:rPr>
        <w:t xml:space="preserve"> </w:t>
      </w:r>
      <w:r>
        <w:rPr>
          <w:rFonts w:ascii="Comic Sans MS" w:hAnsi="Comic Sans MS"/>
          <w:color w:val="C00000"/>
          <w:sz w:val="18"/>
          <w:szCs w:val="18"/>
        </w:rPr>
        <w:t>večje</w:t>
      </w:r>
      <w:r>
        <w:rPr>
          <w:rFonts w:ascii="Comic Sans MS" w:hAnsi="Comic Sans MS"/>
          <w:sz w:val="18"/>
          <w:szCs w:val="18"/>
        </w:rPr>
        <w:t xml:space="preserve"> </w:t>
      </w:r>
      <w:r>
        <w:rPr>
          <w:rFonts w:ascii="Comic Sans MS" w:hAnsi="Comic Sans MS"/>
          <w:color w:val="C00000"/>
          <w:sz w:val="18"/>
          <w:szCs w:val="18"/>
        </w:rPr>
        <w:t>umetniške</w:t>
      </w:r>
      <w:r>
        <w:rPr>
          <w:rFonts w:ascii="Comic Sans MS" w:hAnsi="Comic Sans MS"/>
          <w:sz w:val="18"/>
          <w:szCs w:val="18"/>
        </w:rPr>
        <w:t xml:space="preserve"> </w:t>
      </w:r>
      <w:r>
        <w:rPr>
          <w:rFonts w:ascii="Comic Sans MS" w:hAnsi="Comic Sans MS"/>
          <w:color w:val="C00000"/>
          <w:sz w:val="18"/>
          <w:szCs w:val="18"/>
        </w:rPr>
        <w:t>vrednosti</w:t>
      </w:r>
      <w:r>
        <w:rPr>
          <w:rFonts w:ascii="Comic Sans MS" w:hAnsi="Comic Sans MS"/>
          <w:sz w:val="18"/>
          <w:szCs w:val="18"/>
        </w:rPr>
        <w:t xml:space="preserve"> in </w:t>
      </w:r>
      <w:r>
        <w:rPr>
          <w:rFonts w:ascii="Comic Sans MS" w:hAnsi="Comic Sans MS"/>
          <w:color w:val="C00000"/>
          <w:sz w:val="18"/>
          <w:szCs w:val="18"/>
        </w:rPr>
        <w:t>namenjeni</w:t>
      </w:r>
      <w:r>
        <w:rPr>
          <w:rFonts w:ascii="Comic Sans MS" w:hAnsi="Comic Sans MS"/>
          <w:sz w:val="18"/>
          <w:szCs w:val="18"/>
        </w:rPr>
        <w:t xml:space="preserve"> </w:t>
      </w:r>
      <w:r>
        <w:rPr>
          <w:rFonts w:ascii="Comic Sans MS" w:hAnsi="Comic Sans MS"/>
          <w:color w:val="C00000"/>
          <w:sz w:val="18"/>
          <w:szCs w:val="18"/>
        </w:rPr>
        <w:t>množični</w:t>
      </w:r>
      <w:r>
        <w:rPr>
          <w:rFonts w:ascii="Comic Sans MS" w:hAnsi="Comic Sans MS"/>
          <w:sz w:val="18"/>
          <w:szCs w:val="18"/>
        </w:rPr>
        <w:t xml:space="preserve"> </w:t>
      </w:r>
      <w:r>
        <w:rPr>
          <w:rFonts w:ascii="Comic Sans MS" w:hAnsi="Comic Sans MS"/>
          <w:color w:val="C00000"/>
          <w:sz w:val="18"/>
          <w:szCs w:val="18"/>
        </w:rPr>
        <w:t>potrošnji</w:t>
      </w:r>
      <w:r>
        <w:rPr>
          <w:rFonts w:ascii="Comic Sans MS" w:hAnsi="Comic Sans MS"/>
          <w:sz w:val="18"/>
          <w:szCs w:val="18"/>
        </w:rPr>
        <w:t xml:space="preserve">. </w:t>
      </w:r>
      <w:r>
        <w:rPr>
          <w:rFonts w:ascii="Comic Sans MS" w:hAnsi="Comic Sans MS"/>
          <w:color w:val="C00000"/>
          <w:sz w:val="18"/>
          <w:szCs w:val="18"/>
        </w:rPr>
        <w:t>Cilj</w:t>
      </w:r>
      <w:r>
        <w:rPr>
          <w:rFonts w:ascii="Comic Sans MS" w:hAnsi="Comic Sans MS"/>
          <w:sz w:val="18"/>
          <w:szCs w:val="18"/>
        </w:rPr>
        <w:t xml:space="preserve"> proizvajalcev je </w:t>
      </w:r>
      <w:r>
        <w:rPr>
          <w:rFonts w:ascii="Comic Sans MS" w:hAnsi="Comic Sans MS"/>
          <w:color w:val="C00000"/>
          <w:sz w:val="18"/>
          <w:szCs w:val="18"/>
        </w:rPr>
        <w:t>dobiček</w:t>
      </w:r>
      <w:r>
        <w:rPr>
          <w:rFonts w:ascii="Comic Sans MS" w:hAnsi="Comic Sans MS"/>
          <w:sz w:val="18"/>
          <w:szCs w:val="18"/>
        </w:rPr>
        <w:t xml:space="preserve"> in stremljenje za dobičkom določa tudi obliko in vsebino posameznih izdelkov.</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Uporabnikom množične kulture je  namenjena vloga pasivnih potrošnikov, ki so se naučili sprejemati tisto, kar jim</w:t>
      </w:r>
      <w:r>
        <w:rPr>
          <w:rFonts w:ascii="Comic Sans MS" w:hAnsi="Comic Sans MS"/>
          <w:sz w:val="21"/>
          <w:szCs w:val="21"/>
        </w:rPr>
        <w:t xml:space="preserve"> </w:t>
      </w:r>
      <w:r>
        <w:rPr>
          <w:rFonts w:ascii="Comic Sans MS" w:hAnsi="Comic Sans MS"/>
          <w:sz w:val="18"/>
          <w:szCs w:val="18"/>
        </w:rPr>
        <w:t>vsakodnevno ponujajo mediji</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sz w:val="18"/>
          <w:szCs w:val="18"/>
        </w:rPr>
        <w:t xml:space="preserve">Pri analizi je pogosto poudarjena njena </w:t>
      </w:r>
      <w:r>
        <w:rPr>
          <w:rFonts w:ascii="Comic Sans MS" w:hAnsi="Comic Sans MS"/>
          <w:color w:val="C00000"/>
          <w:sz w:val="18"/>
          <w:szCs w:val="18"/>
        </w:rPr>
        <w:t>funkcija</w:t>
      </w:r>
      <w:r>
        <w:rPr>
          <w:rFonts w:ascii="Comic Sans MS" w:hAnsi="Comic Sans MS"/>
          <w:sz w:val="18"/>
          <w:szCs w:val="18"/>
        </w:rPr>
        <w:t xml:space="preserve"> </w:t>
      </w:r>
      <w:r>
        <w:rPr>
          <w:rFonts w:ascii="Comic Sans MS" w:hAnsi="Comic Sans MS"/>
          <w:color w:val="C00000"/>
          <w:sz w:val="18"/>
          <w:szCs w:val="18"/>
        </w:rPr>
        <w:t>propagande</w:t>
      </w:r>
      <w:r>
        <w:rPr>
          <w:rFonts w:ascii="Comic Sans MS" w:hAnsi="Comic Sans MS"/>
          <w:sz w:val="18"/>
          <w:szCs w:val="18"/>
        </w:rPr>
        <w:t xml:space="preserve">, tudi v smislu poveličevanja določene družbe in družbenih odnosov kot najboljših možnih. Pomembna naj bi bila tudi </w:t>
      </w:r>
      <w:r>
        <w:rPr>
          <w:rFonts w:ascii="Comic Sans MS" w:hAnsi="Comic Sans MS"/>
          <w:color w:val="C00000"/>
          <w:sz w:val="18"/>
          <w:szCs w:val="18"/>
        </w:rPr>
        <w:t>funkcija</w:t>
      </w:r>
      <w:r>
        <w:rPr>
          <w:rFonts w:ascii="Comic Sans MS" w:hAnsi="Comic Sans MS"/>
          <w:sz w:val="18"/>
          <w:szCs w:val="18"/>
        </w:rPr>
        <w:t xml:space="preserve"> </w:t>
      </w:r>
      <w:r>
        <w:rPr>
          <w:rFonts w:ascii="Comic Sans MS" w:hAnsi="Comic Sans MS"/>
          <w:color w:val="C00000"/>
          <w:sz w:val="18"/>
          <w:szCs w:val="18"/>
        </w:rPr>
        <w:t>razvedrila</w:t>
      </w:r>
      <w:r>
        <w:rPr>
          <w:rFonts w:ascii="Comic Sans MS" w:hAnsi="Comic Sans MS"/>
          <w:sz w:val="18"/>
          <w:szCs w:val="18"/>
        </w:rPr>
        <w:t>. Ob proizvodih množične kulture naj bi ljudje pozabili na tegobe vsakdanjega življenja in tako naj bi bilo tudi lažje doseči poslušnost vladajočim elitam.</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color w:val="C00000"/>
          <w:sz w:val="18"/>
          <w:szCs w:val="18"/>
        </w:rPr>
        <w:t>Negativno</w:t>
      </w:r>
      <w:r>
        <w:rPr>
          <w:rFonts w:ascii="Comic Sans MS" w:hAnsi="Comic Sans MS"/>
          <w:sz w:val="18"/>
          <w:szCs w:val="18"/>
        </w:rPr>
        <w:t>: pasivizacija potrošnikov kulturnih proizvodov, izguba umetniškega okusa, funkcija propagande in razvedrila.</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color w:val="C00000"/>
          <w:sz w:val="18"/>
          <w:szCs w:val="18"/>
        </w:rPr>
        <w:t>Pozitivno</w:t>
      </w:r>
      <w:r>
        <w:rPr>
          <w:rFonts w:ascii="Comic Sans MS" w:hAnsi="Comic Sans MS"/>
          <w:sz w:val="18"/>
          <w:szCs w:val="18"/>
        </w:rPr>
        <w:t>: množični mediji omogočajo dostop do umetniškega proizvoda širokem krogu občinstva in ne le družbeni eliti.</w:t>
      </w:r>
    </w:p>
    <w:p w:rsidR="00137257" w:rsidRDefault="00996745">
      <w:pPr>
        <w:pStyle w:val="ListParagraph"/>
        <w:numPr>
          <w:ilvl w:val="0"/>
          <w:numId w:val="4"/>
        </w:numPr>
        <w:tabs>
          <w:tab w:val="left" w:pos="1479"/>
        </w:tabs>
        <w:rPr>
          <w:rFonts w:ascii="Bookman Old Style" w:hAnsi="Bookman Old Style"/>
          <w:b/>
          <w:color w:val="00B050"/>
          <w:sz w:val="20"/>
          <w:szCs w:val="20"/>
          <w:u w:val="single"/>
        </w:rPr>
      </w:pPr>
      <w:r>
        <w:rPr>
          <w:rFonts w:ascii="Bookman Old Style" w:hAnsi="Bookman Old Style"/>
          <w:b/>
          <w:color w:val="00B050"/>
          <w:sz w:val="20"/>
          <w:szCs w:val="20"/>
          <w:u w:val="single"/>
        </w:rPr>
        <w:t>LJUDSKA KULTURA</w:t>
      </w:r>
    </w:p>
    <w:p w:rsidR="00137257" w:rsidRDefault="00996745">
      <w:pPr>
        <w:pStyle w:val="ListParagraph"/>
        <w:numPr>
          <w:ilvl w:val="0"/>
          <w:numId w:val="2"/>
        </w:numPr>
        <w:tabs>
          <w:tab w:val="left" w:pos="1440"/>
        </w:tabs>
        <w:rPr>
          <w:rFonts w:ascii="Comic Sans MS" w:hAnsi="Comic Sans MS"/>
          <w:sz w:val="18"/>
          <w:szCs w:val="18"/>
        </w:rPr>
      </w:pPr>
      <w:r>
        <w:rPr>
          <w:rFonts w:ascii="Comic Sans MS" w:hAnsi="Comic Sans MS"/>
          <w:color w:val="C00000"/>
          <w:sz w:val="18"/>
          <w:szCs w:val="18"/>
        </w:rPr>
        <w:t>Samostojna</w:t>
      </w:r>
      <w:r>
        <w:rPr>
          <w:rFonts w:ascii="Comic Sans MS" w:hAnsi="Comic Sans MS"/>
          <w:sz w:val="18"/>
          <w:szCs w:val="18"/>
        </w:rPr>
        <w:t xml:space="preserve"> in </w:t>
      </w:r>
      <w:r>
        <w:rPr>
          <w:rFonts w:ascii="Comic Sans MS" w:hAnsi="Comic Sans MS"/>
          <w:color w:val="C00000"/>
          <w:sz w:val="18"/>
          <w:szCs w:val="18"/>
        </w:rPr>
        <w:t>spontana</w:t>
      </w:r>
      <w:r>
        <w:rPr>
          <w:rFonts w:ascii="Comic Sans MS" w:hAnsi="Comic Sans MS"/>
          <w:sz w:val="18"/>
          <w:szCs w:val="18"/>
        </w:rPr>
        <w:t xml:space="preserve"> </w:t>
      </w:r>
      <w:r>
        <w:rPr>
          <w:rFonts w:ascii="Comic Sans MS" w:hAnsi="Comic Sans MS"/>
          <w:color w:val="C00000"/>
          <w:sz w:val="18"/>
          <w:szCs w:val="18"/>
        </w:rPr>
        <w:t>dejavnost</w:t>
      </w:r>
      <w:r>
        <w:rPr>
          <w:rFonts w:ascii="Comic Sans MS" w:hAnsi="Comic Sans MS"/>
          <w:sz w:val="18"/>
          <w:szCs w:val="18"/>
        </w:rPr>
        <w:t xml:space="preserve"> </w:t>
      </w:r>
      <w:r>
        <w:rPr>
          <w:rFonts w:ascii="Comic Sans MS" w:hAnsi="Comic Sans MS"/>
          <w:color w:val="C00000"/>
          <w:sz w:val="18"/>
          <w:szCs w:val="18"/>
        </w:rPr>
        <w:t>množic</w:t>
      </w:r>
      <w:r>
        <w:rPr>
          <w:rFonts w:ascii="Comic Sans MS" w:hAnsi="Comic Sans MS"/>
          <w:sz w:val="18"/>
          <w:szCs w:val="18"/>
        </w:rPr>
        <w:t xml:space="preserve"> in </w:t>
      </w:r>
      <w:r>
        <w:rPr>
          <w:rFonts w:ascii="Comic Sans MS" w:hAnsi="Comic Sans MS"/>
          <w:color w:val="C00000"/>
          <w:sz w:val="18"/>
          <w:szCs w:val="18"/>
        </w:rPr>
        <w:t>posameznikov</w:t>
      </w:r>
      <w:r>
        <w:rPr>
          <w:rFonts w:ascii="Comic Sans MS" w:hAnsi="Comic Sans MS"/>
          <w:sz w:val="18"/>
          <w:szCs w:val="18"/>
        </w:rPr>
        <w:t xml:space="preserve">, ki izražajo svoje </w:t>
      </w:r>
      <w:r>
        <w:rPr>
          <w:rFonts w:ascii="Comic Sans MS" w:hAnsi="Comic Sans MS"/>
          <w:color w:val="C00000"/>
          <w:sz w:val="18"/>
          <w:szCs w:val="18"/>
        </w:rPr>
        <w:t>težave</w:t>
      </w:r>
      <w:r>
        <w:rPr>
          <w:rFonts w:ascii="Comic Sans MS" w:hAnsi="Comic Sans MS"/>
          <w:sz w:val="18"/>
          <w:szCs w:val="18"/>
        </w:rPr>
        <w:t xml:space="preserve"> in </w:t>
      </w:r>
      <w:r>
        <w:rPr>
          <w:rFonts w:ascii="Comic Sans MS" w:hAnsi="Comic Sans MS"/>
          <w:color w:val="C00000"/>
          <w:sz w:val="18"/>
          <w:szCs w:val="18"/>
        </w:rPr>
        <w:t>navdušenje</w:t>
      </w:r>
      <w:r>
        <w:rPr>
          <w:rFonts w:ascii="Comic Sans MS" w:hAnsi="Comic Sans MS"/>
          <w:sz w:val="18"/>
          <w:szCs w:val="18"/>
        </w:rPr>
        <w:t>.</w:t>
      </w:r>
    </w:p>
    <w:sectPr w:rsidR="00137257">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color w:val="FF660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1080"/>
        </w:tabs>
        <w:ind w:left="108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759"/>
        </w:tabs>
        <w:ind w:left="759" w:hanging="360"/>
      </w:pPr>
      <w:rPr>
        <w:rFonts w:ascii="Wingdings" w:hAnsi="Wingdings"/>
      </w:rPr>
    </w:lvl>
  </w:abstractNum>
  <w:abstractNum w:abstractNumId="4" w15:restartNumberingAfterBreak="0">
    <w:nsid w:val="00000005"/>
    <w:multiLevelType w:val="multilevel"/>
    <w:tmpl w:val="0000000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6745"/>
    <w:rsid w:val="000200D2"/>
    <w:rsid w:val="00137257"/>
    <w:rsid w:val="009967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color w:val="FF6600"/>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4z0">
    <w:name w:val="WW8Num4z0"/>
    <w:rPr>
      <w:rFonts w:ascii="Wingdings" w:hAnsi="Wingdings"/>
    </w:rPr>
  </w:style>
  <w:style w:type="character" w:customStyle="1" w:styleId="WW8Num12z0">
    <w:name w:val="WW8Num12z0"/>
    <w:rPr>
      <w:rFonts w:ascii="Symbol" w:hAnsi="Symbol"/>
      <w:color w:val="auto"/>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1z0">
    <w:name w:val="WW8Num11z0"/>
    <w:rPr>
      <w:color w:val="FF6600"/>
    </w:rPr>
  </w:style>
  <w:style w:type="character" w:customStyle="1" w:styleId="WW8Num11z1">
    <w:name w:val="WW8Num11z1"/>
    <w:rPr>
      <w:rFonts w:ascii="Symbol" w:hAnsi="Symbol"/>
    </w:rPr>
  </w:style>
  <w:style w:type="character" w:customStyle="1" w:styleId="WW8Num11z4">
    <w:name w:val="WW8Num11z4"/>
    <w:rPr>
      <w:rFonts w:ascii="Courier New" w:hAnsi="Courier New" w:cs="Courier New"/>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ListParagraph">
    <w:name w:val="List Paragraph"/>
    <w:basedOn w:val="Normal"/>
    <w:qFormat/>
    <w:pPr>
      <w:ind w:left="720"/>
    </w:pPr>
  </w:style>
  <w:style w:type="paragraph" w:customStyle="1" w:styleId="Odstavekseznama">
    <w:name w:val="Odstavek seznama"/>
    <w:basedOn w:val="Normal"/>
    <w:pPr>
      <w:widowControl/>
      <w:suppressAutoHyphens w:val="0"/>
      <w:spacing w:after="200" w:line="276" w:lineRule="auto"/>
      <w:ind w:left="720"/>
    </w:pPr>
    <w:rPr>
      <w:rFonts w:ascii="Comic Sans MS" w:eastAsia="Calibri" w:hAnsi="Comic Sans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2262</Words>
  <Characters>12897</Characters>
  <Application>Microsoft Office Word</Application>
  <DocSecurity>0</DocSecurity>
  <Lines>107</Lines>
  <Paragraphs>30</Paragraphs>
  <ScaleCrop>false</ScaleCrop>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2019-05-22T11:27:00Z</dcterms:created>
  <dcterms:modified xsi:type="dcterms:W3CDTF">2019-05-22T11:27:00Z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