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B96" w:rsidRDefault="00BD1C3B">
      <w:pPr>
        <w:jc w:val="both"/>
        <w:rPr>
          <w:sz w:val="28"/>
          <w:szCs w:val="28"/>
        </w:rPr>
      </w:pPr>
      <w:bookmarkStart w:id="0" w:name="_GoBack"/>
      <w:bookmarkEnd w:id="0"/>
      <w:r>
        <w:rPr>
          <w:sz w:val="28"/>
          <w:szCs w:val="28"/>
        </w:rPr>
        <w:t>MODERNIZACIJA</w:t>
      </w:r>
    </w:p>
    <w:p w:rsidR="00630B96" w:rsidRDefault="00630B96">
      <w:pPr>
        <w:rPr>
          <w:sz w:val="28"/>
          <w:szCs w:val="28"/>
        </w:rPr>
      </w:pPr>
    </w:p>
    <w:p w:rsidR="00630B96" w:rsidRDefault="00BD1C3B">
      <w:pPr>
        <w:jc w:val="both"/>
      </w:pPr>
      <w:r>
        <w:rPr>
          <w:b/>
        </w:rPr>
        <w:t>Modernizacija</w:t>
      </w:r>
      <w:r>
        <w:t>: skupna oznaka za procese, v katerih so se oblikovale moderne družbe kot odprte, dinamične in nenehno spreminjajoče se družbe. Pomeni določeno vrsto družbenih sprememb, in sicer prehod iz tradicionalne (relativno samozadostne, zaprte in statične družbe) v moderno družbo. Začetke modernizacije postavljamo v čas po srednjem veku v zahodni Evropi. Pomembna značilnost je postopno izboljšanje materialnih pogojev življenja.</w:t>
      </w:r>
    </w:p>
    <w:p w:rsidR="00630B96" w:rsidRDefault="00BD1C3B">
      <w:pPr>
        <w:jc w:val="both"/>
      </w:pPr>
      <w:r>
        <w:rPr>
          <w:b/>
        </w:rPr>
        <w:t>Giddens</w:t>
      </w:r>
      <w:r>
        <w:t xml:space="preserve"> meni, da je modernizacija dejanski, temeljit, radikalne prelom v razvoju človeških družb. Zato navaja razloge: </w:t>
      </w:r>
    </w:p>
    <w:p w:rsidR="00630B96" w:rsidRDefault="00BD1C3B">
      <w:pPr>
        <w:numPr>
          <w:ilvl w:val="0"/>
          <w:numId w:val="2"/>
        </w:numPr>
        <w:tabs>
          <w:tab w:val="left" w:pos="720"/>
        </w:tabs>
        <w:jc w:val="both"/>
      </w:pPr>
      <w:r>
        <w:t>hitrost sprememb (najbolj v tehnologiji)</w:t>
      </w:r>
    </w:p>
    <w:p w:rsidR="00630B96" w:rsidRDefault="00BD1C3B">
      <w:pPr>
        <w:numPr>
          <w:ilvl w:val="0"/>
          <w:numId w:val="2"/>
        </w:numPr>
        <w:tabs>
          <w:tab w:val="left" w:pos="720"/>
        </w:tabs>
        <w:jc w:val="both"/>
      </w:pPr>
      <w:r>
        <w:t>obseg sprememb (globalni učinki)</w:t>
      </w:r>
    </w:p>
    <w:p w:rsidR="00630B96" w:rsidRDefault="00BD1C3B">
      <w:pPr>
        <w:numPr>
          <w:ilvl w:val="0"/>
          <w:numId w:val="2"/>
        </w:numPr>
        <w:tabs>
          <w:tab w:val="left" w:pos="720"/>
        </w:tabs>
        <w:jc w:val="both"/>
      </w:pPr>
      <w:r>
        <w:t xml:space="preserve">nove institucije v družbi </w:t>
      </w:r>
    </w:p>
    <w:p w:rsidR="00630B96" w:rsidRDefault="00630B96">
      <w:pPr>
        <w:jc w:val="both"/>
      </w:pPr>
    </w:p>
    <w:p w:rsidR="00630B96" w:rsidRDefault="00BD1C3B">
      <w:pPr>
        <w:jc w:val="both"/>
      </w:pPr>
      <w:r>
        <w:t xml:space="preserve">Temeljna značilnost teh družb je </w:t>
      </w:r>
      <w:r>
        <w:rPr>
          <w:b/>
        </w:rPr>
        <w:t>rast</w:t>
      </w:r>
      <w:r>
        <w:t xml:space="preserve">, ki nenehno razkraja in preoblikuje obstoječe načine človeškega življenja. Izumlja vedno nove proizvode in proizvodne postopke. </w:t>
      </w:r>
    </w:p>
    <w:p w:rsidR="00630B96" w:rsidRDefault="00630B96">
      <w:pPr>
        <w:jc w:val="both"/>
      </w:pPr>
    </w:p>
    <w:p w:rsidR="00630B96" w:rsidRDefault="00BD1C3B">
      <w:pPr>
        <w:jc w:val="both"/>
        <w:rPr>
          <w:u w:val="single"/>
        </w:rPr>
      </w:pPr>
      <w:r>
        <w:rPr>
          <w:u w:val="single"/>
        </w:rPr>
        <w:t>Gospodarske in družbene spremembe</w:t>
      </w:r>
    </w:p>
    <w:p w:rsidR="00630B96" w:rsidRDefault="00BD1C3B">
      <w:pPr>
        <w:jc w:val="both"/>
      </w:pPr>
      <w:r>
        <w:rPr>
          <w:b/>
        </w:rPr>
        <w:t>Industrializacija</w:t>
      </w:r>
      <w:r>
        <w:t xml:space="preserve">: gre za ekonomski vidik ali ekonomsko in tehnološko modernizacijo. V tem procesu so se bistveno spremenili načini proizvodnje. </w:t>
      </w:r>
    </w:p>
    <w:p w:rsidR="00630B96" w:rsidRDefault="00BD1C3B">
      <w:pPr>
        <w:jc w:val="both"/>
      </w:pPr>
      <w:r>
        <w:rPr>
          <w:u w:val="single"/>
        </w:rPr>
        <w:t>Tradicionalne družbe</w:t>
      </w:r>
      <w:r>
        <w:t xml:space="preserve">: prevladoval je primarni sektor; poljedelstvo in živinoreja. Človeška delovna sila, preprosta delovna sredstva. Manjše skupnosti, naturalna proizvodnja – samooskrbno gospodarstvo. </w:t>
      </w:r>
    </w:p>
    <w:p w:rsidR="00630B96" w:rsidRDefault="00BD1C3B">
      <w:pPr>
        <w:jc w:val="both"/>
      </w:pPr>
      <w:r>
        <w:rPr>
          <w:u w:val="single"/>
        </w:rPr>
        <w:t>Moderne družbe</w:t>
      </w:r>
      <w:r>
        <w:t xml:space="preserve">: sekundarni sektor in storitveni sektor. Množična proizvodnja, industrijski obrati, mehanizirana tehnologija, osebno svobodna delovna sila. Blagovno – denarna proizvodnja. Delo je prostorsko in časovno ločeno od drugih dejavnosti. </w:t>
      </w:r>
    </w:p>
    <w:p w:rsidR="00630B96" w:rsidRDefault="00BD1C3B">
      <w:pPr>
        <w:jc w:val="both"/>
      </w:pPr>
      <w:r>
        <w:t>Konkurenca in tržišče ustvarjata tekmovanje in dinamiko, kar povzroča nenehne tehnološke spremembe in vedno večji obseg proizvodnje.</w:t>
      </w:r>
    </w:p>
    <w:p w:rsidR="00630B96" w:rsidRDefault="00BD1C3B">
      <w:pPr>
        <w:jc w:val="both"/>
      </w:pPr>
      <w:r>
        <w:rPr>
          <w:b/>
        </w:rPr>
        <w:t>Industrializem</w:t>
      </w:r>
      <w:r>
        <w:t>: proizvodni proces v industrijskih družbah. Usmerjen je k rasti, predvsem v smislu proizvajanja vedno večje količine materialnih dobrin na osnovi tehnološkega razvoja in izkoriščanja naravnih virov.</w:t>
      </w:r>
    </w:p>
    <w:p w:rsidR="00630B96" w:rsidRDefault="00630B96">
      <w:pPr>
        <w:jc w:val="both"/>
      </w:pPr>
    </w:p>
    <w:p w:rsidR="00630B96" w:rsidRDefault="00BD1C3B">
      <w:pPr>
        <w:jc w:val="both"/>
      </w:pPr>
      <w:r>
        <w:rPr>
          <w:b/>
        </w:rPr>
        <w:t>Urbanizacija</w:t>
      </w:r>
      <w:r>
        <w:t>: razmah urbanih skupnosti, naraščanje mestnega prebivalstva in uveljavljanje mestnega načina življenja. Potekala je vzporedno z industrializacijo. Z njo je povezana zaradi sprememb, ki so nastale v tehnologiji, proizvodnji, potrošnji, komunikacijah itd.</w:t>
      </w:r>
    </w:p>
    <w:p w:rsidR="00630B96" w:rsidRDefault="00BD1C3B">
      <w:pPr>
        <w:jc w:val="both"/>
      </w:pPr>
      <w:r>
        <w:t xml:space="preserve">Moderne družbe lahko opredelimo kot urbane družbe. Rast mest spremljajo migracije s podeželja in sicer tako notranje kot tudi mednarodne. </w:t>
      </w:r>
    </w:p>
    <w:p w:rsidR="00630B96" w:rsidRDefault="00BD1C3B">
      <w:pPr>
        <w:jc w:val="both"/>
      </w:pPr>
      <w:r>
        <w:t xml:space="preserve">Rast mest je posledica hitrega naraščanja prebivalstva. Urbano življenje določno vpliva na celotno družbeno življenje – mehanizacija kmetijstva, razvoj transporta, razširjenost medijev itd. urbano življenje naj bi bilo </w:t>
      </w:r>
      <w:r>
        <w:rPr>
          <w:b/>
        </w:rPr>
        <w:t>brezosebno, anomično, dezorganizirano</w:t>
      </w:r>
      <w:r>
        <w:t xml:space="preserve">. Vendar so bile te lastnosti ovržene, saj se je pokazalo kot mozaik družbenih skupin. Zaradi raznolikosti prebivalstva in širše anonimnosti se nikomur ni treba bati, da ne bo sprejet. Oslabljen je neformalni družbeni nadzor, povečana je individualna svoboda in možnosti razvoja, izražanja, uveljavljanja življenjskih slogov itd. </w:t>
      </w:r>
    </w:p>
    <w:p w:rsidR="00630B96" w:rsidRDefault="00630B96">
      <w:pPr>
        <w:jc w:val="both"/>
        <w:rPr>
          <w:i/>
        </w:rPr>
      </w:pPr>
    </w:p>
    <w:p w:rsidR="00630B96" w:rsidRDefault="00BD1C3B">
      <w:pPr>
        <w:jc w:val="both"/>
        <w:rPr>
          <w:i/>
        </w:rPr>
      </w:pPr>
      <w:r>
        <w:rPr>
          <w:i/>
        </w:rPr>
        <w:t>Razkroj stanovske družbe in oblikovanje odprtega sistema slojevitosti</w:t>
      </w:r>
    </w:p>
    <w:p w:rsidR="00630B96" w:rsidRDefault="00BD1C3B">
      <w:pPr>
        <w:jc w:val="both"/>
      </w:pPr>
      <w:r>
        <w:t>Nastala je razredna družba z možnostmi družbene in geografske gibljivosti. Pomen pripisanega statusa se je začel zmanjševati. Postopno so izginile tudi pravne ovire gibljivosti.</w:t>
      </w:r>
    </w:p>
    <w:p w:rsidR="00630B96" w:rsidRDefault="00BD1C3B">
      <w:pPr>
        <w:jc w:val="both"/>
      </w:pPr>
      <w:r>
        <w:t xml:space="preserve">Lastniki proizvajalnih sredstev so zahtevali svobodo, politične pravice in enakost možnosti. Pozneje so se zahteve razširile tudi na druge družbene sloje. Zmanjševala se je </w:t>
      </w:r>
      <w:r>
        <w:lastRenderedPageBreak/>
        <w:t>nepismenost, dvignil se je življenjski standard, vendar neenakosti ostajajo.</w:t>
      </w:r>
    </w:p>
    <w:p w:rsidR="00630B96" w:rsidRDefault="00630B96">
      <w:pPr>
        <w:jc w:val="both"/>
      </w:pPr>
    </w:p>
    <w:p w:rsidR="00630B96" w:rsidRDefault="00630B96">
      <w:pPr>
        <w:jc w:val="both"/>
        <w:rPr>
          <w:u w:val="single"/>
        </w:rPr>
      </w:pPr>
    </w:p>
    <w:p w:rsidR="00630B96" w:rsidRDefault="00BD1C3B">
      <w:pPr>
        <w:jc w:val="both"/>
        <w:rPr>
          <w:u w:val="single"/>
        </w:rPr>
      </w:pPr>
      <w:r>
        <w:rPr>
          <w:u w:val="single"/>
        </w:rPr>
        <w:t>Politična modernizacija</w:t>
      </w:r>
    </w:p>
    <w:p w:rsidR="00630B96" w:rsidRDefault="00BD1C3B">
      <w:pPr>
        <w:jc w:val="both"/>
      </w:pPr>
      <w:r>
        <w:t xml:space="preserve">Politika se je začela postopoma odmikati, diferencirati od religije, morale in tradicije. Pojavili so se profesionalni politiki, oblika politične skupnosti je </w:t>
      </w:r>
      <w:r>
        <w:rPr>
          <w:b/>
        </w:rPr>
        <w:t>nacionalna država</w:t>
      </w:r>
      <w:r>
        <w:t>. Njena bistvena značilnost je nadzor nad sredstvi prisile znotraj natančno določenih meja ozemlja.</w:t>
      </w:r>
    </w:p>
    <w:p w:rsidR="00630B96" w:rsidRDefault="00BD1C3B">
      <w:pPr>
        <w:jc w:val="both"/>
      </w:pPr>
      <w:r>
        <w:t xml:space="preserve">Posamezniki so postali </w:t>
      </w:r>
      <w:r>
        <w:rPr>
          <w:b/>
        </w:rPr>
        <w:t>državljani</w:t>
      </w:r>
      <w:r>
        <w:t xml:space="preserve"> s civilnimi, političnimi in socialnimi pravicami. So svobodni in imajo pravico političnega udejstvovanja. To je politična modernizacija.</w:t>
      </w:r>
    </w:p>
    <w:p w:rsidR="00630B96" w:rsidRDefault="00BD1C3B">
      <w:pPr>
        <w:jc w:val="both"/>
      </w:pPr>
      <w:r>
        <w:t xml:space="preserve">Industrijske družne so družbe zaposlovanja, kjer je preživetje odvisno od zaposlitve in plače. Z modernizacijo namreč izginjajo tradicionalne oblike pomoči. Take okoliščine postavljajo okvir za oblikovanje </w:t>
      </w:r>
      <w:r>
        <w:rPr>
          <w:b/>
        </w:rPr>
        <w:t>socialne politike</w:t>
      </w:r>
      <w:r>
        <w:t xml:space="preserve">, ki naj jo izvaja država in pomaga vzpostaviti </w:t>
      </w:r>
      <w:r>
        <w:rPr>
          <w:b/>
        </w:rPr>
        <w:t>ravnotežje med sebičnostjo in solidarnostjo</w:t>
      </w:r>
      <w:r>
        <w:t xml:space="preserve">. Postavijo se socialne pravice – do socialne varnosti in ustrezne življenjske ravni. Država je </w:t>
      </w:r>
      <w:r>
        <w:rPr>
          <w:b/>
        </w:rPr>
        <w:t>socialna država</w:t>
      </w:r>
      <w:r>
        <w:t>. Pomembni so sistem socialnega zavarovanja in denarnega nadomestila.</w:t>
      </w:r>
    </w:p>
    <w:p w:rsidR="00630B96" w:rsidRDefault="00BD1C3B">
      <w:pPr>
        <w:jc w:val="both"/>
      </w:pPr>
      <w:r>
        <w:t>O državi blaginje govorimo, ko se zagotavlja proizvodnja določenih dobrin in storitev za vse državljane. Njen cilj je uresničiti višjo kakovost življenja. Osnovno načelo je oskrba državljanov z javnimi dobrinami in storitvami – naj bi bile brezplačno dosegljive.</w:t>
      </w:r>
    </w:p>
    <w:p w:rsidR="00630B96" w:rsidRDefault="00630B96">
      <w:pPr>
        <w:jc w:val="both"/>
      </w:pPr>
    </w:p>
    <w:p w:rsidR="00630B96" w:rsidRDefault="00BD1C3B">
      <w:pPr>
        <w:jc w:val="both"/>
        <w:rPr>
          <w:u w:val="single"/>
        </w:rPr>
      </w:pPr>
      <w:r>
        <w:rPr>
          <w:u w:val="single"/>
        </w:rPr>
        <w:t>Kulturne spremembe</w:t>
      </w:r>
    </w:p>
    <w:p w:rsidR="00630B96" w:rsidRDefault="00BD1C3B">
      <w:pPr>
        <w:jc w:val="both"/>
        <w:rPr>
          <w:b/>
        </w:rPr>
      </w:pPr>
      <w:r>
        <w:t xml:space="preserve">Pomembna je </w:t>
      </w:r>
      <w:r>
        <w:rPr>
          <w:b/>
        </w:rPr>
        <w:t>racionalnost</w:t>
      </w:r>
      <w:r>
        <w:t xml:space="preserve"> – moč človeškega razuma. Mogoče je z zavestno človeško dejavnostjo oblikovati in obvladovati naravno in družbeno okolje. K temu bistveno pripomore </w:t>
      </w:r>
      <w:r>
        <w:rPr>
          <w:b/>
        </w:rPr>
        <w:t>znanost</w:t>
      </w:r>
      <w:r>
        <w:t xml:space="preserve"> in seveda razvoj tehnologije. Temeljni razsežnosti kulturne usmeritve moderne družbe sta </w:t>
      </w:r>
      <w:r>
        <w:rPr>
          <w:b/>
        </w:rPr>
        <w:t>inovacije in usmeritev v prihodnost.</w:t>
      </w:r>
    </w:p>
    <w:p w:rsidR="00630B96" w:rsidRDefault="00BD1C3B">
      <w:pPr>
        <w:jc w:val="both"/>
      </w:pPr>
      <w:r>
        <w:t xml:space="preserve">Vidik modernizacije je tudi </w:t>
      </w:r>
      <w:r>
        <w:rPr>
          <w:b/>
        </w:rPr>
        <w:t>sekularizacija</w:t>
      </w:r>
      <w:r>
        <w:t xml:space="preserve"> (spremembe, ki so nastale v družbi na področju religije. Gre za proces, v katerem posvetni način življenja prevladuje nad religijskim.).</w:t>
      </w:r>
    </w:p>
    <w:p w:rsidR="00630B96" w:rsidRDefault="00BD1C3B">
      <w:pPr>
        <w:jc w:val="both"/>
      </w:pPr>
      <w:r>
        <w:t xml:space="preserve">Krhajo se tradicije in veča se pomen </w:t>
      </w:r>
      <w:r>
        <w:rPr>
          <w:b/>
        </w:rPr>
        <w:t>osebne izbire</w:t>
      </w:r>
      <w:r>
        <w:t xml:space="preserve">. To vodi v kulturni pluralizem in individuacijo. </w:t>
      </w:r>
    </w:p>
    <w:p w:rsidR="00630B96" w:rsidRDefault="00630B96">
      <w:pPr>
        <w:jc w:val="both"/>
      </w:pPr>
    </w:p>
    <w:p w:rsidR="00630B96" w:rsidRDefault="00BD1C3B">
      <w:pPr>
        <w:jc w:val="both"/>
        <w:rPr>
          <w:u w:val="single"/>
        </w:rPr>
      </w:pPr>
      <w:r>
        <w:rPr>
          <w:u w:val="single"/>
        </w:rPr>
        <w:t>Globalni učinki modernizacije</w:t>
      </w:r>
    </w:p>
    <w:p w:rsidR="00630B96" w:rsidRDefault="00BD1C3B">
      <w:pPr>
        <w:jc w:val="both"/>
      </w:pPr>
      <w:r>
        <w:rPr>
          <w:b/>
        </w:rPr>
        <w:t>Prvi svet</w:t>
      </w:r>
      <w:r>
        <w:t xml:space="preserve">: države, ki so se prve industrializirale. </w:t>
      </w:r>
    </w:p>
    <w:p w:rsidR="00630B96" w:rsidRDefault="00BD1C3B">
      <w:pPr>
        <w:jc w:val="both"/>
      </w:pPr>
      <w:r>
        <w:rPr>
          <w:b/>
        </w:rPr>
        <w:t>Drugi svet</w:t>
      </w:r>
      <w:r>
        <w:t>: bivše socialistične države vzhodne Evrope</w:t>
      </w:r>
    </w:p>
    <w:p w:rsidR="00630B96" w:rsidRDefault="00BD1C3B">
      <w:pPr>
        <w:jc w:val="both"/>
      </w:pPr>
      <w:r>
        <w:rPr>
          <w:b/>
        </w:rPr>
        <w:t>Tretji svet</w:t>
      </w:r>
      <w:r>
        <w:t>: nekatere azijske, večina afriških in južnoameriških držav, ki so bile kolonije.</w:t>
      </w:r>
    </w:p>
    <w:p w:rsidR="00630B96" w:rsidRDefault="00BD1C3B">
      <w:pPr>
        <w:jc w:val="both"/>
      </w:pPr>
      <w:r>
        <w:t xml:space="preserve">Iz tega vidika modernizacija </w:t>
      </w:r>
      <w:r>
        <w:rPr>
          <w:b/>
        </w:rPr>
        <w:t>ni univerzalen proces</w:t>
      </w:r>
      <w:r>
        <w:t xml:space="preserve">, značilen za vse človeške družbe. Mogoče jo je razumeti kot poseben tip civilizacije, ne pa kot evolucijski potencial. Poleg tega pa vidimo, da je modernizacija potekala kot </w:t>
      </w:r>
      <w:r>
        <w:rPr>
          <w:b/>
        </w:rPr>
        <w:t>globalen proces</w:t>
      </w:r>
      <w:r>
        <w:t>, saj je na različne način vplivala na druge družbe in jih preoblikovala.</w:t>
      </w:r>
    </w:p>
    <w:p w:rsidR="00630B96" w:rsidRDefault="00630B96">
      <w:pPr>
        <w:jc w:val="both"/>
      </w:pPr>
    </w:p>
    <w:p w:rsidR="00630B96" w:rsidRDefault="00BD1C3B">
      <w:pPr>
        <w:jc w:val="both"/>
      </w:pPr>
      <w:r>
        <w:t xml:space="preserve">Pomembna razlika med temi državami je, da so v zahodni Evropi modernizacijo sprožili predvsem notranji dejavniki, drugje pa so delovali zunanji dejavniki. Procesi modernizacije so imeli </w:t>
      </w:r>
      <w:r>
        <w:rPr>
          <w:b/>
        </w:rPr>
        <w:t>globalne učinke</w:t>
      </w:r>
      <w:r>
        <w:t xml:space="preserve"> – vplivali so na družbene spremembe v družbah tudi izven območja ZE. Omogočili so povezovanje sveta v celoto. Vendar se celota deli na dva dela: na </w:t>
      </w:r>
      <w:r>
        <w:rPr>
          <w:b/>
        </w:rPr>
        <w:t>razviti center in revno periferijo</w:t>
      </w:r>
      <w:r>
        <w:t>.</w:t>
      </w:r>
    </w:p>
    <w:p w:rsidR="00630B96" w:rsidRDefault="00630B96">
      <w:pPr>
        <w:jc w:val="both"/>
      </w:pPr>
    </w:p>
    <w:p w:rsidR="00630B96" w:rsidRDefault="00BD1C3B">
      <w:pPr>
        <w:jc w:val="both"/>
        <w:rPr>
          <w:i/>
        </w:rPr>
      </w:pPr>
      <w:r>
        <w:rPr>
          <w:i/>
        </w:rPr>
        <w:t>Svetovni sistem</w:t>
      </w:r>
    </w:p>
    <w:p w:rsidR="00630B96" w:rsidRDefault="00BD1C3B">
      <w:pPr>
        <w:jc w:val="both"/>
      </w:pPr>
      <w:r>
        <w:rPr>
          <w:b/>
        </w:rPr>
        <w:t>Wallerstein</w:t>
      </w:r>
      <w:r>
        <w:t xml:space="preserve"> je razvil teorijo svetovnega sistema, ki temelji na </w:t>
      </w:r>
      <w:r>
        <w:rPr>
          <w:b/>
        </w:rPr>
        <w:t>kapitalistični ekonomiji</w:t>
      </w:r>
      <w:r>
        <w:t xml:space="preserve">. Kapitalizem je izvorno globalen. Njegove značilnosti: tržna proizvodnja, konkurenca in maksimiranje dobička, silijo k </w:t>
      </w:r>
      <w:r>
        <w:rPr>
          <w:b/>
        </w:rPr>
        <w:t>ekspanziji</w:t>
      </w:r>
      <w:r>
        <w:t>, ki išče nova tržišča in delovno silo.</w:t>
      </w:r>
    </w:p>
    <w:p w:rsidR="00630B96" w:rsidRDefault="00BD1C3B">
      <w:pPr>
        <w:jc w:val="both"/>
      </w:pPr>
      <w:r>
        <w:t xml:space="preserve">Svetovni sistem sestavljajo osrednje država, polperiferne države, periferija in izključeni predeli, ki niso del svetovne ekonomije. </w:t>
      </w:r>
    </w:p>
    <w:p w:rsidR="00630B96" w:rsidRDefault="00630B96">
      <w:pPr>
        <w:jc w:val="both"/>
      </w:pPr>
    </w:p>
    <w:p w:rsidR="00630B96" w:rsidRDefault="00BD1C3B">
      <w:pPr>
        <w:jc w:val="both"/>
        <w:rPr>
          <w:i/>
        </w:rPr>
      </w:pPr>
      <w:r>
        <w:rPr>
          <w:i/>
        </w:rPr>
        <w:t>Teorija odvisnosti</w:t>
      </w:r>
    </w:p>
    <w:p w:rsidR="00630B96" w:rsidRDefault="00BD1C3B">
      <w:pPr>
        <w:jc w:val="both"/>
      </w:pPr>
      <w:r>
        <w:lastRenderedPageBreak/>
        <w:t>Njeno izhodišče je, da je razvoj prvega sveta zavrl razvoj drugih družb ali pa vsaj spremenil njihovega spreminjanja. Revnost tretjega sveta ni izvorna značilnost, pač pa posledica industrializacije prvega sveta. Zahodnoevropske države so lahko kolonizirale mnoge izvenevropske države.</w:t>
      </w:r>
    </w:p>
    <w:p w:rsidR="00630B96" w:rsidRDefault="00BD1C3B">
      <w:pPr>
        <w:jc w:val="both"/>
      </w:pPr>
      <w:r>
        <w:t>Industrializacija prvega sveta je temeljila na izkoriščanju naravnih bogastev in njihove delovne sile. Prekinili so njihov avtohtoni razvoj in uvedli nasilno prilagoditev potrebam prvega sveta.</w:t>
      </w:r>
    </w:p>
    <w:p w:rsidR="00630B96" w:rsidRDefault="00BD1C3B">
      <w:pPr>
        <w:jc w:val="both"/>
      </w:pPr>
      <w:r>
        <w:t xml:space="preserve">Zato te procese označujejo kot </w:t>
      </w:r>
      <w:r>
        <w:rPr>
          <w:b/>
        </w:rPr>
        <w:t>odvisno industrializacijo</w:t>
      </w:r>
      <w:r>
        <w:t xml:space="preserve">: vsiljen industrijski način proizvodnje se prepleta z že obstoječim, predindustrijskim. Govorimo o </w:t>
      </w:r>
      <w:r>
        <w:rPr>
          <w:b/>
        </w:rPr>
        <w:t>dualnem razvoju</w:t>
      </w:r>
      <w:r>
        <w:t>, ker sta se oblikovala dva ločena sektorja.</w:t>
      </w:r>
    </w:p>
    <w:p w:rsidR="00630B96" w:rsidRDefault="00BD1C3B">
      <w:pPr>
        <w:jc w:val="both"/>
      </w:pPr>
      <w:r>
        <w:t xml:space="preserve">Prepad med razvitimi in manj razvitimi državami se povečuje, ne pa zmanjšuje. Uničeni so bili avtohtoni načini proizvodnje, ki so ljudem zagotavljali preživetje. Mnoge od teh dežel so postale gospodarsko odvisne od prvega sveta. </w:t>
      </w:r>
    </w:p>
    <w:p w:rsidR="00630B96" w:rsidRDefault="00630B96">
      <w:pPr>
        <w:jc w:val="both"/>
      </w:pPr>
    </w:p>
    <w:p w:rsidR="00630B96" w:rsidRDefault="00BD1C3B">
      <w:pPr>
        <w:jc w:val="both"/>
      </w:pPr>
      <w:r>
        <w:rPr>
          <w:b/>
        </w:rPr>
        <w:t>Giddens</w:t>
      </w:r>
      <w:r>
        <w:t xml:space="preserve"> meni, da je svetovna kapitalistična ekonomija (po Wallersteinu) samo ena od razsežnosti globalizacije.</w:t>
      </w:r>
    </w:p>
    <w:p w:rsidR="00630B96" w:rsidRDefault="00BD1C3B">
      <w:pPr>
        <w:jc w:val="both"/>
      </w:pPr>
      <w:r>
        <w:rPr>
          <w:b/>
        </w:rPr>
        <w:t>Globalizacijo</w:t>
      </w:r>
      <w:r>
        <w:t xml:space="preserve"> lahko opredelimo tudi kot pospeševanje družbenih odnosov na svetovni ravni. Lokalna dogajanja lahko vplivajo na dogajanje na svetovni ravni. Torej je treba (po Giddensu) upoštevati še druge tri dimenzije globalizacije:</w:t>
      </w:r>
    </w:p>
    <w:p w:rsidR="00630B96" w:rsidRDefault="00BD1C3B">
      <w:pPr>
        <w:numPr>
          <w:ilvl w:val="0"/>
          <w:numId w:val="1"/>
        </w:numPr>
        <w:tabs>
          <w:tab w:val="left" w:pos="720"/>
        </w:tabs>
        <w:jc w:val="both"/>
      </w:pPr>
      <w:r>
        <w:t>sistem nacionalnih držav</w:t>
      </w:r>
    </w:p>
    <w:p w:rsidR="00630B96" w:rsidRDefault="00BD1C3B">
      <w:pPr>
        <w:numPr>
          <w:ilvl w:val="0"/>
          <w:numId w:val="1"/>
        </w:numPr>
        <w:tabs>
          <w:tab w:val="left" w:pos="720"/>
        </w:tabs>
        <w:jc w:val="both"/>
      </w:pPr>
      <w:r>
        <w:t>svetovni vojaški red</w:t>
      </w:r>
    </w:p>
    <w:p w:rsidR="00630B96" w:rsidRDefault="00BD1C3B">
      <w:pPr>
        <w:numPr>
          <w:ilvl w:val="0"/>
          <w:numId w:val="1"/>
        </w:numPr>
        <w:tabs>
          <w:tab w:val="left" w:pos="720"/>
        </w:tabs>
        <w:jc w:val="both"/>
      </w:pPr>
      <w:r>
        <w:t>mednarodno delitev dela</w:t>
      </w:r>
    </w:p>
    <w:p w:rsidR="00630B96" w:rsidRDefault="00BD1C3B">
      <w:pPr>
        <w:numPr>
          <w:ilvl w:val="0"/>
          <w:numId w:val="1"/>
        </w:numPr>
        <w:tabs>
          <w:tab w:val="left" w:pos="720"/>
        </w:tabs>
        <w:jc w:val="both"/>
      </w:pPr>
      <w:r>
        <w:t>spremembe komunikacijskih tehnologij</w:t>
      </w:r>
    </w:p>
    <w:p w:rsidR="00630B96" w:rsidRDefault="00BD1C3B">
      <w:pPr>
        <w:jc w:val="both"/>
      </w:pPr>
      <w:r>
        <w:t xml:space="preserve">Lahko rečemo, da so predvsem </w:t>
      </w:r>
      <w:r>
        <w:rPr>
          <w:b/>
        </w:rPr>
        <w:t>transnacionalne korporacije</w:t>
      </w:r>
      <w:r>
        <w:t xml:space="preserve"> glavni akterji znotraj svetovne ekonomije, moderne nacionalne države pa v okviru globalnega političnega reda. Ta sestoji iz </w:t>
      </w:r>
      <w:r>
        <w:rPr>
          <w:b/>
        </w:rPr>
        <w:t>nacionalnih držav</w:t>
      </w:r>
      <w:r>
        <w:t xml:space="preserve">, ki druga drugi priznavajo </w:t>
      </w:r>
      <w:r>
        <w:rPr>
          <w:b/>
        </w:rPr>
        <w:t>suverenost</w:t>
      </w:r>
      <w:r>
        <w:t>.</w:t>
      </w:r>
    </w:p>
    <w:p w:rsidR="00630B96" w:rsidRDefault="00BD1C3B">
      <w:pPr>
        <w:jc w:val="both"/>
      </w:pPr>
      <w:r>
        <w:t>Svetovni vojaški red vključuje globalizacijo vojaške moči in tudi same vojne.</w:t>
      </w:r>
    </w:p>
    <w:p w:rsidR="00630B96" w:rsidRDefault="00BD1C3B">
      <w:pPr>
        <w:jc w:val="both"/>
      </w:pPr>
      <w:r>
        <w:t xml:space="preserve">Širjenje globalne mednarodne delitve dela vključuje diferenciacijo med bolj in manj industrializiranimi deli sveta. Industrializacija tretjih delov sveta je povezana z </w:t>
      </w:r>
      <w:r>
        <w:rPr>
          <w:b/>
        </w:rPr>
        <w:t>globalizacijo gospodarstva</w:t>
      </w:r>
      <w:r>
        <w:t>, pritegnila jih je cenejša delovna sila in ne-umazane tehnologije. Tretji svet pa je čedalje revnejši in bolj zaostal.</w:t>
      </w:r>
    </w:p>
    <w:p w:rsidR="00630B96" w:rsidRDefault="00BD1C3B">
      <w:pPr>
        <w:jc w:val="both"/>
      </w:pPr>
      <w:r>
        <w:t xml:space="preserve">Spremembe v komunikacijskih tehnologijah vodijo h </w:t>
      </w:r>
      <w:r>
        <w:rPr>
          <w:b/>
        </w:rPr>
        <w:t>kulturni globalizaciji</w:t>
      </w:r>
      <w:r>
        <w:t>.</w:t>
      </w:r>
    </w:p>
    <w:p w:rsidR="00630B96" w:rsidRDefault="00630B96">
      <w:pPr>
        <w:jc w:val="both"/>
      </w:pPr>
    </w:p>
    <w:p w:rsidR="00630B96" w:rsidRDefault="00BD1C3B">
      <w:pPr>
        <w:jc w:val="both"/>
        <w:rPr>
          <w:u w:val="single"/>
        </w:rPr>
      </w:pPr>
      <w:r>
        <w:rPr>
          <w:u w:val="single"/>
        </w:rPr>
        <w:t>Postmodernizacija ali nadaljevanje modernizacije</w:t>
      </w:r>
    </w:p>
    <w:p w:rsidR="00630B96" w:rsidRDefault="00BD1C3B">
      <w:pPr>
        <w:jc w:val="both"/>
      </w:pPr>
      <w:r>
        <w:rPr>
          <w:b/>
        </w:rPr>
        <w:t>Postmodernizacija</w:t>
      </w:r>
      <w:r>
        <w:t>: družbene spremembe, ki potekajo v gospodarsko razvitih industrijskih družbah. Pomenijo prehod iz moderne v postmoderno družbo. To naj bi bil tretji val velikih družbenih sprememb (prvi val je agrarna, drugi pa industrijska revolucija). Ta naj bi prinašal nov civilizacijski obrazec: nova komunikacija, nova tehnologija, drugačne vrednote. Postmodernizacija pomeni vstop v novo družbeno epoho.</w:t>
      </w:r>
    </w:p>
    <w:p w:rsidR="00630B96" w:rsidRDefault="00630B96">
      <w:pPr>
        <w:jc w:val="both"/>
      </w:pPr>
    </w:p>
    <w:p w:rsidR="00630B96" w:rsidRDefault="00BD1C3B">
      <w:pPr>
        <w:jc w:val="both"/>
        <w:rPr>
          <w:u w:val="single"/>
        </w:rPr>
      </w:pPr>
      <w:r>
        <w:rPr>
          <w:u w:val="single"/>
        </w:rPr>
        <w:t>Postindustrijska družba</w:t>
      </w:r>
    </w:p>
    <w:p w:rsidR="00630B96" w:rsidRDefault="00BD1C3B">
      <w:pPr>
        <w:jc w:val="both"/>
      </w:pPr>
      <w:r>
        <w:t xml:space="preserve">Ta pojem je prvi vpeljal </w:t>
      </w:r>
      <w:r>
        <w:rPr>
          <w:b/>
        </w:rPr>
        <w:t>Bell</w:t>
      </w:r>
      <w:r>
        <w:t>. Spremembe, ki označujejo začetek nove dobe:</w:t>
      </w:r>
    </w:p>
    <w:p w:rsidR="00630B96" w:rsidRDefault="00BD1C3B">
      <w:pPr>
        <w:numPr>
          <w:ilvl w:val="0"/>
          <w:numId w:val="2"/>
        </w:numPr>
        <w:tabs>
          <w:tab w:val="left" w:pos="720"/>
        </w:tabs>
        <w:jc w:val="both"/>
      </w:pPr>
      <w:r>
        <w:t>povečana vloga storitvenih dejavnosti, znanosti, izobraževanja in informacij</w:t>
      </w:r>
    </w:p>
    <w:p w:rsidR="00630B96" w:rsidRDefault="00BD1C3B">
      <w:pPr>
        <w:numPr>
          <w:ilvl w:val="0"/>
          <w:numId w:val="2"/>
        </w:numPr>
        <w:tabs>
          <w:tab w:val="left" w:pos="720"/>
        </w:tabs>
        <w:jc w:val="both"/>
      </w:pPr>
      <w:r>
        <w:t>spremenjena struktura zaposlenosti in izobrazbena struktura, narašča število zaposlenih, povečuje se raven izobrazbe</w:t>
      </w:r>
    </w:p>
    <w:p w:rsidR="00630B96" w:rsidRDefault="00BD1C3B">
      <w:pPr>
        <w:numPr>
          <w:ilvl w:val="0"/>
          <w:numId w:val="2"/>
        </w:numPr>
        <w:tabs>
          <w:tab w:val="left" w:pos="720"/>
        </w:tabs>
        <w:jc w:val="both"/>
      </w:pPr>
      <w:r>
        <w:t>spremembe na področju kulture: odmik od delovne etike, oblikovanje svobodnejšega življenjskega sloga in iskanje zadovoljstva.</w:t>
      </w:r>
    </w:p>
    <w:p w:rsidR="00630B96" w:rsidRDefault="00BD1C3B">
      <w:pPr>
        <w:jc w:val="both"/>
      </w:pPr>
      <w:r>
        <w:t>Nekateri sociologi dvomijo v začetek nove dobe in sicer:</w:t>
      </w:r>
    </w:p>
    <w:p w:rsidR="00630B96" w:rsidRDefault="00BD1C3B">
      <w:pPr>
        <w:numPr>
          <w:ilvl w:val="0"/>
          <w:numId w:val="2"/>
        </w:numPr>
        <w:tabs>
          <w:tab w:val="left" w:pos="720"/>
        </w:tabs>
        <w:jc w:val="both"/>
      </w:pPr>
      <w:r>
        <w:t>naraščanje zaposlovanja je opazno že od začetkov industrijske dobe.</w:t>
      </w:r>
    </w:p>
    <w:p w:rsidR="00630B96" w:rsidRDefault="00BD1C3B">
      <w:pPr>
        <w:numPr>
          <w:ilvl w:val="0"/>
          <w:numId w:val="2"/>
        </w:numPr>
        <w:tabs>
          <w:tab w:val="left" w:pos="720"/>
        </w:tabs>
        <w:jc w:val="both"/>
      </w:pPr>
      <w:r>
        <w:t>Vseh zaposlitev ne moremo označiti kor poklic belih ovratnikov. Veliko zaposlitev je še vedno manualnih.</w:t>
      </w:r>
    </w:p>
    <w:p w:rsidR="00630B96" w:rsidRDefault="00BD1C3B">
      <w:pPr>
        <w:numPr>
          <w:ilvl w:val="0"/>
          <w:numId w:val="2"/>
        </w:numPr>
        <w:tabs>
          <w:tab w:val="left" w:pos="720"/>
        </w:tabs>
        <w:jc w:val="both"/>
      </w:pPr>
      <w:r>
        <w:t>V jedru gospodarsko razvitih držav ostaja kapitalistični ekonomski sistem.</w:t>
      </w:r>
    </w:p>
    <w:p w:rsidR="00630B96" w:rsidRDefault="00BD1C3B">
      <w:pPr>
        <w:jc w:val="both"/>
      </w:pPr>
      <w:r>
        <w:rPr>
          <w:b/>
        </w:rPr>
        <w:lastRenderedPageBreak/>
        <w:t>Informacijska tehnološka revolucija</w:t>
      </w:r>
      <w:r>
        <w:t xml:space="preserve">: spremenila je načine produkcije, porabe, komunikacij, mišljenja itd. Oblikovala se je </w:t>
      </w:r>
      <w:r>
        <w:rPr>
          <w:b/>
        </w:rPr>
        <w:t>dinamična globalna ekonomija</w:t>
      </w:r>
      <w:r>
        <w:t>, ki povezuje dejavnosti in ljudi v svetovnem merilu. Istočasno pa izloča iz omrežij številne posameznike in skupine, pa tudi cele regije. Povečuje se neenakost in polarizacija v svetovnem merilu.</w:t>
      </w:r>
    </w:p>
    <w:p w:rsidR="00630B96" w:rsidRDefault="00BD1C3B">
      <w:pPr>
        <w:jc w:val="both"/>
      </w:pPr>
      <w:r>
        <w:t>Narašča pomen množične kulture, večje možnosti izbire v oblikovanju lastnega življenja, nestabilnost identitet itd.</w:t>
      </w:r>
    </w:p>
    <w:p w:rsidR="00630B96" w:rsidRDefault="00630B96">
      <w:pPr>
        <w:jc w:val="both"/>
      </w:pPr>
    </w:p>
    <w:p w:rsidR="00630B96" w:rsidRDefault="00BD1C3B">
      <w:pPr>
        <w:jc w:val="both"/>
      </w:pPr>
      <w:r>
        <w:t>Šok postmodernizacije je v tem, da je smer sprememb popolnoma nejasna, edina gotovost je naraščajoča negotovost. Značilno je izginjanje velikih zgodb, ki govorijo o zgodovini ljudi.</w:t>
      </w:r>
    </w:p>
    <w:p w:rsidR="00630B96" w:rsidRDefault="00BD1C3B">
      <w:pPr>
        <w:jc w:val="both"/>
      </w:pPr>
      <w:r>
        <w:rPr>
          <w:b/>
        </w:rPr>
        <w:t>Giddens</w:t>
      </w:r>
      <w:r>
        <w:t xml:space="preserve"> spremembe označuje kot </w:t>
      </w:r>
      <w:r>
        <w:rPr>
          <w:b/>
        </w:rPr>
        <w:t xml:space="preserve">radikalizacijo modernosti </w:t>
      </w:r>
      <w:r>
        <w:t xml:space="preserve">in uporablja pojma </w:t>
      </w:r>
      <w:r>
        <w:rPr>
          <w:b/>
        </w:rPr>
        <w:t xml:space="preserve">visoka in razvita moderna. </w:t>
      </w:r>
      <w:r>
        <w:t>Spreminjanje po njegovem mnenju ne prinaša preloma, v razviti moderni so samo prišle do izraza posledice modernosti oz. popolnoma so se uveljavile značilnosti, ki so bile navzoče že ob začetku moderne dobe (hitrost sprememb, globalni učinki in nove institucije).</w:t>
      </w:r>
    </w:p>
    <w:p w:rsidR="00630B96" w:rsidRDefault="00630B96">
      <w:pPr>
        <w:jc w:val="both"/>
      </w:pPr>
    </w:p>
    <w:p w:rsidR="00630B96" w:rsidRDefault="00BD1C3B">
      <w:pPr>
        <w:jc w:val="both"/>
        <w:rPr>
          <w:u w:val="single"/>
        </w:rPr>
      </w:pPr>
      <w:r>
        <w:rPr>
          <w:u w:val="single"/>
        </w:rPr>
        <w:t>Moderne družbe kot družbe tveganj</w:t>
      </w:r>
    </w:p>
    <w:p w:rsidR="00630B96" w:rsidRDefault="00BD1C3B">
      <w:pPr>
        <w:jc w:val="both"/>
      </w:pPr>
      <w:r>
        <w:rPr>
          <w:b/>
        </w:rPr>
        <w:t>Beck</w:t>
      </w:r>
      <w:r>
        <w:t xml:space="preserve"> govori o postmoderni družbi kot o razviti moderni v primerjavi z zgodnjo moderno. Vse bolj je očitno, da pospešen znanstveni razvoj ne proizvaja samo bogastva, ampak tudi tveganja nepopravljivega uničenja vsega življenja na zemlji. Nadaljevanje modernizacije je namreč razkrojilo nekatere temelje industrijske družbe, zato jo Beck imenuje </w:t>
      </w:r>
      <w:r>
        <w:rPr>
          <w:b/>
        </w:rPr>
        <w:t>družba tveganja</w:t>
      </w:r>
      <w:r>
        <w:t xml:space="preserve">. Razkroj temeljev gre v smeri </w:t>
      </w:r>
      <w:r>
        <w:rPr>
          <w:b/>
        </w:rPr>
        <w:t>individualizacije</w:t>
      </w:r>
      <w:r>
        <w:t>. (več v učbenik1, str. 176)</w:t>
      </w:r>
    </w:p>
    <w:p w:rsidR="00630B96" w:rsidRDefault="00630B96">
      <w:pPr>
        <w:jc w:val="both"/>
      </w:pPr>
    </w:p>
    <w:p w:rsidR="00630B96" w:rsidRDefault="00630B96">
      <w:pPr>
        <w:jc w:val="both"/>
        <w:rPr>
          <w:u w:val="single"/>
        </w:rPr>
      </w:pPr>
    </w:p>
    <w:p w:rsidR="00630B96" w:rsidRDefault="00BD1C3B">
      <w:pPr>
        <w:jc w:val="both"/>
        <w:rPr>
          <w:u w:val="single"/>
        </w:rPr>
      </w:pPr>
      <w:r>
        <w:rPr>
          <w:u w:val="single"/>
        </w:rPr>
        <w:t>Funkcionalna in strukturna diferenciacija</w:t>
      </w:r>
    </w:p>
    <w:p w:rsidR="00630B96" w:rsidRDefault="00BD1C3B">
      <w:pPr>
        <w:jc w:val="both"/>
      </w:pPr>
      <w:r>
        <w:t xml:space="preserve">Koncept funkcionalne diferenciacije se uporablja v nekaterih socioloških teoretskih perspektivah v zvezi z družbenimi spremembami. To so procesi, v katerih se družbene dejavnosti in funkcije, ki jih je prej opravljala </w:t>
      </w:r>
      <w:r>
        <w:rPr>
          <w:b/>
        </w:rPr>
        <w:t>ena družbena institucija</w:t>
      </w:r>
      <w:r>
        <w:t xml:space="preserve">, razdelijo na </w:t>
      </w:r>
      <w:r>
        <w:rPr>
          <w:b/>
        </w:rPr>
        <w:t>več institucij</w:t>
      </w:r>
      <w:r>
        <w:t xml:space="preserve">. To pomeni naraščajočo </w:t>
      </w:r>
      <w:r>
        <w:rPr>
          <w:b/>
        </w:rPr>
        <w:t xml:space="preserve">diferenciacijo </w:t>
      </w:r>
      <w:r>
        <w:t>posameznih delov družbe in večjo družbeno kompleksnost.</w:t>
      </w:r>
    </w:p>
    <w:p w:rsidR="00630B96" w:rsidRDefault="00BD1C3B">
      <w:pPr>
        <w:jc w:val="both"/>
      </w:pPr>
      <w:r>
        <w:t xml:space="preserve">Durkheim izpostavlja diferenciacijo, predvsem z vidika delitve dela. Moderne družbe imajo razvejano družbeno delitev dela, večje so razlike med dejavnostmi. Durkheim v tem vidi </w:t>
      </w:r>
      <w:r>
        <w:rPr>
          <w:b/>
        </w:rPr>
        <w:t>problem doseganja integracije</w:t>
      </w:r>
      <w:r>
        <w:t xml:space="preserve">. Spodbuja individualizacijo in konflikt med interesi posameznikov in skupin. </w:t>
      </w:r>
    </w:p>
    <w:p w:rsidR="00630B96" w:rsidRDefault="00BD1C3B">
      <w:pPr>
        <w:jc w:val="both"/>
      </w:pPr>
      <w:r>
        <w:t xml:space="preserve">Z evolucijo se družbe premikajo od družb </w:t>
      </w:r>
      <w:r>
        <w:rPr>
          <w:b/>
        </w:rPr>
        <w:t>mehanske</w:t>
      </w:r>
      <w:r>
        <w:t xml:space="preserve"> h družbam </w:t>
      </w:r>
      <w:r>
        <w:rPr>
          <w:b/>
        </w:rPr>
        <w:t>organske</w:t>
      </w:r>
      <w:r>
        <w:t xml:space="preserve"> solidarnosti:</w:t>
      </w:r>
    </w:p>
    <w:p w:rsidR="00630B96" w:rsidRDefault="00BD1C3B">
      <w:pPr>
        <w:numPr>
          <w:ilvl w:val="0"/>
          <w:numId w:val="1"/>
        </w:numPr>
        <w:tabs>
          <w:tab w:val="left" w:pos="720"/>
        </w:tabs>
        <w:jc w:val="both"/>
      </w:pPr>
      <w:r>
        <w:rPr>
          <w:b/>
        </w:rPr>
        <w:t>družba mehanske solidarnosti</w:t>
      </w:r>
      <w:r>
        <w:t xml:space="preserve"> (predindustrijske družbe): diferenciacija je na nizki stopnji, skoraj ni delitve dela. vedenje pripadnikov vodi tradicija, navade. Pomembna je kolektivna zavest, ki je povezana z religijo. Takšna družba ne dopušča individualnosti.</w:t>
      </w:r>
    </w:p>
    <w:p w:rsidR="00630B96" w:rsidRDefault="00BD1C3B">
      <w:pPr>
        <w:numPr>
          <w:ilvl w:val="0"/>
          <w:numId w:val="1"/>
        </w:numPr>
        <w:tabs>
          <w:tab w:val="left" w:pos="720"/>
        </w:tabs>
        <w:jc w:val="both"/>
      </w:pPr>
      <w:r>
        <w:rPr>
          <w:b/>
        </w:rPr>
        <w:t>Družba organske solidarnosti</w:t>
      </w:r>
      <w:r>
        <w:t xml:space="preserve"> (industrijske družbe): rast prebivalstva in družbenih vezi. Povečuje se </w:t>
      </w:r>
      <w:r>
        <w:rPr>
          <w:b/>
        </w:rPr>
        <w:t>moralna gostota</w:t>
      </w:r>
      <w:r>
        <w:t>. To povečuje diferenciacijo in s tem večjo delitev dela. posledica je večja produktivnost in oblikovanje različnih poklicnih vlog. To pa spet poraja individualizem (kult posameznika) in večje potrebe ljudi. Moderne industrijske družbe vključujejo konflikt med kultom posameznika in družbeno solidarnostjo.</w:t>
      </w:r>
    </w:p>
    <w:p w:rsidR="00630B96" w:rsidRDefault="00BD1C3B">
      <w:pPr>
        <w:jc w:val="both"/>
      </w:pPr>
      <w:r>
        <w:t xml:space="preserve">Temelji problem modernih družb je po Durkheimu </w:t>
      </w:r>
      <w:r>
        <w:rPr>
          <w:b/>
        </w:rPr>
        <w:t>anomija</w:t>
      </w:r>
      <w:r>
        <w:t xml:space="preserve"> (stanje, ko posamezniki niso več pripravljeni upoštevati družbenih norm, razpad normativnega okvira). Ta je posledica hitrih družbenih sprememb, ki rušijo stare norme, pa tudi posledica delitve dela. po Durkheimu naj bi v taki družbi zagotovili solidarnost s pogodbenimi razmerji in strogo moralno vzgojo. </w:t>
      </w:r>
    </w:p>
    <w:p w:rsidR="00630B96" w:rsidRDefault="00630B96">
      <w:pPr>
        <w:jc w:val="both"/>
        <w:rPr>
          <w:u w:val="single"/>
        </w:rPr>
      </w:pPr>
    </w:p>
    <w:p w:rsidR="00630B96" w:rsidRDefault="00BD1C3B">
      <w:pPr>
        <w:jc w:val="both"/>
        <w:rPr>
          <w:u w:val="single"/>
        </w:rPr>
      </w:pPr>
      <w:r>
        <w:rPr>
          <w:u w:val="single"/>
        </w:rPr>
        <w:t xml:space="preserve">Kapitalistični produkcijski način in poblagovljenje (komodifikacija) </w:t>
      </w:r>
    </w:p>
    <w:p w:rsidR="00630B96" w:rsidRDefault="00BD1C3B">
      <w:pPr>
        <w:jc w:val="both"/>
      </w:pPr>
      <w:r>
        <w:rPr>
          <w:b/>
        </w:rPr>
        <w:lastRenderedPageBreak/>
        <w:t>Marx</w:t>
      </w:r>
      <w:r>
        <w:t xml:space="preserve"> je preučeval nov </w:t>
      </w:r>
      <w:r>
        <w:rPr>
          <w:b/>
        </w:rPr>
        <w:t>kapitalističen način proizvodnje</w:t>
      </w:r>
      <w:r>
        <w:t xml:space="preserve">: proizvodnja blaga, ki je namenjeno prodaji za denar z namenom, da lastnikom proizvajalnih sredstev zagotovi dobiček. Blago niso samo proizvodi, ampak tudi </w:t>
      </w:r>
      <w:r>
        <w:rPr>
          <w:b/>
        </w:rPr>
        <w:t>delovna sila</w:t>
      </w:r>
      <w:r>
        <w:t xml:space="preserve">: nastopa na trgu ter se prodaja in kupuje za </w:t>
      </w:r>
      <w:r>
        <w:rPr>
          <w:b/>
        </w:rPr>
        <w:t>mezdo</w:t>
      </w:r>
      <w:r>
        <w:t>. To je mogoče, ker je delovna sila osebno svobodna.</w:t>
      </w:r>
    </w:p>
    <w:p w:rsidR="00630B96" w:rsidRDefault="00BD1C3B">
      <w:pPr>
        <w:jc w:val="both"/>
      </w:pPr>
      <w:r>
        <w:t>Lastniki proizvajalnih sredstev težijo za čim večjim presežkom in dobičkom, to pa lahko dosežejo na dva načina:</w:t>
      </w:r>
    </w:p>
    <w:p w:rsidR="00630B96" w:rsidRDefault="00BD1C3B">
      <w:pPr>
        <w:numPr>
          <w:ilvl w:val="0"/>
          <w:numId w:val="1"/>
        </w:numPr>
        <w:tabs>
          <w:tab w:val="left" w:pos="720"/>
        </w:tabs>
        <w:jc w:val="both"/>
      </w:pPr>
      <w:r>
        <w:t>ohranjajo mezde na nižji ravni</w:t>
      </w:r>
    </w:p>
    <w:p w:rsidR="00630B96" w:rsidRDefault="00BD1C3B">
      <w:pPr>
        <w:numPr>
          <w:ilvl w:val="0"/>
          <w:numId w:val="1"/>
        </w:numPr>
        <w:tabs>
          <w:tab w:val="left" w:pos="720"/>
        </w:tabs>
        <w:jc w:val="both"/>
      </w:pPr>
      <w:r>
        <w:t>povečajo produktivnost delovne sile (z izboljšano tehnologijo in organizacijo)</w:t>
      </w:r>
    </w:p>
    <w:p w:rsidR="00630B96" w:rsidRDefault="00BD1C3B">
      <w:pPr>
        <w:jc w:val="both"/>
      </w:pPr>
      <w:r>
        <w:t>Marx je opozarjal na konflikt med obema razredoma: kapitalisti in delovno silo. Tega naj bi ustvarjalo naraščajoče nesorazmerje pri delitvi ustvarjenega družbenega bogastva.</w:t>
      </w:r>
    </w:p>
    <w:p w:rsidR="00630B96" w:rsidRDefault="00630B96">
      <w:pPr>
        <w:jc w:val="both"/>
      </w:pPr>
    </w:p>
    <w:p w:rsidR="00630B96" w:rsidRDefault="00BD1C3B">
      <w:pPr>
        <w:jc w:val="both"/>
        <w:rPr>
          <w:u w:val="single"/>
        </w:rPr>
      </w:pPr>
      <w:r>
        <w:rPr>
          <w:u w:val="single"/>
        </w:rPr>
        <w:t>Racionalizacija in birokratizacija</w:t>
      </w:r>
    </w:p>
    <w:p w:rsidR="00630B96" w:rsidRDefault="00BD1C3B">
      <w:pPr>
        <w:jc w:val="both"/>
      </w:pPr>
      <w:r>
        <w:rPr>
          <w:b/>
        </w:rPr>
        <w:t xml:space="preserve">Weber </w:t>
      </w:r>
      <w:r>
        <w:t xml:space="preserve">je izpostavila </w:t>
      </w:r>
      <w:r>
        <w:rPr>
          <w:b/>
        </w:rPr>
        <w:t>racionalizacijo</w:t>
      </w:r>
      <w:r>
        <w:t xml:space="preserve"> kot ključni vidik zahodnoevropske modernizacije, saj je v modernih družbah prevladujoča oblika delovanja </w:t>
      </w:r>
      <w:r>
        <w:rPr>
          <w:b/>
        </w:rPr>
        <w:t>racionalno delovanje</w:t>
      </w:r>
      <w:r>
        <w:t xml:space="preserve"> – ravnanje na podlagi znanja z jasno zavestjo o ciljih in ustreznih sredstvih za njihovo doseganje.</w:t>
      </w:r>
    </w:p>
    <w:p w:rsidR="00630B96" w:rsidRDefault="00BD1C3B">
      <w:pPr>
        <w:jc w:val="both"/>
      </w:pPr>
      <w:r>
        <w:t xml:space="preserve">Pomembno je </w:t>
      </w:r>
      <w:r>
        <w:rPr>
          <w:b/>
        </w:rPr>
        <w:t>znanje</w:t>
      </w:r>
      <w:r>
        <w:t xml:space="preserve">, ki spodriva religijo in </w:t>
      </w:r>
      <w:r>
        <w:rPr>
          <w:b/>
        </w:rPr>
        <w:t>intelektualizira ter demistificira svet</w:t>
      </w:r>
      <w:r>
        <w:t>.</w:t>
      </w:r>
    </w:p>
    <w:p w:rsidR="00630B96" w:rsidRDefault="00BD1C3B">
      <w:pPr>
        <w:jc w:val="both"/>
      </w:pPr>
      <w:r>
        <w:t>Racionalizacija vključuje razširitev nadzora nad naravnimi in družbenimi procesi, pomeni pa tudi razosebljanje družbenih odnosov.</w:t>
      </w:r>
    </w:p>
    <w:p w:rsidR="00630B96" w:rsidRDefault="00BD1C3B">
      <w:pPr>
        <w:jc w:val="both"/>
      </w:pPr>
      <w:r>
        <w:t xml:space="preserve">Po Webru se </w:t>
      </w:r>
      <w:r>
        <w:rPr>
          <w:b/>
        </w:rPr>
        <w:t>racionalna družbena organizacija</w:t>
      </w:r>
      <w:r>
        <w:t xml:space="preserve"> izraža v naslednjih značilnostih:</w:t>
      </w:r>
    </w:p>
    <w:p w:rsidR="00630B96" w:rsidRDefault="00BD1C3B">
      <w:pPr>
        <w:numPr>
          <w:ilvl w:val="0"/>
          <w:numId w:val="1"/>
        </w:numPr>
        <w:tabs>
          <w:tab w:val="left" w:pos="720"/>
        </w:tabs>
        <w:jc w:val="both"/>
      </w:pPr>
      <w:r>
        <w:t>ločene in avtonomne družbene institucije – učinkovito zadovoljevanje potreb</w:t>
      </w:r>
    </w:p>
    <w:p w:rsidR="00630B96" w:rsidRDefault="00BD1C3B">
      <w:pPr>
        <w:numPr>
          <w:ilvl w:val="0"/>
          <w:numId w:val="1"/>
        </w:numPr>
        <w:tabs>
          <w:tab w:val="left" w:pos="720"/>
        </w:tabs>
        <w:jc w:val="both"/>
      </w:pPr>
      <w:r>
        <w:t>velike birokratske organizacije – specializirane naloge</w:t>
      </w:r>
    </w:p>
    <w:p w:rsidR="00630B96" w:rsidRDefault="00BD1C3B">
      <w:pPr>
        <w:numPr>
          <w:ilvl w:val="0"/>
          <w:numId w:val="1"/>
        </w:numPr>
        <w:tabs>
          <w:tab w:val="left" w:pos="720"/>
        </w:tabs>
        <w:jc w:val="both"/>
      </w:pPr>
      <w:r>
        <w:t>osebna disciplina – utrjujejo jo vrednote (uspeh, učinkovitost)</w:t>
      </w:r>
    </w:p>
    <w:p w:rsidR="00630B96" w:rsidRDefault="00BD1C3B">
      <w:pPr>
        <w:numPr>
          <w:ilvl w:val="0"/>
          <w:numId w:val="1"/>
        </w:numPr>
        <w:tabs>
          <w:tab w:val="left" w:pos="720"/>
        </w:tabs>
        <w:jc w:val="both"/>
      </w:pPr>
      <w:r>
        <w:t>zavest o času, linearni čas</w:t>
      </w:r>
    </w:p>
    <w:p w:rsidR="00630B96" w:rsidRDefault="00BD1C3B">
      <w:pPr>
        <w:numPr>
          <w:ilvl w:val="0"/>
          <w:numId w:val="1"/>
        </w:numPr>
        <w:tabs>
          <w:tab w:val="left" w:pos="720"/>
        </w:tabs>
        <w:jc w:val="both"/>
      </w:pPr>
      <w:r>
        <w:t>tehnična kompetenca: vrednotenje ljudi z vidika njihovih lastnosti in znanja</w:t>
      </w:r>
    </w:p>
    <w:p w:rsidR="00630B96" w:rsidRDefault="00BD1C3B">
      <w:pPr>
        <w:numPr>
          <w:ilvl w:val="0"/>
          <w:numId w:val="1"/>
        </w:numPr>
        <w:tabs>
          <w:tab w:val="left" w:pos="720"/>
        </w:tabs>
        <w:jc w:val="both"/>
      </w:pPr>
      <w:r>
        <w:t>brezosebnost</w:t>
      </w:r>
    </w:p>
    <w:p w:rsidR="00630B96" w:rsidRDefault="00BD1C3B">
      <w:pPr>
        <w:jc w:val="both"/>
      </w:pPr>
      <w:r>
        <w:t>moderna družba ima tudi temne plati: uničenje naravnega okolja, ki ga povzroča pospešen razvoj, druga temna plat pa je vojaška moč nekaterih držav.</w:t>
      </w:r>
    </w:p>
    <w:p w:rsidR="00630B96" w:rsidRDefault="00630B96">
      <w:pPr>
        <w:jc w:val="both"/>
      </w:pPr>
    </w:p>
    <w:p w:rsidR="00630B96" w:rsidRDefault="00BD1C3B">
      <w:pPr>
        <w:jc w:val="both"/>
        <w:rPr>
          <w:u w:val="single"/>
        </w:rPr>
      </w:pPr>
      <w:r>
        <w:rPr>
          <w:u w:val="single"/>
        </w:rPr>
        <w:t>Socializem in modernizacija drugega sveta</w:t>
      </w:r>
    </w:p>
    <w:p w:rsidR="00630B96" w:rsidRDefault="00BD1C3B">
      <w:pPr>
        <w:jc w:val="both"/>
      </w:pPr>
      <w:r>
        <w:rPr>
          <w:b/>
        </w:rPr>
        <w:t>Marx</w:t>
      </w:r>
      <w:r>
        <w:t xml:space="preserve"> v zahodnoevropskem kapitalizmu ni videl vrhunca evolucije. Opozarjal je na </w:t>
      </w:r>
      <w:r>
        <w:rPr>
          <w:b/>
        </w:rPr>
        <w:t>notranja protislovja</w:t>
      </w:r>
      <w:r>
        <w:t xml:space="preserve"> industrijske družbe.  Predvideval je nastanek </w:t>
      </w:r>
      <w:r>
        <w:rPr>
          <w:b/>
        </w:rPr>
        <w:t>socializma oz. komunizma</w:t>
      </w:r>
      <w:r>
        <w:t>.</w:t>
      </w:r>
    </w:p>
    <w:p w:rsidR="00630B96" w:rsidRDefault="00630B96">
      <w:pPr>
        <w:jc w:val="both"/>
      </w:pPr>
    </w:p>
    <w:p w:rsidR="00630B96" w:rsidRDefault="00BD1C3B">
      <w:pPr>
        <w:jc w:val="both"/>
        <w:rPr>
          <w:b/>
        </w:rPr>
      </w:pPr>
      <w:r>
        <w:t xml:space="preserve">Socializem je bil ideja, koncept, ideal, za katerega so se zavzemali nekateri. V prvi polovici 20. stoletja so v zahodnoevropskih državah prišle na oblast socialdemokratske stranke. </w:t>
      </w:r>
      <w:r>
        <w:rPr>
          <w:b/>
        </w:rPr>
        <w:t>Institucionalizirali so državo blaginje.</w:t>
      </w:r>
    </w:p>
    <w:p w:rsidR="00630B96" w:rsidRDefault="00BD1C3B">
      <w:pPr>
        <w:jc w:val="both"/>
      </w:pPr>
      <w:r>
        <w:t xml:space="preserve">Drugačna pa je bila ideja socializma v srednji in vzhodni Evropi  in v drugih delih sveta. Socializem je bil predstavljen kot </w:t>
      </w:r>
      <w:r>
        <w:rPr>
          <w:b/>
        </w:rPr>
        <w:t>alternativa zahodnemu kapitalizmu</w:t>
      </w:r>
      <w:r>
        <w:t xml:space="preserve">, pred katerim naj bi imel prednosti. Stremeli so za </w:t>
      </w:r>
      <w:r>
        <w:rPr>
          <w:b/>
        </w:rPr>
        <w:t xml:space="preserve">brezrazredno </w:t>
      </w:r>
      <w:r>
        <w:t xml:space="preserve">komunistično družbo. Projekt gradnje socializma je vključeval tudi industrializacijo. Potekala je ob </w:t>
      </w:r>
      <w:r>
        <w:rPr>
          <w:b/>
        </w:rPr>
        <w:t>podržavljanju vseh proizvajalnih sredstev</w:t>
      </w:r>
      <w:r>
        <w:t xml:space="preserve">. Govorimo o etatiziranem gospodarstvu. Bil je enopartijski politični sistem, partija je nadzorovala vsa področja družbenega življenja. Zato so nekateri to označevali kot </w:t>
      </w:r>
      <w:r>
        <w:rPr>
          <w:b/>
        </w:rPr>
        <w:t>totalitarizem</w:t>
      </w:r>
      <w:r>
        <w:t xml:space="preserve">. </w:t>
      </w:r>
    </w:p>
    <w:p w:rsidR="00630B96" w:rsidRDefault="00BD1C3B">
      <w:pPr>
        <w:jc w:val="both"/>
      </w:pPr>
      <w:r>
        <w:t xml:space="preserve">Cilj in logika delovanja države so bili </w:t>
      </w:r>
      <w:r>
        <w:rPr>
          <w:b/>
        </w:rPr>
        <w:t>moderni</w:t>
      </w:r>
      <w:r>
        <w:t xml:space="preserve">: pospeševanje industrije, racionalizacija, sekularizacija. </w:t>
      </w:r>
    </w:p>
    <w:p w:rsidR="00630B96" w:rsidRDefault="00BD1C3B">
      <w:pPr>
        <w:jc w:val="both"/>
      </w:pPr>
      <w:r>
        <w:t xml:space="preserve">Rezultat je bil </w:t>
      </w:r>
      <w:r>
        <w:rPr>
          <w:b/>
        </w:rPr>
        <w:t>delna modernizacija</w:t>
      </w:r>
      <w:r>
        <w:t xml:space="preserve">, socialistične družbe pa obmoderne družbe. </w:t>
      </w:r>
    </w:p>
    <w:p w:rsidR="00630B96" w:rsidRDefault="00BD1C3B">
      <w:pPr>
        <w:jc w:val="both"/>
      </w:pPr>
      <w:r>
        <w:t>Konec 80. let 20. stol. je prišlo do zloma socializma. Pomembne so bile spremembe v mednarodni konstelaciji.</w:t>
      </w:r>
    </w:p>
    <w:p w:rsidR="00630B96" w:rsidRDefault="00BD1C3B">
      <w:pPr>
        <w:jc w:val="both"/>
      </w:pPr>
      <w:r>
        <w:t>Socialistične države so doživljaje gospodarsko in družbeno krizo. Posledica je bila padec zaupanja v vladajoče partijske elite, te pa so izgubljale legitimnost. Ponekod so se reformirale in postale bolj liberalne.</w:t>
      </w:r>
    </w:p>
    <w:p w:rsidR="00630B96" w:rsidRDefault="00BD1C3B">
      <w:pPr>
        <w:jc w:val="both"/>
      </w:pPr>
      <w:r>
        <w:t xml:space="preserve">Ker je marsikdo nasprotoval socialističnemu družbenemu sistemu, se je oblikovala </w:t>
      </w:r>
      <w:r>
        <w:rPr>
          <w:b/>
        </w:rPr>
        <w:t>civilna družba</w:t>
      </w:r>
      <w:r>
        <w:t xml:space="preserve"> – od oblasti neodvisen družbeni prostor. Spremembe so spodbudile teženje po </w:t>
      </w:r>
      <w:r>
        <w:rPr>
          <w:b/>
        </w:rPr>
        <w:t>pridobitvi političnih pravic</w:t>
      </w:r>
      <w:r>
        <w:t xml:space="preserve"> in doseganju </w:t>
      </w:r>
      <w:r>
        <w:rPr>
          <w:b/>
        </w:rPr>
        <w:t>življenjske ravni</w:t>
      </w:r>
      <w:r>
        <w:t xml:space="preserve"> zahodne Evrope.</w:t>
      </w:r>
    </w:p>
    <w:p w:rsidR="00630B96" w:rsidRDefault="00630B96">
      <w:pPr>
        <w:jc w:val="both"/>
      </w:pPr>
    </w:p>
    <w:p w:rsidR="00630B96" w:rsidRDefault="00BD1C3B">
      <w:pPr>
        <w:jc w:val="both"/>
      </w:pPr>
      <w:r>
        <w:t>S padcem socializma so se oblikovali strukturni pogoji za nadaljevanje modernizacije po zahodnem vzoru:</w:t>
      </w:r>
    </w:p>
    <w:p w:rsidR="00630B96" w:rsidRDefault="00BD1C3B">
      <w:pPr>
        <w:jc w:val="both"/>
      </w:pPr>
      <w:r>
        <w:t>- tržno gospodarstvo</w:t>
      </w:r>
    </w:p>
    <w:p w:rsidR="00630B96" w:rsidRDefault="00BD1C3B">
      <w:pPr>
        <w:jc w:val="both"/>
      </w:pPr>
      <w:r>
        <w:t>- parlamentarna demokracija</w:t>
      </w:r>
    </w:p>
    <w:p w:rsidR="00630B96" w:rsidRDefault="00630B96">
      <w:pPr>
        <w:jc w:val="both"/>
      </w:pPr>
    </w:p>
    <w:p w:rsidR="00630B96" w:rsidRDefault="00630B96">
      <w:pPr>
        <w:jc w:val="both"/>
      </w:pPr>
    </w:p>
    <w:p w:rsidR="00630B96" w:rsidRDefault="00BD1C3B">
      <w:pPr>
        <w:jc w:val="both"/>
        <w:rPr>
          <w:u w:val="single"/>
        </w:rPr>
      </w:pPr>
      <w:r>
        <w:rPr>
          <w:u w:val="single"/>
        </w:rPr>
        <w:t>Demografske spremembe</w:t>
      </w:r>
    </w:p>
    <w:p w:rsidR="00630B96" w:rsidRDefault="00BD1C3B">
      <w:pPr>
        <w:jc w:val="both"/>
      </w:pPr>
      <w:r>
        <w:t xml:space="preserve">Demografski dejavniki, ki določajo število prebivalstva in njegovo rast ali upadanje v neki državi ali predelu sveta, so </w:t>
      </w:r>
      <w:r>
        <w:rPr>
          <w:b/>
        </w:rPr>
        <w:t>rodnost, smrtnost in selitve</w:t>
      </w:r>
      <w:r>
        <w:t xml:space="preserve">. </w:t>
      </w:r>
    </w:p>
    <w:p w:rsidR="00630B96" w:rsidRDefault="00BD1C3B">
      <w:pPr>
        <w:jc w:val="both"/>
      </w:pPr>
      <w:r>
        <w:t>Na splošno lahko rečemo, da je po eni strani obnavljanje prebivalstva določeno že z biološkimi značilnostmi človeške vrste po drugi strani pa z razpoložljivimi viri za preživetje ljudi.</w:t>
      </w:r>
    </w:p>
    <w:p w:rsidR="00630B96" w:rsidRDefault="00BD1C3B">
      <w:pPr>
        <w:jc w:val="both"/>
      </w:pPr>
      <w:r>
        <w:t>Tudi človeška rodnosti ni samo biološki proces, ampak družbeno preoblikovan biološki proces.</w:t>
      </w:r>
    </w:p>
    <w:p w:rsidR="00630B96" w:rsidRDefault="00630B96">
      <w:pPr>
        <w:jc w:val="both"/>
      </w:pPr>
    </w:p>
    <w:p w:rsidR="00630B96" w:rsidRDefault="00BD1C3B">
      <w:pPr>
        <w:jc w:val="both"/>
        <w:rPr>
          <w:u w:val="single"/>
        </w:rPr>
      </w:pPr>
      <w:r>
        <w:rPr>
          <w:u w:val="single"/>
        </w:rPr>
        <w:t>Rast prebivalstva</w:t>
      </w:r>
    </w:p>
    <w:p w:rsidR="00630B96" w:rsidRDefault="00BD1C3B">
      <w:pPr>
        <w:jc w:val="both"/>
      </w:pPr>
      <w:r>
        <w:t>V zadnjih 200 letih se je število preb. Po svetu izredno povečalo. Rast pa ni povsod enaka, med posameznimi deli sveta gre za velike razlike</w:t>
      </w:r>
    </w:p>
    <w:p w:rsidR="00630B96" w:rsidRDefault="00BD1C3B">
      <w:pPr>
        <w:jc w:val="both"/>
      </w:pPr>
      <w:r>
        <w:t>Z rastjo bogastva upada rodnost in obratno, za revnejše je značilna večja rodnost.</w:t>
      </w:r>
    </w:p>
    <w:p w:rsidR="00630B96" w:rsidRDefault="00BD1C3B">
      <w:pPr>
        <w:jc w:val="both"/>
      </w:pPr>
      <w:r>
        <w:rPr>
          <w:b/>
        </w:rPr>
        <w:t>Pospešena rast prebivalstva</w:t>
      </w:r>
      <w:r>
        <w:t xml:space="preserve"> sovpada z začetki </w:t>
      </w:r>
      <w:r>
        <w:rPr>
          <w:b/>
        </w:rPr>
        <w:t>industrializacije</w:t>
      </w:r>
      <w:r>
        <w:t>, seveda najprej tam, kjer se je začela. Je posledica visoke rodnosti ob razmeroma majhni smrtnosti.</w:t>
      </w:r>
    </w:p>
    <w:p w:rsidR="00630B96" w:rsidRDefault="00630B96">
      <w:pPr>
        <w:jc w:val="both"/>
      </w:pPr>
    </w:p>
    <w:p w:rsidR="00630B96" w:rsidRDefault="00BD1C3B">
      <w:pPr>
        <w:jc w:val="both"/>
        <w:rPr>
          <w:u w:val="single"/>
        </w:rPr>
      </w:pPr>
      <w:r>
        <w:rPr>
          <w:u w:val="single"/>
        </w:rPr>
        <w:t>Modernizacija in demografski prehod</w:t>
      </w:r>
    </w:p>
    <w:p w:rsidR="00630B96" w:rsidRDefault="00BD1C3B">
      <w:pPr>
        <w:jc w:val="both"/>
      </w:pPr>
      <w:r>
        <w:t>Klasična teorija demografskega prehoda temelji na predpostavki, da je bila za predmoderne družbe značilna reprodukcija prebivalstva z visoko rodnostjo ob sočasno visoki smrtnosti. Naravni prirastek je           bil nizek, rast prebivalstva pa počasna.</w:t>
      </w:r>
    </w:p>
    <w:p w:rsidR="00630B96" w:rsidRDefault="00BD1C3B">
      <w:pPr>
        <w:jc w:val="both"/>
      </w:pPr>
      <w:r>
        <w:t>K temu so pripomogli ekonomske krize, lakota, vojna, epidemije itd. prebivalstvo pa se je kljub temu ohranjalo zaradi religioznih doktrin, zakonov, nizke izobrazbe in nepoznavanja kontracepcije.</w:t>
      </w:r>
    </w:p>
    <w:p w:rsidR="00630B96" w:rsidRDefault="00BD1C3B">
      <w:pPr>
        <w:jc w:val="both"/>
      </w:pPr>
      <w:r>
        <w:t xml:space="preserve">Po tej teoriji so modernizacijski procesi najprej vplivali na upadanje smrtnosti. Boljša ekonomska organizacija, ki je odpravila lakoto, napredek medicine itd. močno je upadla smrtnost otrok. </w:t>
      </w:r>
    </w:p>
    <w:p w:rsidR="00630B96" w:rsidRDefault="00BD1C3B">
      <w:pPr>
        <w:jc w:val="both"/>
      </w:pPr>
      <w:r>
        <w:rPr>
          <w:b/>
        </w:rPr>
        <w:t>Začetek demografskega prehoda</w:t>
      </w:r>
      <w:r>
        <w:t>: začetno padanje smrtnosti ob sočasni visoki stopnji rodnosti. Posledica je pospešena rast prebivalstva in večji pritisk na obstoječe vire. To je prisililo k spremembi rodnostnega vedenja: odlaganje poroke v poznejša leta in sploh manjše število porok.</w:t>
      </w:r>
    </w:p>
    <w:p w:rsidR="00630B96" w:rsidRDefault="00BD1C3B">
      <w:pPr>
        <w:jc w:val="both"/>
      </w:pPr>
      <w:r>
        <w:t xml:space="preserve">Odločilen dejavnik pripadanju rodnosti v  Evropi je namerno, zavestno in prostovoljno nadzorovanje rojstev z uporabo kontracepcijskih sredstev. </w:t>
      </w:r>
    </w:p>
    <w:p w:rsidR="00630B96" w:rsidRDefault="00BD1C3B">
      <w:pPr>
        <w:jc w:val="both"/>
      </w:pPr>
      <w:r>
        <w:rPr>
          <w:b/>
        </w:rPr>
        <w:t>Konec demografskega prehoda:</w:t>
      </w:r>
      <w:r>
        <w:t xml:space="preserve"> doseženo obnavljanje prebivalstva ob nizkih stopnjah rodnosti in nizkih stopnjah smrtnosti ter podaljšanem pričakovanem trajanju življenja. Povečuje se delež starejšega prebivalstva.</w:t>
      </w:r>
    </w:p>
    <w:p w:rsidR="00630B96" w:rsidRDefault="00BD1C3B">
      <w:pPr>
        <w:jc w:val="both"/>
      </w:pPr>
      <w:r>
        <w:t>Celoten potek demografskega prehoda je mogoče pojasniti z vplivi modernizacijskih procesov: industrializacija, urbanizacija, razvoj znanosti, sekularizacija…</w:t>
      </w:r>
    </w:p>
    <w:p w:rsidR="00630B96" w:rsidRDefault="00630B96">
      <w:pPr>
        <w:jc w:val="both"/>
      </w:pPr>
    </w:p>
    <w:p w:rsidR="00630B96" w:rsidRDefault="00BD1C3B">
      <w:pPr>
        <w:jc w:val="both"/>
        <w:rPr>
          <w:u w:val="single"/>
        </w:rPr>
      </w:pPr>
      <w:r>
        <w:rPr>
          <w:u w:val="single"/>
        </w:rPr>
        <w:t>Vzroki padanja rodnosti v modernih družbah</w:t>
      </w:r>
    </w:p>
    <w:p w:rsidR="00630B96" w:rsidRDefault="00BD1C3B">
      <w:pPr>
        <w:jc w:val="both"/>
      </w:pPr>
      <w:r>
        <w:t>Vse moderne družbe imajo nizko stopnjo rodnosti.</w:t>
      </w:r>
    </w:p>
    <w:p w:rsidR="00630B96" w:rsidRDefault="00BD1C3B">
      <w:pPr>
        <w:jc w:val="both"/>
      </w:pPr>
      <w:r>
        <w:t xml:space="preserve">Z industrializacijo sta se ločili družinsko življenje in proizvodnja dobrin. To je </w:t>
      </w:r>
      <w:r>
        <w:rPr>
          <w:b/>
        </w:rPr>
        <w:t>Caldwellova teorija medgeneracijskega pretakanja blaginje</w:t>
      </w:r>
      <w:r>
        <w:t xml:space="preserve">. </w:t>
      </w:r>
    </w:p>
    <w:p w:rsidR="00630B96" w:rsidRDefault="00BD1C3B">
      <w:pPr>
        <w:jc w:val="both"/>
      </w:pPr>
      <w:r>
        <w:t>Mlajše generacije so začele dobivati prednost pred starejšimi; blaginja se pretaka od starejših k mlajšim generacijam. Z vpeljavo množičnega obveznega šolanja so se stroški staršev še povečali.</w:t>
      </w:r>
    </w:p>
    <w:p w:rsidR="00630B96" w:rsidRDefault="00BD1C3B">
      <w:pPr>
        <w:jc w:val="both"/>
      </w:pPr>
      <w:r>
        <w:t xml:space="preserve">rezultat: vsak naj ima toliko otrok, za kolikor je sposoben skrbeti – </w:t>
      </w:r>
      <w:r>
        <w:rPr>
          <w:b/>
        </w:rPr>
        <w:t>doktrina odgovornega starševstva</w:t>
      </w:r>
      <w:r>
        <w:t>.</w:t>
      </w:r>
    </w:p>
    <w:p w:rsidR="00630B96" w:rsidRDefault="00BD1C3B">
      <w:pPr>
        <w:jc w:val="both"/>
      </w:pPr>
      <w:r>
        <w:t>Pripomoglo je tudi dejstvo, da je čedalje večji delež žensk zaposlenih. Pomembna je kakovost življenja, ki pa jo veliko število otrok lahko ogrozi.</w:t>
      </w:r>
    </w:p>
    <w:p w:rsidR="00630B96" w:rsidRDefault="00630B96">
      <w:pPr>
        <w:jc w:val="both"/>
        <w:rPr>
          <w:u w:val="single"/>
        </w:rPr>
      </w:pPr>
    </w:p>
    <w:p w:rsidR="00630B96" w:rsidRDefault="00BD1C3B">
      <w:pPr>
        <w:jc w:val="both"/>
        <w:rPr>
          <w:u w:val="single"/>
        </w:rPr>
      </w:pPr>
      <w:r>
        <w:rPr>
          <w:u w:val="single"/>
        </w:rPr>
        <w:t>Nedokončan demografski prehod v tretjem svetu</w:t>
      </w:r>
    </w:p>
    <w:p w:rsidR="00630B96" w:rsidRDefault="00BD1C3B">
      <w:pPr>
        <w:jc w:val="both"/>
      </w:pPr>
      <w:r>
        <w:t>Smrtnost v tretjem svetu je začela padati bistveno pozneje. Vzroki, da padanje smrtnosti ne sledi tako toliko padanju smrtnosti:</w:t>
      </w:r>
    </w:p>
    <w:p w:rsidR="00630B96" w:rsidRDefault="00BD1C3B">
      <w:pPr>
        <w:numPr>
          <w:ilvl w:val="0"/>
          <w:numId w:val="1"/>
        </w:numPr>
        <w:tabs>
          <w:tab w:val="left" w:pos="720"/>
        </w:tabs>
        <w:jc w:val="both"/>
      </w:pPr>
      <w:r>
        <w:t>stroški vzreje in vzgoje otrok so še vedno nizki</w:t>
      </w:r>
    </w:p>
    <w:p w:rsidR="00630B96" w:rsidRDefault="00BD1C3B">
      <w:pPr>
        <w:numPr>
          <w:ilvl w:val="0"/>
          <w:numId w:val="1"/>
        </w:numPr>
        <w:tabs>
          <w:tab w:val="left" w:pos="720"/>
        </w:tabs>
        <w:jc w:val="both"/>
      </w:pPr>
      <w:r>
        <w:t>otroci prispevajo ekonomsko pomoč</w:t>
      </w:r>
    </w:p>
    <w:p w:rsidR="00630B96" w:rsidRDefault="00BD1C3B">
      <w:pPr>
        <w:numPr>
          <w:ilvl w:val="0"/>
          <w:numId w:val="1"/>
        </w:numPr>
        <w:tabs>
          <w:tab w:val="left" w:pos="720"/>
        </w:tabs>
        <w:jc w:val="both"/>
      </w:pPr>
      <w:r>
        <w:t>kulturni kontekst zahteva veliko število otrok</w:t>
      </w:r>
    </w:p>
    <w:p w:rsidR="00630B96" w:rsidRDefault="00BD1C3B">
      <w:pPr>
        <w:numPr>
          <w:ilvl w:val="0"/>
          <w:numId w:val="1"/>
        </w:numPr>
        <w:tabs>
          <w:tab w:val="left" w:pos="720"/>
        </w:tabs>
        <w:jc w:val="both"/>
      </w:pPr>
      <w:r>
        <w:t>nepoznavanje metod preprečevanja zanositve in visoka smrtnost otrok</w:t>
      </w:r>
    </w:p>
    <w:sectPr w:rsidR="00630B96">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C3B"/>
    <w:rsid w:val="001B5706"/>
    <w:rsid w:val="00630B96"/>
    <w:rsid w:val="00BD1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3019</Words>
  <Characters>17214</Characters>
  <Application>Microsoft Office Word</Application>
  <DocSecurity>0</DocSecurity>
  <Lines>143</Lines>
  <Paragraphs>40</Paragraphs>
  <ScaleCrop>false</ScaleCrop>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