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17EB" w:rsidRDefault="00855716">
      <w:pPr>
        <w:pStyle w:val="Telobesedila-zamik2"/>
        <w:tabs>
          <w:tab w:val="clear" w:pos="720"/>
        </w:tabs>
        <w:ind w:left="0"/>
      </w:pPr>
      <w:bookmarkStart w:id="0" w:name="_GoBack"/>
      <w:bookmarkEnd w:id="0"/>
      <w:r>
        <w:t xml:space="preserve">SOCIALNA STRATIFIKACIJA (Družbena neenakost in mobilnost)  </w:t>
      </w:r>
    </w:p>
    <w:p w:rsidR="005217EB" w:rsidRDefault="005217EB">
      <w:pPr>
        <w:pStyle w:val="Telobesedila-zamik2"/>
        <w:tabs>
          <w:tab w:val="clear" w:pos="720"/>
        </w:tabs>
        <w:ind w:left="0"/>
        <w:rPr>
          <w:b w:val="0"/>
          <w:bCs w:val="0"/>
          <w:sz w:val="24"/>
        </w:rPr>
      </w:pPr>
    </w:p>
    <w:p w:rsidR="005217EB" w:rsidRDefault="005217EB">
      <w:pPr>
        <w:pStyle w:val="Telobesedila-zamik2"/>
        <w:tabs>
          <w:tab w:val="clear" w:pos="720"/>
        </w:tabs>
        <w:ind w:left="0"/>
        <w:rPr>
          <w:b w:val="0"/>
          <w:bCs w:val="0"/>
          <w:sz w:val="24"/>
        </w:rPr>
      </w:pPr>
    </w:p>
    <w:p w:rsidR="005217EB" w:rsidRDefault="00855716">
      <w:pPr>
        <w:pStyle w:val="Telobesedila-zamik2"/>
        <w:tabs>
          <w:tab w:val="clear" w:pos="720"/>
        </w:tabs>
        <w:ind w:left="0"/>
        <w:rPr>
          <w:b w:val="0"/>
          <w:bCs w:val="0"/>
          <w:sz w:val="24"/>
        </w:rPr>
      </w:pPr>
      <w:r>
        <w:rPr>
          <w:b w:val="0"/>
          <w:bCs w:val="0"/>
          <w:sz w:val="24"/>
        </w:rPr>
        <w:t>Socialna stratifikacija je posebna oblika družbene neenakosti, ki je povezana z oblikovanjem skupin, slojev razvrščenih v hierarhičnem razmerju. Položaj posameznika je odvisen od sloja (ima vedno neke skupne lastnosti- poklic, ki spada v določen sloj, interesi, vrednote, obnašanje…), kateremu pripada.</w:t>
      </w:r>
    </w:p>
    <w:p w:rsidR="005217EB" w:rsidRDefault="00855716">
      <w:pPr>
        <w:pStyle w:val="Telobesedila-zamik2"/>
        <w:tabs>
          <w:tab w:val="clear" w:pos="720"/>
        </w:tabs>
        <w:ind w:left="0"/>
        <w:rPr>
          <w:b w:val="0"/>
          <w:bCs w:val="0"/>
          <w:sz w:val="24"/>
        </w:rPr>
      </w:pPr>
      <w:r>
        <w:rPr>
          <w:b w:val="0"/>
          <w:bCs w:val="0"/>
          <w:sz w:val="24"/>
        </w:rPr>
        <w:t>Je relativno trajna (položaj se ne spreminja) in stabilna.</w:t>
      </w:r>
    </w:p>
    <w:p w:rsidR="005217EB" w:rsidRDefault="00855716">
      <w:pPr>
        <w:pStyle w:val="Telobesedila-zamik2"/>
        <w:tabs>
          <w:tab w:val="clear" w:pos="720"/>
        </w:tabs>
        <w:ind w:left="0"/>
        <w:rPr>
          <w:b w:val="0"/>
          <w:bCs w:val="0"/>
          <w:sz w:val="24"/>
        </w:rPr>
      </w:pPr>
      <w:r>
        <w:rPr>
          <w:b w:val="0"/>
          <w:bCs w:val="0"/>
          <w:sz w:val="24"/>
        </w:rPr>
        <w:t>Razlikovanje stratifikacijskega sistema imenujemo mobilnost, prehajanje iz sloja v sloj. Ločimo 2 stratifikacijska sistema:</w:t>
      </w:r>
    </w:p>
    <w:p w:rsidR="005217EB" w:rsidRDefault="00C5224A">
      <w:pPr>
        <w:pStyle w:val="Telobesedila-zamik2"/>
        <w:rPr>
          <w:b w:val="0"/>
          <w:bCs w:val="0"/>
          <w:sz w:val="24"/>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pt;height:10.9pt" filled="t">
            <v:fill color2="black"/>
            <v:imagedata r:id="rId5" o:title=""/>
          </v:shape>
        </w:pict>
      </w:r>
      <w:r w:rsidR="00855716">
        <w:tab/>
      </w:r>
      <w:r w:rsidR="00855716">
        <w:rPr>
          <w:b w:val="0"/>
          <w:bCs w:val="0"/>
          <w:sz w:val="24"/>
        </w:rPr>
        <w:t>Odprt stratifikacijski sistem: Prehajanje iz sloja v sloj je mogoče obenem pa omogoča tudi pridobljen status.</w:t>
      </w:r>
    </w:p>
    <w:p w:rsidR="005217EB" w:rsidRDefault="00C5224A">
      <w:pPr>
        <w:pStyle w:val="Telobesedila-zamik2"/>
        <w:rPr>
          <w:b w:val="0"/>
          <w:bCs w:val="0"/>
          <w:sz w:val="24"/>
        </w:rPr>
      </w:pPr>
      <w:r>
        <w:pict>
          <v:shape id="_x0000_i1026" type="#_x0000_t75" style="width:10.9pt;height:10.9pt" filled="t">
            <v:fill color2="black"/>
            <v:imagedata r:id="rId5" o:title=""/>
          </v:shape>
        </w:pict>
      </w:r>
      <w:r w:rsidR="00855716">
        <w:tab/>
      </w:r>
      <w:r w:rsidR="00855716">
        <w:rPr>
          <w:b w:val="0"/>
          <w:bCs w:val="0"/>
          <w:sz w:val="24"/>
        </w:rPr>
        <w:t xml:space="preserve">Zaprt stratifikacijski sistem: Prehajanje je onemogočeno. </w:t>
      </w:r>
    </w:p>
    <w:p w:rsidR="005217EB" w:rsidRDefault="005217EB">
      <w:pPr>
        <w:pStyle w:val="Telobesedila-zamik2"/>
        <w:ind w:left="0"/>
      </w:pPr>
    </w:p>
    <w:p w:rsidR="005217EB" w:rsidRDefault="00855716">
      <w:pPr>
        <w:pStyle w:val="Telobesedila-zamik2"/>
        <w:ind w:left="0"/>
        <w:rPr>
          <w:b w:val="0"/>
          <w:bCs w:val="0"/>
          <w:sz w:val="24"/>
        </w:rPr>
      </w:pPr>
      <w:r>
        <w:rPr>
          <w:i/>
          <w:iCs/>
          <w:sz w:val="24"/>
        </w:rPr>
        <w:t>DRUŽBENI STATUS</w:t>
      </w:r>
      <w:r>
        <w:rPr>
          <w:b w:val="0"/>
          <w:bCs w:val="0"/>
          <w:sz w:val="24"/>
        </w:rPr>
        <w:t>: Lahko je pripisan (zaprt stratifikacijski sistem-posameznik nima nobene možnosti, zasluge, rodi se v takšni družini, dan ti je ob rojstvu za celo življenje, na primer kraljeva družina.) ali pa pridobljen (odvisen od uspehov in naporov-več truda več uspeha. O njem govorimo v današnji družbi).</w:t>
      </w:r>
    </w:p>
    <w:p w:rsidR="005217EB" w:rsidRDefault="005217EB">
      <w:pPr>
        <w:pStyle w:val="Telobesedila-zamik2"/>
        <w:ind w:left="0"/>
        <w:rPr>
          <w:b w:val="0"/>
          <w:bCs w:val="0"/>
          <w:sz w:val="24"/>
        </w:rPr>
      </w:pPr>
    </w:p>
    <w:p w:rsidR="005217EB" w:rsidRDefault="00855716">
      <w:pPr>
        <w:pStyle w:val="Telobesedila-zamik2"/>
        <w:ind w:left="0"/>
        <w:rPr>
          <w:i/>
          <w:iCs/>
          <w:sz w:val="24"/>
        </w:rPr>
      </w:pPr>
      <w:r>
        <w:rPr>
          <w:i/>
          <w:iCs/>
          <w:sz w:val="24"/>
        </w:rPr>
        <w:t>OBLIKE SOCIALNE STRATIFIKACIJE</w:t>
      </w:r>
    </w:p>
    <w:p w:rsidR="005217EB" w:rsidRDefault="00855716">
      <w:pPr>
        <w:pStyle w:val="Telobesedila-zamik2"/>
        <w:ind w:left="0"/>
        <w:rPr>
          <w:b w:val="0"/>
          <w:bCs w:val="0"/>
          <w:sz w:val="24"/>
        </w:rPr>
      </w:pPr>
      <w:r>
        <w:rPr>
          <w:b w:val="0"/>
          <w:bCs w:val="0"/>
          <w:sz w:val="24"/>
        </w:rPr>
        <w:t>1</w:t>
      </w:r>
      <w:r>
        <w:rPr>
          <w:sz w:val="24"/>
        </w:rPr>
        <w:t>.KASTE</w:t>
      </w:r>
      <w:r>
        <w:rPr>
          <w:b w:val="0"/>
          <w:bCs w:val="0"/>
          <w:sz w:val="24"/>
        </w:rPr>
        <w:t xml:space="preserve"> (Indija)</w:t>
      </w:r>
    </w:p>
    <w:p w:rsidR="005217EB" w:rsidRDefault="00855716">
      <w:pPr>
        <w:pStyle w:val="Telobesedila-zamik2"/>
        <w:ind w:left="0"/>
        <w:rPr>
          <w:b w:val="0"/>
          <w:bCs w:val="0"/>
          <w:sz w:val="24"/>
        </w:rPr>
      </w:pPr>
      <w:r>
        <w:rPr>
          <w:b w:val="0"/>
          <w:bCs w:val="0"/>
          <w:sz w:val="24"/>
        </w:rPr>
        <w:t>To je zaprt stratifikacijski sistem, družbeni status je pripisan.</w:t>
      </w:r>
    </w:p>
    <w:p w:rsidR="005217EB" w:rsidRDefault="00855716">
      <w:pPr>
        <w:pStyle w:val="Telobesedila-zamik2"/>
        <w:ind w:left="0"/>
        <w:rPr>
          <w:b w:val="0"/>
          <w:bCs w:val="0"/>
          <w:sz w:val="24"/>
        </w:rPr>
      </w:pPr>
      <w:r>
        <w:rPr>
          <w:b w:val="0"/>
          <w:bCs w:val="0"/>
          <w:sz w:val="24"/>
        </w:rPr>
        <w:t>Kaste se delijo na:</w:t>
      </w:r>
    </w:p>
    <w:p w:rsidR="005217EB" w:rsidRDefault="00C5224A">
      <w:pPr>
        <w:pStyle w:val="Telobesedila-zamik2"/>
        <w:rPr>
          <w:b w:val="0"/>
          <w:bCs w:val="0"/>
          <w:sz w:val="24"/>
        </w:rPr>
      </w:pPr>
      <w:r>
        <w:pict>
          <v:shape id="_x0000_i1027" type="#_x0000_t75" style="width:10.9pt;height:10.9pt" filled="t">
            <v:fill color2="black"/>
            <v:imagedata r:id="rId5" o:title=""/>
          </v:shape>
        </w:pict>
      </w:r>
      <w:r w:rsidR="00855716">
        <w:tab/>
      </w:r>
      <w:r w:rsidR="00855716">
        <w:rPr>
          <w:b w:val="0"/>
          <w:bCs w:val="0"/>
          <w:sz w:val="24"/>
        </w:rPr>
        <w:t>Brahmane (najvišji svečeniki)</w:t>
      </w:r>
    </w:p>
    <w:p w:rsidR="005217EB" w:rsidRDefault="00C5224A">
      <w:pPr>
        <w:pStyle w:val="Telobesedila-zamik2"/>
        <w:rPr>
          <w:b w:val="0"/>
          <w:bCs w:val="0"/>
          <w:sz w:val="24"/>
        </w:rPr>
      </w:pPr>
      <w:r>
        <w:pict>
          <v:shape id="_x0000_i1028" type="#_x0000_t75" style="width:10.9pt;height:10.9pt" filled="t">
            <v:fill color2="black"/>
            <v:imagedata r:id="rId5" o:title=""/>
          </v:shape>
        </w:pict>
      </w:r>
      <w:r w:rsidR="00855716">
        <w:tab/>
      </w:r>
      <w:r w:rsidR="00855716">
        <w:rPr>
          <w:b w:val="0"/>
          <w:bCs w:val="0"/>
          <w:sz w:val="24"/>
        </w:rPr>
        <w:t>Kšatriji (vladarji, vojaki)</w:t>
      </w:r>
    </w:p>
    <w:p w:rsidR="005217EB" w:rsidRDefault="00C5224A">
      <w:pPr>
        <w:pStyle w:val="Telobesedila-zamik2"/>
        <w:rPr>
          <w:b w:val="0"/>
          <w:bCs w:val="0"/>
          <w:sz w:val="24"/>
        </w:rPr>
      </w:pPr>
      <w:r>
        <w:pict>
          <v:shape id="_x0000_i1029" type="#_x0000_t75" style="width:10.9pt;height:10.9pt" filled="t">
            <v:fill color2="black"/>
            <v:imagedata r:id="rId5" o:title=""/>
          </v:shape>
        </w:pict>
      </w:r>
      <w:r w:rsidR="00855716">
        <w:tab/>
      </w:r>
      <w:r w:rsidR="00855716">
        <w:rPr>
          <w:b w:val="0"/>
          <w:bCs w:val="0"/>
          <w:sz w:val="24"/>
        </w:rPr>
        <w:t>Vajšiji (trgovci)</w:t>
      </w:r>
    </w:p>
    <w:p w:rsidR="005217EB" w:rsidRDefault="00C5224A">
      <w:pPr>
        <w:pStyle w:val="Telobesedila-zamik2"/>
        <w:rPr>
          <w:b w:val="0"/>
          <w:bCs w:val="0"/>
          <w:sz w:val="24"/>
        </w:rPr>
      </w:pPr>
      <w:r>
        <w:pict>
          <v:shape id="_x0000_i1030" type="#_x0000_t75" style="width:10.9pt;height:10.9pt" filled="t">
            <v:fill color2="black"/>
            <v:imagedata r:id="rId5" o:title=""/>
          </v:shape>
        </w:pict>
      </w:r>
      <w:r w:rsidR="00855716">
        <w:tab/>
      </w:r>
      <w:r w:rsidR="00855716">
        <w:rPr>
          <w:b w:val="0"/>
          <w:bCs w:val="0"/>
          <w:sz w:val="24"/>
        </w:rPr>
        <w:t>Šudre (obrtniki, kmetje)</w:t>
      </w:r>
    </w:p>
    <w:p w:rsidR="005217EB" w:rsidRDefault="00C5224A">
      <w:pPr>
        <w:pStyle w:val="Telobesedila-zamik2"/>
        <w:rPr>
          <w:b w:val="0"/>
          <w:bCs w:val="0"/>
          <w:sz w:val="24"/>
        </w:rPr>
      </w:pPr>
      <w:r>
        <w:pict>
          <v:shape id="_x0000_i1031" type="#_x0000_t75" style="width:10.9pt;height:10.9pt" filled="t">
            <v:fill color2="black"/>
            <v:imagedata r:id="rId5" o:title=""/>
          </v:shape>
        </w:pict>
      </w:r>
      <w:r w:rsidR="00855716">
        <w:tab/>
      </w:r>
      <w:r w:rsidR="00855716">
        <w:rPr>
          <w:b w:val="0"/>
          <w:bCs w:val="0"/>
          <w:sz w:val="24"/>
        </w:rPr>
        <w:t>Parije/nedotakljivi (dno stratifikacijskega sistema, ki jih družba zavrača, sploh pa ne spadajo v kastni sistem)</w:t>
      </w:r>
    </w:p>
    <w:p w:rsidR="005217EB" w:rsidRDefault="00855716">
      <w:pPr>
        <w:pStyle w:val="Telobesedila-zamik2"/>
        <w:tabs>
          <w:tab w:val="clear" w:pos="720"/>
        </w:tabs>
        <w:ind w:left="0"/>
        <w:rPr>
          <w:b w:val="0"/>
          <w:bCs w:val="0"/>
          <w:sz w:val="24"/>
        </w:rPr>
      </w:pPr>
      <w:r>
        <w:rPr>
          <w:b w:val="0"/>
          <w:bCs w:val="0"/>
          <w:sz w:val="24"/>
        </w:rPr>
        <w:t>Med kastami ni prehajanja/mobilnosti. Držijo se svete knjige, ki se imenuje VEDA.</w:t>
      </w:r>
    </w:p>
    <w:p w:rsidR="005217EB" w:rsidRDefault="00855716">
      <w:pPr>
        <w:pStyle w:val="Telobesedila-zamik2"/>
        <w:tabs>
          <w:tab w:val="clear" w:pos="720"/>
        </w:tabs>
        <w:ind w:left="0"/>
        <w:rPr>
          <w:b w:val="0"/>
          <w:bCs w:val="0"/>
          <w:sz w:val="24"/>
        </w:rPr>
      </w:pPr>
      <w:r>
        <w:rPr>
          <w:b w:val="0"/>
          <w:bCs w:val="0"/>
          <w:sz w:val="24"/>
        </w:rPr>
        <w:t>Lahko govorimo o etnocentrizmu in kulturnem relativizmu (lahko vidimo njihovo kulturo).</w:t>
      </w:r>
    </w:p>
    <w:p w:rsidR="005217EB" w:rsidRDefault="00855716">
      <w:pPr>
        <w:pStyle w:val="Telobesedila-zamik2"/>
        <w:tabs>
          <w:tab w:val="clear" w:pos="720"/>
        </w:tabs>
        <w:ind w:left="0"/>
        <w:rPr>
          <w:b w:val="0"/>
          <w:bCs w:val="0"/>
          <w:sz w:val="24"/>
        </w:rPr>
      </w:pPr>
      <w:r>
        <w:rPr>
          <w:b w:val="0"/>
          <w:bCs w:val="0"/>
          <w:sz w:val="24"/>
        </w:rPr>
        <w:t>Zavedajo se svojega statusa. Vera prepoveduje mobilizacijo med kastami.</w:t>
      </w:r>
    </w:p>
    <w:p w:rsidR="005217EB" w:rsidRDefault="00855716">
      <w:pPr>
        <w:pStyle w:val="Telobesedila-zamik2"/>
        <w:tabs>
          <w:tab w:val="clear" w:pos="720"/>
        </w:tabs>
        <w:ind w:left="0"/>
        <w:rPr>
          <w:b w:val="0"/>
          <w:bCs w:val="0"/>
          <w:sz w:val="24"/>
        </w:rPr>
      </w:pPr>
      <w:r>
        <w:rPr>
          <w:b w:val="0"/>
          <w:bCs w:val="0"/>
          <w:sz w:val="24"/>
        </w:rPr>
        <w:t>Kaste se delijo na podkaste/jatije, ki se delijo glede na poklic, ki ga opravljajo.</w:t>
      </w:r>
    </w:p>
    <w:p w:rsidR="005217EB" w:rsidRDefault="005217EB">
      <w:pPr>
        <w:pStyle w:val="Telobesedila-zamik2"/>
        <w:tabs>
          <w:tab w:val="clear" w:pos="720"/>
        </w:tabs>
        <w:ind w:left="0"/>
        <w:rPr>
          <w:b w:val="0"/>
          <w:bCs w:val="0"/>
          <w:sz w:val="24"/>
        </w:rPr>
      </w:pPr>
    </w:p>
    <w:p w:rsidR="005217EB" w:rsidRDefault="005217EB">
      <w:pPr>
        <w:pStyle w:val="Telobesedila-zamik2"/>
        <w:tabs>
          <w:tab w:val="clear" w:pos="720"/>
        </w:tabs>
        <w:ind w:left="0"/>
        <w:rPr>
          <w:b w:val="0"/>
          <w:bCs w:val="0"/>
          <w:sz w:val="24"/>
        </w:rPr>
      </w:pPr>
    </w:p>
    <w:p w:rsidR="005217EB" w:rsidRDefault="005217EB">
      <w:pPr>
        <w:pStyle w:val="Telobesedila-zamik2"/>
        <w:tabs>
          <w:tab w:val="clear" w:pos="720"/>
        </w:tabs>
        <w:ind w:left="0"/>
        <w:rPr>
          <w:b w:val="0"/>
          <w:bCs w:val="0"/>
          <w:sz w:val="24"/>
        </w:rPr>
      </w:pPr>
    </w:p>
    <w:p w:rsidR="005217EB" w:rsidRDefault="00855716">
      <w:pPr>
        <w:pStyle w:val="Telobesedila-zamik2"/>
        <w:tabs>
          <w:tab w:val="clear" w:pos="720"/>
        </w:tabs>
        <w:ind w:left="0"/>
        <w:rPr>
          <w:sz w:val="24"/>
        </w:rPr>
      </w:pPr>
      <w:r>
        <w:rPr>
          <w:b w:val="0"/>
          <w:bCs w:val="0"/>
          <w:sz w:val="24"/>
        </w:rPr>
        <w:t>2.</w:t>
      </w:r>
      <w:r>
        <w:rPr>
          <w:sz w:val="24"/>
        </w:rPr>
        <w:t>SUŽNJELASTNIŠTVO</w:t>
      </w:r>
    </w:p>
    <w:p w:rsidR="005217EB" w:rsidRDefault="00855716">
      <w:pPr>
        <w:pStyle w:val="Telobesedila-zamik2"/>
        <w:tabs>
          <w:tab w:val="clear" w:pos="720"/>
        </w:tabs>
        <w:ind w:left="0"/>
        <w:rPr>
          <w:b w:val="0"/>
          <w:bCs w:val="0"/>
          <w:sz w:val="24"/>
        </w:rPr>
      </w:pPr>
      <w:r>
        <w:rPr>
          <w:b w:val="0"/>
          <w:bCs w:val="0"/>
          <w:sz w:val="24"/>
        </w:rPr>
        <w:t xml:space="preserve">Gre za zaprt stratifikacijski sistem, ki ima pripisan družbeni status. </w:t>
      </w:r>
    </w:p>
    <w:p w:rsidR="005217EB" w:rsidRDefault="00855716">
      <w:pPr>
        <w:pStyle w:val="Telobesedila-zamik2"/>
        <w:tabs>
          <w:tab w:val="clear" w:pos="720"/>
        </w:tabs>
        <w:ind w:left="0"/>
        <w:rPr>
          <w:b w:val="0"/>
          <w:bCs w:val="0"/>
          <w:sz w:val="24"/>
        </w:rPr>
      </w:pPr>
      <w:r>
        <w:rPr>
          <w:b w:val="0"/>
          <w:bCs w:val="0"/>
          <w:sz w:val="24"/>
        </w:rPr>
        <w:t>Sloji:</w:t>
      </w:r>
    </w:p>
    <w:p w:rsidR="005217EB" w:rsidRDefault="00C5224A">
      <w:pPr>
        <w:pStyle w:val="Telobesedila-zamik2"/>
        <w:rPr>
          <w:b w:val="0"/>
          <w:bCs w:val="0"/>
          <w:sz w:val="24"/>
        </w:rPr>
      </w:pPr>
      <w:r>
        <w:pict>
          <v:shape id="_x0000_i1032" type="#_x0000_t75" style="width:10.9pt;height:10.9pt" filled="t">
            <v:fill color2="black"/>
            <v:imagedata r:id="rId5" o:title=""/>
          </v:shape>
        </w:pict>
      </w:r>
      <w:r w:rsidR="00855716">
        <w:tab/>
      </w:r>
      <w:r w:rsidR="00855716">
        <w:rPr>
          <w:b w:val="0"/>
          <w:bCs w:val="0"/>
          <w:sz w:val="24"/>
        </w:rPr>
        <w:t>sloj sužnje lastnikov, veleposestnikov</w:t>
      </w:r>
    </w:p>
    <w:p w:rsidR="005217EB" w:rsidRDefault="00C5224A">
      <w:pPr>
        <w:pStyle w:val="Telobesedila-zamik2"/>
        <w:rPr>
          <w:b w:val="0"/>
          <w:bCs w:val="0"/>
          <w:sz w:val="24"/>
        </w:rPr>
      </w:pPr>
      <w:r>
        <w:pict>
          <v:shape id="_x0000_i1033" type="#_x0000_t75" style="width:10.9pt;height:10.9pt" filled="t">
            <v:fill color2="black"/>
            <v:imagedata r:id="rId5" o:title=""/>
          </v:shape>
        </w:pict>
      </w:r>
      <w:r w:rsidR="00855716">
        <w:tab/>
      </w:r>
      <w:r w:rsidR="00855716">
        <w:rPr>
          <w:b w:val="0"/>
          <w:bCs w:val="0"/>
          <w:sz w:val="24"/>
        </w:rPr>
        <w:t>trgovci</w:t>
      </w:r>
    </w:p>
    <w:p w:rsidR="005217EB" w:rsidRDefault="00C5224A">
      <w:pPr>
        <w:pStyle w:val="Telobesedila-zamik2"/>
        <w:rPr>
          <w:b w:val="0"/>
          <w:bCs w:val="0"/>
          <w:sz w:val="24"/>
        </w:rPr>
      </w:pPr>
      <w:r>
        <w:pict>
          <v:shape id="_x0000_i1034" type="#_x0000_t75" style="width:10.9pt;height:10.9pt" filled="t">
            <v:fill color2="black"/>
            <v:imagedata r:id="rId5" o:title=""/>
          </v:shape>
        </w:pict>
      </w:r>
      <w:r w:rsidR="00855716">
        <w:tab/>
      </w:r>
      <w:r w:rsidR="00855716">
        <w:rPr>
          <w:b w:val="0"/>
          <w:bCs w:val="0"/>
          <w:sz w:val="24"/>
        </w:rPr>
        <w:t>sužnji</w:t>
      </w:r>
    </w:p>
    <w:p w:rsidR="005217EB" w:rsidRDefault="005217EB">
      <w:pPr>
        <w:pStyle w:val="Telobesedila-zamik2"/>
        <w:ind w:left="0"/>
      </w:pPr>
    </w:p>
    <w:p w:rsidR="005217EB" w:rsidRDefault="005217EB">
      <w:pPr>
        <w:pStyle w:val="Telobesedila-zamik2"/>
        <w:ind w:left="0"/>
      </w:pPr>
    </w:p>
    <w:p w:rsidR="005217EB" w:rsidRDefault="00855716">
      <w:pPr>
        <w:pStyle w:val="Telobesedila-zamik2"/>
        <w:ind w:left="0"/>
        <w:rPr>
          <w:sz w:val="24"/>
        </w:rPr>
      </w:pPr>
      <w:r>
        <w:rPr>
          <w:b w:val="0"/>
          <w:bCs w:val="0"/>
          <w:sz w:val="24"/>
        </w:rPr>
        <w:t>3.</w:t>
      </w:r>
      <w:r>
        <w:rPr>
          <w:sz w:val="24"/>
        </w:rPr>
        <w:t>STANOVI</w:t>
      </w:r>
    </w:p>
    <w:p w:rsidR="005217EB" w:rsidRDefault="00855716">
      <w:pPr>
        <w:pStyle w:val="Telobesedila-zamik2"/>
        <w:ind w:left="0"/>
        <w:rPr>
          <w:b w:val="0"/>
          <w:bCs w:val="0"/>
          <w:sz w:val="24"/>
        </w:rPr>
      </w:pPr>
      <w:r>
        <w:rPr>
          <w:b w:val="0"/>
          <w:bCs w:val="0"/>
          <w:sz w:val="24"/>
        </w:rPr>
        <w:t xml:space="preserve">Malo bolj odprt/pol odprt sistem. Zaprt v začetku. Mobilnost je omejena (v začetni fazi </w:t>
      </w:r>
      <w:r>
        <w:rPr>
          <w:b w:val="0"/>
          <w:bCs w:val="0"/>
          <w:sz w:val="24"/>
        </w:rPr>
        <w:lastRenderedPageBreak/>
        <w:t>strogo prepovedana, proti koncu se omejenost spreminja.). Položaj je pravno določen s sistemom pravic in dolžnosti za vsak sloj, stanovi niso bili enakopravni.</w:t>
      </w:r>
    </w:p>
    <w:p w:rsidR="005217EB" w:rsidRDefault="00855716">
      <w:pPr>
        <w:pStyle w:val="Telobesedila-zamik2"/>
        <w:ind w:left="0"/>
        <w:rPr>
          <w:b w:val="0"/>
          <w:bCs w:val="0"/>
          <w:sz w:val="24"/>
        </w:rPr>
      </w:pPr>
      <w:r>
        <w:rPr>
          <w:b w:val="0"/>
          <w:bCs w:val="0"/>
          <w:sz w:val="24"/>
        </w:rPr>
        <w:t>Stanovi:</w:t>
      </w:r>
    </w:p>
    <w:p w:rsidR="005217EB" w:rsidRDefault="00C5224A">
      <w:pPr>
        <w:pStyle w:val="Telobesedila-zamik2"/>
        <w:rPr>
          <w:b w:val="0"/>
          <w:bCs w:val="0"/>
          <w:sz w:val="24"/>
        </w:rPr>
      </w:pPr>
      <w:r>
        <w:pict>
          <v:shape id="_x0000_i1035" type="#_x0000_t75" style="width:10.9pt;height:10.9pt" filled="t">
            <v:fill color2="black"/>
            <v:imagedata r:id="rId5" o:title=""/>
          </v:shape>
        </w:pict>
      </w:r>
      <w:r w:rsidR="00855716">
        <w:tab/>
      </w:r>
      <w:r w:rsidR="00855716">
        <w:rPr>
          <w:b w:val="0"/>
          <w:bCs w:val="0"/>
          <w:sz w:val="24"/>
        </w:rPr>
        <w:t>plemstvo</w:t>
      </w:r>
    </w:p>
    <w:p w:rsidR="005217EB" w:rsidRDefault="00C5224A">
      <w:pPr>
        <w:pStyle w:val="Telobesedila-zamik2"/>
        <w:rPr>
          <w:b w:val="0"/>
          <w:bCs w:val="0"/>
          <w:sz w:val="24"/>
        </w:rPr>
      </w:pPr>
      <w:r>
        <w:pict>
          <v:shape id="_x0000_i1036" type="#_x0000_t75" style="width:10.9pt;height:10.9pt" filled="t">
            <v:fill color2="black"/>
            <v:imagedata r:id="rId5" o:title=""/>
          </v:shape>
        </w:pict>
      </w:r>
      <w:r w:rsidR="00855716">
        <w:tab/>
      </w:r>
      <w:r w:rsidR="00855716">
        <w:rPr>
          <w:b w:val="0"/>
          <w:bCs w:val="0"/>
          <w:sz w:val="24"/>
        </w:rPr>
        <w:t>duhovščina</w:t>
      </w:r>
    </w:p>
    <w:p w:rsidR="005217EB" w:rsidRDefault="00C5224A">
      <w:pPr>
        <w:pStyle w:val="Telobesedila-zamik2"/>
        <w:rPr>
          <w:b w:val="0"/>
          <w:bCs w:val="0"/>
          <w:sz w:val="24"/>
        </w:rPr>
      </w:pPr>
      <w:r>
        <w:pict>
          <v:shape id="_x0000_i1037" type="#_x0000_t75" style="width:10.9pt;height:10.9pt" filled="t">
            <v:fill color2="black"/>
            <v:imagedata r:id="rId5" o:title=""/>
          </v:shape>
        </w:pict>
      </w:r>
      <w:r w:rsidR="00855716">
        <w:tab/>
      </w:r>
      <w:r w:rsidR="00855716">
        <w:rPr>
          <w:b w:val="0"/>
          <w:bCs w:val="0"/>
          <w:sz w:val="24"/>
        </w:rPr>
        <w:t>kmetje, trgovci</w:t>
      </w:r>
    </w:p>
    <w:p w:rsidR="005217EB" w:rsidRDefault="005217EB">
      <w:pPr>
        <w:pStyle w:val="Telobesedila-zamik2"/>
        <w:ind w:left="0"/>
        <w:rPr>
          <w:b w:val="0"/>
          <w:bCs w:val="0"/>
          <w:sz w:val="24"/>
        </w:rPr>
      </w:pPr>
    </w:p>
    <w:p w:rsidR="005217EB" w:rsidRDefault="00855716">
      <w:pPr>
        <w:pStyle w:val="Telobesedila-zamik2"/>
        <w:ind w:left="0"/>
        <w:rPr>
          <w:sz w:val="24"/>
        </w:rPr>
      </w:pPr>
      <w:r>
        <w:rPr>
          <w:b w:val="0"/>
          <w:bCs w:val="0"/>
          <w:sz w:val="24"/>
        </w:rPr>
        <w:t>4.</w:t>
      </w:r>
      <w:r>
        <w:rPr>
          <w:sz w:val="24"/>
        </w:rPr>
        <w:t>RAZREDI</w:t>
      </w:r>
    </w:p>
    <w:p w:rsidR="005217EB" w:rsidRDefault="00855716">
      <w:pPr>
        <w:pStyle w:val="Telobesedila-zamik2"/>
        <w:ind w:left="0"/>
        <w:rPr>
          <w:b w:val="0"/>
          <w:bCs w:val="0"/>
          <w:sz w:val="24"/>
        </w:rPr>
      </w:pPr>
      <w:r>
        <w:rPr>
          <w:b w:val="0"/>
          <w:bCs w:val="0"/>
          <w:sz w:val="24"/>
        </w:rPr>
        <w:t>Sistem prisoten v sodobni družbi. Je odprt, pridobljen status je odvisen od uspeha in ambicij. Marx deli sistem na 2 razreda:razred izkoriščevalcev in izkoriščenih.</w:t>
      </w:r>
    </w:p>
    <w:p w:rsidR="005217EB" w:rsidRDefault="005217EB">
      <w:pPr>
        <w:pStyle w:val="Telobesedila-zamik2"/>
        <w:ind w:left="0"/>
        <w:rPr>
          <w:b w:val="0"/>
          <w:bCs w:val="0"/>
          <w:sz w:val="24"/>
        </w:rPr>
      </w:pPr>
    </w:p>
    <w:p w:rsidR="005217EB" w:rsidRDefault="00855716">
      <w:pPr>
        <w:pStyle w:val="Telobesedila-zamik2"/>
        <w:ind w:left="0"/>
        <w:rPr>
          <w:b w:val="0"/>
          <w:bCs w:val="0"/>
          <w:sz w:val="24"/>
        </w:rPr>
      </w:pPr>
      <w:r>
        <w:rPr>
          <w:b w:val="0"/>
          <w:bCs w:val="0"/>
          <w:sz w:val="24"/>
        </w:rPr>
        <w:t>STATUSNI SIMBOLI</w:t>
      </w:r>
    </w:p>
    <w:p w:rsidR="005217EB" w:rsidRDefault="00855716">
      <w:pPr>
        <w:pStyle w:val="Telobesedila-zamik2"/>
        <w:ind w:left="0"/>
        <w:rPr>
          <w:b w:val="0"/>
          <w:bCs w:val="0"/>
          <w:sz w:val="24"/>
        </w:rPr>
      </w:pPr>
      <w:r>
        <w:rPr>
          <w:b w:val="0"/>
          <w:bCs w:val="0"/>
          <w:sz w:val="24"/>
        </w:rPr>
        <w:t>Konkretni (določajo tvoj status:avto, bazen,…)</w:t>
      </w:r>
    </w:p>
    <w:p w:rsidR="005217EB" w:rsidRDefault="005217EB">
      <w:pPr>
        <w:pStyle w:val="Telobesedila-zamik2"/>
        <w:ind w:left="0"/>
        <w:rPr>
          <w:b w:val="0"/>
          <w:bCs w:val="0"/>
          <w:sz w:val="24"/>
        </w:rPr>
      </w:pPr>
    </w:p>
    <w:p w:rsidR="005217EB" w:rsidRDefault="00855716">
      <w:pPr>
        <w:pStyle w:val="Telobesedila-zamik2"/>
        <w:ind w:left="0"/>
        <w:rPr>
          <w:b w:val="0"/>
          <w:bCs w:val="0"/>
          <w:sz w:val="36"/>
        </w:rPr>
      </w:pPr>
      <w:r>
        <w:rPr>
          <w:b w:val="0"/>
          <w:bCs w:val="0"/>
          <w:sz w:val="36"/>
        </w:rPr>
        <w:t>WEBROV PRISTOP K SOCIALNI STRATIFIKACIJI</w:t>
      </w:r>
    </w:p>
    <w:p w:rsidR="005217EB" w:rsidRDefault="00855716">
      <w:pPr>
        <w:pStyle w:val="Telobesedila-zamik2"/>
        <w:ind w:left="0"/>
        <w:rPr>
          <w:b w:val="0"/>
          <w:bCs w:val="0"/>
          <w:sz w:val="24"/>
        </w:rPr>
      </w:pPr>
      <w:r>
        <w:rPr>
          <w:b w:val="0"/>
          <w:bCs w:val="0"/>
          <w:sz w:val="24"/>
        </w:rPr>
        <w:t>Za razvrščanje v  SS so pomembne 3 komponente:</w:t>
      </w:r>
    </w:p>
    <w:p w:rsidR="005217EB" w:rsidRDefault="00C5224A">
      <w:pPr>
        <w:pStyle w:val="Telobesedila-zamik2"/>
        <w:rPr>
          <w:b w:val="0"/>
          <w:bCs w:val="0"/>
          <w:sz w:val="24"/>
        </w:rPr>
      </w:pPr>
      <w:r>
        <w:pict>
          <v:shape id="_x0000_i1038" type="#_x0000_t75" style="width:10.9pt;height:10.9pt" filled="t">
            <v:fill color2="black"/>
            <v:imagedata r:id="rId5" o:title=""/>
          </v:shape>
        </w:pict>
      </w:r>
      <w:r w:rsidR="00855716">
        <w:tab/>
      </w:r>
      <w:r w:rsidR="00855716">
        <w:rPr>
          <w:b w:val="0"/>
          <w:bCs w:val="0"/>
          <w:sz w:val="24"/>
        </w:rPr>
        <w:t>Ekonomsko stanje; Delimo ga na imetje (imamo zemljo, nimamo pa dohodka) in na dohodek (plača), lahko se povezujeta (zemljo prodajamo)</w:t>
      </w:r>
    </w:p>
    <w:p w:rsidR="005217EB" w:rsidRDefault="00C5224A">
      <w:pPr>
        <w:pStyle w:val="Telobesedila-zamik2"/>
        <w:rPr>
          <w:b w:val="0"/>
          <w:bCs w:val="0"/>
          <w:sz w:val="24"/>
        </w:rPr>
      </w:pPr>
      <w:r>
        <w:pict>
          <v:shape id="_x0000_i1039" type="#_x0000_t75" style="width:10.9pt;height:10.9pt" filled="t">
            <v:fill color2="black"/>
            <v:imagedata r:id="rId5" o:title=""/>
          </v:shape>
        </w:pict>
      </w:r>
      <w:r w:rsidR="00855716">
        <w:tab/>
      </w:r>
      <w:r w:rsidR="00855716">
        <w:rPr>
          <w:b w:val="0"/>
          <w:bCs w:val="0"/>
          <w:sz w:val="24"/>
        </w:rPr>
        <w:t>Ugled; uveljavljamo ga skozi različne rituale:naslavljanje, vikanje, različni vedenjski izrazi, ustrežljivost, pozornost, distanca. Nenehno potrjevanje svoje pomembnosti navzven v družbi in pridobivanje odobravanja. Ugled pridobimo zaradi osebnih lastnosti in sposobnosti.</w:t>
      </w:r>
    </w:p>
    <w:p w:rsidR="005217EB" w:rsidRDefault="00C5224A">
      <w:pPr>
        <w:pStyle w:val="Telobesedila-zamik2"/>
        <w:rPr>
          <w:b w:val="0"/>
          <w:bCs w:val="0"/>
          <w:sz w:val="24"/>
        </w:rPr>
      </w:pPr>
      <w:r>
        <w:pict>
          <v:shape id="_x0000_i1040" type="#_x0000_t75" style="width:10.9pt;height:10.9pt" filled="t">
            <v:fill color2="black"/>
            <v:imagedata r:id="rId5" o:title=""/>
          </v:shape>
        </w:pict>
      </w:r>
      <w:r w:rsidR="00855716">
        <w:tab/>
      </w:r>
      <w:r w:rsidR="00855716">
        <w:rPr>
          <w:b w:val="0"/>
          <w:bCs w:val="0"/>
          <w:sz w:val="24"/>
        </w:rPr>
        <w:t>Družbena moč; imajo jo tisti posamezniki ali skupine, ki uveljavljajo svoje interese kljub nasprotovanju drugih.</w:t>
      </w:r>
    </w:p>
    <w:p w:rsidR="005217EB" w:rsidRDefault="005217EB">
      <w:pPr>
        <w:pStyle w:val="Telobesedila-zamik2"/>
        <w:ind w:left="0"/>
        <w:rPr>
          <w:b w:val="0"/>
          <w:bCs w:val="0"/>
          <w:sz w:val="24"/>
        </w:rPr>
      </w:pPr>
    </w:p>
    <w:p w:rsidR="005217EB" w:rsidRDefault="00855716">
      <w:pPr>
        <w:pStyle w:val="Telobesedila-zamik2"/>
        <w:ind w:left="0"/>
        <w:rPr>
          <w:b w:val="0"/>
          <w:bCs w:val="0"/>
          <w:sz w:val="24"/>
        </w:rPr>
      </w:pPr>
      <w:r>
        <w:rPr>
          <w:b w:val="0"/>
          <w:bCs w:val="0"/>
          <w:sz w:val="24"/>
        </w:rPr>
        <w:t>STATUSNA INKONSISTENCA:pomeni statusno neskladje. So primeri, ko ima nekdo ugoden ekonomski položaj, pa nizek ugled (nelegalen način pridobivanja premoženja) ali na hitro obogateli (loto, …)</w:t>
      </w:r>
    </w:p>
    <w:p w:rsidR="005217EB" w:rsidRDefault="005217EB">
      <w:pPr>
        <w:pStyle w:val="Telobesedila-zamik2"/>
        <w:ind w:left="0"/>
        <w:rPr>
          <w:b w:val="0"/>
          <w:bCs w:val="0"/>
          <w:sz w:val="24"/>
        </w:rPr>
      </w:pPr>
    </w:p>
    <w:p w:rsidR="005217EB" w:rsidRDefault="00855716">
      <w:pPr>
        <w:pStyle w:val="Telobesedila-zamik2"/>
        <w:ind w:left="0"/>
        <w:rPr>
          <w:b w:val="0"/>
          <w:bCs w:val="0"/>
          <w:sz w:val="36"/>
        </w:rPr>
      </w:pPr>
      <w:r>
        <w:rPr>
          <w:b w:val="0"/>
          <w:bCs w:val="0"/>
          <w:sz w:val="36"/>
        </w:rPr>
        <w:t>FUNKCIONALISTIČNA TEORIJA SS</w:t>
      </w:r>
    </w:p>
    <w:p w:rsidR="005217EB" w:rsidRDefault="00855716">
      <w:pPr>
        <w:pStyle w:val="Telobesedila-zamik2"/>
        <w:ind w:left="0"/>
        <w:rPr>
          <w:b w:val="0"/>
          <w:bCs w:val="0"/>
          <w:sz w:val="28"/>
        </w:rPr>
      </w:pPr>
      <w:r>
        <w:rPr>
          <w:b w:val="0"/>
          <w:bCs w:val="0"/>
          <w:sz w:val="24"/>
        </w:rPr>
        <w:t>Predstavnika</w:t>
      </w:r>
      <w:r>
        <w:rPr>
          <w:b w:val="0"/>
          <w:bCs w:val="0"/>
          <w:sz w:val="28"/>
        </w:rPr>
        <w:t>: KINGSLEY DAVIS in WILBERT MOOR</w:t>
      </w:r>
    </w:p>
    <w:p w:rsidR="005217EB" w:rsidRDefault="00855716">
      <w:pPr>
        <w:pStyle w:val="Telobesedila-zamik2"/>
        <w:ind w:left="0"/>
        <w:rPr>
          <w:b w:val="0"/>
          <w:bCs w:val="0"/>
          <w:sz w:val="24"/>
        </w:rPr>
      </w:pPr>
      <w:r>
        <w:rPr>
          <w:b w:val="0"/>
          <w:bCs w:val="0"/>
          <w:sz w:val="24"/>
        </w:rPr>
        <w:t>SS je vsepovsod: Univerzalen pojav. Ni družbe, ki ne bi poznala razslojevanja.</w:t>
      </w:r>
    </w:p>
    <w:p w:rsidR="005217EB" w:rsidRDefault="00855716">
      <w:pPr>
        <w:pStyle w:val="Telobesedila-zamik2"/>
        <w:ind w:left="0"/>
        <w:rPr>
          <w:b w:val="0"/>
          <w:bCs w:val="0"/>
          <w:sz w:val="24"/>
        </w:rPr>
      </w:pPr>
      <w:r>
        <w:rPr>
          <w:b w:val="0"/>
          <w:bCs w:val="0"/>
          <w:sz w:val="24"/>
        </w:rPr>
        <w:t>Je nujen pojav. Brez razslojevanja družba ne funkcionira, potrebna je delitev vlog.</w:t>
      </w:r>
    </w:p>
    <w:p w:rsidR="005217EB" w:rsidRDefault="00855716">
      <w:pPr>
        <w:pStyle w:val="Telobesedila-zamik2"/>
        <w:ind w:left="0"/>
        <w:rPr>
          <w:b w:val="0"/>
          <w:bCs w:val="0"/>
          <w:sz w:val="24"/>
        </w:rPr>
      </w:pPr>
      <w:r>
        <w:rPr>
          <w:b w:val="0"/>
          <w:bCs w:val="0"/>
          <w:sz w:val="24"/>
        </w:rPr>
        <w:t>Naloga SS-a je, dana družbeno najpomembnejše položaje pridejo najsposobnejši (manj sposobni pa na srednje položaje,…)</w:t>
      </w:r>
    </w:p>
    <w:p w:rsidR="005217EB" w:rsidRDefault="00855716">
      <w:pPr>
        <w:pStyle w:val="Telobesedila-zamik2"/>
        <w:ind w:left="0"/>
        <w:rPr>
          <w:b w:val="0"/>
          <w:bCs w:val="0"/>
          <w:sz w:val="24"/>
        </w:rPr>
      </w:pPr>
      <w:r>
        <w:rPr>
          <w:b w:val="0"/>
          <w:bCs w:val="0"/>
          <w:sz w:val="24"/>
        </w:rPr>
        <w:t>SS predstavlja motivacijo za posameznike.</w:t>
      </w:r>
    </w:p>
    <w:p w:rsidR="005217EB" w:rsidRDefault="00855716">
      <w:pPr>
        <w:pStyle w:val="Telobesedila-zamik2"/>
        <w:ind w:left="0"/>
        <w:rPr>
          <w:b w:val="0"/>
          <w:bCs w:val="0"/>
          <w:sz w:val="24"/>
        </w:rPr>
      </w:pPr>
      <w:r>
        <w:rPr>
          <w:b w:val="0"/>
          <w:bCs w:val="0"/>
          <w:sz w:val="24"/>
        </w:rPr>
        <w:t>TALENT je biološko dan (najbolj talentirani pridejo na najvišje položaje, kara naj bi predstavljalo motivacijo.).</w:t>
      </w:r>
    </w:p>
    <w:p w:rsidR="005217EB" w:rsidRDefault="00855716">
      <w:pPr>
        <w:pStyle w:val="Telobesedila-zamik2"/>
        <w:ind w:left="0"/>
        <w:rPr>
          <w:b w:val="0"/>
          <w:bCs w:val="0"/>
          <w:sz w:val="24"/>
        </w:rPr>
      </w:pPr>
      <w:r>
        <w:rPr>
          <w:b w:val="0"/>
          <w:bCs w:val="0"/>
          <w:sz w:val="24"/>
        </w:rPr>
        <w:t>Kako določiti kateri položaj je najpomembnejši?</w:t>
      </w:r>
    </w:p>
    <w:p w:rsidR="005217EB" w:rsidRDefault="00855716">
      <w:pPr>
        <w:pStyle w:val="Telobesedila-zamik2"/>
        <w:ind w:left="0"/>
        <w:rPr>
          <w:b w:val="0"/>
          <w:bCs w:val="0"/>
          <w:sz w:val="24"/>
        </w:rPr>
      </w:pPr>
      <w:r>
        <w:rPr>
          <w:b w:val="0"/>
          <w:bCs w:val="0"/>
          <w:sz w:val="24"/>
        </w:rPr>
        <w:t>Kriterija:</w:t>
      </w:r>
    </w:p>
    <w:p w:rsidR="005217EB" w:rsidRDefault="00C5224A">
      <w:pPr>
        <w:pStyle w:val="Telobesedila-zamik2"/>
        <w:rPr>
          <w:b w:val="0"/>
          <w:bCs w:val="0"/>
          <w:sz w:val="24"/>
        </w:rPr>
      </w:pPr>
      <w:r>
        <w:pict>
          <v:shape id="_x0000_i1041" type="#_x0000_t75" style="width:10.9pt;height:10.9pt" filled="t">
            <v:fill color2="black"/>
            <v:imagedata r:id="rId5" o:title=""/>
          </v:shape>
        </w:pict>
      </w:r>
      <w:r w:rsidR="00855716">
        <w:tab/>
      </w:r>
      <w:r w:rsidR="00855716">
        <w:rPr>
          <w:b w:val="0"/>
          <w:bCs w:val="0"/>
          <w:sz w:val="24"/>
        </w:rPr>
        <w:t>edinstvenost položaja; položaj direktorja (mora imeti talent) je pomembnejši od smetarja</w:t>
      </w:r>
    </w:p>
    <w:p w:rsidR="005217EB" w:rsidRDefault="00C5224A">
      <w:pPr>
        <w:pStyle w:val="Telobesedila-zamik2"/>
        <w:rPr>
          <w:b w:val="0"/>
          <w:bCs w:val="0"/>
          <w:sz w:val="24"/>
        </w:rPr>
      </w:pPr>
      <w:r>
        <w:pict>
          <v:shape id="_x0000_i1042" type="#_x0000_t75" style="width:10.9pt;height:10.9pt" filled="t">
            <v:fill color2="black"/>
            <v:imagedata r:id="rId5" o:title=""/>
          </v:shape>
        </w:pict>
      </w:r>
      <w:r w:rsidR="00855716">
        <w:tab/>
      </w:r>
      <w:r w:rsidR="00855716">
        <w:rPr>
          <w:b w:val="0"/>
          <w:bCs w:val="0"/>
          <w:sz w:val="24"/>
        </w:rPr>
        <w:t>odvisnost od položaja; delavec je odvisen od direktorja</w:t>
      </w:r>
    </w:p>
    <w:p w:rsidR="005217EB" w:rsidRDefault="005217EB">
      <w:pPr>
        <w:pStyle w:val="Telobesedila-zamik2"/>
        <w:ind w:left="0"/>
      </w:pPr>
    </w:p>
    <w:p w:rsidR="005217EB" w:rsidRDefault="00855716">
      <w:pPr>
        <w:pStyle w:val="Telobesedila-zamik2"/>
        <w:ind w:left="0"/>
        <w:rPr>
          <w:sz w:val="36"/>
        </w:rPr>
      </w:pPr>
      <w:r>
        <w:rPr>
          <w:sz w:val="36"/>
        </w:rPr>
        <w:t>Kritike funkc. teorije</w:t>
      </w:r>
    </w:p>
    <w:p w:rsidR="005217EB" w:rsidRDefault="00855716">
      <w:pPr>
        <w:pStyle w:val="Telobesedila-zamik2"/>
        <w:ind w:left="0"/>
        <w:rPr>
          <w:b w:val="0"/>
          <w:bCs w:val="0"/>
          <w:sz w:val="24"/>
        </w:rPr>
      </w:pPr>
      <w:r>
        <w:rPr>
          <w:b w:val="0"/>
          <w:bCs w:val="0"/>
          <w:sz w:val="24"/>
        </w:rPr>
        <w:t>MELVIN TUMIN:Najbolj kritizira kriterije za ocenjevanje pomembnosti položajev. Kritizira tudi to,  da SS deluje kot motivacija na ljudi ampak prej kot ovira.</w:t>
      </w:r>
    </w:p>
    <w:p w:rsidR="005217EB" w:rsidRDefault="00855716">
      <w:pPr>
        <w:pStyle w:val="Telobesedila-zamik2"/>
        <w:ind w:left="0"/>
        <w:rPr>
          <w:b w:val="0"/>
          <w:bCs w:val="0"/>
          <w:sz w:val="24"/>
        </w:rPr>
      </w:pPr>
      <w:r>
        <w:rPr>
          <w:b w:val="0"/>
          <w:bCs w:val="0"/>
          <w:sz w:val="24"/>
        </w:rPr>
        <w:t>Vprašljiva je tudi integracijska (pomeni združevati, saj različno nagrajevanje ljudi lahko povzroča občutek izključenosti iz družbe pri nižjih slojih, kar lahko vodi v konflikt.) moč SS.</w:t>
      </w:r>
    </w:p>
    <w:p w:rsidR="005217EB" w:rsidRDefault="005217EB">
      <w:pPr>
        <w:pStyle w:val="Telobesedila-zamik2"/>
        <w:ind w:left="0"/>
        <w:rPr>
          <w:b w:val="0"/>
          <w:bCs w:val="0"/>
          <w:sz w:val="24"/>
        </w:rPr>
      </w:pPr>
    </w:p>
    <w:p w:rsidR="005217EB" w:rsidRDefault="00855716">
      <w:pPr>
        <w:pStyle w:val="Telobesedila-zamik2"/>
        <w:ind w:left="0"/>
        <w:rPr>
          <w:b w:val="0"/>
          <w:bCs w:val="0"/>
          <w:sz w:val="36"/>
        </w:rPr>
      </w:pPr>
      <w:r>
        <w:rPr>
          <w:b w:val="0"/>
          <w:bCs w:val="0"/>
          <w:sz w:val="36"/>
        </w:rPr>
        <w:lastRenderedPageBreak/>
        <w:t>KONFLIKTNA TEORIJA:Karl Marx</w:t>
      </w:r>
    </w:p>
    <w:p w:rsidR="005217EB" w:rsidRDefault="00855716">
      <w:pPr>
        <w:pStyle w:val="Telobesedila-zamik2"/>
        <w:ind w:left="0"/>
        <w:rPr>
          <w:b w:val="0"/>
          <w:bCs w:val="0"/>
          <w:sz w:val="24"/>
        </w:rPr>
      </w:pPr>
      <w:r>
        <w:rPr>
          <w:b w:val="0"/>
          <w:bCs w:val="0"/>
          <w:sz w:val="24"/>
        </w:rPr>
        <w:t>Govori o dveh razredih: Razred izkoriščevalcev in razred izkoriščenih.</w:t>
      </w:r>
    </w:p>
    <w:p w:rsidR="005217EB" w:rsidRDefault="00855716">
      <w:pPr>
        <w:pStyle w:val="Telobesedila-zamik2"/>
        <w:ind w:left="0"/>
        <w:rPr>
          <w:i/>
          <w:iCs/>
          <w:sz w:val="24"/>
        </w:rPr>
      </w:pPr>
      <w:r>
        <w:rPr>
          <w:i/>
          <w:iCs/>
          <w:sz w:val="24"/>
        </w:rPr>
        <w:t>MARKSISTIČNA TEORIJA</w:t>
      </w:r>
    </w:p>
    <w:p w:rsidR="005217EB" w:rsidRDefault="00855716">
      <w:pPr>
        <w:pStyle w:val="Telobesedila-zamik2"/>
        <w:ind w:left="0"/>
        <w:rPr>
          <w:b w:val="0"/>
          <w:bCs w:val="0"/>
          <w:sz w:val="24"/>
        </w:rPr>
      </w:pPr>
      <w:r>
        <w:rPr>
          <w:b w:val="0"/>
          <w:bCs w:val="0"/>
          <w:sz w:val="24"/>
        </w:rPr>
        <w:t>Vedno nasprotuje funkcionalistični. Neenakost ni funkcionalna. SS zagotavlja izkoriščanje, v jedru SS pa je lastnina nad produkcijskimi sredstvi.</w:t>
      </w:r>
    </w:p>
    <w:p w:rsidR="005217EB" w:rsidRDefault="00855716">
      <w:pPr>
        <w:pStyle w:val="Telobesedila-zamik2"/>
        <w:ind w:left="0"/>
        <w:rPr>
          <w:b w:val="0"/>
          <w:bCs w:val="0"/>
          <w:sz w:val="24"/>
        </w:rPr>
      </w:pPr>
      <w:r>
        <w:rPr>
          <w:b w:val="0"/>
          <w:bCs w:val="0"/>
          <w:sz w:val="24"/>
        </w:rPr>
        <w:t>Na primer: lastnik tovarne postavlja pravila in red, če ga delavci ne ubogajo, lahko odidejo, ker trg ponuja dovolj delovne sile.</w:t>
      </w:r>
    </w:p>
    <w:p w:rsidR="005217EB" w:rsidRDefault="00855716">
      <w:pPr>
        <w:pStyle w:val="Telobesedila-zamik2"/>
        <w:ind w:left="0"/>
        <w:rPr>
          <w:b w:val="0"/>
          <w:bCs w:val="0"/>
          <w:sz w:val="24"/>
        </w:rPr>
      </w:pPr>
      <w:r>
        <w:rPr>
          <w:b w:val="0"/>
          <w:bCs w:val="0"/>
          <w:sz w:val="24"/>
        </w:rPr>
        <w:t>Delavec ustvarja neko vrednost, kapitalisti pa si prilaščajo (presežno vrednost) in pridobivajo dobiček (profit).</w:t>
      </w:r>
    </w:p>
    <w:p w:rsidR="005217EB" w:rsidRDefault="00855716">
      <w:pPr>
        <w:pStyle w:val="Telobesedila-zamik2"/>
        <w:ind w:left="0"/>
        <w:rPr>
          <w:b w:val="0"/>
          <w:bCs w:val="0"/>
          <w:sz w:val="24"/>
        </w:rPr>
      </w:pPr>
      <w:r>
        <w:rPr>
          <w:b w:val="0"/>
          <w:bCs w:val="0"/>
          <w:sz w:val="24"/>
        </w:rPr>
        <w:t xml:space="preserve">Nastane privatna lastnina-osnova za nastanek razredne družbe. </w:t>
      </w:r>
    </w:p>
    <w:p w:rsidR="005217EB" w:rsidRDefault="00855716">
      <w:pPr>
        <w:pStyle w:val="Telobesedila-zamik2"/>
        <w:ind w:left="0"/>
        <w:rPr>
          <w:b w:val="0"/>
          <w:bCs w:val="0"/>
          <w:sz w:val="24"/>
        </w:rPr>
      </w:pPr>
      <w:r>
        <w:rPr>
          <w:b w:val="0"/>
          <w:bCs w:val="0"/>
          <w:sz w:val="24"/>
        </w:rPr>
        <w:t>Lastnina je nad produkcijskimi sredstvi, brezposelnost je nujna za kapitalistični sistem (boj za obstanek)</w:t>
      </w:r>
    </w:p>
    <w:p w:rsidR="005217EB" w:rsidRDefault="00855716">
      <w:pPr>
        <w:pStyle w:val="Telobesedila-zamik2"/>
        <w:ind w:left="0"/>
        <w:rPr>
          <w:b w:val="0"/>
          <w:bCs w:val="0"/>
          <w:sz w:val="24"/>
        </w:rPr>
      </w:pPr>
      <w:r>
        <w:rPr>
          <w:i/>
          <w:iCs/>
          <w:sz w:val="24"/>
        </w:rPr>
        <w:t>RAZRED</w:t>
      </w:r>
      <w:r>
        <w:rPr>
          <w:b w:val="0"/>
          <w:bCs w:val="0"/>
          <w:sz w:val="24"/>
        </w:rPr>
        <w:t xml:space="preserve"> je definiran kot skupine ljudi, ki ima enak položaj do produkcijskih sredstev. Gre za izkoriščevalski odnos, ki vodi v konflikt.</w:t>
      </w:r>
    </w:p>
    <w:p w:rsidR="005217EB" w:rsidRDefault="00855716">
      <w:pPr>
        <w:pStyle w:val="Telobesedila-zamik2"/>
        <w:ind w:left="0"/>
        <w:rPr>
          <w:b w:val="0"/>
          <w:bCs w:val="0"/>
          <w:sz w:val="24"/>
        </w:rPr>
      </w:pPr>
      <w:r>
        <w:rPr>
          <w:b w:val="0"/>
          <w:bCs w:val="0"/>
          <w:sz w:val="24"/>
        </w:rPr>
        <w:t>Marksisti so mnenja, da dokler bo obstajala privatna lastnina, bodo obstajali razredi in konfliktni boji. Konflikti med razredi lahko vodijo v razredni boj.</w:t>
      </w:r>
    </w:p>
    <w:p w:rsidR="005217EB" w:rsidRDefault="00855716">
      <w:pPr>
        <w:pStyle w:val="Telobesedila-zamik2"/>
        <w:ind w:left="0"/>
        <w:rPr>
          <w:b w:val="0"/>
          <w:bCs w:val="0"/>
          <w:sz w:val="24"/>
        </w:rPr>
      </w:pPr>
      <w:r>
        <w:rPr>
          <w:b w:val="0"/>
          <w:bCs w:val="0"/>
          <w:sz w:val="24"/>
        </w:rPr>
        <w:t xml:space="preserve">Kdor ima ekonomski položaj je močen še na vseh ostalih področjih. Ekonomski položaj je vir vseh drugih moči. </w:t>
      </w:r>
    </w:p>
    <w:p w:rsidR="005217EB" w:rsidRDefault="00855716">
      <w:pPr>
        <w:pStyle w:val="Telobesedila-zamik2"/>
        <w:ind w:left="0"/>
        <w:rPr>
          <w:b w:val="0"/>
          <w:bCs w:val="0"/>
          <w:sz w:val="24"/>
        </w:rPr>
      </w:pPr>
      <w:r>
        <w:rPr>
          <w:b w:val="0"/>
          <w:bCs w:val="0"/>
          <w:sz w:val="24"/>
        </w:rPr>
        <w:t>Marx išče vzroke za nastanek družbene slojevitosti v ekonomski sferi, ta pa vpliva na vse druge institucije. Delavec nima lastnine, pravic, niti moči.</w:t>
      </w:r>
    </w:p>
    <w:p w:rsidR="005217EB" w:rsidRDefault="00855716">
      <w:pPr>
        <w:pStyle w:val="Telobesedila-zamik2"/>
        <w:ind w:left="0"/>
        <w:rPr>
          <w:b w:val="0"/>
          <w:bCs w:val="0"/>
          <w:sz w:val="24"/>
        </w:rPr>
      </w:pPr>
      <w:r>
        <w:rPr>
          <w:b w:val="0"/>
          <w:bCs w:val="0"/>
          <w:sz w:val="24"/>
        </w:rPr>
        <w:t>Marx je bil kritiziran, ker se je preveč opredeljeval na ekonomski položaj.</w:t>
      </w:r>
    </w:p>
    <w:p w:rsidR="005217EB" w:rsidRDefault="005217EB">
      <w:pPr>
        <w:pStyle w:val="Telobesedila-zamik2"/>
        <w:ind w:left="0"/>
        <w:rPr>
          <w:b w:val="0"/>
          <w:bCs w:val="0"/>
          <w:sz w:val="24"/>
        </w:rPr>
      </w:pPr>
    </w:p>
    <w:p w:rsidR="005217EB" w:rsidRDefault="00855716">
      <w:pPr>
        <w:pStyle w:val="Telobesedila-zamik2"/>
        <w:ind w:left="0"/>
        <w:rPr>
          <w:b w:val="0"/>
          <w:bCs w:val="0"/>
          <w:sz w:val="24"/>
        </w:rPr>
      </w:pPr>
      <w:r>
        <w:rPr>
          <w:b w:val="0"/>
          <w:bCs w:val="0"/>
          <w:sz w:val="24"/>
        </w:rPr>
        <w:t>*manjka dahrendorfova teorija</w:t>
      </w:r>
    </w:p>
    <w:p w:rsidR="005217EB" w:rsidRDefault="005217EB">
      <w:pPr>
        <w:pStyle w:val="Telobesedila-zamik2"/>
        <w:ind w:left="0"/>
        <w:rPr>
          <w:b w:val="0"/>
          <w:bCs w:val="0"/>
          <w:sz w:val="24"/>
        </w:rPr>
      </w:pPr>
    </w:p>
    <w:p w:rsidR="005217EB" w:rsidRDefault="00855716">
      <w:pPr>
        <w:pStyle w:val="Telobesedila-zamik2"/>
        <w:ind w:left="0"/>
        <w:rPr>
          <w:sz w:val="36"/>
        </w:rPr>
      </w:pPr>
      <w:r>
        <w:rPr>
          <w:sz w:val="36"/>
        </w:rPr>
        <w:t>RAZREDI</w:t>
      </w:r>
    </w:p>
    <w:p w:rsidR="005217EB" w:rsidRDefault="00855716">
      <w:pPr>
        <w:pStyle w:val="Telobesedila-zamik2"/>
        <w:ind w:left="0"/>
        <w:rPr>
          <w:b w:val="0"/>
          <w:bCs w:val="0"/>
          <w:sz w:val="24"/>
        </w:rPr>
      </w:pPr>
      <w:r>
        <w:rPr>
          <w:b w:val="0"/>
          <w:bCs w:val="0"/>
          <w:sz w:val="24"/>
        </w:rPr>
        <w:t>Vedno govorimo o treh razredih.</w:t>
      </w:r>
    </w:p>
    <w:p w:rsidR="005217EB" w:rsidRDefault="00855716">
      <w:pPr>
        <w:pStyle w:val="Telobesedila-zamik2"/>
        <w:numPr>
          <w:ilvl w:val="0"/>
          <w:numId w:val="1"/>
        </w:numPr>
        <w:rPr>
          <w:b w:val="0"/>
          <w:bCs w:val="0"/>
          <w:sz w:val="24"/>
        </w:rPr>
      </w:pPr>
      <w:r>
        <w:rPr>
          <w:i/>
          <w:iCs/>
          <w:sz w:val="24"/>
        </w:rPr>
        <w:t>DELAVSKI RAZRED</w:t>
      </w:r>
      <w:r>
        <w:rPr>
          <w:b w:val="0"/>
          <w:bCs w:val="0"/>
          <w:sz w:val="24"/>
        </w:rPr>
        <w:t>(plavi ovratniki; nosijo plave ovratnike delavskih oblek)</w:t>
      </w:r>
    </w:p>
    <w:p w:rsidR="005217EB" w:rsidRDefault="00855716">
      <w:pPr>
        <w:pStyle w:val="Telobesedila-zamik2"/>
        <w:tabs>
          <w:tab w:val="clear" w:pos="720"/>
        </w:tabs>
        <w:ind w:left="0"/>
        <w:rPr>
          <w:b w:val="0"/>
          <w:bCs w:val="0"/>
          <w:sz w:val="24"/>
        </w:rPr>
      </w:pPr>
      <w:r>
        <w:rPr>
          <w:b w:val="0"/>
          <w:bCs w:val="0"/>
          <w:sz w:val="24"/>
        </w:rPr>
        <w:t>Drugo ime je manualni delavci. V to skupino uvrščamo:</w:t>
      </w:r>
    </w:p>
    <w:p w:rsidR="005217EB" w:rsidRDefault="00C5224A">
      <w:pPr>
        <w:pStyle w:val="Telobesedila-zamik2"/>
        <w:rPr>
          <w:b w:val="0"/>
          <w:bCs w:val="0"/>
          <w:sz w:val="24"/>
        </w:rPr>
      </w:pPr>
      <w:r>
        <w:pict>
          <v:shape id="_x0000_i1043" type="#_x0000_t75" style="width:10.9pt;height:10.9pt" filled="t">
            <v:fill color2="black"/>
            <v:imagedata r:id="rId5" o:title=""/>
          </v:shape>
        </w:pict>
      </w:r>
      <w:r w:rsidR="00855716">
        <w:tab/>
      </w:r>
      <w:r w:rsidR="00855716">
        <w:rPr>
          <w:b w:val="0"/>
          <w:bCs w:val="0"/>
          <w:sz w:val="24"/>
        </w:rPr>
        <w:t>kvalificirane delavce</w:t>
      </w:r>
    </w:p>
    <w:p w:rsidR="005217EB" w:rsidRDefault="00C5224A">
      <w:pPr>
        <w:pStyle w:val="Telobesedila-zamik2"/>
        <w:rPr>
          <w:b w:val="0"/>
          <w:bCs w:val="0"/>
          <w:sz w:val="24"/>
        </w:rPr>
      </w:pPr>
      <w:r>
        <w:pict>
          <v:shape id="_x0000_i1044" type="#_x0000_t75" style="width:10.9pt;height:10.9pt" filled="t">
            <v:fill color2="black"/>
            <v:imagedata r:id="rId5" o:title=""/>
          </v:shape>
        </w:pict>
      </w:r>
      <w:r w:rsidR="00855716">
        <w:tab/>
      </w:r>
      <w:r w:rsidR="00855716">
        <w:rPr>
          <w:b w:val="0"/>
          <w:bCs w:val="0"/>
          <w:sz w:val="24"/>
        </w:rPr>
        <w:t>polkvalificirane delavce</w:t>
      </w:r>
    </w:p>
    <w:p w:rsidR="005217EB" w:rsidRDefault="00C5224A">
      <w:pPr>
        <w:pStyle w:val="Telobesedila-zamik2"/>
        <w:rPr>
          <w:b w:val="0"/>
          <w:bCs w:val="0"/>
          <w:sz w:val="24"/>
        </w:rPr>
      </w:pPr>
      <w:r>
        <w:pict>
          <v:shape id="_x0000_i1045" type="#_x0000_t75" style="width:10.9pt;height:10.9pt" filled="t">
            <v:fill color2="black"/>
            <v:imagedata r:id="rId5" o:title=""/>
          </v:shape>
        </w:pict>
      </w:r>
      <w:r w:rsidR="00855716">
        <w:tab/>
      </w:r>
      <w:r w:rsidR="00855716">
        <w:rPr>
          <w:b w:val="0"/>
          <w:bCs w:val="0"/>
          <w:sz w:val="24"/>
        </w:rPr>
        <w:t>nekvalificirane delavce</w:t>
      </w:r>
    </w:p>
    <w:p w:rsidR="005217EB" w:rsidRDefault="00855716">
      <w:pPr>
        <w:pStyle w:val="Telobesedila-zamik2"/>
        <w:tabs>
          <w:tab w:val="clear" w:pos="720"/>
        </w:tabs>
        <w:ind w:left="0"/>
        <w:rPr>
          <w:b w:val="0"/>
          <w:bCs w:val="0"/>
          <w:sz w:val="24"/>
        </w:rPr>
      </w:pPr>
      <w:r>
        <w:rPr>
          <w:b w:val="0"/>
          <w:bCs w:val="0"/>
          <w:sz w:val="24"/>
        </w:rPr>
        <w:t>Primer: Če varilec opravi šolo je kvalificiran.</w:t>
      </w:r>
    </w:p>
    <w:p w:rsidR="005217EB" w:rsidRDefault="00855716">
      <w:pPr>
        <w:pStyle w:val="Telobesedila-zamik2"/>
        <w:tabs>
          <w:tab w:val="clear" w:pos="720"/>
        </w:tabs>
        <w:ind w:left="0"/>
        <w:rPr>
          <w:b w:val="0"/>
          <w:bCs w:val="0"/>
          <w:sz w:val="24"/>
        </w:rPr>
      </w:pPr>
      <w:r>
        <w:rPr>
          <w:b w:val="0"/>
          <w:bCs w:val="0"/>
          <w:sz w:val="24"/>
        </w:rPr>
        <w:t xml:space="preserve">             Če varilec opravi ključavničarsko šolo je polkvalificirane</w:t>
      </w:r>
    </w:p>
    <w:p w:rsidR="005217EB" w:rsidRDefault="00855716">
      <w:pPr>
        <w:pStyle w:val="Telobesedila-zamik2"/>
        <w:tabs>
          <w:tab w:val="clear" w:pos="720"/>
        </w:tabs>
        <w:ind w:left="0"/>
        <w:rPr>
          <w:b w:val="0"/>
          <w:bCs w:val="0"/>
          <w:sz w:val="24"/>
        </w:rPr>
      </w:pPr>
      <w:r>
        <w:rPr>
          <w:b w:val="0"/>
          <w:bCs w:val="0"/>
          <w:sz w:val="24"/>
        </w:rPr>
        <w:t xml:space="preserve">             Če delavec nima šole je nekvalificiran (izobrazba ne sovpada z delovnim mestom)</w:t>
      </w:r>
    </w:p>
    <w:p w:rsidR="005217EB" w:rsidRDefault="00855716">
      <w:pPr>
        <w:pStyle w:val="Telobesedila-zamik2"/>
        <w:tabs>
          <w:tab w:val="clear" w:pos="720"/>
        </w:tabs>
        <w:ind w:left="0"/>
        <w:rPr>
          <w:b w:val="0"/>
          <w:bCs w:val="0"/>
          <w:sz w:val="24"/>
        </w:rPr>
      </w:pPr>
      <w:r>
        <w:rPr>
          <w:b w:val="0"/>
          <w:bCs w:val="0"/>
          <w:sz w:val="24"/>
        </w:rPr>
        <w:t xml:space="preserve">Sloj se je večal. Tudi znotraj razreda obstajajo razlike. Eni imajo večji, eni pa nižji dohodek. Večina delavskega razreda misli, da je srednji sloj. </w:t>
      </w:r>
    </w:p>
    <w:p w:rsidR="005217EB" w:rsidRDefault="00855716">
      <w:pPr>
        <w:pStyle w:val="Telobesedila-zamik2"/>
        <w:tabs>
          <w:tab w:val="clear" w:pos="720"/>
        </w:tabs>
        <w:ind w:left="0"/>
        <w:rPr>
          <w:b w:val="0"/>
          <w:bCs w:val="0"/>
          <w:sz w:val="24"/>
        </w:rPr>
      </w:pPr>
      <w:r>
        <w:rPr>
          <w:b w:val="0"/>
          <w:bCs w:val="0"/>
          <w:sz w:val="24"/>
        </w:rPr>
        <w:t>Skupni elementi delavskega razreda:</w:t>
      </w:r>
    </w:p>
    <w:p w:rsidR="005217EB" w:rsidRDefault="00C5224A">
      <w:pPr>
        <w:pStyle w:val="Telobesedila-zamik2"/>
        <w:rPr>
          <w:b w:val="0"/>
          <w:bCs w:val="0"/>
          <w:sz w:val="24"/>
        </w:rPr>
      </w:pPr>
      <w:r>
        <w:pict>
          <v:shape id="_x0000_i1046" type="#_x0000_t75" style="width:10.9pt;height:10.9pt" filled="t">
            <v:fill color2="black"/>
            <v:imagedata r:id="rId5" o:title=""/>
          </v:shape>
        </w:pict>
      </w:r>
      <w:r w:rsidR="00855716">
        <w:tab/>
      </w:r>
      <w:r w:rsidR="00855716">
        <w:rPr>
          <w:b w:val="0"/>
          <w:bCs w:val="0"/>
          <w:sz w:val="24"/>
        </w:rPr>
        <w:t>tržni položaj; visoka stopnja nadomestljivosti, nizka mobilnost, nizka možnost napredovanja, nizka stopnja dodatnih bonitet.</w:t>
      </w:r>
    </w:p>
    <w:p w:rsidR="005217EB" w:rsidRDefault="00C5224A">
      <w:pPr>
        <w:pStyle w:val="Telobesedila-zamik2"/>
        <w:rPr>
          <w:b w:val="0"/>
          <w:bCs w:val="0"/>
          <w:sz w:val="24"/>
        </w:rPr>
      </w:pPr>
      <w:r>
        <w:pict>
          <v:shape id="_x0000_i1047" type="#_x0000_t75" style="width:10.9pt;height:10.9pt" filled="t">
            <v:fill color2="black"/>
            <v:imagedata r:id="rId5" o:title=""/>
          </v:shape>
        </w:pict>
      </w:r>
      <w:r w:rsidR="00855716">
        <w:tab/>
      </w:r>
      <w:r w:rsidR="00855716">
        <w:rPr>
          <w:b w:val="0"/>
          <w:bCs w:val="0"/>
          <w:sz w:val="24"/>
        </w:rPr>
        <w:t>življenjski pogoji; uničevanje zdravja pri delu, nižji uspeh otrok v šoli, nižja kvaliteta življenja, nizka stopnja samozadovoljstva, krajša življenjska doba.</w:t>
      </w:r>
    </w:p>
    <w:p w:rsidR="005217EB" w:rsidRDefault="00C5224A">
      <w:pPr>
        <w:pStyle w:val="Telobesedila-zamik2"/>
        <w:rPr>
          <w:b w:val="0"/>
          <w:bCs w:val="0"/>
          <w:sz w:val="24"/>
        </w:rPr>
      </w:pPr>
      <w:r>
        <w:pict>
          <v:shape id="_x0000_i1048" type="#_x0000_t75" style="width:10.9pt;height:10.9pt" filled="t">
            <v:fill color2="black"/>
            <v:imagedata r:id="rId5" o:title=""/>
          </v:shape>
        </w:pict>
      </w:r>
      <w:r w:rsidR="00855716">
        <w:tab/>
      </w:r>
      <w:r w:rsidR="00855716">
        <w:rPr>
          <w:b w:val="0"/>
          <w:bCs w:val="0"/>
          <w:sz w:val="24"/>
        </w:rPr>
        <w:t>vprašanje skupinske zavesti; vsi naj bi enako čutili, višji sloj delavskega razreda se identificira s srednjim slojem</w:t>
      </w:r>
    </w:p>
    <w:p w:rsidR="005217EB" w:rsidRDefault="00855716">
      <w:pPr>
        <w:pStyle w:val="Telobesedila-zamik2"/>
        <w:ind w:left="0"/>
        <w:rPr>
          <w:b w:val="0"/>
          <w:bCs w:val="0"/>
          <w:sz w:val="24"/>
        </w:rPr>
      </w:pPr>
      <w:r>
        <w:rPr>
          <w:b w:val="0"/>
          <w:bCs w:val="0"/>
          <w:sz w:val="24"/>
        </w:rPr>
        <w:t>Delavski razred nima pozitivnega pogleda na svet, prihodnost. So mnenja, da se jim ne more zgoditi nič boljšega.</w:t>
      </w:r>
    </w:p>
    <w:p w:rsidR="005217EB" w:rsidRDefault="00855716">
      <w:pPr>
        <w:pStyle w:val="Telobesedila-zamik2"/>
        <w:ind w:left="0"/>
        <w:rPr>
          <w:b w:val="0"/>
          <w:bCs w:val="0"/>
          <w:sz w:val="24"/>
        </w:rPr>
      </w:pPr>
      <w:r>
        <w:rPr>
          <w:b w:val="0"/>
          <w:bCs w:val="0"/>
          <w:sz w:val="24"/>
        </w:rPr>
        <w:t>Srednji sloj je bolj pozitiven.</w:t>
      </w:r>
    </w:p>
    <w:p w:rsidR="005217EB" w:rsidRDefault="005217EB">
      <w:pPr>
        <w:pStyle w:val="Telobesedila-zamik2"/>
        <w:ind w:left="0"/>
        <w:rPr>
          <w:b w:val="0"/>
          <w:bCs w:val="0"/>
          <w:sz w:val="24"/>
        </w:rPr>
      </w:pPr>
    </w:p>
    <w:p w:rsidR="005217EB" w:rsidRDefault="00855716">
      <w:pPr>
        <w:pStyle w:val="Telobesedila-zamik2"/>
        <w:ind w:left="0"/>
        <w:rPr>
          <w:b w:val="0"/>
          <w:bCs w:val="0"/>
          <w:sz w:val="24"/>
        </w:rPr>
      </w:pPr>
      <w:r>
        <w:rPr>
          <w:b w:val="0"/>
          <w:bCs w:val="0"/>
          <w:sz w:val="24"/>
        </w:rPr>
        <w:t>2.</w:t>
      </w:r>
      <w:r>
        <w:rPr>
          <w:i/>
          <w:iCs/>
          <w:sz w:val="24"/>
        </w:rPr>
        <w:t>SREDNJI SLOJ</w:t>
      </w:r>
      <w:r>
        <w:rPr>
          <w:b w:val="0"/>
          <w:bCs w:val="0"/>
          <w:sz w:val="24"/>
        </w:rPr>
        <w:t xml:space="preserve"> (beli ovratniki-nemanualni delavci)</w:t>
      </w:r>
    </w:p>
    <w:p w:rsidR="005217EB" w:rsidRDefault="00855716">
      <w:pPr>
        <w:pStyle w:val="Telobesedila-zamik2"/>
        <w:ind w:left="0"/>
        <w:rPr>
          <w:b w:val="0"/>
          <w:bCs w:val="0"/>
          <w:sz w:val="24"/>
        </w:rPr>
      </w:pPr>
      <w:r>
        <w:rPr>
          <w:b w:val="0"/>
          <w:bCs w:val="0"/>
          <w:sz w:val="24"/>
        </w:rPr>
        <w:t>Delimo ga na:</w:t>
      </w:r>
    </w:p>
    <w:p w:rsidR="005217EB" w:rsidRDefault="00C5224A">
      <w:pPr>
        <w:pStyle w:val="Telobesedila-zamik2"/>
        <w:rPr>
          <w:b w:val="0"/>
          <w:bCs w:val="0"/>
          <w:sz w:val="24"/>
        </w:rPr>
      </w:pPr>
      <w:r>
        <w:pict>
          <v:shape id="_x0000_i1049" type="#_x0000_t75" style="width:10.9pt;height:10.9pt" filled="t">
            <v:fill color2="black"/>
            <v:imagedata r:id="rId5" o:title=""/>
          </v:shape>
        </w:pict>
      </w:r>
      <w:r w:rsidR="00855716">
        <w:tab/>
      </w:r>
      <w:r w:rsidR="00855716">
        <w:rPr>
          <w:b w:val="0"/>
          <w:bCs w:val="0"/>
          <w:sz w:val="24"/>
        </w:rPr>
        <w:t>nižji srednji sloj</w:t>
      </w:r>
    </w:p>
    <w:p w:rsidR="005217EB" w:rsidRDefault="00C5224A">
      <w:pPr>
        <w:pStyle w:val="Telobesedila-zamik2"/>
        <w:rPr>
          <w:b w:val="0"/>
          <w:bCs w:val="0"/>
          <w:sz w:val="24"/>
        </w:rPr>
      </w:pPr>
      <w:r>
        <w:pict>
          <v:shape id="_x0000_i1050" type="#_x0000_t75" style="width:10.9pt;height:10.9pt" filled="t">
            <v:fill color2="black"/>
            <v:imagedata r:id="rId5" o:title=""/>
          </v:shape>
        </w:pict>
      </w:r>
      <w:r w:rsidR="00855716">
        <w:tab/>
      </w:r>
      <w:r w:rsidR="00855716">
        <w:rPr>
          <w:b w:val="0"/>
          <w:bCs w:val="0"/>
          <w:sz w:val="24"/>
        </w:rPr>
        <w:t>srednji srednji sloj</w:t>
      </w:r>
    </w:p>
    <w:p w:rsidR="005217EB" w:rsidRDefault="00C5224A">
      <w:pPr>
        <w:pStyle w:val="Telobesedila-zamik2"/>
        <w:rPr>
          <w:b w:val="0"/>
          <w:bCs w:val="0"/>
          <w:sz w:val="24"/>
        </w:rPr>
      </w:pPr>
      <w:r>
        <w:lastRenderedPageBreak/>
        <w:pict>
          <v:shape id="_x0000_i1051" type="#_x0000_t75" style="width:10.9pt;height:10.9pt" filled="t">
            <v:fill color2="black"/>
            <v:imagedata r:id="rId5" o:title=""/>
          </v:shape>
        </w:pict>
      </w:r>
      <w:r w:rsidR="00855716">
        <w:tab/>
      </w:r>
      <w:r w:rsidR="00855716">
        <w:rPr>
          <w:b w:val="0"/>
          <w:bCs w:val="0"/>
          <w:sz w:val="24"/>
        </w:rPr>
        <w:t>višji srednji sloj</w:t>
      </w:r>
    </w:p>
    <w:p w:rsidR="005217EB" w:rsidRDefault="00855716">
      <w:pPr>
        <w:pStyle w:val="Telobesedila-zamik2"/>
        <w:ind w:left="0"/>
        <w:rPr>
          <w:b w:val="0"/>
          <w:bCs w:val="0"/>
          <w:sz w:val="24"/>
        </w:rPr>
      </w:pPr>
      <w:r>
        <w:rPr>
          <w:b w:val="0"/>
          <w:bCs w:val="0"/>
          <w:sz w:val="24"/>
        </w:rPr>
        <w:t>V nižji srednji sloj sodijo prodajalci, administrativni delavci (nižji uradniki)…</w:t>
      </w:r>
    </w:p>
    <w:p w:rsidR="005217EB" w:rsidRDefault="00855716">
      <w:pPr>
        <w:pStyle w:val="Telobesedila-zamik2"/>
        <w:ind w:left="0"/>
        <w:rPr>
          <w:b w:val="0"/>
          <w:bCs w:val="0"/>
          <w:sz w:val="24"/>
        </w:rPr>
      </w:pPr>
      <w:r>
        <w:rPr>
          <w:b w:val="0"/>
          <w:bCs w:val="0"/>
          <w:sz w:val="24"/>
        </w:rPr>
        <w:t>Delo je bolj sigurno, bolj zdravo, veča se količina zdravstvenih zavarovanj, krajši delovni čas, večje možnosti za napredovanje, velika je mobilnost navzdol.</w:t>
      </w:r>
    </w:p>
    <w:p w:rsidR="005217EB" w:rsidRDefault="00855716">
      <w:pPr>
        <w:pStyle w:val="Telobesedila-zamik2"/>
        <w:ind w:left="0"/>
        <w:rPr>
          <w:b w:val="0"/>
          <w:bCs w:val="0"/>
          <w:sz w:val="24"/>
        </w:rPr>
      </w:pPr>
      <w:r>
        <w:rPr>
          <w:b w:val="0"/>
          <w:bCs w:val="0"/>
          <w:sz w:val="24"/>
        </w:rPr>
        <w:t>V srednji srednji sloj uvrščamo profesorje, odvetnike, zdravnike, čeprav so tudi med njimi velike razlike. Bistvo je, da imajo poklici velik ugled v družbi.</w:t>
      </w:r>
    </w:p>
    <w:p w:rsidR="005217EB" w:rsidRDefault="00855716">
      <w:pPr>
        <w:pStyle w:val="Telobesedila-zamik2"/>
        <w:ind w:left="0"/>
        <w:rPr>
          <w:b w:val="0"/>
          <w:bCs w:val="0"/>
          <w:sz w:val="24"/>
        </w:rPr>
      </w:pPr>
      <w:r>
        <w:rPr>
          <w:b w:val="0"/>
          <w:bCs w:val="0"/>
          <w:sz w:val="24"/>
        </w:rPr>
        <w:t>Funkc. teorija: pravijo, da je tisto, kar jim omogoča privilegij posredovanje znanja.</w:t>
      </w:r>
    </w:p>
    <w:p w:rsidR="005217EB" w:rsidRDefault="00855716">
      <w:pPr>
        <w:pStyle w:val="Telobesedila-zamik2"/>
        <w:numPr>
          <w:ilvl w:val="0"/>
          <w:numId w:val="2"/>
        </w:numPr>
        <w:rPr>
          <w:b w:val="0"/>
          <w:bCs w:val="0"/>
          <w:sz w:val="24"/>
        </w:rPr>
      </w:pPr>
      <w:r>
        <w:rPr>
          <w:b w:val="0"/>
          <w:bCs w:val="0"/>
          <w:sz w:val="24"/>
        </w:rPr>
        <w:t>Strokovnjaki lahko s svojim poklicem opravljajo različne poklice.</w:t>
      </w:r>
    </w:p>
    <w:p w:rsidR="005217EB" w:rsidRDefault="00855716">
      <w:pPr>
        <w:pStyle w:val="Telobesedila-zamik2"/>
        <w:numPr>
          <w:ilvl w:val="0"/>
          <w:numId w:val="2"/>
        </w:numPr>
        <w:rPr>
          <w:b w:val="0"/>
          <w:bCs w:val="0"/>
          <w:sz w:val="24"/>
        </w:rPr>
      </w:pPr>
      <w:r>
        <w:rPr>
          <w:b w:val="0"/>
          <w:bCs w:val="0"/>
          <w:sz w:val="24"/>
        </w:rPr>
        <w:t>za strokovnjake je značilno, da prvenstveno skrbijo za interes skupnosti, šele potem za osebne interese</w:t>
      </w:r>
    </w:p>
    <w:p w:rsidR="005217EB" w:rsidRDefault="00855716">
      <w:pPr>
        <w:pStyle w:val="Telobesedila-zamik2"/>
        <w:numPr>
          <w:ilvl w:val="0"/>
          <w:numId w:val="2"/>
        </w:numPr>
        <w:rPr>
          <w:b w:val="0"/>
          <w:bCs w:val="0"/>
          <w:sz w:val="24"/>
        </w:rPr>
      </w:pPr>
      <w:r>
        <w:rPr>
          <w:b w:val="0"/>
          <w:bCs w:val="0"/>
          <w:sz w:val="24"/>
        </w:rPr>
        <w:t>visok etični kodeks</w:t>
      </w:r>
    </w:p>
    <w:p w:rsidR="005217EB" w:rsidRDefault="00855716">
      <w:pPr>
        <w:pStyle w:val="Telobesedila-zamik2"/>
        <w:numPr>
          <w:ilvl w:val="0"/>
          <w:numId w:val="2"/>
        </w:numPr>
        <w:rPr>
          <w:b w:val="0"/>
          <w:bCs w:val="0"/>
          <w:sz w:val="24"/>
        </w:rPr>
      </w:pPr>
      <w:r>
        <w:rPr>
          <w:b w:val="0"/>
          <w:bCs w:val="0"/>
          <w:sz w:val="24"/>
        </w:rPr>
        <w:t>strokovnjaki imajo velik ugled v družbi, pridobijo si nadpovprečno visok status.</w:t>
      </w:r>
    </w:p>
    <w:p w:rsidR="005217EB" w:rsidRDefault="00855716">
      <w:pPr>
        <w:pStyle w:val="Telobesedila-zamik2"/>
        <w:numPr>
          <w:ilvl w:val="0"/>
          <w:numId w:val="2"/>
        </w:numPr>
        <w:rPr>
          <w:b w:val="0"/>
          <w:bCs w:val="0"/>
          <w:sz w:val="24"/>
        </w:rPr>
      </w:pPr>
      <w:r>
        <w:rPr>
          <w:b w:val="0"/>
          <w:bCs w:val="0"/>
          <w:sz w:val="24"/>
        </w:rPr>
        <w:t>imajo relativno veliko moč, uporabljajo jo v korist družbe</w:t>
      </w:r>
    </w:p>
    <w:p w:rsidR="005217EB" w:rsidRDefault="005217EB">
      <w:pPr>
        <w:pStyle w:val="Telobesedila-zamik2"/>
        <w:tabs>
          <w:tab w:val="clear" w:pos="720"/>
        </w:tabs>
        <w:ind w:left="0"/>
        <w:rPr>
          <w:b w:val="0"/>
          <w:bCs w:val="0"/>
          <w:sz w:val="24"/>
        </w:rPr>
      </w:pPr>
    </w:p>
    <w:p w:rsidR="005217EB" w:rsidRDefault="00855716">
      <w:pPr>
        <w:pStyle w:val="Telobesedila-zamik2"/>
        <w:tabs>
          <w:tab w:val="clear" w:pos="720"/>
        </w:tabs>
        <w:ind w:left="0"/>
        <w:rPr>
          <w:i/>
          <w:iCs/>
          <w:sz w:val="24"/>
        </w:rPr>
      </w:pPr>
      <w:r>
        <w:rPr>
          <w:b w:val="0"/>
          <w:bCs w:val="0"/>
          <w:sz w:val="24"/>
        </w:rPr>
        <w:t>3.</w:t>
      </w:r>
      <w:r>
        <w:rPr>
          <w:i/>
          <w:iCs/>
          <w:sz w:val="24"/>
        </w:rPr>
        <w:t>NAJVIŠJI SLOJ</w:t>
      </w:r>
    </w:p>
    <w:p w:rsidR="005217EB" w:rsidRDefault="00855716">
      <w:pPr>
        <w:pStyle w:val="Telobesedila-zamik2"/>
        <w:tabs>
          <w:tab w:val="clear" w:pos="720"/>
        </w:tabs>
        <w:ind w:left="0"/>
        <w:rPr>
          <w:b w:val="0"/>
          <w:bCs w:val="0"/>
          <w:sz w:val="24"/>
        </w:rPr>
      </w:pPr>
      <w:r>
        <w:rPr>
          <w:b w:val="0"/>
          <w:bCs w:val="0"/>
          <w:sz w:val="24"/>
        </w:rPr>
        <w:t>politična elita, podjetniki- najvišji dohodki</w:t>
      </w:r>
    </w:p>
    <w:p w:rsidR="005217EB" w:rsidRDefault="005217EB">
      <w:pPr>
        <w:pStyle w:val="Telobesedila-zamik2"/>
        <w:tabs>
          <w:tab w:val="clear" w:pos="720"/>
        </w:tabs>
        <w:ind w:left="0"/>
        <w:rPr>
          <w:b w:val="0"/>
          <w:bCs w:val="0"/>
          <w:sz w:val="24"/>
        </w:rPr>
      </w:pPr>
    </w:p>
    <w:p w:rsidR="005217EB" w:rsidRDefault="005217EB">
      <w:pPr>
        <w:pStyle w:val="Telobesedila-zamik2"/>
        <w:tabs>
          <w:tab w:val="clear" w:pos="720"/>
        </w:tabs>
        <w:ind w:left="0"/>
        <w:rPr>
          <w:b w:val="0"/>
          <w:bCs w:val="0"/>
          <w:sz w:val="24"/>
        </w:rPr>
      </w:pPr>
    </w:p>
    <w:p w:rsidR="005217EB" w:rsidRDefault="00855716">
      <w:pPr>
        <w:pStyle w:val="Telobesedila-zamik2"/>
        <w:tabs>
          <w:tab w:val="clear" w:pos="720"/>
        </w:tabs>
        <w:ind w:left="0"/>
        <w:rPr>
          <w:sz w:val="36"/>
        </w:rPr>
      </w:pPr>
      <w:r>
        <w:rPr>
          <w:sz w:val="36"/>
        </w:rPr>
        <w:t>MOBILNOST</w:t>
      </w:r>
    </w:p>
    <w:p w:rsidR="005217EB" w:rsidRDefault="00C5224A">
      <w:pPr>
        <w:pStyle w:val="Telobesedila-zamik2"/>
        <w:rPr>
          <w:b w:val="0"/>
          <w:bCs w:val="0"/>
          <w:sz w:val="24"/>
        </w:rPr>
      </w:pPr>
      <w:r>
        <w:rPr>
          <w:sz w:val="36"/>
        </w:rPr>
        <w:pict>
          <v:shape id="_x0000_i1052" type="#_x0000_t75" style="width:10.9pt;height:10.9pt" filled="t">
            <v:fill color2="black"/>
            <v:imagedata r:id="rId5" o:title=""/>
          </v:shape>
        </w:pict>
      </w:r>
      <w:r w:rsidR="00855716">
        <w:tab/>
      </w:r>
      <w:r w:rsidR="00855716">
        <w:rPr>
          <w:b w:val="0"/>
          <w:bCs w:val="0"/>
          <w:sz w:val="24"/>
        </w:rPr>
        <w:t>Intergeneracijska mobilnost; družbeni položaj določene osebe primerjamo s položajem očeta.</w:t>
      </w:r>
    </w:p>
    <w:p w:rsidR="005217EB" w:rsidRDefault="00C5224A">
      <w:pPr>
        <w:pStyle w:val="Telobesedila-zamik2"/>
        <w:jc w:val="both"/>
        <w:rPr>
          <w:b w:val="0"/>
          <w:bCs w:val="0"/>
          <w:sz w:val="24"/>
        </w:rPr>
      </w:pPr>
      <w:r>
        <w:pict>
          <v:shape id="_x0000_i1053" type="#_x0000_t75" style="width:10.9pt;height:10.9pt" filled="t">
            <v:fill color2="black"/>
            <v:imagedata r:id="rId5" o:title=""/>
          </v:shape>
        </w:pict>
      </w:r>
      <w:r w:rsidR="00855716">
        <w:rPr>
          <w:b w:val="0"/>
          <w:bCs w:val="0"/>
          <w:sz w:val="24"/>
        </w:rPr>
        <w:t xml:space="preserve">  intrageneracijska mobilnost; v okviru ene generacije primerjamo posamezni poklicni status na dveh točkah.</w:t>
      </w:r>
    </w:p>
    <w:p w:rsidR="005217EB" w:rsidRDefault="00C5224A">
      <w:pPr>
        <w:pStyle w:val="Telobesedila-zamik2"/>
        <w:jc w:val="both"/>
        <w:rPr>
          <w:b w:val="0"/>
          <w:bCs w:val="0"/>
          <w:sz w:val="24"/>
        </w:rPr>
      </w:pPr>
      <w:r>
        <w:pict>
          <v:shape id="_x0000_i1054" type="#_x0000_t75" style="width:10.9pt;height:10.9pt" filled="t">
            <v:fill color2="black"/>
            <v:imagedata r:id="rId5" o:title=""/>
          </v:shape>
        </w:pict>
      </w:r>
      <w:r w:rsidR="00855716">
        <w:rPr>
          <w:b w:val="0"/>
          <w:bCs w:val="0"/>
          <w:sz w:val="24"/>
        </w:rPr>
        <w:t xml:space="preserve">  horizontalna mobilnost; gre za spremembo, ki ne pomeni prehoda na višji ali nižji položaj (sprememba poklica v istem statusnem položaju).</w:t>
      </w:r>
    </w:p>
    <w:p w:rsidR="005217EB" w:rsidRDefault="00C5224A">
      <w:pPr>
        <w:pStyle w:val="Telobesedila-zamik2"/>
        <w:jc w:val="both"/>
        <w:rPr>
          <w:b w:val="0"/>
          <w:bCs w:val="0"/>
          <w:sz w:val="24"/>
        </w:rPr>
      </w:pPr>
      <w:r>
        <w:pict>
          <v:shape id="_x0000_i1055" type="#_x0000_t75" style="width:10.9pt;height:10.9pt" filled="t">
            <v:fill color2="black"/>
            <v:imagedata r:id="rId5" o:title=""/>
          </v:shape>
        </w:pict>
      </w:r>
      <w:r w:rsidR="00855716">
        <w:rPr>
          <w:b w:val="0"/>
          <w:bCs w:val="0"/>
          <w:sz w:val="24"/>
        </w:rPr>
        <w:t xml:space="preserve">  vertikalna; posameznik napreduje v socialni status ali pa zdrsne v nižjega.</w:t>
      </w:r>
    </w:p>
    <w:p w:rsidR="005217EB" w:rsidRDefault="00855716">
      <w:pPr>
        <w:pStyle w:val="Telobesedila-zamik2"/>
        <w:ind w:left="0"/>
        <w:jc w:val="both"/>
        <w:rPr>
          <w:b w:val="0"/>
          <w:bCs w:val="0"/>
          <w:sz w:val="24"/>
        </w:rPr>
      </w:pPr>
      <w:r>
        <w:rPr>
          <w:sz w:val="24"/>
        </w:rPr>
        <w:t>SAMOREKRUTACIJA KULTURE</w:t>
      </w:r>
      <w:r>
        <w:rPr>
          <w:b w:val="0"/>
          <w:bCs w:val="0"/>
          <w:sz w:val="24"/>
        </w:rPr>
        <w:t>; je proces, ko pripadniki bogatih elit rekrutirajo otroke tistih, ki že priopadajo takšnim skupinam(oče sinu, znancem priskrbi dobro službo-V.I.P.).</w:t>
      </w:r>
    </w:p>
    <w:p w:rsidR="005217EB" w:rsidRDefault="005217EB">
      <w:pPr>
        <w:pStyle w:val="Telobesedila-zamik2"/>
        <w:ind w:left="0"/>
        <w:jc w:val="both"/>
        <w:rPr>
          <w:b w:val="0"/>
          <w:bCs w:val="0"/>
          <w:sz w:val="24"/>
        </w:rPr>
      </w:pPr>
    </w:p>
    <w:p w:rsidR="005217EB" w:rsidRDefault="00855716">
      <w:pPr>
        <w:pStyle w:val="Telobesedila-zamik2"/>
        <w:ind w:left="0"/>
        <w:jc w:val="both"/>
        <w:rPr>
          <w:b w:val="0"/>
          <w:bCs w:val="0"/>
          <w:sz w:val="24"/>
        </w:rPr>
      </w:pPr>
      <w:r>
        <w:rPr>
          <w:b w:val="0"/>
          <w:bCs w:val="0"/>
          <w:sz w:val="24"/>
        </w:rPr>
        <w:t>Vzroki družbene mobilnosti.</w:t>
      </w:r>
    </w:p>
    <w:p w:rsidR="005217EB" w:rsidRDefault="00855716">
      <w:pPr>
        <w:pStyle w:val="Telobesedila-zamik2"/>
        <w:numPr>
          <w:ilvl w:val="0"/>
          <w:numId w:val="3"/>
        </w:numPr>
        <w:jc w:val="both"/>
        <w:rPr>
          <w:b w:val="0"/>
          <w:bCs w:val="0"/>
          <w:sz w:val="24"/>
        </w:rPr>
      </w:pPr>
      <w:r>
        <w:rPr>
          <w:b w:val="0"/>
          <w:bCs w:val="0"/>
          <w:sz w:val="24"/>
        </w:rPr>
        <w:t>Spremembe poklicne strukturnosti</w:t>
      </w:r>
    </w:p>
    <w:p w:rsidR="005217EB" w:rsidRDefault="00855716">
      <w:pPr>
        <w:pStyle w:val="Telobesedila-zamik2"/>
        <w:numPr>
          <w:ilvl w:val="0"/>
          <w:numId w:val="3"/>
        </w:numPr>
        <w:jc w:val="both"/>
        <w:rPr>
          <w:b w:val="0"/>
          <w:bCs w:val="0"/>
          <w:sz w:val="24"/>
        </w:rPr>
      </w:pPr>
      <w:r>
        <w:rPr>
          <w:b w:val="0"/>
          <w:bCs w:val="0"/>
          <w:sz w:val="24"/>
        </w:rPr>
        <w:t>Stopnja rodnosti v višjih razredih</w:t>
      </w:r>
    </w:p>
    <w:p w:rsidR="005217EB" w:rsidRDefault="00855716">
      <w:pPr>
        <w:pStyle w:val="Telobesedila-zamik2"/>
        <w:numPr>
          <w:ilvl w:val="0"/>
          <w:numId w:val="3"/>
        </w:numPr>
        <w:jc w:val="both"/>
        <w:rPr>
          <w:b w:val="0"/>
          <w:bCs w:val="0"/>
          <w:sz w:val="24"/>
        </w:rPr>
      </w:pPr>
      <w:r>
        <w:rPr>
          <w:b w:val="0"/>
          <w:bCs w:val="0"/>
          <w:sz w:val="24"/>
        </w:rPr>
        <w:t>Izobrazba</w:t>
      </w:r>
    </w:p>
    <w:p w:rsidR="005217EB" w:rsidRDefault="00855716">
      <w:pPr>
        <w:pStyle w:val="Telobesedila-zamik2"/>
        <w:numPr>
          <w:ilvl w:val="0"/>
          <w:numId w:val="3"/>
        </w:numPr>
        <w:jc w:val="both"/>
        <w:rPr>
          <w:b w:val="0"/>
          <w:bCs w:val="0"/>
          <w:sz w:val="24"/>
        </w:rPr>
      </w:pPr>
      <w:r>
        <w:rPr>
          <w:b w:val="0"/>
          <w:bCs w:val="0"/>
          <w:sz w:val="24"/>
        </w:rPr>
        <w:t>Osebna nagnjenja (ambicioznost)</w:t>
      </w:r>
    </w:p>
    <w:p w:rsidR="005217EB" w:rsidRDefault="00855716">
      <w:pPr>
        <w:pStyle w:val="Telobesedila-zamik2"/>
        <w:numPr>
          <w:ilvl w:val="0"/>
          <w:numId w:val="3"/>
        </w:numPr>
        <w:jc w:val="both"/>
        <w:rPr>
          <w:b w:val="0"/>
          <w:bCs w:val="0"/>
          <w:sz w:val="24"/>
        </w:rPr>
      </w:pPr>
      <w:r>
        <w:rPr>
          <w:b w:val="0"/>
          <w:bCs w:val="0"/>
          <w:sz w:val="24"/>
        </w:rPr>
        <w:t>Spol</w:t>
      </w:r>
    </w:p>
    <w:p w:rsidR="005217EB" w:rsidRDefault="00855716">
      <w:pPr>
        <w:pStyle w:val="Telobesedila-zamik2"/>
        <w:numPr>
          <w:ilvl w:val="0"/>
          <w:numId w:val="3"/>
        </w:numPr>
        <w:jc w:val="both"/>
        <w:rPr>
          <w:b w:val="0"/>
          <w:bCs w:val="0"/>
          <w:sz w:val="24"/>
        </w:rPr>
      </w:pPr>
      <w:r>
        <w:rPr>
          <w:b w:val="0"/>
          <w:bCs w:val="0"/>
          <w:sz w:val="24"/>
        </w:rPr>
        <w:t>Rasa</w:t>
      </w:r>
    </w:p>
    <w:p w:rsidR="005217EB" w:rsidRDefault="00855716">
      <w:pPr>
        <w:pStyle w:val="Telobesedila-zamik2"/>
        <w:numPr>
          <w:ilvl w:val="0"/>
          <w:numId w:val="3"/>
        </w:numPr>
        <w:jc w:val="both"/>
        <w:rPr>
          <w:b w:val="0"/>
          <w:bCs w:val="0"/>
          <w:sz w:val="24"/>
        </w:rPr>
      </w:pPr>
      <w:r>
        <w:rPr>
          <w:b w:val="0"/>
          <w:bCs w:val="0"/>
          <w:sz w:val="24"/>
        </w:rPr>
        <w:t>Področje v katerem živimo</w:t>
      </w:r>
    </w:p>
    <w:p w:rsidR="005217EB" w:rsidRDefault="005217EB">
      <w:pPr>
        <w:pStyle w:val="Telobesedila-zamik2"/>
        <w:tabs>
          <w:tab w:val="clear" w:pos="720"/>
        </w:tabs>
        <w:ind w:left="0"/>
        <w:jc w:val="both"/>
        <w:rPr>
          <w:b w:val="0"/>
          <w:bCs w:val="0"/>
          <w:sz w:val="24"/>
        </w:rPr>
      </w:pPr>
    </w:p>
    <w:p w:rsidR="005217EB" w:rsidRDefault="005217EB">
      <w:pPr>
        <w:pStyle w:val="Telobesedila-zamik2"/>
        <w:tabs>
          <w:tab w:val="clear" w:pos="720"/>
        </w:tabs>
        <w:ind w:left="0"/>
        <w:jc w:val="both"/>
        <w:rPr>
          <w:sz w:val="36"/>
        </w:rPr>
      </w:pPr>
    </w:p>
    <w:p w:rsidR="005217EB" w:rsidRDefault="005217EB">
      <w:pPr>
        <w:pStyle w:val="Telobesedila-zamik2"/>
        <w:tabs>
          <w:tab w:val="clear" w:pos="720"/>
        </w:tabs>
        <w:ind w:left="0"/>
        <w:jc w:val="both"/>
        <w:rPr>
          <w:sz w:val="36"/>
        </w:rPr>
      </w:pPr>
    </w:p>
    <w:p w:rsidR="005217EB" w:rsidRDefault="00855716">
      <w:pPr>
        <w:pStyle w:val="Telobesedila-zamik2"/>
        <w:tabs>
          <w:tab w:val="clear" w:pos="720"/>
        </w:tabs>
        <w:ind w:left="0"/>
        <w:jc w:val="both"/>
        <w:rPr>
          <w:sz w:val="36"/>
        </w:rPr>
      </w:pPr>
      <w:r>
        <w:rPr>
          <w:sz w:val="36"/>
        </w:rPr>
        <w:t>REVŠČINA</w:t>
      </w:r>
    </w:p>
    <w:p w:rsidR="005217EB" w:rsidRDefault="00855716">
      <w:pPr>
        <w:pStyle w:val="Telobesedila-zamik2"/>
        <w:numPr>
          <w:ilvl w:val="1"/>
          <w:numId w:val="3"/>
        </w:numPr>
        <w:tabs>
          <w:tab w:val="clear" w:pos="720"/>
          <w:tab w:val="left" w:pos="1440"/>
        </w:tabs>
        <w:jc w:val="both"/>
        <w:rPr>
          <w:b w:val="0"/>
          <w:bCs w:val="0"/>
          <w:sz w:val="24"/>
        </w:rPr>
      </w:pPr>
      <w:r>
        <w:rPr>
          <w:i/>
          <w:iCs/>
          <w:sz w:val="24"/>
        </w:rPr>
        <w:t>ABSOLUTNA REVŠČINA</w:t>
      </w:r>
      <w:r>
        <w:rPr>
          <w:b w:val="0"/>
          <w:bCs w:val="0"/>
          <w:sz w:val="24"/>
        </w:rPr>
        <w:t>; obsega tiste, pri katerih je vprašljiva človeška eksistenca (se sprašujemo, če imajo zagotovljene osnovne elemente-hrana, obleka, streha…, če tega nimaš si absolutni revež. Kar je v neki družbi nujno (pri nas na primer avto), v drugih družbah ni.</w:t>
      </w:r>
    </w:p>
    <w:p w:rsidR="005217EB" w:rsidRDefault="00855716">
      <w:pPr>
        <w:pStyle w:val="Telobesedila-zamik2"/>
        <w:numPr>
          <w:ilvl w:val="1"/>
          <w:numId w:val="3"/>
        </w:numPr>
        <w:tabs>
          <w:tab w:val="clear" w:pos="720"/>
          <w:tab w:val="left" w:pos="1440"/>
        </w:tabs>
        <w:jc w:val="both"/>
        <w:rPr>
          <w:b w:val="0"/>
          <w:bCs w:val="0"/>
          <w:sz w:val="24"/>
        </w:rPr>
      </w:pPr>
      <w:r>
        <w:rPr>
          <w:i/>
          <w:iCs/>
          <w:sz w:val="24"/>
        </w:rPr>
        <w:t>RELATIVNA REVŠČINA</w:t>
      </w:r>
      <w:r>
        <w:rPr>
          <w:b w:val="0"/>
          <w:bCs w:val="0"/>
          <w:sz w:val="24"/>
        </w:rPr>
        <w:t>; najprej se izračuna povprečna življenjska raven v družbi. Vsi pod povprečnim standardom so revni.</w:t>
      </w:r>
    </w:p>
    <w:p w:rsidR="005217EB" w:rsidRDefault="00855716">
      <w:pPr>
        <w:pStyle w:val="Telobesedila-zamik2"/>
        <w:numPr>
          <w:ilvl w:val="1"/>
          <w:numId w:val="3"/>
        </w:numPr>
        <w:tabs>
          <w:tab w:val="clear" w:pos="720"/>
          <w:tab w:val="left" w:pos="1440"/>
        </w:tabs>
        <w:jc w:val="both"/>
        <w:rPr>
          <w:b w:val="0"/>
          <w:bCs w:val="0"/>
          <w:sz w:val="24"/>
        </w:rPr>
      </w:pPr>
      <w:r>
        <w:rPr>
          <w:i/>
          <w:iCs/>
          <w:sz w:val="24"/>
        </w:rPr>
        <w:t>SUBJEKTIVNA REVŠČINA</w:t>
      </w:r>
      <w:r>
        <w:rPr>
          <w:b w:val="0"/>
          <w:bCs w:val="0"/>
          <w:sz w:val="24"/>
        </w:rPr>
        <w:t>; Zahteva individualni občutek, gre za to kako predstavniki družbe presojajo svoje bogastvo (sami sebe smatrajo za revnega)</w:t>
      </w:r>
    </w:p>
    <w:p w:rsidR="005217EB" w:rsidRDefault="005217EB">
      <w:pPr>
        <w:pStyle w:val="Telobesedila-zamik2"/>
        <w:tabs>
          <w:tab w:val="clear" w:pos="720"/>
        </w:tabs>
        <w:ind w:left="0"/>
        <w:jc w:val="both"/>
        <w:rPr>
          <w:b w:val="0"/>
          <w:bCs w:val="0"/>
          <w:sz w:val="24"/>
        </w:rPr>
      </w:pPr>
    </w:p>
    <w:p w:rsidR="005217EB" w:rsidRDefault="00855716">
      <w:pPr>
        <w:pStyle w:val="Telobesedila-zamik2"/>
        <w:tabs>
          <w:tab w:val="clear" w:pos="720"/>
        </w:tabs>
        <w:ind w:left="0"/>
        <w:jc w:val="both"/>
        <w:rPr>
          <w:b w:val="0"/>
          <w:bCs w:val="0"/>
          <w:sz w:val="28"/>
        </w:rPr>
      </w:pPr>
      <w:r>
        <w:rPr>
          <w:b w:val="0"/>
          <w:bCs w:val="0"/>
          <w:sz w:val="28"/>
        </w:rPr>
        <w:t xml:space="preserve">TEORIJE REVŠČINE  </w:t>
      </w:r>
    </w:p>
    <w:p w:rsidR="005217EB" w:rsidRDefault="00855716">
      <w:pPr>
        <w:pStyle w:val="Telobesedila-zamik2"/>
        <w:tabs>
          <w:tab w:val="clear" w:pos="720"/>
        </w:tabs>
        <w:ind w:left="0"/>
        <w:jc w:val="both"/>
        <w:rPr>
          <w:b w:val="0"/>
          <w:bCs w:val="0"/>
          <w:sz w:val="24"/>
        </w:rPr>
      </w:pPr>
      <w:r>
        <w:rPr>
          <w:b w:val="0"/>
          <w:bCs w:val="0"/>
          <w:i/>
          <w:iCs/>
          <w:sz w:val="24"/>
          <w:u w:val="single"/>
        </w:rPr>
        <w:t>Teorija začaranega kroga;</w:t>
      </w:r>
      <w:r>
        <w:rPr>
          <w:b w:val="0"/>
          <w:bCs w:val="0"/>
          <w:sz w:val="24"/>
        </w:rPr>
        <w:t>Siromaštvo rodi/reproducira siromaštvo, zato govorimo o začaranem krogu (ko so enkrat revni, je težko priti iz revščine). Starši imajo slab dohodek in to se prenese na otroka. To se pozna že v šoli (otrok več članske družine nima možnosti. Temu otroku se pozna v govoru in tudi obnašanju. Starši se ne ukvarjajo veliko z otrokom, nimajo razvitega besednega zaklada, hočejo, da se čimprej odseli. Pozna se že pri rojstvu: nosečnica mora pravilno jesti, če nima sredstev za takšno prehrano, to vpliva na otroka.</w:t>
      </w:r>
    </w:p>
    <w:p w:rsidR="005217EB" w:rsidRDefault="005217EB">
      <w:pPr>
        <w:pStyle w:val="Telobesedila-zamik2"/>
        <w:tabs>
          <w:tab w:val="clear" w:pos="720"/>
        </w:tabs>
        <w:ind w:left="0"/>
        <w:jc w:val="both"/>
        <w:rPr>
          <w:b w:val="0"/>
          <w:bCs w:val="0"/>
          <w:sz w:val="24"/>
        </w:rPr>
      </w:pPr>
    </w:p>
    <w:p w:rsidR="005217EB" w:rsidRDefault="00855716">
      <w:pPr>
        <w:pStyle w:val="Telobesedila-zamik2"/>
        <w:tabs>
          <w:tab w:val="clear" w:pos="720"/>
        </w:tabs>
        <w:ind w:left="0"/>
        <w:jc w:val="both"/>
        <w:rPr>
          <w:b w:val="0"/>
          <w:bCs w:val="0"/>
          <w:sz w:val="24"/>
        </w:rPr>
      </w:pPr>
      <w:r>
        <w:rPr>
          <w:b w:val="0"/>
          <w:bCs w:val="0"/>
          <w:i/>
          <w:iCs/>
          <w:sz w:val="24"/>
          <w:u w:val="single"/>
        </w:rPr>
        <w:t>Teorija o kulturi revežev</w:t>
      </w:r>
      <w:r>
        <w:rPr>
          <w:b w:val="0"/>
          <w:bCs w:val="0"/>
          <w:sz w:val="24"/>
        </w:rPr>
        <w:t>:  Gre za podoben način (reven Slovenec ima enake lastnosti kot reven Nemec.</w:t>
      </w:r>
    </w:p>
    <w:p w:rsidR="005217EB" w:rsidRDefault="00855716">
      <w:pPr>
        <w:pStyle w:val="Telobesedila-zamik2"/>
        <w:tabs>
          <w:tab w:val="clear" w:pos="720"/>
        </w:tabs>
        <w:ind w:left="0"/>
        <w:jc w:val="both"/>
        <w:rPr>
          <w:b w:val="0"/>
          <w:bCs w:val="0"/>
          <w:sz w:val="24"/>
        </w:rPr>
      </w:pPr>
      <w:r>
        <w:rPr>
          <w:b w:val="0"/>
          <w:bCs w:val="0"/>
          <w:sz w:val="24"/>
        </w:rPr>
        <w:t>Subkultura revežev:</w:t>
      </w:r>
    </w:p>
    <w:p w:rsidR="005217EB" w:rsidRDefault="00855716">
      <w:pPr>
        <w:pStyle w:val="Telobesedila-zamik2"/>
        <w:tabs>
          <w:tab w:val="clear" w:pos="720"/>
        </w:tabs>
        <w:ind w:left="0"/>
        <w:jc w:val="both"/>
        <w:rPr>
          <w:b w:val="0"/>
          <w:bCs w:val="0"/>
          <w:sz w:val="24"/>
        </w:rPr>
      </w:pPr>
      <w:r>
        <w:rPr>
          <w:b w:val="0"/>
          <w:bCs w:val="0"/>
          <w:sz w:val="24"/>
        </w:rPr>
        <w:t>Revni imajo izredno marginalen položaj. Doživljajo se kot nemočne, odvisni so tudi od drugih, imajo občutek manjvrednosti. Značilna je močna orientacija na sedanjost, prihodnost označujejo kot negativno, prisotna je visoka stopnja nezakonskih zvez, zapuščanja otrok, nesodelovanje v formalnih institucijah (volitve,…)</w:t>
      </w:r>
    </w:p>
    <w:p w:rsidR="005217EB" w:rsidRDefault="005217EB">
      <w:pPr>
        <w:pStyle w:val="Telobesedila-zamik2"/>
        <w:tabs>
          <w:tab w:val="clear" w:pos="720"/>
        </w:tabs>
        <w:ind w:left="0"/>
        <w:jc w:val="both"/>
        <w:rPr>
          <w:b w:val="0"/>
          <w:bCs w:val="0"/>
          <w:sz w:val="24"/>
        </w:rPr>
      </w:pPr>
    </w:p>
    <w:p w:rsidR="005217EB" w:rsidRDefault="005217EB">
      <w:pPr>
        <w:pStyle w:val="Telobesedila-zamik2"/>
        <w:tabs>
          <w:tab w:val="clear" w:pos="720"/>
        </w:tabs>
        <w:ind w:left="0"/>
        <w:jc w:val="both"/>
        <w:rPr>
          <w:b w:val="0"/>
          <w:bCs w:val="0"/>
          <w:sz w:val="24"/>
        </w:rPr>
      </w:pPr>
    </w:p>
    <w:p w:rsidR="005217EB" w:rsidRDefault="00855716">
      <w:pPr>
        <w:pStyle w:val="Telobesedila-zamik2"/>
        <w:tabs>
          <w:tab w:val="clear" w:pos="720"/>
        </w:tabs>
        <w:ind w:left="0"/>
        <w:jc w:val="both"/>
        <w:rPr>
          <w:b w:val="0"/>
          <w:bCs w:val="0"/>
          <w:sz w:val="24"/>
        </w:rPr>
      </w:pPr>
      <w:r>
        <w:rPr>
          <w:b w:val="0"/>
          <w:bCs w:val="0"/>
          <w:i/>
          <w:iCs/>
          <w:sz w:val="24"/>
          <w:u w:val="single"/>
        </w:rPr>
        <w:t>Teorija situacijske prisile</w:t>
      </w:r>
      <w:r>
        <w:rPr>
          <w:b w:val="0"/>
          <w:bCs w:val="0"/>
          <w:sz w:val="24"/>
        </w:rPr>
        <w:t>:Kritizira teorijo o kulturi revežev. Zakaj bi varčevali, če ničesar nimajo!?</w:t>
      </w:r>
    </w:p>
    <w:p w:rsidR="005217EB" w:rsidRDefault="00855716">
      <w:pPr>
        <w:pStyle w:val="Telobesedila-zamik2"/>
        <w:tabs>
          <w:tab w:val="clear" w:pos="720"/>
        </w:tabs>
        <w:ind w:left="0"/>
        <w:jc w:val="both"/>
        <w:rPr>
          <w:b w:val="0"/>
          <w:bCs w:val="0"/>
          <w:sz w:val="24"/>
        </w:rPr>
      </w:pPr>
      <w:r>
        <w:rPr>
          <w:b w:val="0"/>
          <w:bCs w:val="0"/>
          <w:sz w:val="24"/>
        </w:rPr>
        <w:t>WEBER: Vzrok je v tržnem položaju.</w:t>
      </w:r>
    </w:p>
    <w:p w:rsidR="005217EB" w:rsidRDefault="00855716">
      <w:pPr>
        <w:pStyle w:val="Telobesedila-zamik2"/>
        <w:tabs>
          <w:tab w:val="clear" w:pos="720"/>
        </w:tabs>
        <w:ind w:left="0"/>
        <w:jc w:val="both"/>
        <w:rPr>
          <w:b w:val="0"/>
          <w:bCs w:val="0"/>
          <w:sz w:val="24"/>
        </w:rPr>
      </w:pPr>
      <w:r>
        <w:rPr>
          <w:b w:val="0"/>
          <w:bCs w:val="0"/>
          <w:sz w:val="24"/>
        </w:rPr>
        <w:t>Funkcionalistična teorija služi kot opomin in revno so primerni grešni kozli.</w:t>
      </w:r>
    </w:p>
    <w:sectPr w:rsidR="005217EB">
      <w:footnotePr>
        <w:pos w:val="beneathText"/>
      </w:footnotePr>
      <w:pgSz w:w="11905" w:h="16837"/>
      <w:pgMar w:top="1134"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8"/>
    <w:lvl w:ilvl="0">
      <w:start w:val="1"/>
      <w:numFmt w:val="decimal"/>
      <w:lvlText w:val="%1."/>
      <w:lvlJc w:val="left"/>
      <w:pPr>
        <w:tabs>
          <w:tab w:val="num" w:pos="720"/>
        </w:tabs>
        <w:ind w:left="720" w:hanging="360"/>
      </w:pPr>
    </w:lvl>
  </w:abstractNum>
  <w:abstractNum w:abstractNumId="1" w15:restartNumberingAfterBreak="0">
    <w:nsid w:val="00000002"/>
    <w:multiLevelType w:val="singleLevel"/>
    <w:tmpl w:val="00000002"/>
    <w:name w:val="WW8Num4"/>
    <w:lvl w:ilvl="0">
      <w:start w:val="1"/>
      <w:numFmt w:val="decimal"/>
      <w:lvlText w:val="%1."/>
      <w:lvlJc w:val="left"/>
      <w:pPr>
        <w:tabs>
          <w:tab w:val="num" w:pos="720"/>
        </w:tabs>
        <w:ind w:left="720" w:hanging="360"/>
      </w:pPr>
    </w:lvl>
  </w:abstractNum>
  <w:abstractNum w:abstractNumId="2" w15:restartNumberingAfterBreak="0">
    <w:nsid w:val="00000003"/>
    <w:multiLevelType w:val="multilevel"/>
    <w:tmpl w:val="00000003"/>
    <w:name w:val="WW8Num1"/>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multilevel"/>
    <w:tmpl w:val="000000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doNotTrackMoves/>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55716"/>
    <w:rsid w:val="005217EB"/>
    <w:rsid w:val="00855716"/>
    <w:rsid w:val="00C5224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5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ascii="Arial" w:eastAsia="Lucida Sans Unicode" w:hAnsi="Arial"/>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rPr>
  </w:style>
  <w:style w:type="character" w:customStyle="1" w:styleId="WW8Num1z2">
    <w:name w:val="WW8Num1z2"/>
    <w:rPr>
      <w:rFonts w:ascii="Wingdings" w:hAnsi="Wingdings"/>
    </w:rPr>
  </w:style>
  <w:style w:type="character" w:customStyle="1" w:styleId="WW8Num1z4">
    <w:name w:val="WW8Num1z4"/>
    <w:rPr>
      <w:rFonts w:ascii="Courier New" w:hAnsi="Courier New"/>
    </w:rPr>
  </w:style>
  <w:style w:type="paragraph" w:customStyle="1" w:styleId="Heading">
    <w:name w:val="Heading"/>
    <w:basedOn w:val="Normal"/>
    <w:next w:val="BodyText"/>
    <w:pPr>
      <w:keepNext/>
      <w:spacing w:before="240" w:after="120"/>
    </w:pPr>
    <w:rPr>
      <w:rFonts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customStyle="1" w:styleId="Telobesedila-zamik2">
    <w:name w:val="Telo besedila - zamik 2"/>
    <w:basedOn w:val="Normal"/>
    <w:pPr>
      <w:tabs>
        <w:tab w:val="left" w:pos="720"/>
      </w:tabs>
      <w:ind w:left="360"/>
    </w:pPr>
    <w:rPr>
      <w:b/>
      <w:bCs/>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1554</Words>
  <Characters>8859</Characters>
  <Application>Microsoft Office Word</Application>
  <DocSecurity>0</DocSecurity>
  <Lines>73</Lines>
  <Paragraphs>20</Paragraphs>
  <ScaleCrop>false</ScaleCrop>
  <Company/>
  <LinksUpToDate>false</LinksUpToDate>
  <CharactersWithSpaces>10393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2019-05-17T07:27:00Z</dcterms:created>
  <dcterms:modified xsi:type="dcterms:W3CDTF">2019-05-17T07:27:00Z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