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B70" w:rsidRDefault="009D68A2">
      <w:pPr>
        <w:jc w:val="center"/>
        <w:rPr>
          <w:b/>
          <w:bCs/>
          <w:i/>
          <w:iCs/>
          <w:sz w:val="44"/>
          <w:szCs w:val="44"/>
        </w:rPr>
      </w:pPr>
      <w:bookmarkStart w:id="0" w:name="_GoBack"/>
      <w:bookmarkEnd w:id="0"/>
      <w:r>
        <w:rPr>
          <w:b/>
          <w:bCs/>
          <w:i/>
          <w:iCs/>
          <w:sz w:val="44"/>
          <w:szCs w:val="44"/>
        </w:rPr>
        <w:t>Termini iz sociologije</w:t>
      </w:r>
    </w:p>
    <w:p w:rsidR="00AC4B70" w:rsidRDefault="00AC4B70">
      <w:pPr>
        <w:jc w:val="center"/>
      </w:pPr>
    </w:p>
    <w:p w:rsidR="00AC4B70" w:rsidRDefault="009D68A2">
      <w:r>
        <w:rPr>
          <w:b/>
          <w:bCs/>
        </w:rPr>
        <w:t xml:space="preserve">SOCIALIZACIJA </w:t>
      </w:r>
      <w:r>
        <w:t>- učenje vedenjskih vzorcev, prevzemanje vrednot, pravil, kulturo socialne skupine, družbe, v kateri posameznik živi</w:t>
      </w:r>
    </w:p>
    <w:p w:rsidR="00AC4B70" w:rsidRDefault="009D68A2">
      <w:r>
        <w:rPr>
          <w:b/>
          <w:bCs/>
        </w:rPr>
        <w:t xml:space="preserve">SOCIOLOGIJA </w:t>
      </w:r>
      <w:r>
        <w:t>- družboslovje, nauk o družbin zakonih njenega razvoja</w:t>
      </w:r>
    </w:p>
    <w:p w:rsidR="00AC4B70" w:rsidRDefault="009D68A2">
      <w:r>
        <w:rPr>
          <w:b/>
          <w:bCs/>
        </w:rPr>
        <w:t xml:space="preserve">SOCIETAS </w:t>
      </w:r>
      <w:r>
        <w:t>- družba, društvo</w:t>
      </w:r>
    </w:p>
    <w:p w:rsidR="00AC4B70" w:rsidRDefault="009D68A2">
      <w:r>
        <w:rPr>
          <w:b/>
          <w:bCs/>
        </w:rPr>
        <w:t xml:space="preserve">SOCIOLOŠKA IMAGINACIJA </w:t>
      </w:r>
      <w:r>
        <w:t>- pojasnjevanje dogodkov iz našega življenja z vidika naših želja, sposobnosti ter poskušanje pojasniti družbene okoliščine, ki so vplivale na naše odločitve in ravnanja</w:t>
      </w:r>
    </w:p>
    <w:p w:rsidR="00AC4B70" w:rsidRDefault="009D68A2">
      <w:r>
        <w:rPr>
          <w:b/>
          <w:bCs/>
        </w:rPr>
        <w:t xml:space="preserve">SOCIALNA FIZIKA </w:t>
      </w:r>
      <w:r>
        <w:t>- prvotni izraz za sociologijo, zaradi vpliva naravoslovnih ved</w:t>
      </w:r>
    </w:p>
    <w:p w:rsidR="00AC4B70" w:rsidRDefault="009D68A2">
      <w:r>
        <w:rPr>
          <w:b/>
          <w:bCs/>
        </w:rPr>
        <w:t xml:space="preserve">LOGOS </w:t>
      </w:r>
      <w:r>
        <w:t>- veda, beseda, misel, pomen</w:t>
      </w:r>
    </w:p>
    <w:p w:rsidR="00AC4B70" w:rsidRDefault="009D68A2">
      <w:r>
        <w:rPr>
          <w:b/>
          <w:bCs/>
        </w:rPr>
        <w:t xml:space="preserve">HIPOTEZA </w:t>
      </w:r>
      <w:r>
        <w:t>- domneva</w:t>
      </w:r>
    </w:p>
    <w:p w:rsidR="00AC4B70" w:rsidRDefault="009D68A2">
      <w:r>
        <w:rPr>
          <w:b/>
          <w:bCs/>
        </w:rPr>
        <w:t xml:space="preserve">EKSPERIMENT </w:t>
      </w:r>
      <w:r>
        <w:t>- poskus</w:t>
      </w:r>
    </w:p>
    <w:p w:rsidR="00AC4B70" w:rsidRDefault="009D68A2">
      <w:r>
        <w:rPr>
          <w:b/>
          <w:bCs/>
        </w:rPr>
        <w:t xml:space="preserve">REVOLUCIJA </w:t>
      </w:r>
      <w:r>
        <w:t xml:space="preserve">- popoln preobrat v človeški družbi </w:t>
      </w:r>
    </w:p>
    <w:p w:rsidR="00AC4B70" w:rsidRDefault="009D68A2">
      <w:r>
        <w:rPr>
          <w:b/>
          <w:bCs/>
        </w:rPr>
        <w:t xml:space="preserve">RESOCIALIZACA </w:t>
      </w:r>
      <w:r>
        <w:t>- ponovna socializacija tistih oseb ali skupin, ki so dalj časa izključeni iz svojega prvotnega običajnega okolja</w:t>
      </w:r>
    </w:p>
    <w:p w:rsidR="00AC4B70" w:rsidRDefault="009D68A2">
      <w:r>
        <w:rPr>
          <w:b/>
          <w:bCs/>
        </w:rPr>
        <w:t xml:space="preserve">KARAKTERIZACIJA </w:t>
      </w:r>
      <w:r>
        <w:t>- označitev</w:t>
      </w:r>
    </w:p>
    <w:p w:rsidR="00AC4B70" w:rsidRDefault="009D68A2">
      <w:r>
        <w:rPr>
          <w:b/>
          <w:bCs/>
        </w:rPr>
        <w:t xml:space="preserve">KORELACIJA </w:t>
      </w:r>
      <w:r>
        <w:t>- povezanost</w:t>
      </w:r>
    </w:p>
    <w:p w:rsidR="00AC4B70" w:rsidRDefault="009D68A2">
      <w:r>
        <w:rPr>
          <w:b/>
          <w:bCs/>
        </w:rPr>
        <w:t xml:space="preserve">KOMUNIZEM </w:t>
      </w:r>
      <w:r>
        <w:t>- brezrazredna družbena ureditev, v kateri ni izkoriščanja človeka po človeku, proizvajalna sredstva pa so družbena lastnina</w:t>
      </w:r>
    </w:p>
    <w:p w:rsidR="00AC4B70" w:rsidRDefault="009D68A2">
      <w:r>
        <w:rPr>
          <w:b/>
          <w:bCs/>
        </w:rPr>
        <w:t xml:space="preserve">KROATIZEM </w:t>
      </w:r>
      <w:r>
        <w:t>- prisotnost hrvaških izrazov</w:t>
      </w:r>
    </w:p>
    <w:p w:rsidR="00AC4B70" w:rsidRDefault="009D68A2">
      <w:r>
        <w:rPr>
          <w:b/>
          <w:bCs/>
        </w:rPr>
        <w:t xml:space="preserve">ALINACIJA </w:t>
      </w:r>
      <w:r>
        <w:t>- odtujitev</w:t>
      </w:r>
    </w:p>
    <w:p w:rsidR="00AC4B70" w:rsidRDefault="009D68A2">
      <w:r>
        <w:rPr>
          <w:b/>
          <w:bCs/>
        </w:rPr>
        <w:t xml:space="preserve">POZITIVIZEM </w:t>
      </w:r>
      <w:r>
        <w:t>- smer iz 19. stoletja, ki priznava za osnovno spoznanje le to, kar nam je dano v ˇizkušnjiˇ, le pozitivna dejstva, in agnostično zavrača vrednost drugih virov spoznanja, npr.:abstraktno mišljenje</w:t>
      </w:r>
    </w:p>
    <w:p w:rsidR="00AC4B70" w:rsidRDefault="009D68A2">
      <w:r>
        <w:rPr>
          <w:b/>
          <w:bCs/>
        </w:rPr>
        <w:t xml:space="preserve">OPUS </w:t>
      </w:r>
      <w:r>
        <w:t>- življenjsko delo</w:t>
      </w:r>
    </w:p>
    <w:p w:rsidR="00AC4B70" w:rsidRDefault="009D68A2">
      <w:r>
        <w:rPr>
          <w:b/>
          <w:bCs/>
        </w:rPr>
        <w:t xml:space="preserve">TENDENCA </w:t>
      </w:r>
      <w:r>
        <w:t>- usmeritev, namen, namera, težnja, nagnjenje</w:t>
      </w:r>
    </w:p>
    <w:p w:rsidR="00AC4B70" w:rsidRDefault="009D68A2">
      <w:r>
        <w:rPr>
          <w:b/>
          <w:bCs/>
        </w:rPr>
        <w:t xml:space="preserve">MARKSIZEM </w:t>
      </w:r>
      <w:r>
        <w:t>- sistem naziranj in naukov Karla Marxa in Friedericha Engelsa, svetovni nazor, nauk, ˇki predstavlja v svoji celotnosti sodobni materializem in sodobni znanstveni socializem kot kot teorijo in program delavskega gibanja vseh dežel sveta...ˇ</w:t>
      </w:r>
    </w:p>
    <w:p w:rsidR="00AC4B70" w:rsidRDefault="00AC4B70"/>
    <w:p w:rsidR="00AC4B70" w:rsidRDefault="00AC4B70"/>
    <w:p w:rsidR="00AC4B70" w:rsidRDefault="009D68A2">
      <w:pPr>
        <w:pStyle w:val="Heading1"/>
      </w:pPr>
      <w:r>
        <w:t>KULTURA</w:t>
      </w:r>
    </w:p>
    <w:p w:rsidR="00AC4B70" w:rsidRDefault="009D68A2">
      <w:pPr>
        <w:rPr>
          <w:b/>
          <w:bCs/>
        </w:rPr>
      </w:pPr>
      <w:r>
        <w:rPr>
          <w:b/>
          <w:bCs/>
        </w:rPr>
        <w:t>KULTURA:</w:t>
      </w:r>
    </w:p>
    <w:p w:rsidR="00AC4B70" w:rsidRDefault="009D68A2">
      <w:pPr>
        <w:numPr>
          <w:ilvl w:val="0"/>
          <w:numId w:val="1"/>
        </w:numPr>
        <w:ind w:left="283" w:hanging="283"/>
      </w:pPr>
      <w:r>
        <w:t>način življenja</w:t>
      </w:r>
    </w:p>
    <w:p w:rsidR="00AC4B70" w:rsidRDefault="009D68A2">
      <w:pPr>
        <w:numPr>
          <w:ilvl w:val="0"/>
          <w:numId w:val="1"/>
        </w:numPr>
        <w:ind w:left="283" w:hanging="283"/>
      </w:pPr>
      <w:r>
        <w:t>vrednostna oznaka(biti kulturen-oznaka pozitivnega, dobrega)</w:t>
      </w:r>
    </w:p>
    <w:p w:rsidR="00AC4B70" w:rsidRDefault="009D68A2">
      <w:pPr>
        <w:numPr>
          <w:ilvl w:val="0"/>
          <w:numId w:val="2"/>
        </w:numPr>
        <w:ind w:left="283" w:hanging="283"/>
      </w:pPr>
      <w:r>
        <w:t>v smislu človeka do drugega človeka = vzgoja in izobrazba</w:t>
      </w:r>
    </w:p>
    <w:p w:rsidR="00AC4B70" w:rsidRDefault="009D68A2">
      <w:r>
        <w:t>SIMPTOM-znak, ki je velikokrat naravnega znamenja in dobi svoj pomen na podlagi izkušenj; znamenje bolezni</w:t>
      </w:r>
    </w:p>
    <w:p w:rsidR="00AC4B70" w:rsidRDefault="009D68A2">
      <w:r>
        <w:rPr>
          <w:b/>
          <w:bCs/>
        </w:rPr>
        <w:t xml:space="preserve">SUBSTITUT </w:t>
      </w:r>
      <w:r>
        <w:t>- nadomestek</w:t>
      </w:r>
    </w:p>
    <w:p w:rsidR="00AC4B70" w:rsidRDefault="009D68A2">
      <w:r>
        <w:rPr>
          <w:b/>
          <w:bCs/>
        </w:rPr>
        <w:t xml:space="preserve">SPECIFIČEN </w:t>
      </w:r>
      <w:r>
        <w:t>- poseben, svojevrsten, značilen</w:t>
      </w:r>
    </w:p>
    <w:p w:rsidR="00AC4B70" w:rsidRDefault="009D68A2">
      <w:r>
        <w:rPr>
          <w:b/>
          <w:bCs/>
        </w:rPr>
        <w:t xml:space="preserve">SIMBOL </w:t>
      </w:r>
      <w:r>
        <w:t>- znak, prispodoba, podoba</w:t>
      </w:r>
    </w:p>
    <w:p w:rsidR="00AC4B70" w:rsidRDefault="009D68A2">
      <w:r>
        <w:rPr>
          <w:b/>
          <w:bCs/>
        </w:rPr>
        <w:t xml:space="preserve">KOMUNIKACIJA </w:t>
      </w:r>
      <w:r>
        <w:t>- povezanost; medsebojna izmenjava sporočil</w:t>
      </w:r>
    </w:p>
    <w:p w:rsidR="00AC4B70" w:rsidRDefault="009D68A2">
      <w:r>
        <w:rPr>
          <w:b/>
          <w:bCs/>
        </w:rPr>
        <w:t xml:space="preserve">KOMUNIKOLOGIJA </w:t>
      </w:r>
      <w:r>
        <w:t>- študijska smer, ki preučuje komunikacije</w:t>
      </w:r>
    </w:p>
    <w:p w:rsidR="00AC4B70" w:rsidRDefault="009D68A2">
      <w:r>
        <w:rPr>
          <w:b/>
          <w:bCs/>
        </w:rPr>
        <w:t xml:space="preserve">KONOTACIJA </w:t>
      </w:r>
      <w:r>
        <w:t>- zven besed, izraza</w:t>
      </w:r>
    </w:p>
    <w:p w:rsidR="00AC4B70" w:rsidRDefault="009D68A2">
      <w:r>
        <w:t>I</w:t>
      </w:r>
      <w:r>
        <w:rPr>
          <w:b/>
          <w:bCs/>
        </w:rPr>
        <w:t xml:space="preserve">NTEGRIRANOST </w:t>
      </w:r>
      <w:r>
        <w:t>- združevanje elementov; povezanost sestavin kulture</w:t>
      </w:r>
    </w:p>
    <w:p w:rsidR="00AC4B70" w:rsidRDefault="009D68A2">
      <w:r>
        <w:rPr>
          <w:b/>
          <w:bCs/>
        </w:rPr>
        <w:t xml:space="preserve">INSTITUCIJA </w:t>
      </w:r>
      <w:r>
        <w:t>- ustanavljanje, ustanovitev; ustanova ali zavod; prepis, uredba, postava</w:t>
      </w:r>
    </w:p>
    <w:p w:rsidR="00AC4B70" w:rsidRDefault="009D68A2">
      <w:r>
        <w:rPr>
          <w:b/>
          <w:bCs/>
        </w:rPr>
        <w:t xml:space="preserve">DINAMIČNOST </w:t>
      </w:r>
      <w:r>
        <w:t>- gibčnost</w:t>
      </w:r>
    </w:p>
    <w:p w:rsidR="00AC4B70" w:rsidRDefault="009D68A2">
      <w:r>
        <w:rPr>
          <w:b/>
          <w:bCs/>
        </w:rPr>
        <w:t xml:space="preserve">VERBALNO </w:t>
      </w:r>
      <w:r>
        <w:t>- ustno, besedno, govorno</w:t>
      </w:r>
    </w:p>
    <w:p w:rsidR="00AC4B70" w:rsidRDefault="009D68A2">
      <w:r>
        <w:rPr>
          <w:b/>
          <w:bCs/>
        </w:rPr>
        <w:t xml:space="preserve">NEVERBALNO </w:t>
      </w:r>
      <w:r>
        <w:t>- neustno, nebesedno, negovorno</w:t>
      </w:r>
    </w:p>
    <w:p w:rsidR="00AC4B70" w:rsidRDefault="009D68A2">
      <w:r>
        <w:rPr>
          <w:b/>
          <w:bCs/>
        </w:rPr>
        <w:t xml:space="preserve">FUNKCIONALNA PISMENOST </w:t>
      </w:r>
      <w:r>
        <w:t>- razumevanje najrazličnejših navodil, izpolnjevanje formularjev...</w:t>
      </w:r>
    </w:p>
    <w:p w:rsidR="00AC4B70" w:rsidRDefault="00AC4B70"/>
    <w:p w:rsidR="00AC4B70" w:rsidRDefault="009D68A2">
      <w:pPr>
        <w:jc w:val="center"/>
        <w:rPr>
          <w:rFonts w:ascii="Abbess" w:hAnsi="Abbess"/>
          <w:b/>
          <w:bCs/>
          <w:i/>
          <w:iCs/>
          <w:color w:val="FF0000"/>
        </w:rPr>
      </w:pPr>
      <w:r>
        <w:rPr>
          <w:rFonts w:ascii="Abbess" w:hAnsi="Abbess"/>
          <w:b/>
          <w:bCs/>
          <w:i/>
          <w:iCs/>
          <w:color w:val="FF0000"/>
        </w:rPr>
        <w:lastRenderedPageBreak/>
        <w:t>SPREMINJANJE KULTURE</w:t>
      </w:r>
    </w:p>
    <w:p w:rsidR="00AC4B70" w:rsidRDefault="00AC4B70">
      <w:pPr>
        <w:jc w:val="center"/>
      </w:pPr>
    </w:p>
    <w:p w:rsidR="00AC4B70" w:rsidRDefault="00AC4B70">
      <w:pPr>
        <w:jc w:val="center"/>
      </w:pPr>
    </w:p>
    <w:p w:rsidR="00AC4B70" w:rsidRDefault="009D68A2">
      <w:r>
        <w:rPr>
          <w:b/>
          <w:bCs/>
        </w:rPr>
        <w:t xml:space="preserve">AKOMODACIJA </w:t>
      </w:r>
      <w:r>
        <w:t>- prilagoditev</w:t>
      </w:r>
    </w:p>
    <w:p w:rsidR="00AC4B70" w:rsidRDefault="009D68A2">
      <w:r>
        <w:rPr>
          <w:b/>
          <w:bCs/>
        </w:rPr>
        <w:t xml:space="preserve">AMERIKANIZACIJA </w:t>
      </w:r>
      <w:r>
        <w:t>- prevzemanje ameriškega načina življenja in  mišljenja</w:t>
      </w:r>
    </w:p>
    <w:p w:rsidR="00AC4B70" w:rsidRDefault="009D68A2">
      <w:r>
        <w:rPr>
          <w:b/>
          <w:bCs/>
        </w:rPr>
        <w:t xml:space="preserve">AKULTURACIJA </w:t>
      </w:r>
      <w:r>
        <w:t>- prilagajanje na drugo kulturo</w:t>
      </w:r>
    </w:p>
    <w:p w:rsidR="00AC4B70" w:rsidRDefault="009D68A2">
      <w:r>
        <w:rPr>
          <w:b/>
          <w:bCs/>
        </w:rPr>
        <w:t xml:space="preserve">DIFUZIJA KULTURE </w:t>
      </w:r>
      <w:r>
        <w:t>- prodiranje določenih sestavin ene kulture v drugo, enosmeren tok</w:t>
      </w:r>
    </w:p>
    <w:p w:rsidR="00AC4B70" w:rsidRDefault="009D68A2">
      <w:r>
        <w:rPr>
          <w:b/>
          <w:bCs/>
        </w:rPr>
        <w:t xml:space="preserve">ETNOCID </w:t>
      </w:r>
      <w:r>
        <w:t>- uničenje kulture</w:t>
      </w:r>
    </w:p>
    <w:p w:rsidR="00AC4B70" w:rsidRDefault="009D68A2">
      <w:r>
        <w:rPr>
          <w:b/>
          <w:bCs/>
        </w:rPr>
        <w:t xml:space="preserve">EVROPOCENTRIZEM </w:t>
      </w:r>
      <w:r>
        <w:t>- širjenje evropske kulture med druge</w:t>
      </w:r>
    </w:p>
    <w:p w:rsidR="00AC4B70" w:rsidRDefault="009D68A2">
      <w:r>
        <w:rPr>
          <w:b/>
          <w:bCs/>
        </w:rPr>
        <w:t xml:space="preserve">GENOCID </w:t>
      </w:r>
      <w:r>
        <w:t>- fizično uničevanje pripadnikov neke skupine</w:t>
      </w:r>
    </w:p>
    <w:p w:rsidR="00AC4B70" w:rsidRDefault="009D68A2">
      <w:r>
        <w:rPr>
          <w:b/>
          <w:bCs/>
        </w:rPr>
        <w:t xml:space="preserve">INTERKULTURACIJA </w:t>
      </w:r>
      <w:r>
        <w:t>- pojav, pri katerem se kulture med seboj prepletajo, srečujejo in stapljajo</w:t>
      </w:r>
    </w:p>
    <w:p w:rsidR="00AC4B70" w:rsidRDefault="009D68A2">
      <w:r>
        <w:rPr>
          <w:b/>
          <w:bCs/>
        </w:rPr>
        <w:t xml:space="preserve">KONFLIKT </w:t>
      </w:r>
      <w:r>
        <w:t>- nesporazum</w:t>
      </w:r>
    </w:p>
    <w:p w:rsidR="00AC4B70" w:rsidRDefault="009D68A2">
      <w:r>
        <w:rPr>
          <w:b/>
          <w:bCs/>
        </w:rPr>
        <w:t xml:space="preserve">LIKVIDACIJA </w:t>
      </w:r>
      <w:r>
        <w:t>- opustitev, odstranitev</w:t>
      </w:r>
    </w:p>
    <w:p w:rsidR="00AC4B70" w:rsidRDefault="009D68A2">
      <w:r>
        <w:rPr>
          <w:b/>
          <w:bCs/>
        </w:rPr>
        <w:t xml:space="preserve">MELTING POT </w:t>
      </w:r>
      <w:r>
        <w:t>- talilni lonec</w:t>
      </w:r>
    </w:p>
    <w:p w:rsidR="00AC4B70" w:rsidRDefault="009D68A2">
      <w:r>
        <w:rPr>
          <w:b/>
          <w:bCs/>
        </w:rPr>
        <w:t xml:space="preserve">MULTIKULTURACIJA </w:t>
      </w:r>
      <w:r>
        <w:t>- sobivanje več kultur</w:t>
      </w:r>
    </w:p>
    <w:p w:rsidR="00AC4B70" w:rsidRDefault="009D68A2">
      <w:r>
        <w:rPr>
          <w:b/>
          <w:bCs/>
        </w:rPr>
        <w:t xml:space="preserve">RADIKALNO </w:t>
      </w:r>
      <w:r>
        <w:t>- korenito</w:t>
      </w:r>
    </w:p>
    <w:p w:rsidR="00AC4B70" w:rsidRDefault="009D68A2">
      <w:r>
        <w:rPr>
          <w:b/>
          <w:bCs/>
        </w:rPr>
        <w:t xml:space="preserve">RAPIDNO </w:t>
      </w:r>
      <w:r>
        <w:t>- hitro</w:t>
      </w:r>
    </w:p>
    <w:p w:rsidR="00AC4B70" w:rsidRDefault="00AC4B70"/>
    <w:p w:rsidR="00AC4B70" w:rsidRDefault="00AC4B70"/>
    <w:p w:rsidR="00AC4B70" w:rsidRDefault="009D68A2">
      <w:pPr>
        <w:jc w:val="center"/>
        <w:rPr>
          <w:rFonts w:ascii="Abbess" w:hAnsi="Abbess"/>
          <w:b/>
          <w:bCs/>
          <w:i/>
          <w:iCs/>
          <w:color w:val="FF0000"/>
        </w:rPr>
      </w:pPr>
      <w:r>
        <w:rPr>
          <w:rFonts w:ascii="Abbess" w:hAnsi="Abbess"/>
          <w:b/>
          <w:bCs/>
          <w:i/>
          <w:iCs/>
          <w:color w:val="FF0000"/>
        </w:rPr>
        <w:t>SUBKULTURA</w:t>
      </w:r>
    </w:p>
    <w:p w:rsidR="00AC4B70" w:rsidRDefault="009D68A2">
      <w:r>
        <w:rPr>
          <w:b/>
          <w:bCs/>
        </w:rPr>
        <w:t xml:space="preserve">DOMINANTNOST </w:t>
      </w:r>
      <w:r>
        <w:t>- prevlada</w:t>
      </w:r>
    </w:p>
    <w:p w:rsidR="00AC4B70" w:rsidRDefault="009D68A2">
      <w:r>
        <w:rPr>
          <w:b/>
          <w:bCs/>
        </w:rPr>
        <w:t xml:space="preserve">DESTRUKCIJA </w:t>
      </w:r>
      <w:r>
        <w:t>- razgradnja</w:t>
      </w:r>
    </w:p>
    <w:p w:rsidR="00AC4B70" w:rsidRDefault="009D68A2">
      <w:r>
        <w:rPr>
          <w:b/>
          <w:bCs/>
        </w:rPr>
        <w:t xml:space="preserve">MARGINA </w:t>
      </w:r>
      <w:r>
        <w:t>- rob</w:t>
      </w:r>
    </w:p>
    <w:p w:rsidR="00AC4B70" w:rsidRDefault="009D68A2">
      <w:r>
        <w:rPr>
          <w:b/>
          <w:bCs/>
        </w:rPr>
        <w:t xml:space="preserve">MENTALITETA </w:t>
      </w:r>
      <w:r>
        <w:t>- mišljenje</w:t>
      </w:r>
    </w:p>
    <w:p w:rsidR="00AC4B70" w:rsidRDefault="009D68A2">
      <w:r>
        <w:rPr>
          <w:b/>
          <w:bCs/>
        </w:rPr>
        <w:t xml:space="preserve">IMPLICITNO </w:t>
      </w:r>
      <w:r>
        <w:t>- vključno</w:t>
      </w:r>
    </w:p>
    <w:p w:rsidR="00AC4B70" w:rsidRDefault="009D68A2">
      <w:r>
        <w:rPr>
          <w:b/>
          <w:bCs/>
        </w:rPr>
        <w:t xml:space="preserve">EKSPLICITNO </w:t>
      </w:r>
      <w:r>
        <w:t>- izrecno</w:t>
      </w:r>
    </w:p>
    <w:p w:rsidR="00AC4B70" w:rsidRDefault="009D68A2">
      <w:r>
        <w:rPr>
          <w:b/>
          <w:bCs/>
        </w:rPr>
        <w:t xml:space="preserve">DELINKVENTNA MLADINA </w:t>
      </w:r>
      <w:r>
        <w:t>- prestopniška mladina</w:t>
      </w:r>
    </w:p>
    <w:p w:rsidR="00AC4B70" w:rsidRDefault="009D68A2">
      <w:r>
        <w:rPr>
          <w:b/>
          <w:bCs/>
        </w:rPr>
        <w:t>BOEMI</w:t>
      </w:r>
      <w:r>
        <w:t>-kulturniški uporniki</w:t>
      </w:r>
    </w:p>
    <w:p w:rsidR="00AC4B70" w:rsidRDefault="009D68A2">
      <w:r>
        <w:rPr>
          <w:b/>
          <w:bCs/>
        </w:rPr>
        <w:t xml:space="preserve">MAKIAVEIZEM </w:t>
      </w:r>
      <w:r>
        <w:t>- doseganje ciljev ne glede na sredstva</w:t>
      </w:r>
    </w:p>
    <w:p w:rsidR="00AC4B70" w:rsidRDefault="009D68A2">
      <w:r>
        <w:rPr>
          <w:b/>
          <w:bCs/>
        </w:rPr>
        <w:t xml:space="preserve">MARGINALNA SKUPINA </w:t>
      </w:r>
      <w:r>
        <w:t>- robna skupina</w:t>
      </w:r>
    </w:p>
    <w:p w:rsidR="00AC4B70" w:rsidRDefault="009D68A2">
      <w:r>
        <w:rPr>
          <w:b/>
          <w:bCs/>
        </w:rPr>
        <w:t xml:space="preserve">ALTERNATIVA </w:t>
      </w:r>
      <w:r>
        <w:t>- druga možnost</w:t>
      </w:r>
    </w:p>
    <w:p w:rsidR="00AC4B70" w:rsidRDefault="009D68A2">
      <w:r>
        <w:rPr>
          <w:b/>
          <w:bCs/>
        </w:rPr>
        <w:t xml:space="preserve">FINANČNI / NEPREMIČNINSKI  KAPITAL </w:t>
      </w:r>
      <w:r>
        <w:t>- gmotni kapital, bogastvo</w:t>
      </w:r>
    </w:p>
    <w:p w:rsidR="00AC4B70" w:rsidRDefault="009D68A2">
      <w:r>
        <w:rPr>
          <w:b/>
          <w:bCs/>
        </w:rPr>
        <w:t xml:space="preserve">MILITARIZEM </w:t>
      </w:r>
      <w:r>
        <w:t>- vnašanje načel vojaškega življenja v civilno družbo</w:t>
      </w:r>
    </w:p>
    <w:p w:rsidR="00AC4B70" w:rsidRDefault="009D68A2">
      <w:r>
        <w:rPr>
          <w:b/>
          <w:bCs/>
        </w:rPr>
        <w:t xml:space="preserve">MILITANTNOST </w:t>
      </w:r>
      <w:r>
        <w:t>- bojevitost</w:t>
      </w:r>
    </w:p>
    <w:p w:rsidR="00AC4B70" w:rsidRDefault="009D68A2">
      <w:r>
        <w:rPr>
          <w:b/>
          <w:bCs/>
        </w:rPr>
        <w:t xml:space="preserve">HIERARHIJA </w:t>
      </w:r>
      <w:r>
        <w:t>- razvrstitev po stopnjah</w:t>
      </w:r>
    </w:p>
    <w:p w:rsidR="00AC4B70" w:rsidRDefault="009D68A2">
      <w:r>
        <w:rPr>
          <w:b/>
          <w:bCs/>
        </w:rPr>
        <w:t xml:space="preserve">SUBORDENACIJA </w:t>
      </w:r>
      <w:r>
        <w:t>- podreditev</w:t>
      </w:r>
    </w:p>
    <w:p w:rsidR="00AC4B70" w:rsidRDefault="009D68A2">
      <w:r>
        <w:rPr>
          <w:b/>
          <w:bCs/>
        </w:rPr>
        <w:t xml:space="preserve">MARIONETNI REŽIM </w:t>
      </w:r>
      <w:r>
        <w:t>- imeti nekoga pod kontrolo</w:t>
      </w:r>
    </w:p>
    <w:p w:rsidR="00AC4B70" w:rsidRDefault="00AC4B70"/>
    <w:p w:rsidR="00AC4B70" w:rsidRDefault="00AC4B70"/>
    <w:p w:rsidR="00AC4B70" w:rsidRDefault="009D68A2">
      <w:pPr>
        <w:jc w:val="center"/>
        <w:rPr>
          <w:rFonts w:ascii="Abbess" w:hAnsi="Abbess"/>
          <w:b/>
          <w:bCs/>
          <w:i/>
          <w:iCs/>
          <w:color w:val="FF0000"/>
        </w:rPr>
      </w:pPr>
      <w:r>
        <w:rPr>
          <w:rFonts w:ascii="Abbess" w:hAnsi="Abbess"/>
          <w:b/>
          <w:bCs/>
          <w:i/>
          <w:iCs/>
          <w:color w:val="FF0000"/>
        </w:rPr>
        <w:t>MNOŽIČNA KULTURA</w:t>
      </w:r>
    </w:p>
    <w:p w:rsidR="00AC4B70" w:rsidRDefault="009D68A2">
      <w:r>
        <w:rPr>
          <w:b/>
          <w:bCs/>
        </w:rPr>
        <w:t xml:space="preserve">AVTORITETA </w:t>
      </w:r>
      <w:r>
        <w:t>- oblast</w:t>
      </w:r>
    </w:p>
    <w:p w:rsidR="00AC4B70" w:rsidRDefault="009D68A2">
      <w:r>
        <w:rPr>
          <w:b/>
          <w:bCs/>
        </w:rPr>
        <w:t xml:space="preserve">AMATERSKO </w:t>
      </w:r>
      <w:r>
        <w:t>- ljubiteljsko</w:t>
      </w:r>
    </w:p>
    <w:p w:rsidR="00AC4B70" w:rsidRDefault="009D68A2">
      <w:r>
        <w:rPr>
          <w:b/>
          <w:bCs/>
        </w:rPr>
        <w:t xml:space="preserve">BRUTALNO </w:t>
      </w:r>
      <w:r>
        <w:t>- nasilno</w:t>
      </w:r>
    </w:p>
    <w:p w:rsidR="00AC4B70" w:rsidRDefault="009D68A2">
      <w:r>
        <w:rPr>
          <w:b/>
          <w:bCs/>
        </w:rPr>
        <w:t xml:space="preserve">DOKTRINA </w:t>
      </w:r>
      <w:r>
        <w:t>- nauk; dokaj natančno in dokončno oblikovano mnenje, pogled oz. Teorija na neko stvar</w:t>
      </w:r>
    </w:p>
    <w:p w:rsidR="00AC4B70" w:rsidRDefault="009D68A2">
      <w:r>
        <w:rPr>
          <w:b/>
          <w:bCs/>
        </w:rPr>
        <w:t xml:space="preserve">ELITA </w:t>
      </w:r>
      <w:r>
        <w:t>- izbrana družba</w:t>
      </w:r>
    </w:p>
    <w:p w:rsidR="00AC4B70" w:rsidRDefault="009D68A2">
      <w:r>
        <w:rPr>
          <w:b/>
          <w:bCs/>
        </w:rPr>
        <w:t xml:space="preserve">EFEKTI </w:t>
      </w:r>
      <w:r>
        <w:t>- učinki</w:t>
      </w:r>
    </w:p>
    <w:p w:rsidR="00AC4B70" w:rsidRDefault="009D68A2">
      <w:r>
        <w:rPr>
          <w:b/>
          <w:bCs/>
        </w:rPr>
        <w:t xml:space="preserve">EMPIRIZEM </w:t>
      </w:r>
      <w:r>
        <w:t>- filozofska smer, ki šteje izkušnje za edini vir človekovega spoznanja; ne ceni logične analize teoretičnih posplošenj</w:t>
      </w:r>
    </w:p>
    <w:p w:rsidR="00AC4B70" w:rsidRDefault="009D68A2">
      <w:r>
        <w:rPr>
          <w:b/>
          <w:bCs/>
        </w:rPr>
        <w:t xml:space="preserve">FATALIZEM </w:t>
      </w:r>
      <w:r>
        <w:t>- vdanost v usodo</w:t>
      </w:r>
    </w:p>
    <w:p w:rsidR="00AC4B70" w:rsidRDefault="009D68A2">
      <w:r>
        <w:rPr>
          <w:b/>
          <w:bCs/>
        </w:rPr>
        <w:t xml:space="preserve">KREATIVNO </w:t>
      </w:r>
      <w:r>
        <w:t>- ustvarjalno</w:t>
      </w:r>
    </w:p>
    <w:p w:rsidR="00AC4B70" w:rsidRDefault="009D68A2">
      <w:r>
        <w:rPr>
          <w:b/>
          <w:bCs/>
        </w:rPr>
        <w:t xml:space="preserve">KRITIČNA DISTANCA </w:t>
      </w:r>
      <w:r>
        <w:t>- varnostna razdalja</w:t>
      </w:r>
    </w:p>
    <w:p w:rsidR="00AC4B70" w:rsidRDefault="009D68A2">
      <w:r>
        <w:rPr>
          <w:b/>
          <w:bCs/>
        </w:rPr>
        <w:t xml:space="preserve">MANIPULACIJA </w:t>
      </w:r>
      <w:r>
        <w:t>- tehnika vplivanja</w:t>
      </w:r>
    </w:p>
    <w:p w:rsidR="00AC4B70" w:rsidRDefault="009D68A2">
      <w:r>
        <w:rPr>
          <w:b/>
          <w:bCs/>
        </w:rPr>
        <w:lastRenderedPageBreak/>
        <w:t xml:space="preserve">INDOKTRINACIJA </w:t>
      </w:r>
      <w:r>
        <w:t>- vsiljevanje idej, ideologije, religije, naukov ....</w:t>
      </w:r>
    </w:p>
    <w:p w:rsidR="00AC4B70" w:rsidRDefault="009D68A2">
      <w:r>
        <w:rPr>
          <w:b/>
          <w:bCs/>
        </w:rPr>
        <w:t xml:space="preserve">PARCIALNO </w:t>
      </w:r>
      <w:r>
        <w:t>- delno</w:t>
      </w:r>
    </w:p>
    <w:p w:rsidR="00AC4B70" w:rsidRDefault="009D68A2">
      <w:r>
        <w:rPr>
          <w:b/>
          <w:bCs/>
        </w:rPr>
        <w:t>PROFILIRANO</w:t>
      </w:r>
      <w:r>
        <w:t>-oblikovano</w:t>
      </w:r>
    </w:p>
    <w:p w:rsidR="00AC4B70" w:rsidRDefault="009D68A2">
      <w:r>
        <w:rPr>
          <w:b/>
          <w:bCs/>
        </w:rPr>
        <w:t xml:space="preserve">PASIVNI POTROŠNIKI </w:t>
      </w:r>
      <w:r>
        <w:t>- ljudje, ki so  se naučili sprejemati stvari, ki jih mediji ponujajo eksplicitno in implicitno</w:t>
      </w:r>
    </w:p>
    <w:p w:rsidR="00AC4B70" w:rsidRDefault="009D68A2">
      <w:r>
        <w:rPr>
          <w:b/>
          <w:bCs/>
        </w:rPr>
        <w:t xml:space="preserve">RELEVANTNE INFORMACIJE </w:t>
      </w:r>
      <w:r>
        <w:t>- nujne, pomembne informacije</w:t>
      </w:r>
    </w:p>
    <w:p w:rsidR="00AC4B70" w:rsidRDefault="009D68A2">
      <w:r>
        <w:rPr>
          <w:b/>
          <w:bCs/>
        </w:rPr>
        <w:t xml:space="preserve">SANKCIJA </w:t>
      </w:r>
      <w:r>
        <w:t>- ukrep</w:t>
      </w:r>
    </w:p>
    <w:p w:rsidR="00AC4B70" w:rsidRDefault="009D68A2">
      <w:r>
        <w:rPr>
          <w:b/>
          <w:bCs/>
        </w:rPr>
        <w:t xml:space="preserve">SKEPSA </w:t>
      </w:r>
      <w:r>
        <w:t>- dvom</w:t>
      </w:r>
    </w:p>
    <w:p w:rsidR="00AC4B70" w:rsidRDefault="009D68A2">
      <w:r>
        <w:rPr>
          <w:b/>
          <w:bCs/>
        </w:rPr>
        <w:t xml:space="preserve">SUFISTICIRANO </w:t>
      </w:r>
      <w:r>
        <w:t>- prefinjeno</w:t>
      </w:r>
    </w:p>
    <w:p w:rsidR="00AC4B70" w:rsidRDefault="00AC4B70"/>
    <w:p w:rsidR="00AC4B70" w:rsidRDefault="00AC4B70"/>
    <w:p w:rsidR="00AC4B70" w:rsidRDefault="009D68A2">
      <w:pPr>
        <w:jc w:val="center"/>
        <w:rPr>
          <w:rFonts w:ascii="Abbess" w:hAnsi="Abbess"/>
          <w:b/>
          <w:bCs/>
          <w:i/>
          <w:iCs/>
          <w:color w:val="FF0000"/>
        </w:rPr>
      </w:pPr>
      <w:r>
        <w:rPr>
          <w:rFonts w:ascii="Abbess" w:hAnsi="Abbess"/>
          <w:b/>
          <w:bCs/>
          <w:i/>
          <w:iCs/>
          <w:color w:val="FF0000"/>
        </w:rPr>
        <w:t>SPOL IN SPOLNA RAZLIKA</w:t>
      </w:r>
    </w:p>
    <w:p w:rsidR="00AC4B70" w:rsidRDefault="009D68A2">
      <w:r>
        <w:rPr>
          <w:b/>
          <w:bCs/>
        </w:rPr>
        <w:t xml:space="preserve">ANDROCENTRIČNOST </w:t>
      </w:r>
      <w:r>
        <w:t>- moško središčnost</w:t>
      </w:r>
    </w:p>
    <w:p w:rsidR="00AC4B70" w:rsidRDefault="009D68A2">
      <w:r>
        <w:rPr>
          <w:b/>
          <w:bCs/>
        </w:rPr>
        <w:t xml:space="preserve">ABORTUS </w:t>
      </w:r>
      <w:r>
        <w:t>- splav</w:t>
      </w:r>
    </w:p>
    <w:p w:rsidR="00AC4B70" w:rsidRDefault="009D68A2">
      <w:r>
        <w:rPr>
          <w:b/>
          <w:bCs/>
        </w:rPr>
        <w:t xml:space="preserve">BIOGRAMATIKA </w:t>
      </w:r>
      <w:r>
        <w:t>- genetski program za moške in ženske</w:t>
      </w:r>
    </w:p>
    <w:p w:rsidR="00AC4B70" w:rsidRDefault="009D68A2">
      <w:r>
        <w:rPr>
          <w:b/>
          <w:bCs/>
        </w:rPr>
        <w:t xml:space="preserve">DEKLARACIJA </w:t>
      </w:r>
      <w:r>
        <w:t>- slovesna razglasitev kakšnih načel oz. pravic; dokument o takšni razglasitvi</w:t>
      </w:r>
    </w:p>
    <w:p w:rsidR="00AC4B70" w:rsidRDefault="009D68A2">
      <w:r>
        <w:rPr>
          <w:b/>
          <w:bCs/>
        </w:rPr>
        <w:t xml:space="preserve">DOMINANTNO </w:t>
      </w:r>
      <w:r>
        <w:t>- prevladujoče</w:t>
      </w:r>
    </w:p>
    <w:p w:rsidR="00AC4B70" w:rsidRDefault="009D68A2">
      <w:r>
        <w:rPr>
          <w:b/>
          <w:bCs/>
        </w:rPr>
        <w:t xml:space="preserve">EMANCIPACIJA </w:t>
      </w:r>
      <w:r>
        <w:t>- enakopravnost, osvoboditev od nečesa</w:t>
      </w:r>
    </w:p>
    <w:p w:rsidR="00AC4B70" w:rsidRDefault="009D68A2">
      <w:r>
        <w:rPr>
          <w:b/>
          <w:bCs/>
        </w:rPr>
        <w:t>FEMINIZEM  -</w:t>
      </w:r>
      <w:r>
        <w:t xml:space="preserve"> gibanje za pravice žensk, za njihovo ekonomsko, družbeno in politično emancipacijo</w:t>
      </w:r>
    </w:p>
    <w:p w:rsidR="00AC4B70" w:rsidRDefault="009D68A2">
      <w:r>
        <w:rPr>
          <w:b/>
          <w:bCs/>
        </w:rPr>
        <w:t xml:space="preserve">FEMINIZACIJA </w:t>
      </w:r>
      <w:r>
        <w:t>- prevlada žensk</w:t>
      </w:r>
    </w:p>
    <w:p w:rsidR="00AC4B70" w:rsidRDefault="009D68A2">
      <w:r>
        <w:rPr>
          <w:b/>
          <w:bCs/>
        </w:rPr>
        <w:t xml:space="preserve">FILOGENEZA </w:t>
      </w:r>
      <w:r>
        <w:t>- razvoj človeške vrste</w:t>
      </w:r>
    </w:p>
    <w:p w:rsidR="00AC4B70" w:rsidRDefault="009D68A2">
      <w:r>
        <w:rPr>
          <w:b/>
          <w:bCs/>
        </w:rPr>
        <w:t xml:space="preserve">HUMANO </w:t>
      </w:r>
      <w:r>
        <w:t>- človeško</w:t>
      </w:r>
    </w:p>
    <w:p w:rsidR="00AC4B70" w:rsidRDefault="009D68A2">
      <w:r>
        <w:rPr>
          <w:b/>
          <w:bCs/>
        </w:rPr>
        <w:t xml:space="preserve">HETEROGENO </w:t>
      </w:r>
      <w:r>
        <w:t>- raznovrstno</w:t>
      </w:r>
    </w:p>
    <w:p w:rsidR="00AC4B70" w:rsidRDefault="009D68A2">
      <w:r>
        <w:rPr>
          <w:b/>
          <w:bCs/>
        </w:rPr>
        <w:t xml:space="preserve">IDEOLOGIJA </w:t>
      </w:r>
      <w:r>
        <w:t xml:space="preserve">- sistem idej, ki izražaj nek pogled na svet </w:t>
      </w:r>
    </w:p>
    <w:p w:rsidR="00AC4B70" w:rsidRDefault="009D68A2">
      <w:r>
        <w:rPr>
          <w:b/>
          <w:bCs/>
        </w:rPr>
        <w:t xml:space="preserve">INDUSTRIALIZACIJA </w:t>
      </w:r>
      <w:r>
        <w:t>- proces razvijanja industrije, vpeljevanje in širjenje industrijskih metod proizvodnje v gospodarstvo</w:t>
      </w:r>
    </w:p>
    <w:p w:rsidR="00AC4B70" w:rsidRDefault="009D68A2">
      <w:r>
        <w:rPr>
          <w:b/>
          <w:bCs/>
        </w:rPr>
        <w:t xml:space="preserve">LEGALIZACIJA </w:t>
      </w:r>
      <w:r>
        <w:t>- zakonitost</w:t>
      </w:r>
    </w:p>
    <w:p w:rsidR="00AC4B70" w:rsidRDefault="009D68A2">
      <w:r>
        <w:rPr>
          <w:b/>
          <w:bCs/>
        </w:rPr>
        <w:t xml:space="preserve">MAČIZEM </w:t>
      </w:r>
      <w:r>
        <w:t>- poveličevanje moških lastnosti</w:t>
      </w:r>
    </w:p>
    <w:p w:rsidR="00AC4B70" w:rsidRDefault="009D68A2">
      <w:r>
        <w:rPr>
          <w:b/>
          <w:bCs/>
        </w:rPr>
        <w:t xml:space="preserve">MENEFREGIZEM </w:t>
      </w:r>
      <w:r>
        <w:t>- brezbrižnost</w:t>
      </w:r>
    </w:p>
    <w:p w:rsidR="00AC4B70" w:rsidRDefault="009D68A2">
      <w:r>
        <w:rPr>
          <w:b/>
          <w:bCs/>
        </w:rPr>
        <w:t xml:space="preserve">NEOFEMINIZEM </w:t>
      </w:r>
      <w:r>
        <w:t>- novo gibanje žensk za enakopravnost z moškimi</w:t>
      </w:r>
    </w:p>
    <w:p w:rsidR="00AC4B70" w:rsidRDefault="009D68A2">
      <w:r>
        <w:rPr>
          <w:b/>
          <w:bCs/>
        </w:rPr>
        <w:t xml:space="preserve">ORTOGENEZA </w:t>
      </w:r>
      <w:r>
        <w:t>- razvoj posameznika</w:t>
      </w:r>
    </w:p>
    <w:p w:rsidR="00AC4B70" w:rsidRDefault="009D68A2">
      <w:r>
        <w:rPr>
          <w:b/>
          <w:bCs/>
        </w:rPr>
        <w:t xml:space="preserve">PRAKSA </w:t>
      </w:r>
      <w:r>
        <w:t>- udejanjenje</w:t>
      </w:r>
    </w:p>
    <w:p w:rsidR="00AC4B70" w:rsidRDefault="009D68A2">
      <w:r>
        <w:rPr>
          <w:b/>
          <w:bCs/>
        </w:rPr>
        <w:t xml:space="preserve">PRIVILEGIJ </w:t>
      </w:r>
      <w:r>
        <w:t>- posebna, izjemna pravica</w:t>
      </w:r>
    </w:p>
    <w:p w:rsidR="00AC4B70" w:rsidRDefault="009D68A2">
      <w:r>
        <w:rPr>
          <w:b/>
          <w:bCs/>
        </w:rPr>
        <w:t xml:space="preserve">REPRODUKCIJA </w:t>
      </w:r>
      <w:r>
        <w:t>- razmnoževanje</w:t>
      </w:r>
    </w:p>
    <w:p w:rsidR="00AC4B70" w:rsidRDefault="009D68A2">
      <w:r>
        <w:rPr>
          <w:b/>
          <w:bCs/>
        </w:rPr>
        <w:t xml:space="preserve">SOCIOBIOLOGIJA </w:t>
      </w:r>
      <w:r>
        <w:t>- veja znotraj biologije, ki poskuša utemeljiti dela po spolu z biološkimi argumenti</w:t>
      </w:r>
    </w:p>
    <w:p w:rsidR="00AC4B70" w:rsidRDefault="009D68A2">
      <w:r>
        <w:rPr>
          <w:b/>
          <w:bCs/>
        </w:rPr>
        <w:t xml:space="preserve">SPOLNA IDENTITETA </w:t>
      </w:r>
      <w:r>
        <w:t>- zavedanje lastnega spola ter</w:t>
      </w:r>
    </w:p>
    <w:p w:rsidR="00AC4B70" w:rsidRDefault="009D68A2">
      <w:r>
        <w:t xml:space="preserve"> reagiranje nanj; spolna prepoznavnost, identifikacija</w:t>
      </w:r>
    </w:p>
    <w:p w:rsidR="00AC4B70" w:rsidRDefault="009D68A2">
      <w:r>
        <w:rPr>
          <w:b/>
          <w:bCs/>
        </w:rPr>
        <w:t xml:space="preserve">SPOLNI DIMORFIZEM </w:t>
      </w:r>
      <w:r>
        <w:t>- biološke razlike med spoloma</w:t>
      </w:r>
    </w:p>
    <w:p w:rsidR="00AC4B70" w:rsidRDefault="009D68A2">
      <w:r>
        <w:rPr>
          <w:b/>
          <w:bCs/>
        </w:rPr>
        <w:t xml:space="preserve">SEKSIZEM </w:t>
      </w:r>
      <w:r>
        <w:t>- ideologija in praksa spolne asimetrije</w:t>
      </w:r>
    </w:p>
    <w:p w:rsidR="00AC4B70" w:rsidRDefault="009D68A2">
      <w:r>
        <w:rPr>
          <w:b/>
          <w:bCs/>
        </w:rPr>
        <w:t xml:space="preserve">SPOLNA DIHOTOMIJA </w:t>
      </w:r>
      <w:r>
        <w:t xml:space="preserve">- delitev na dva nasprotna dela </w:t>
      </w:r>
    </w:p>
    <w:p w:rsidR="00AC4B70" w:rsidRDefault="009D68A2">
      <w:r>
        <w:rPr>
          <w:b/>
          <w:bCs/>
        </w:rPr>
        <w:t xml:space="preserve">STALINIZEM </w:t>
      </w:r>
      <w:r>
        <w:t>- teoretične postavke in metode ter praktična politična dejavnost J.V. STALINA; tudi sistem, ki je v njegovem času vladal v SZ</w:t>
      </w:r>
    </w:p>
    <w:p w:rsidR="00AC4B70" w:rsidRDefault="009D68A2">
      <w:r>
        <w:rPr>
          <w:b/>
          <w:bCs/>
        </w:rPr>
        <w:t xml:space="preserve">SFERA </w:t>
      </w:r>
      <w:r>
        <w:t>- območje, področje dejavnosti, vpliva</w:t>
      </w:r>
    </w:p>
    <w:p w:rsidR="00AC4B70" w:rsidRDefault="009D68A2">
      <w:r>
        <w:rPr>
          <w:b/>
          <w:bCs/>
        </w:rPr>
        <w:t xml:space="preserve">SUFRAŽETKE </w:t>
      </w:r>
      <w:r>
        <w:t>- ženske, ki  so se borile za volilno pravico</w:t>
      </w:r>
    </w:p>
    <w:p w:rsidR="00AC4B70" w:rsidRDefault="009D68A2">
      <w:r>
        <w:rPr>
          <w:b/>
          <w:bCs/>
        </w:rPr>
        <w:t xml:space="preserve">STEREOTIP </w:t>
      </w:r>
      <w:r>
        <w:t>- nespremenljiv, ustaljen</w:t>
      </w:r>
    </w:p>
    <w:p w:rsidR="00AC4B70" w:rsidRDefault="009D68A2">
      <w:r>
        <w:rPr>
          <w:b/>
          <w:bCs/>
        </w:rPr>
        <w:t xml:space="preserve">SPOLNA VZGOJA </w:t>
      </w:r>
      <w:r>
        <w:t>- vedenje in status, ki ga ima človek, glede na svoj biološki spol</w:t>
      </w:r>
    </w:p>
    <w:p w:rsidR="00AC4B70" w:rsidRDefault="009D68A2">
      <w:r>
        <w:rPr>
          <w:b/>
          <w:bCs/>
        </w:rPr>
        <w:t xml:space="preserve">SPONA ASIMETRIJA </w:t>
      </w:r>
      <w:r>
        <w:t>- ne glede na spol se pričakuje različno vedenje</w:t>
      </w:r>
    </w:p>
    <w:p w:rsidR="00AC4B70" w:rsidRDefault="009D68A2">
      <w:r>
        <w:rPr>
          <w:b/>
          <w:bCs/>
        </w:rPr>
        <w:t xml:space="preserve">SPOLNI ZNAČAJ </w:t>
      </w:r>
      <w:r>
        <w:t>- takšne lastnosti naj bi imeli ljudje</w:t>
      </w:r>
    </w:p>
    <w:p w:rsidR="00AC4B70" w:rsidRDefault="009D68A2">
      <w:r>
        <w:rPr>
          <w:b/>
          <w:bCs/>
        </w:rPr>
        <w:t xml:space="preserve">TEMPERAMENT </w:t>
      </w:r>
      <w:r>
        <w:t>- značaj</w:t>
      </w:r>
    </w:p>
    <w:p w:rsidR="00AC4B70" w:rsidRDefault="009D68A2">
      <w:r>
        <w:rPr>
          <w:b/>
          <w:bCs/>
        </w:rPr>
        <w:t xml:space="preserve">UNIVERZALNO </w:t>
      </w:r>
      <w:r>
        <w:t>- edinstveno</w:t>
      </w:r>
    </w:p>
    <w:p w:rsidR="00AC4B70" w:rsidRDefault="009D68A2">
      <w:r>
        <w:rPr>
          <w:b/>
          <w:bCs/>
        </w:rPr>
        <w:t xml:space="preserve">VELIKI BRAT </w:t>
      </w:r>
      <w:r>
        <w:t>- nadzornik, superior</w:t>
      </w:r>
    </w:p>
    <w:p w:rsidR="00AC4B70" w:rsidRDefault="00AC4B70"/>
    <w:p w:rsidR="00AC4B70" w:rsidRDefault="009D68A2">
      <w:pPr>
        <w:jc w:val="center"/>
        <w:rPr>
          <w:rFonts w:ascii="Abbess" w:hAnsi="Abbess"/>
          <w:b/>
          <w:bCs/>
          <w:i/>
          <w:iCs/>
          <w:color w:val="FF0000"/>
        </w:rPr>
      </w:pPr>
      <w:r>
        <w:rPr>
          <w:rFonts w:ascii="Abbess" w:hAnsi="Abbess"/>
          <w:b/>
          <w:bCs/>
          <w:i/>
          <w:iCs/>
          <w:color w:val="FF0000"/>
        </w:rPr>
        <w:lastRenderedPageBreak/>
        <w:t>DRUŽINA</w:t>
      </w:r>
    </w:p>
    <w:p w:rsidR="00AC4B70" w:rsidRDefault="009D68A2">
      <w:r>
        <w:rPr>
          <w:b/>
          <w:bCs/>
        </w:rPr>
        <w:t xml:space="preserve">AVTONOMNO </w:t>
      </w:r>
      <w:r>
        <w:t>- samostojno</w:t>
      </w:r>
    </w:p>
    <w:p w:rsidR="00AC4B70" w:rsidRDefault="009D68A2">
      <w:r>
        <w:rPr>
          <w:b/>
          <w:bCs/>
        </w:rPr>
        <w:t xml:space="preserve">DEAGRARIZACIJA </w:t>
      </w:r>
      <w:r>
        <w:t>- zmanjšanje števila kmečkega prebivalstva</w:t>
      </w:r>
    </w:p>
    <w:p w:rsidR="00AC4B70" w:rsidRDefault="009D68A2">
      <w:r>
        <w:rPr>
          <w:b/>
          <w:bCs/>
        </w:rPr>
        <w:t xml:space="preserve">DVOGENERACIJSKA SKUPINA </w:t>
      </w:r>
      <w:r>
        <w:t>- zakonska zveza z otrokom, enostarševska skupina</w:t>
      </w:r>
    </w:p>
    <w:p w:rsidR="00AC4B70" w:rsidRDefault="009D68A2">
      <w:r>
        <w:rPr>
          <w:b/>
          <w:bCs/>
        </w:rPr>
        <w:t xml:space="preserve">DINAMIČNO </w:t>
      </w:r>
      <w:r>
        <w:t>- gibljivo</w:t>
      </w:r>
    </w:p>
    <w:p w:rsidR="00AC4B70" w:rsidRDefault="009D68A2">
      <w:r>
        <w:rPr>
          <w:b/>
          <w:bCs/>
        </w:rPr>
        <w:t xml:space="preserve">DRUŽINA </w:t>
      </w:r>
      <w:r>
        <w:t>- primarna družbena skupina</w:t>
      </w:r>
    </w:p>
    <w:p w:rsidR="00AC4B70" w:rsidRDefault="009D68A2">
      <w:r>
        <w:rPr>
          <w:b/>
          <w:bCs/>
        </w:rPr>
        <w:t xml:space="preserve">EKSOGAMIJA </w:t>
      </w:r>
      <w:r>
        <w:t>- sklepanje zakonske zveze med pripadniki tujih rodov ali plemen</w:t>
      </w:r>
    </w:p>
    <w:p w:rsidR="00AC4B70" w:rsidRDefault="009D68A2">
      <w:r>
        <w:rPr>
          <w:b/>
          <w:bCs/>
        </w:rPr>
        <w:t xml:space="preserve">ENDOGAMIJA </w:t>
      </w:r>
      <w:r>
        <w:t>- zakonska zveza med sorodniki</w:t>
      </w:r>
    </w:p>
    <w:p w:rsidR="00AC4B70" w:rsidRDefault="009D68A2">
      <w:r>
        <w:rPr>
          <w:b/>
          <w:bCs/>
        </w:rPr>
        <w:t xml:space="preserve">EMOCIJA </w:t>
      </w:r>
      <w:r>
        <w:t>- čustvo</w:t>
      </w:r>
    </w:p>
    <w:p w:rsidR="00AC4B70" w:rsidRDefault="009D68A2">
      <w:r>
        <w:rPr>
          <w:b/>
          <w:bCs/>
        </w:rPr>
        <w:t xml:space="preserve">FENOMEN </w:t>
      </w:r>
      <w:r>
        <w:t>- nenavaden, izjemen pojav</w:t>
      </w:r>
    </w:p>
    <w:p w:rsidR="00AC4B70" w:rsidRDefault="009D68A2">
      <w:r>
        <w:rPr>
          <w:b/>
          <w:bCs/>
        </w:rPr>
        <w:t xml:space="preserve">FORMALNO </w:t>
      </w:r>
      <w:r>
        <w:t>- prazno, brezvsebinsko; tiče se le videza ali oblike in ne vsebine; oblikovno</w:t>
      </w:r>
    </w:p>
    <w:p w:rsidR="00AC4B70" w:rsidRDefault="009D68A2">
      <w:r>
        <w:rPr>
          <w:b/>
          <w:bCs/>
        </w:rPr>
        <w:t xml:space="preserve">INCEST </w:t>
      </w:r>
      <w:r>
        <w:t>- spolni odnos med bližnjimi krvnimi sorodniki</w:t>
      </w:r>
    </w:p>
    <w:p w:rsidR="00AC4B70" w:rsidRDefault="009D68A2">
      <w:r>
        <w:rPr>
          <w:b/>
          <w:bCs/>
        </w:rPr>
        <w:t xml:space="preserve">INTERNALIZACIJA </w:t>
      </w:r>
      <w:r>
        <w:t>- ponotranjitev</w:t>
      </w:r>
    </w:p>
    <w:p w:rsidR="00AC4B70" w:rsidRDefault="009D68A2">
      <w:r>
        <w:rPr>
          <w:b/>
          <w:bCs/>
        </w:rPr>
        <w:t xml:space="preserve">KONTRAKCIJA </w:t>
      </w:r>
      <w:r>
        <w:t>- krčenje</w:t>
      </w:r>
    </w:p>
    <w:p w:rsidR="00AC4B70" w:rsidRDefault="009D68A2">
      <w:r>
        <w:rPr>
          <w:b/>
          <w:bCs/>
        </w:rPr>
        <w:t xml:space="preserve">KONZERVATIVNO </w:t>
      </w:r>
      <w:r>
        <w:t>- nesodoben, zastarel</w:t>
      </w:r>
    </w:p>
    <w:p w:rsidR="00AC4B70" w:rsidRDefault="009D68A2">
      <w:r>
        <w:rPr>
          <w:b/>
          <w:bCs/>
        </w:rPr>
        <w:t xml:space="preserve">LEGITIMACIJA </w:t>
      </w:r>
      <w:r>
        <w:t>- osebna izkaznica</w:t>
      </w:r>
    </w:p>
    <w:p w:rsidR="00AC4B70" w:rsidRDefault="009D68A2">
      <w:r>
        <w:rPr>
          <w:b/>
          <w:bCs/>
        </w:rPr>
        <w:t xml:space="preserve">LEGALNO </w:t>
      </w:r>
      <w:r>
        <w:t>- zakonito</w:t>
      </w:r>
    </w:p>
    <w:p w:rsidR="00AC4B70" w:rsidRDefault="009D68A2">
      <w:r>
        <w:rPr>
          <w:b/>
          <w:bCs/>
        </w:rPr>
        <w:t xml:space="preserve">MONOGAMIJA </w:t>
      </w:r>
      <w:r>
        <w:t>- partnerstvo med eno ženi in enim moškim hkrati</w:t>
      </w:r>
    </w:p>
    <w:p w:rsidR="00AC4B70" w:rsidRDefault="009D68A2">
      <w:r>
        <w:rPr>
          <w:b/>
          <w:bCs/>
        </w:rPr>
        <w:t xml:space="preserve">MEGALOPOLIS </w:t>
      </w:r>
      <w:r>
        <w:t>- velemesta</w:t>
      </w:r>
    </w:p>
    <w:p w:rsidR="00AC4B70" w:rsidRDefault="009D68A2">
      <w:r>
        <w:rPr>
          <w:b/>
          <w:bCs/>
        </w:rPr>
        <w:t xml:space="preserve">MATRILOKALNA DRUŽINA </w:t>
      </w:r>
      <w:r>
        <w:t>- družina, ki živi pri materinih starših</w:t>
      </w:r>
    </w:p>
    <w:p w:rsidR="00AC4B70" w:rsidRDefault="009D68A2">
      <w:r>
        <w:rPr>
          <w:b/>
          <w:bCs/>
        </w:rPr>
        <w:t xml:space="preserve">MODIFICIRANO </w:t>
      </w:r>
      <w:r>
        <w:t>- prilagojeno</w:t>
      </w:r>
    </w:p>
    <w:p w:rsidR="00AC4B70" w:rsidRDefault="009D68A2">
      <w:r>
        <w:rPr>
          <w:b/>
          <w:bCs/>
        </w:rPr>
        <w:t xml:space="preserve">NUKLEARNA DRUŽINA </w:t>
      </w:r>
      <w:r>
        <w:t>- jedrna, osnovna družina</w:t>
      </w:r>
    </w:p>
    <w:p w:rsidR="00AC4B70" w:rsidRDefault="009D68A2">
      <w:r>
        <w:rPr>
          <w:b/>
          <w:bCs/>
        </w:rPr>
        <w:t xml:space="preserve">NEOLOKALNA DRUŽINA </w:t>
      </w:r>
      <w:r>
        <w:t>- družina, ki si ustvari svoj dom</w:t>
      </w:r>
    </w:p>
    <w:p w:rsidR="00AC4B70" w:rsidRDefault="009D68A2">
      <w:r>
        <w:rPr>
          <w:b/>
          <w:bCs/>
        </w:rPr>
        <w:t xml:space="preserve">ORIENTACIJA </w:t>
      </w:r>
      <w:r>
        <w:t>- usmeritev</w:t>
      </w:r>
    </w:p>
    <w:p w:rsidR="00AC4B70" w:rsidRDefault="009D68A2">
      <w:r>
        <w:rPr>
          <w:b/>
          <w:bCs/>
        </w:rPr>
        <w:t xml:space="preserve">POLIGAMIJA </w:t>
      </w:r>
      <w:r>
        <w:t>- zveza med med moškim in več ženskami hkrati in obratno</w:t>
      </w:r>
    </w:p>
    <w:p w:rsidR="00AC4B70" w:rsidRDefault="009D68A2">
      <w:r>
        <w:rPr>
          <w:b/>
          <w:bCs/>
        </w:rPr>
        <w:t xml:space="preserve">POLIGAMIJA </w:t>
      </w:r>
      <w:r>
        <w:t>- mož ima lahko več zakonskih žena hkrati</w:t>
      </w:r>
    </w:p>
    <w:p w:rsidR="00AC4B70" w:rsidRDefault="009D68A2">
      <w:r>
        <w:rPr>
          <w:b/>
          <w:bCs/>
        </w:rPr>
        <w:t xml:space="preserve">POLIANDRIJA </w:t>
      </w:r>
      <w:r>
        <w:t>- žena ima lahko več zakonskih možev hkrati</w:t>
      </w:r>
    </w:p>
    <w:p w:rsidR="00AC4B70" w:rsidRDefault="009D68A2">
      <w:r>
        <w:rPr>
          <w:b/>
          <w:bCs/>
        </w:rPr>
        <w:t xml:space="preserve">PROKREACIJA </w:t>
      </w:r>
      <w:r>
        <w:t>- ustvarjanje</w:t>
      </w:r>
    </w:p>
    <w:p w:rsidR="00AC4B70" w:rsidRDefault="009D68A2">
      <w:r>
        <w:rPr>
          <w:b/>
          <w:bCs/>
        </w:rPr>
        <w:t xml:space="preserve">POLIANORIZEM </w:t>
      </w:r>
      <w:r>
        <w:t>- pojav, pri katerem nekdo ljubi več oseb hkrati, ki to sprejemajo</w:t>
      </w:r>
    </w:p>
    <w:p w:rsidR="00AC4B70" w:rsidRDefault="009D68A2">
      <w:r>
        <w:rPr>
          <w:b/>
          <w:bCs/>
        </w:rPr>
        <w:t xml:space="preserve">PATRILOKALNA DRUŽINA </w:t>
      </w:r>
      <w:r>
        <w:t>- družina, ki živi pri očetovih starših</w:t>
      </w:r>
    </w:p>
    <w:p w:rsidR="00AC4B70" w:rsidRDefault="009D68A2">
      <w:r>
        <w:rPr>
          <w:b/>
          <w:bCs/>
        </w:rPr>
        <w:t xml:space="preserve">STOPENJSKA MONOGAMIJA </w:t>
      </w:r>
      <w:r>
        <w:t>- zaradi možnosti ločitve in možne vnovične poroke</w:t>
      </w:r>
    </w:p>
    <w:p w:rsidR="00AC4B70" w:rsidRDefault="009D68A2">
      <w:r>
        <w:rPr>
          <w:b/>
          <w:bCs/>
        </w:rPr>
        <w:t xml:space="preserve">TOTALNO </w:t>
      </w:r>
      <w:r>
        <w:t>- popolno</w:t>
      </w:r>
    </w:p>
    <w:p w:rsidR="00AC4B70" w:rsidRDefault="009D68A2">
      <w:r>
        <w:rPr>
          <w:b/>
          <w:bCs/>
        </w:rPr>
        <w:t xml:space="preserve">TOLERIRATI </w:t>
      </w:r>
      <w:r>
        <w:t>- sprejemati</w:t>
      </w:r>
    </w:p>
    <w:p w:rsidR="00AC4B70" w:rsidRDefault="009D68A2">
      <w:r>
        <w:rPr>
          <w:b/>
          <w:bCs/>
        </w:rPr>
        <w:t xml:space="preserve">URBANIZACIJA </w:t>
      </w:r>
      <w:r>
        <w:t>- naseljevanje</w:t>
      </w:r>
    </w:p>
    <w:p w:rsidR="00AC4B70" w:rsidRDefault="00AC4B70"/>
    <w:p w:rsidR="00AC4B70" w:rsidRDefault="00AC4B70"/>
    <w:p w:rsidR="00AC4B70" w:rsidRDefault="009D68A2">
      <w:pPr>
        <w:jc w:val="center"/>
        <w:rPr>
          <w:rFonts w:ascii="Abbess" w:hAnsi="Abbess"/>
          <w:b/>
          <w:bCs/>
          <w:i/>
          <w:iCs/>
          <w:color w:val="FF0000"/>
        </w:rPr>
      </w:pPr>
      <w:r>
        <w:rPr>
          <w:rFonts w:ascii="Abbess" w:hAnsi="Abbess"/>
          <w:b/>
          <w:bCs/>
          <w:i/>
          <w:iCs/>
          <w:color w:val="FF0000"/>
        </w:rPr>
        <w:t>DRUŽBENA STRUKTURA</w:t>
      </w:r>
    </w:p>
    <w:p w:rsidR="00AC4B70" w:rsidRDefault="009D68A2">
      <w:pPr>
        <w:pStyle w:val="Heading5"/>
        <w:tabs>
          <w:tab w:val="center" w:pos="4896"/>
          <w:tab w:val="right" w:pos="9432"/>
        </w:tabs>
      </w:pPr>
      <w:r>
        <w:rPr>
          <w:b/>
        </w:rPr>
        <w:t>KOOPERACIJA</w:t>
      </w:r>
      <w:r>
        <w:t xml:space="preserve"> - sodelovanje</w:t>
      </w:r>
    </w:p>
    <w:p w:rsidR="00AC4B70" w:rsidRDefault="009D68A2">
      <w:r>
        <w:rPr>
          <w:b/>
          <w:bCs/>
        </w:rPr>
        <w:t xml:space="preserve">BIROKRATIZACIJA </w:t>
      </w:r>
      <w:r>
        <w:t>- uvajanje sistema v javni upravi  v katerem odloča uradništvo</w:t>
      </w:r>
    </w:p>
    <w:p w:rsidR="00AC4B70" w:rsidRDefault="009D68A2">
      <w:r>
        <w:rPr>
          <w:b/>
          <w:bCs/>
        </w:rPr>
        <w:t xml:space="preserve">DESINSTITUCIONALIZACIJA </w:t>
      </w:r>
      <w:r>
        <w:t>- proces preoblikovanja in razpadanja obstoječih institucij</w:t>
      </w:r>
    </w:p>
    <w:p w:rsidR="00AC4B70" w:rsidRDefault="009D68A2">
      <w:r>
        <w:rPr>
          <w:b/>
          <w:bCs/>
        </w:rPr>
        <w:t xml:space="preserve">DRUŽBENA STRUKTURA </w:t>
      </w:r>
      <w:r>
        <w:t>- družbena sestava</w:t>
      </w:r>
    </w:p>
    <w:p w:rsidR="00AC4B70" w:rsidRDefault="009D68A2">
      <w:r>
        <w:rPr>
          <w:b/>
          <w:bCs/>
        </w:rPr>
        <w:t xml:space="preserve">DISFUNKCIONALNO </w:t>
      </w:r>
      <w:r>
        <w:t>- nepravilno delovanje</w:t>
      </w:r>
    </w:p>
    <w:p w:rsidR="00AC4B70" w:rsidRDefault="009D68A2">
      <w:r>
        <w:rPr>
          <w:b/>
          <w:bCs/>
        </w:rPr>
        <w:t xml:space="preserve">HIPERINSTITUCIONALIZACIJA </w:t>
      </w:r>
      <w:r>
        <w:t>- preorganiziranost</w:t>
      </w:r>
    </w:p>
    <w:p w:rsidR="00AC4B70" w:rsidRDefault="009D68A2">
      <w:r>
        <w:rPr>
          <w:b/>
          <w:bCs/>
        </w:rPr>
        <w:t xml:space="preserve">INSTITUCIONALIZIRANO </w:t>
      </w:r>
      <w:r>
        <w:t>- organizirano</w:t>
      </w:r>
    </w:p>
    <w:p w:rsidR="00AC4B70" w:rsidRDefault="009D68A2">
      <w:r>
        <w:rPr>
          <w:b/>
          <w:bCs/>
        </w:rPr>
        <w:t xml:space="preserve">INKOSISTENCA </w:t>
      </w:r>
      <w:r>
        <w:t>- neskladje</w:t>
      </w:r>
    </w:p>
    <w:p w:rsidR="00AC4B70" w:rsidRDefault="009D68A2">
      <w:r>
        <w:rPr>
          <w:b/>
          <w:bCs/>
        </w:rPr>
        <w:t xml:space="preserve">IDENTIFIKACIJA </w:t>
      </w:r>
      <w:r>
        <w:t>- občutek povezanosti</w:t>
      </w:r>
    </w:p>
    <w:p w:rsidR="00AC4B70" w:rsidRDefault="009D68A2">
      <w:r>
        <w:rPr>
          <w:b/>
          <w:bCs/>
        </w:rPr>
        <w:t xml:space="preserve">INTERNACIONALIZACIJA </w:t>
      </w:r>
      <w:r>
        <w:t>- nepravilno delovanje</w:t>
      </w:r>
    </w:p>
    <w:p w:rsidR="00AC4B70" w:rsidRDefault="009D68A2">
      <w:r>
        <w:rPr>
          <w:b/>
          <w:bCs/>
        </w:rPr>
        <w:t xml:space="preserve">INTERAKCIJA </w:t>
      </w:r>
      <w:r>
        <w:t>- družbeni stik</w:t>
      </w:r>
    </w:p>
    <w:p w:rsidR="00AC4B70" w:rsidRDefault="009D68A2">
      <w:r>
        <w:rPr>
          <w:b/>
          <w:bCs/>
        </w:rPr>
        <w:t xml:space="preserve">KONTINUITETA </w:t>
      </w:r>
      <w:r>
        <w:t>- neprekinjenost</w:t>
      </w:r>
    </w:p>
    <w:p w:rsidR="00AC4B70" w:rsidRDefault="009D68A2">
      <w:r>
        <w:rPr>
          <w:b/>
          <w:bCs/>
        </w:rPr>
        <w:t xml:space="preserve">KOHEZIVNOST </w:t>
      </w:r>
      <w:r>
        <w:t>- notranja povezanost</w:t>
      </w:r>
    </w:p>
    <w:p w:rsidR="00AC4B70" w:rsidRDefault="009D68A2">
      <w:r>
        <w:rPr>
          <w:b/>
          <w:bCs/>
        </w:rPr>
        <w:t xml:space="preserve">RANGIRANO </w:t>
      </w:r>
      <w:r>
        <w:t>- razvrščeno</w:t>
      </w:r>
    </w:p>
    <w:p w:rsidR="00AC4B70" w:rsidRDefault="009D68A2">
      <w:r>
        <w:rPr>
          <w:b/>
          <w:bCs/>
        </w:rPr>
        <w:t xml:space="preserve">RACIONALIZACIJA </w:t>
      </w:r>
      <w:r>
        <w:t>- usklajevanje z razumom</w:t>
      </w:r>
    </w:p>
    <w:p w:rsidR="00AC4B70" w:rsidRDefault="009D68A2">
      <w:r>
        <w:rPr>
          <w:b/>
          <w:bCs/>
        </w:rPr>
        <w:t xml:space="preserve">SANKCIJA </w:t>
      </w:r>
      <w:r>
        <w:t>- kazen</w:t>
      </w:r>
    </w:p>
    <w:p w:rsidR="00AC4B70" w:rsidRDefault="009D68A2">
      <w:r>
        <w:rPr>
          <w:b/>
          <w:bCs/>
        </w:rPr>
        <w:t xml:space="preserve">TOTALNO </w:t>
      </w:r>
      <w:r>
        <w:t>- popolno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lastRenderedPageBreak/>
        <w:t>AKOMODACIJA</w:t>
      </w:r>
      <w:r>
        <w:t xml:space="preserve"> - prilagajanje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ASIMILACIJA</w:t>
      </w:r>
      <w:r>
        <w:t xml:space="preserve"> - »vsrkavanje«.Običajno nasilni družbeni proces, v nekaterih primerih tudi nenasilni-prostovoljna asimilacija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KORELACIJA</w:t>
      </w:r>
      <w:r>
        <w:t xml:space="preserve"> - povezanost, soodvisnost, odvisnost.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INTERDISCIPLINARNI PRISTOP</w:t>
      </w:r>
      <w:r>
        <w:t xml:space="preserve"> -  medznanstveni pristop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KOMPROMIS</w:t>
      </w:r>
      <w:r>
        <w:t xml:space="preserve"> - proces približevanja različnih  (nasprotujočih) stališč, kjer popuščata obe strani, da pride do nekega dogovora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 xml:space="preserve">KONFLIKT </w:t>
      </w:r>
      <w:r>
        <w:t>- spor, nesoglasje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SOCIALIZACIJA</w:t>
      </w:r>
      <w:r>
        <w:t xml:space="preserve"> - učenje vedenjskih vzorcev, prevzemanje vrednot, pravil, kulturo socialne skupine, družbe, v kateri posameznik živi. </w:t>
      </w:r>
    </w:p>
    <w:p w:rsidR="00AC4B70" w:rsidRDefault="009D68A2">
      <w:pPr>
        <w:pStyle w:val="Heading5"/>
        <w:tabs>
          <w:tab w:val="center" w:pos="4896"/>
          <w:tab w:val="right" w:pos="9432"/>
        </w:tabs>
      </w:pPr>
      <w:r>
        <w:rPr>
          <w:b/>
        </w:rPr>
        <w:t>INTERNALIZIRATI</w:t>
      </w:r>
      <w:r>
        <w:t xml:space="preserve"> -  ponotranjiti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PRIPISANI DRUŽBENI STATUS</w:t>
      </w:r>
      <w:r>
        <w:t xml:space="preserve"> - ta status je posamezniku pripisan z rojstvom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LOBIRANJE</w:t>
      </w:r>
      <w:r>
        <w:t xml:space="preserve"> - delovanje v smislu pridobivanja vplivnih skupin ali ljudi za dosego določenih ciljev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DRUŽBENI MEHANIZEM</w:t>
      </w:r>
      <w:r>
        <w:t xml:space="preserve"> - vzpodbuja takšno ali drugačno vedenje, orientacijo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KULTURNI RELATIVIZEM</w:t>
      </w:r>
      <w:r>
        <w:t xml:space="preserve"> - razumevanje kulture.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ETNOCENTRIZEM</w:t>
      </w:r>
      <w:r>
        <w:t xml:space="preserve"> - kvaliteto drugih kultur merimo z merili lastne kulture</w:t>
      </w:r>
    </w:p>
    <w:p w:rsidR="00AC4B70" w:rsidRDefault="009D68A2">
      <w:pPr>
        <w:pStyle w:val="Heading5"/>
        <w:tabs>
          <w:tab w:val="center" w:pos="4896"/>
          <w:tab w:val="right" w:pos="9432"/>
        </w:tabs>
      </w:pPr>
      <w:r>
        <w:rPr>
          <w:b/>
        </w:rPr>
        <w:t>STATUSNI SIMBOLI</w:t>
      </w:r>
      <w:r>
        <w:t xml:space="preserve"> - naj bi bili znaki, ki bi označevali človekov položaj na družbeni lestvici</w:t>
      </w:r>
    </w:p>
    <w:p w:rsidR="00AC4B70" w:rsidRDefault="009D68A2">
      <w:pPr>
        <w:pStyle w:val="Heading5"/>
        <w:tabs>
          <w:tab w:val="center" w:pos="4896"/>
          <w:tab w:val="right" w:pos="9432"/>
        </w:tabs>
      </w:pPr>
      <w:r>
        <w:rPr>
          <w:b/>
        </w:rPr>
        <w:t>INKONSISTENCA</w:t>
      </w:r>
      <w:r>
        <w:t xml:space="preserve"> - položajno neskladje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ŽIVLJENSKI STATUS</w:t>
      </w:r>
      <w:r>
        <w:t xml:space="preserve"> - pripisani status + pridobljeni status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SKEPSA</w:t>
      </w:r>
      <w:r>
        <w:t xml:space="preserve"> - dvom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ETIKA</w:t>
      </w:r>
      <w:r>
        <w:t xml:space="preserve"> - morala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NEFORMALNO</w:t>
      </w:r>
      <w:r>
        <w:t xml:space="preserve"> - neuradno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SIVA EMINENCA</w:t>
      </w:r>
      <w:r>
        <w:t xml:space="preserve"> - posameznik, ki običajno nima nobene pomembnejše vodilne funkcije, ima pa velik vpliv na formalne odločitve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DRUŽBENE ORGANIZACIJE</w:t>
      </w:r>
      <w:r>
        <w:t xml:space="preserve"> - so praviloma formalne družbene skupine . ki delujejo na organiziran način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 xml:space="preserve">FINAČNI / NEPREMIČNINSKI KAPITAL - </w:t>
      </w:r>
      <w:r>
        <w:t>denar, denar naložen v nepremičnine (zemljišča, stavbe, stanovanja).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MARIONETNI REŽIM</w:t>
      </w:r>
      <w:r>
        <w:t xml:space="preserve"> - imeti nekoga pod kontrolo. 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FUNKCIONALNA PISMENOST</w:t>
      </w:r>
      <w:r>
        <w:t xml:space="preserve"> - razumevanje najrazličnejših navodil, izpolnjevanje formularjev….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 xml:space="preserve">KLASIKI </w:t>
      </w:r>
      <w:r>
        <w:t>- začetniki, utemeljitelji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KRITIKA</w:t>
      </w:r>
      <w:r>
        <w:t xml:space="preserve"> - ocena, presoja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INSTITUCIONALNO</w:t>
      </w:r>
      <w:r>
        <w:t xml:space="preserve"> - organizirano.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AVTORITETA</w:t>
      </w:r>
      <w:r>
        <w:t xml:space="preserve"> - ugled spoštovanje…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RACIO</w:t>
      </w:r>
      <w:r>
        <w:t xml:space="preserve"> - razum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 xml:space="preserve">INSTITUCIJA </w:t>
      </w:r>
      <w:r>
        <w:t xml:space="preserve"> - ustanavljanje, ustanovitev, ustanova ali zavod, prepis, uredba, postava.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BIROKRACIJA</w:t>
      </w:r>
      <w:r>
        <w:t xml:space="preserve"> - vladavina uradnikov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ADMINISTRACIJA</w:t>
      </w:r>
      <w:r>
        <w:t xml:space="preserve"> - državni aparat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ČLOVEK ORGANIZACIJE</w:t>
      </w:r>
      <w:r>
        <w:t xml:space="preserve"> - tisti ki vse svoje življenje podreja organizaciji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INTERAKCIONIZEM</w:t>
      </w:r>
      <w:r>
        <w:t xml:space="preserve"> - poudarja pomen mikro družbenih sistemov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REGRESIJA</w:t>
      </w:r>
      <w:r>
        <w:t xml:space="preserve"> - umik vase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REPRESIVNI APARAT</w:t>
      </w:r>
      <w:r>
        <w:t xml:space="preserve"> - policija, sodišča, zapori, vojska davčna uprava….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>GLOBALNA DRUŽBA</w:t>
      </w:r>
      <w:r>
        <w:t xml:space="preserve"> - označuje značilnosti družbe , ne glede na njeno velikost</w:t>
      </w:r>
    </w:p>
    <w:p w:rsidR="00AC4B70" w:rsidRDefault="009D68A2">
      <w:pPr>
        <w:tabs>
          <w:tab w:val="center" w:pos="4896"/>
          <w:tab w:val="right" w:pos="9432"/>
        </w:tabs>
      </w:pPr>
      <w:r>
        <w:rPr>
          <w:b/>
        </w:rPr>
        <w:t xml:space="preserve">GLOBALIZACIJA </w:t>
      </w:r>
      <w:r>
        <w:t>- povezovanje med deli sistema ali pa med sistemi, ki zajemajo različna področja na svetovnem nivoju</w:t>
      </w:r>
    </w:p>
    <w:p w:rsidR="00AC4B70" w:rsidRDefault="00AC4B70">
      <w:pPr>
        <w:tabs>
          <w:tab w:val="center" w:pos="4896"/>
          <w:tab w:val="right" w:pos="9432"/>
        </w:tabs>
      </w:pPr>
    </w:p>
    <w:p w:rsidR="00AC4B70" w:rsidRDefault="00AC4B70"/>
    <w:p w:rsidR="00AC4B70" w:rsidRDefault="00AC4B70"/>
    <w:p w:rsidR="00AC4B70" w:rsidRDefault="009D68A2">
      <w:pPr>
        <w:jc w:val="center"/>
        <w:rPr>
          <w:rFonts w:ascii="Abbess" w:hAnsi="Abbess"/>
          <w:b/>
          <w:bCs/>
          <w:i/>
          <w:iCs/>
          <w:color w:val="FF0000"/>
        </w:rPr>
      </w:pPr>
      <w:r>
        <w:rPr>
          <w:rFonts w:ascii="Abbess" w:hAnsi="Abbess"/>
          <w:b/>
          <w:bCs/>
          <w:i/>
          <w:iCs/>
          <w:color w:val="FF0000"/>
        </w:rPr>
        <w:t>ODKLONSKOST IN DUŽBENI NADZOR</w:t>
      </w:r>
    </w:p>
    <w:p w:rsidR="00AC4B70" w:rsidRDefault="009D68A2">
      <w:r>
        <w:rPr>
          <w:b/>
          <w:bCs/>
        </w:rPr>
        <w:t xml:space="preserve">ANARHIJA </w:t>
      </w:r>
      <w:r>
        <w:t>- brezvladje, brezpravnost, nered, zmeda</w:t>
      </w:r>
    </w:p>
    <w:p w:rsidR="00AC4B70" w:rsidRDefault="009D68A2">
      <w:r>
        <w:rPr>
          <w:b/>
          <w:bCs/>
        </w:rPr>
        <w:t xml:space="preserve">ANARHIZEM </w:t>
      </w:r>
      <w:r>
        <w:t>- teorija in politično gibanje, ki se bojuje za brezvladje</w:t>
      </w:r>
    </w:p>
    <w:p w:rsidR="00AC4B70" w:rsidRDefault="009D68A2">
      <w:r>
        <w:rPr>
          <w:b/>
          <w:bCs/>
        </w:rPr>
        <w:t xml:space="preserve">BONTON </w:t>
      </w:r>
      <w:r>
        <w:t>- olika, lepo vedenje</w:t>
      </w:r>
    </w:p>
    <w:p w:rsidR="00AC4B70" w:rsidRDefault="009D68A2">
      <w:r>
        <w:rPr>
          <w:b/>
          <w:bCs/>
        </w:rPr>
        <w:t xml:space="preserve">DEVIANTNOST </w:t>
      </w:r>
      <w:r>
        <w:t>- odklonskost</w:t>
      </w:r>
    </w:p>
    <w:p w:rsidR="00AC4B70" w:rsidRDefault="009D68A2">
      <w:r>
        <w:rPr>
          <w:b/>
          <w:bCs/>
        </w:rPr>
        <w:t xml:space="preserve">DEMOKRACIJA </w:t>
      </w:r>
      <w:r>
        <w:t>- vlada ljudstva; vsi državljani enaki; vlada ljudstva po volitvah</w:t>
      </w:r>
    </w:p>
    <w:p w:rsidR="00AC4B70" w:rsidRDefault="009D68A2">
      <w:r>
        <w:rPr>
          <w:b/>
          <w:bCs/>
        </w:rPr>
        <w:t xml:space="preserve">DEMOS </w:t>
      </w:r>
      <w:r>
        <w:t>- ljudstvo</w:t>
      </w:r>
    </w:p>
    <w:p w:rsidR="00AC4B70" w:rsidRDefault="009D68A2">
      <w:r>
        <w:rPr>
          <w:b/>
          <w:bCs/>
        </w:rPr>
        <w:t xml:space="preserve">DISPOZICIJA </w:t>
      </w:r>
      <w:r>
        <w:t>- razpoloženje, dobra volja; dovzetnost, sprejemljivost</w:t>
      </w:r>
    </w:p>
    <w:p w:rsidR="00AC4B70" w:rsidRDefault="009D68A2">
      <w:r>
        <w:rPr>
          <w:b/>
          <w:bCs/>
        </w:rPr>
        <w:t xml:space="preserve">EKSISTENCA </w:t>
      </w:r>
      <w:r>
        <w:t>- obstoj, značilnost prvinskega</w:t>
      </w:r>
    </w:p>
    <w:p w:rsidR="00AC4B70" w:rsidRDefault="009D68A2">
      <w:r>
        <w:rPr>
          <w:b/>
          <w:bCs/>
        </w:rPr>
        <w:t xml:space="preserve">FRUSTRACIJA </w:t>
      </w:r>
      <w:r>
        <w:t>- duševno stanje neugodja zaradi nasprotja med željami in možnostmi, ki jih nudi okolje</w:t>
      </w:r>
    </w:p>
    <w:p w:rsidR="00AC4B70" w:rsidRDefault="009D68A2">
      <w:r>
        <w:rPr>
          <w:b/>
          <w:bCs/>
        </w:rPr>
        <w:t xml:space="preserve">HENDIKEPIRANOST </w:t>
      </w:r>
      <w:r>
        <w:t>- zatrtost</w:t>
      </w:r>
    </w:p>
    <w:p w:rsidR="00AC4B70" w:rsidRDefault="009D68A2">
      <w:r>
        <w:rPr>
          <w:b/>
          <w:bCs/>
        </w:rPr>
        <w:t xml:space="preserve">INHERETNO </w:t>
      </w:r>
      <w:r>
        <w:t>- notranje</w:t>
      </w:r>
    </w:p>
    <w:p w:rsidR="00AC4B70" w:rsidRDefault="009D68A2">
      <w:r>
        <w:rPr>
          <w:b/>
          <w:bCs/>
        </w:rPr>
        <w:t xml:space="preserve">IDENTITETA </w:t>
      </w:r>
      <w:r>
        <w:t>- osebnost</w:t>
      </w:r>
    </w:p>
    <w:p w:rsidR="00AC4B70" w:rsidRDefault="009D68A2">
      <w:r>
        <w:rPr>
          <w:b/>
          <w:bCs/>
        </w:rPr>
        <w:t xml:space="preserve">INOVATORSTVO </w:t>
      </w:r>
      <w:r>
        <w:t>- bistveno izboljšanje nečesa</w:t>
      </w:r>
    </w:p>
    <w:p w:rsidR="00AC4B70" w:rsidRDefault="009D68A2">
      <w:r>
        <w:t>I</w:t>
      </w:r>
      <w:r>
        <w:rPr>
          <w:b/>
          <w:bCs/>
        </w:rPr>
        <w:t xml:space="preserve">NKULTURACIJA </w:t>
      </w:r>
      <w:r>
        <w:t>- proces učenja kulture</w:t>
      </w:r>
    </w:p>
    <w:p w:rsidR="00AC4B70" w:rsidRDefault="009D68A2">
      <w:r>
        <w:rPr>
          <w:b/>
          <w:bCs/>
        </w:rPr>
        <w:t xml:space="preserve">INTELEKT </w:t>
      </w:r>
      <w:r>
        <w:t>- razum</w:t>
      </w:r>
    </w:p>
    <w:p w:rsidR="00AC4B70" w:rsidRDefault="009D68A2">
      <w:r>
        <w:rPr>
          <w:b/>
          <w:bCs/>
        </w:rPr>
        <w:t xml:space="preserve">KONFORMNO RAVNANJE </w:t>
      </w:r>
      <w:r>
        <w:t>- normalno ravnanje v skladu z našimi normami in vrednotami</w:t>
      </w:r>
    </w:p>
    <w:p w:rsidR="00AC4B70" w:rsidRDefault="009D68A2">
      <w:r>
        <w:rPr>
          <w:b/>
          <w:bCs/>
        </w:rPr>
        <w:t xml:space="preserve">KONSENZ </w:t>
      </w:r>
      <w:r>
        <w:t>- soglasje med pripadniki družbe glede temeljnih vrednot in norm</w:t>
      </w:r>
    </w:p>
    <w:p w:rsidR="00AC4B70" w:rsidRDefault="009D68A2">
      <w:r>
        <w:rPr>
          <w:b/>
          <w:bCs/>
        </w:rPr>
        <w:t xml:space="preserve">KONVENCIJA </w:t>
      </w:r>
      <w:r>
        <w:t>- dogovor</w:t>
      </w:r>
    </w:p>
    <w:p w:rsidR="00AC4B70" w:rsidRDefault="009D68A2">
      <w:r>
        <w:rPr>
          <w:b/>
          <w:bCs/>
        </w:rPr>
        <w:t xml:space="preserve">KRATEIN </w:t>
      </w:r>
      <w:r>
        <w:t>- vladati</w:t>
      </w:r>
    </w:p>
    <w:p w:rsidR="00AC4B70" w:rsidRDefault="009D68A2">
      <w:r>
        <w:rPr>
          <w:b/>
          <w:bCs/>
        </w:rPr>
        <w:t xml:space="preserve">MIGRACIJA </w:t>
      </w:r>
      <w:r>
        <w:t>- preseljevanje</w:t>
      </w:r>
    </w:p>
    <w:p w:rsidR="00AC4B70" w:rsidRDefault="009D68A2">
      <w:r>
        <w:rPr>
          <w:b/>
          <w:bCs/>
        </w:rPr>
        <w:t xml:space="preserve">NEVTRALNO </w:t>
      </w:r>
      <w:r>
        <w:t>- ne pripada ne eni ne drugi strani</w:t>
      </w:r>
    </w:p>
    <w:p w:rsidR="00AC4B70" w:rsidRDefault="009D68A2">
      <w:r>
        <w:rPr>
          <w:b/>
          <w:bCs/>
        </w:rPr>
        <w:t xml:space="preserve">OPOZICIJSKO </w:t>
      </w:r>
      <w:r>
        <w:t>- nasprotno</w:t>
      </w:r>
    </w:p>
    <w:p w:rsidR="00AC4B70" w:rsidRDefault="009D68A2">
      <w:r>
        <w:rPr>
          <w:b/>
          <w:bCs/>
        </w:rPr>
        <w:t xml:space="preserve">PRIMARNA ODKLONSKOST </w:t>
      </w:r>
      <w:r>
        <w:t>- kršenje družbenih norm, ne da bi bili pri tem odkriti in označeni</w:t>
      </w:r>
    </w:p>
    <w:p w:rsidR="00AC4B70" w:rsidRDefault="009D68A2">
      <w:r>
        <w:rPr>
          <w:b/>
          <w:bCs/>
        </w:rPr>
        <w:t xml:space="preserve">PROFESIONALNO </w:t>
      </w:r>
      <w:r>
        <w:t>- poklicno</w:t>
      </w:r>
    </w:p>
    <w:p w:rsidR="00AC4B70" w:rsidRDefault="009D68A2">
      <w:r>
        <w:rPr>
          <w:b/>
          <w:bCs/>
        </w:rPr>
        <w:t xml:space="preserve">PREMISIJA </w:t>
      </w:r>
      <w:r>
        <w:t>- dovoljevanje</w:t>
      </w:r>
    </w:p>
    <w:p w:rsidR="00AC4B70" w:rsidRDefault="009D68A2">
      <w:r>
        <w:rPr>
          <w:b/>
          <w:bCs/>
        </w:rPr>
        <w:t xml:space="preserve">PRVINSKOST </w:t>
      </w:r>
      <w:r>
        <w:t>- lastnost, značilnost prvinskega</w:t>
      </w:r>
    </w:p>
    <w:p w:rsidR="00AC4B70" w:rsidRDefault="009D68A2">
      <w:r>
        <w:rPr>
          <w:b/>
          <w:bCs/>
        </w:rPr>
        <w:t xml:space="preserve">REGLEMENTACIJA </w:t>
      </w:r>
      <w:r>
        <w:t>- urejanje (s predpisom, predpisi)</w:t>
      </w:r>
    </w:p>
    <w:p w:rsidR="00AC4B70" w:rsidRDefault="009D68A2">
      <w:r>
        <w:rPr>
          <w:b/>
          <w:bCs/>
        </w:rPr>
        <w:t xml:space="preserve">RITUALIZEM </w:t>
      </w:r>
      <w:r>
        <w:t>- gibanje v anglikanski cerkvi, ki se skuša zlasti v obredih približati katoliški cerkvi</w:t>
      </w:r>
    </w:p>
    <w:p w:rsidR="00AC4B70" w:rsidRDefault="009D68A2">
      <w:r>
        <w:rPr>
          <w:b/>
          <w:bCs/>
        </w:rPr>
        <w:t xml:space="preserve">REPRESIJA </w:t>
      </w:r>
      <w:r>
        <w:t>- uporaba prisilnih ukrepov, sredstev za odpravljanje, onemogočanje kake dejavnosti, kakega stanja; strahovanje, zatiranje</w:t>
      </w:r>
    </w:p>
    <w:p w:rsidR="00AC4B70" w:rsidRDefault="009D68A2">
      <w:r>
        <w:rPr>
          <w:b/>
          <w:bCs/>
        </w:rPr>
        <w:t xml:space="preserve">SEKUNDARNA  ODKLONSKOST </w:t>
      </w:r>
      <w:r>
        <w:t>- človek stori povsem naključno neko dejanje in je zato označen kot odklonski</w:t>
      </w:r>
    </w:p>
    <w:p w:rsidR="00AC4B70" w:rsidRDefault="009D68A2">
      <w:r>
        <w:rPr>
          <w:b/>
          <w:bCs/>
        </w:rPr>
        <w:t xml:space="preserve">SOCIALNA DISTANCA </w:t>
      </w:r>
      <w:r>
        <w:t>- družbena razdalja</w:t>
      </w:r>
    </w:p>
    <w:p w:rsidR="00AC4B70" w:rsidRDefault="009D68A2">
      <w:r>
        <w:rPr>
          <w:b/>
          <w:bCs/>
        </w:rPr>
        <w:t xml:space="preserve">SELEKTIVNO </w:t>
      </w:r>
      <w:r>
        <w:t>- izbrano po določenem kriteriju</w:t>
      </w:r>
    </w:p>
    <w:p w:rsidR="00AC4B70" w:rsidRDefault="009D68A2">
      <w:r>
        <w:rPr>
          <w:b/>
          <w:bCs/>
        </w:rPr>
        <w:t xml:space="preserve">SRČNA KULTURA </w:t>
      </w:r>
      <w:r>
        <w:t>- kultura, ki jo človek nosi v srcu</w:t>
      </w:r>
    </w:p>
    <w:p w:rsidR="00AC4B70" w:rsidRDefault="009D68A2">
      <w:r>
        <w:rPr>
          <w:b/>
          <w:bCs/>
        </w:rPr>
        <w:t xml:space="preserve">VANDALIZEM </w:t>
      </w:r>
      <w:r>
        <w:t>- razgrajaštvo</w:t>
      </w:r>
    </w:p>
    <w:p w:rsidR="00AC4B70" w:rsidRDefault="00AC4B70"/>
    <w:p w:rsidR="00AC4B70" w:rsidRDefault="00AC4B70"/>
    <w:p w:rsidR="00AC4B70" w:rsidRDefault="009D68A2">
      <w:pPr>
        <w:jc w:val="center"/>
        <w:rPr>
          <w:rFonts w:ascii="Abbess" w:hAnsi="Abbess"/>
          <w:b/>
          <w:bCs/>
          <w:i/>
          <w:iCs/>
          <w:color w:val="FF0000"/>
        </w:rPr>
      </w:pPr>
      <w:r>
        <w:rPr>
          <w:rFonts w:ascii="Abbess" w:hAnsi="Abbess"/>
          <w:b/>
          <w:bCs/>
          <w:i/>
          <w:iCs/>
          <w:color w:val="FF0000"/>
        </w:rPr>
        <w:t>UMETNOST</w:t>
      </w:r>
    </w:p>
    <w:p w:rsidR="00AC4B70" w:rsidRDefault="009D68A2">
      <w:r>
        <w:rPr>
          <w:b/>
          <w:bCs/>
        </w:rPr>
        <w:t xml:space="preserve">ANTROPOLOGIJA </w:t>
      </w:r>
      <w:r>
        <w:t>- nauk o človeku, človekoslovje; veda življenju ljudi v različnih kulturah</w:t>
      </w:r>
    </w:p>
    <w:p w:rsidR="00AC4B70" w:rsidRDefault="009D68A2">
      <w:r>
        <w:rPr>
          <w:b/>
          <w:bCs/>
        </w:rPr>
        <w:t xml:space="preserve">AVANTGARDA </w:t>
      </w:r>
      <w:r>
        <w:t>- prednačenje; prednja četa, prva vrsta, predhodnica, voditeljica</w:t>
      </w:r>
    </w:p>
    <w:p w:rsidR="00AC4B70" w:rsidRDefault="009D68A2">
      <w:r>
        <w:rPr>
          <w:b/>
          <w:bCs/>
        </w:rPr>
        <w:t>ESTETSKO</w:t>
      </w:r>
      <w:r>
        <w:t>-lepo</w:t>
      </w:r>
    </w:p>
    <w:p w:rsidR="00AC4B70" w:rsidRDefault="009D68A2">
      <w:r>
        <w:rPr>
          <w:b/>
          <w:bCs/>
        </w:rPr>
        <w:t xml:space="preserve">EKSPLICITNO </w:t>
      </w:r>
      <w:r>
        <w:t>- zunanje manifestiranje oz. Zunanja predstavitev</w:t>
      </w:r>
    </w:p>
    <w:p w:rsidR="00AC4B70" w:rsidRDefault="009D68A2">
      <w:r>
        <w:rPr>
          <w:b/>
          <w:bCs/>
        </w:rPr>
        <w:t xml:space="preserve">ETIČNO </w:t>
      </w:r>
      <w:r>
        <w:t>- moralno, naravno</w:t>
      </w:r>
    </w:p>
    <w:p w:rsidR="00AC4B70" w:rsidRDefault="009D68A2">
      <w:r>
        <w:rPr>
          <w:b/>
          <w:bCs/>
        </w:rPr>
        <w:t xml:space="preserve">FINANCIRATI </w:t>
      </w:r>
      <w:r>
        <w:t>- dati / dajati denar; plačati, podpirati z denarjem</w:t>
      </w:r>
    </w:p>
    <w:p w:rsidR="00AC4B70" w:rsidRDefault="009D68A2">
      <w:r>
        <w:rPr>
          <w:b/>
          <w:bCs/>
        </w:rPr>
        <w:t xml:space="preserve">IMPLICITNOST </w:t>
      </w:r>
      <w:r>
        <w:t>- navzven nevidno; kar človek nosi v sebi (čustva)</w:t>
      </w:r>
    </w:p>
    <w:p w:rsidR="00AC4B70" w:rsidRDefault="009D68A2">
      <w:r>
        <w:rPr>
          <w:b/>
          <w:bCs/>
        </w:rPr>
        <w:t xml:space="preserve">INDIVIDUALNO </w:t>
      </w:r>
      <w:r>
        <w:t>- posamezno, osebno, posebno</w:t>
      </w:r>
    </w:p>
    <w:p w:rsidR="00AC4B70" w:rsidRDefault="009D68A2">
      <w:r>
        <w:rPr>
          <w:b/>
          <w:bCs/>
        </w:rPr>
        <w:t xml:space="preserve">INSTITUCIJA </w:t>
      </w:r>
      <w:r>
        <w:t>- ustanova, zavod</w:t>
      </w:r>
    </w:p>
    <w:p w:rsidR="00AC4B70" w:rsidRDefault="009D68A2">
      <w:r>
        <w:rPr>
          <w:b/>
          <w:bCs/>
        </w:rPr>
        <w:t xml:space="preserve">KRITIKA </w:t>
      </w:r>
      <w:r>
        <w:t>- presoja, ocena</w:t>
      </w:r>
    </w:p>
    <w:p w:rsidR="00AC4B70" w:rsidRDefault="009D68A2">
      <w:r>
        <w:rPr>
          <w:b/>
          <w:bCs/>
        </w:rPr>
        <w:t xml:space="preserve">KREATIVNOST </w:t>
      </w:r>
      <w:r>
        <w:t>- ustvarjalnost</w:t>
      </w:r>
    </w:p>
    <w:p w:rsidR="00AC4B70" w:rsidRDefault="009D68A2">
      <w:r>
        <w:rPr>
          <w:b/>
          <w:bCs/>
        </w:rPr>
        <w:t xml:space="preserve">KREACIJA </w:t>
      </w:r>
      <w:r>
        <w:t>- delo, ustvaritev</w:t>
      </w:r>
    </w:p>
    <w:p w:rsidR="00AC4B70" w:rsidRDefault="009D68A2">
      <w:r>
        <w:rPr>
          <w:b/>
          <w:bCs/>
        </w:rPr>
        <w:t xml:space="preserve">KOLEKTIVNO </w:t>
      </w:r>
      <w:r>
        <w:t>- skupinsko</w:t>
      </w:r>
    </w:p>
    <w:p w:rsidR="00AC4B70" w:rsidRDefault="009D68A2">
      <w:r>
        <w:rPr>
          <w:b/>
          <w:bCs/>
        </w:rPr>
        <w:t xml:space="preserve">MECEN </w:t>
      </w:r>
      <w:r>
        <w:t>- podpornik umetnosti in znanosti, dobrotnik</w:t>
      </w:r>
    </w:p>
    <w:p w:rsidR="00AC4B70" w:rsidRDefault="009D68A2">
      <w:r>
        <w:rPr>
          <w:b/>
          <w:bCs/>
        </w:rPr>
        <w:t xml:space="preserve">MANIFESTACIJA </w:t>
      </w:r>
      <w:r>
        <w:t>- javno kazanje misli in volje</w:t>
      </w:r>
    </w:p>
    <w:p w:rsidR="00AC4B70" w:rsidRDefault="009D68A2">
      <w:r>
        <w:rPr>
          <w:b/>
          <w:bCs/>
        </w:rPr>
        <w:t xml:space="preserve">NORME </w:t>
      </w:r>
      <w:r>
        <w:t>- merilo v obliki določenih pravil</w:t>
      </w:r>
    </w:p>
    <w:p w:rsidR="00AC4B70" w:rsidRDefault="009D68A2">
      <w:r>
        <w:rPr>
          <w:b/>
          <w:bCs/>
        </w:rPr>
        <w:t xml:space="preserve">PROFIT </w:t>
      </w:r>
      <w:r>
        <w:t>- dobiček</w:t>
      </w:r>
    </w:p>
    <w:p w:rsidR="00AC4B70" w:rsidRDefault="009D68A2">
      <w:r>
        <w:rPr>
          <w:b/>
          <w:bCs/>
        </w:rPr>
        <w:t xml:space="preserve">PROVOKACIJA, PROVOKATIVNOST </w:t>
      </w:r>
      <w:r>
        <w:t>- izzivanje</w:t>
      </w:r>
    </w:p>
    <w:p w:rsidR="00AC4B70" w:rsidRDefault="009D68A2">
      <w:r>
        <w:rPr>
          <w:b/>
          <w:bCs/>
        </w:rPr>
        <w:t xml:space="preserve">SUBVENCIJA </w:t>
      </w:r>
      <w:r>
        <w:t>- finančna / denarna pomoč, podpora</w:t>
      </w:r>
    </w:p>
    <w:p w:rsidR="00AC4B70" w:rsidRDefault="00AC4B70"/>
    <w:p w:rsidR="00AC4B70" w:rsidRDefault="00AC4B70"/>
    <w:p w:rsidR="00AC4B70" w:rsidRDefault="009D68A2">
      <w:pPr>
        <w:jc w:val="center"/>
        <w:rPr>
          <w:rFonts w:ascii="Abbess" w:hAnsi="Abbess"/>
          <w:b/>
          <w:bCs/>
          <w:i/>
          <w:iCs/>
          <w:color w:val="FF0000"/>
        </w:rPr>
      </w:pPr>
      <w:r>
        <w:rPr>
          <w:rFonts w:ascii="Abbess" w:hAnsi="Abbess"/>
          <w:b/>
          <w:bCs/>
          <w:i/>
          <w:iCs/>
          <w:color w:val="FF0000"/>
        </w:rPr>
        <w:t>ETNOCENTRIZEM</w:t>
      </w:r>
    </w:p>
    <w:p w:rsidR="00AC4B70" w:rsidRDefault="009D68A2">
      <w:r>
        <w:rPr>
          <w:b/>
          <w:bCs/>
        </w:rPr>
        <w:t xml:space="preserve">ANTROPHOS </w:t>
      </w:r>
      <w:r>
        <w:t>- človek</w:t>
      </w:r>
    </w:p>
    <w:p w:rsidR="00AC4B70" w:rsidRDefault="009D68A2">
      <w:r>
        <w:rPr>
          <w:b/>
          <w:bCs/>
        </w:rPr>
        <w:t xml:space="preserve">ARGUMENTI </w:t>
      </w:r>
      <w:r>
        <w:t>- dokaz, razlog, pojasnilo, trditev</w:t>
      </w:r>
    </w:p>
    <w:p w:rsidR="00AC4B70" w:rsidRDefault="009D68A2">
      <w:r>
        <w:rPr>
          <w:b/>
          <w:bCs/>
        </w:rPr>
        <w:t xml:space="preserve">CENTRIZEM </w:t>
      </w:r>
      <w:r>
        <w:t>- osredotočenje na nekaj, na značilnosti, ki karakterizirajo</w:t>
      </w:r>
    </w:p>
    <w:p w:rsidR="00AC4B70" w:rsidRDefault="009D68A2">
      <w:r>
        <w:rPr>
          <w:b/>
          <w:bCs/>
        </w:rPr>
        <w:t xml:space="preserve">DEMONIZACIJA </w:t>
      </w:r>
      <w:r>
        <w:t>- očrnitev, potenciranje napake; pohudičiti nekoga</w:t>
      </w:r>
    </w:p>
    <w:p w:rsidR="00AC4B70" w:rsidRDefault="009D68A2">
      <w:r>
        <w:rPr>
          <w:b/>
          <w:bCs/>
        </w:rPr>
        <w:t xml:space="preserve">ETNIČNO </w:t>
      </w:r>
      <w:r>
        <w:t>- vse, kar je povezano z ljudmi, njihovim načinom življenja; govori o značilnostih življenja ljudi, različnih skupin in njihovega življenja v določenem prostoru</w:t>
      </w:r>
    </w:p>
    <w:p w:rsidR="00AC4B70" w:rsidRDefault="009D68A2">
      <w:r>
        <w:rPr>
          <w:b/>
          <w:bCs/>
        </w:rPr>
        <w:t xml:space="preserve">ETIKETIRANJE </w:t>
      </w:r>
      <w:r>
        <w:t>- zaznamovanje; prilepiti etiketi in s tem označiti nekoga</w:t>
      </w:r>
    </w:p>
    <w:p w:rsidR="00AC4B70" w:rsidRDefault="009D68A2">
      <w:r>
        <w:rPr>
          <w:b/>
          <w:bCs/>
        </w:rPr>
        <w:t xml:space="preserve">FOBIJA </w:t>
      </w:r>
      <w:r>
        <w:t>- strah pred nečim (bolezenski pojav)</w:t>
      </w:r>
    </w:p>
    <w:p w:rsidR="00AC4B70" w:rsidRDefault="009D68A2">
      <w:r>
        <w:rPr>
          <w:b/>
          <w:bCs/>
        </w:rPr>
        <w:t xml:space="preserve">HOMOFOBIJA </w:t>
      </w:r>
      <w:r>
        <w:t>- strah / sovraštvo pred istospolno usmerjenimi</w:t>
      </w:r>
    </w:p>
    <w:p w:rsidR="00AC4B70" w:rsidRDefault="009D68A2">
      <w:r>
        <w:rPr>
          <w:b/>
          <w:bCs/>
        </w:rPr>
        <w:t xml:space="preserve">HEREZIJA </w:t>
      </w:r>
      <w:r>
        <w:t>- krivoverstvo</w:t>
      </w:r>
    </w:p>
    <w:p w:rsidR="00AC4B70" w:rsidRDefault="009D68A2">
      <w:r>
        <w:rPr>
          <w:b/>
          <w:bCs/>
        </w:rPr>
        <w:t xml:space="preserve">HERETIK </w:t>
      </w:r>
      <w:r>
        <w:t>- krivoverec</w:t>
      </w:r>
    </w:p>
    <w:p w:rsidR="00AC4B70" w:rsidRDefault="009D68A2">
      <w:r>
        <w:rPr>
          <w:b/>
          <w:bCs/>
        </w:rPr>
        <w:t xml:space="preserve">INFERIORNOST </w:t>
      </w:r>
      <w:r>
        <w:t>- manjvrednost, podrejenost</w:t>
      </w:r>
    </w:p>
    <w:p w:rsidR="00AC4B70" w:rsidRDefault="009D68A2">
      <w:r>
        <w:rPr>
          <w:b/>
          <w:bCs/>
        </w:rPr>
        <w:t xml:space="preserve">KULTURNI RELATIVIZEM </w:t>
      </w:r>
      <w:r>
        <w:t>- razumevanje kulture</w:t>
      </w:r>
    </w:p>
    <w:p w:rsidR="00AC4B70" w:rsidRDefault="009D68A2">
      <w:r>
        <w:rPr>
          <w:b/>
          <w:bCs/>
        </w:rPr>
        <w:t xml:space="preserve">KANIBALIZEM </w:t>
      </w:r>
      <w:r>
        <w:t>- ljudožerstvo; največja surovost, krvoločnost, nečlovečnost</w:t>
      </w:r>
    </w:p>
    <w:p w:rsidR="00AC4B70" w:rsidRDefault="009D68A2">
      <w:r>
        <w:rPr>
          <w:b/>
          <w:bCs/>
        </w:rPr>
        <w:t xml:space="preserve">KLAVSTROFOBIJA </w:t>
      </w:r>
      <w:r>
        <w:t>- bolezenski strah pred zaprtimi prostori</w:t>
      </w:r>
    </w:p>
    <w:p w:rsidR="00AC4B70" w:rsidRDefault="009D68A2">
      <w:r>
        <w:rPr>
          <w:b/>
          <w:bCs/>
        </w:rPr>
        <w:t xml:space="preserve">KONOTACIJA </w:t>
      </w:r>
      <w:r>
        <w:t>- pojav, ko beseda dobi drugi, zlasti čustveno, osebno obarvan pomen</w:t>
      </w:r>
    </w:p>
    <w:p w:rsidR="00AC4B70" w:rsidRDefault="009D68A2">
      <w:r>
        <w:rPr>
          <w:b/>
          <w:bCs/>
        </w:rPr>
        <w:t xml:space="preserve">KSENOFOBIJA </w:t>
      </w:r>
      <w:r>
        <w:t>- strah pred drugačnostjo</w:t>
      </w:r>
    </w:p>
    <w:p w:rsidR="00AC4B70" w:rsidRDefault="009D68A2">
      <w:r>
        <w:rPr>
          <w:b/>
          <w:bCs/>
        </w:rPr>
        <w:t xml:space="preserve">PODJARMITI </w:t>
      </w:r>
      <w:r>
        <w:t>- podrediti nekoga z namenom, da podrejen izpolni tisto, kar želiš</w:t>
      </w:r>
    </w:p>
    <w:p w:rsidR="00AC4B70" w:rsidRDefault="009D68A2">
      <w:r>
        <w:rPr>
          <w:b/>
          <w:bCs/>
        </w:rPr>
        <w:t xml:space="preserve">PRIMITIVNOST </w:t>
      </w:r>
      <w:r>
        <w:t>- nagnjenost k neizobraženosti; zaostalost</w:t>
      </w:r>
    </w:p>
    <w:p w:rsidR="00AC4B70" w:rsidRDefault="009D68A2">
      <w:r>
        <w:rPr>
          <w:b/>
          <w:bCs/>
        </w:rPr>
        <w:t xml:space="preserve">RITUAL </w:t>
      </w:r>
      <w:r>
        <w:t>- obred</w:t>
      </w:r>
    </w:p>
    <w:p w:rsidR="00AC4B70" w:rsidRDefault="009D68A2">
      <w:r>
        <w:rPr>
          <w:b/>
          <w:bCs/>
        </w:rPr>
        <w:t xml:space="preserve">REKLATIVIZEM </w:t>
      </w:r>
      <w:r>
        <w:t>- nazor, da je vsaka poznava relativna, odvisna od stopnje duševnega razvoja ali kulturnega stanja</w:t>
      </w:r>
    </w:p>
    <w:p w:rsidR="00AC4B70" w:rsidRDefault="009D68A2">
      <w:r>
        <w:rPr>
          <w:b/>
          <w:bCs/>
        </w:rPr>
        <w:t xml:space="preserve">SUPERIORNOST </w:t>
      </w:r>
      <w:r>
        <w:t>- večvrednost, vzvišenost, premoč</w:t>
      </w:r>
    </w:p>
    <w:p w:rsidR="00AC4B70" w:rsidRDefault="009D68A2">
      <w:r>
        <w:rPr>
          <w:b/>
          <w:bCs/>
        </w:rPr>
        <w:t xml:space="preserve">STIGMATIZACIJA </w:t>
      </w:r>
      <w:r>
        <w:t>- označevanje, ožigosanje (za zmerom)</w:t>
      </w:r>
    </w:p>
    <w:p w:rsidR="00AC4B70" w:rsidRDefault="009D68A2">
      <w:r>
        <w:rPr>
          <w:b/>
          <w:bCs/>
        </w:rPr>
        <w:t xml:space="preserve">STIGMA </w:t>
      </w:r>
      <w:r>
        <w:t>- vtisnjeno ali vžgano znamenje; znak</w:t>
      </w:r>
    </w:p>
    <w:p w:rsidR="00AC4B70" w:rsidRDefault="009D68A2">
      <w:r>
        <w:rPr>
          <w:b/>
          <w:bCs/>
        </w:rPr>
        <w:t xml:space="preserve">SENZACIONALEN </w:t>
      </w:r>
      <w:r>
        <w:t>- vzbujanje razburjenja; napihovanje problemov</w:t>
      </w:r>
    </w:p>
    <w:p w:rsidR="00AC4B70" w:rsidRDefault="009D68A2">
      <w:r>
        <w:rPr>
          <w:b/>
          <w:bCs/>
        </w:rPr>
        <w:t xml:space="preserve">SENZACIONIRANJE </w:t>
      </w:r>
      <w:r>
        <w:t>- napihovanje</w:t>
      </w:r>
    </w:p>
    <w:p w:rsidR="00AC4B70" w:rsidRDefault="009D68A2">
      <w:r>
        <w:rPr>
          <w:b/>
          <w:bCs/>
        </w:rPr>
        <w:t xml:space="preserve">SENZACIJA </w:t>
      </w:r>
      <w:r>
        <w:t>- stvar, ki vzbuja veliko pozornost, vznemirjenje, razburjenje, presenečenje</w:t>
      </w:r>
    </w:p>
    <w:p w:rsidR="00AC4B70" w:rsidRDefault="00AC4B70"/>
    <w:p w:rsidR="00AC4B70" w:rsidRDefault="00AC4B70"/>
    <w:p w:rsidR="00AC4B70" w:rsidRDefault="009D68A2">
      <w:pPr>
        <w:jc w:val="center"/>
        <w:rPr>
          <w:rFonts w:ascii="Abbess" w:hAnsi="Abbess"/>
          <w:b/>
          <w:bCs/>
          <w:i/>
          <w:iCs/>
          <w:color w:val="FF0000"/>
        </w:rPr>
      </w:pPr>
      <w:r>
        <w:rPr>
          <w:rFonts w:ascii="Abbess" w:hAnsi="Abbess"/>
          <w:b/>
          <w:bCs/>
          <w:i/>
          <w:iCs/>
          <w:color w:val="FF0000"/>
        </w:rPr>
        <w:t>KOMUNIKACIJE</w:t>
      </w:r>
    </w:p>
    <w:p w:rsidR="00AC4B70" w:rsidRDefault="009D68A2">
      <w:r>
        <w:rPr>
          <w:b/>
          <w:bCs/>
        </w:rPr>
        <w:t xml:space="preserve">DETERMINANTNOST </w:t>
      </w:r>
      <w:r>
        <w:t>- določenost</w:t>
      </w:r>
    </w:p>
    <w:p w:rsidR="00AC4B70" w:rsidRDefault="009D68A2">
      <w:r>
        <w:rPr>
          <w:b/>
          <w:bCs/>
        </w:rPr>
        <w:t xml:space="preserve">SIGNIFIKACIJA </w:t>
      </w:r>
      <w:r>
        <w:t>- osmisljenje, označevanje; misel, pomen</w:t>
      </w:r>
    </w:p>
    <w:p w:rsidR="00AC4B70" w:rsidRDefault="009D68A2">
      <w:r>
        <w:rPr>
          <w:b/>
          <w:bCs/>
        </w:rPr>
        <w:t xml:space="preserve">SOCIOLINGVISTIKA </w:t>
      </w:r>
      <w:r>
        <w:t xml:space="preserve">- veda, ki se ukvarja z raznolikostjo jezikovnih rab </w:t>
      </w:r>
    </w:p>
    <w:p w:rsidR="00AC4B70" w:rsidRDefault="009D68A2">
      <w:r>
        <w:t xml:space="preserve">   </w:t>
      </w:r>
    </w:p>
    <w:p w:rsidR="00AC4B70" w:rsidRDefault="00AC4B70"/>
    <w:p w:rsidR="00AC4B70" w:rsidRDefault="009D68A2">
      <w:r>
        <w:t xml:space="preserve">  </w:t>
      </w:r>
    </w:p>
    <w:p w:rsidR="00AC4B70" w:rsidRDefault="00AC4B70">
      <w:pPr>
        <w:jc w:val="center"/>
      </w:pPr>
    </w:p>
    <w:p w:rsidR="00AC4B70" w:rsidRDefault="00AC4B70">
      <w:pPr>
        <w:jc w:val="center"/>
      </w:pPr>
    </w:p>
    <w:p w:rsidR="00AC4B70" w:rsidRDefault="00AC4B70"/>
    <w:p w:rsidR="00AC4B70" w:rsidRDefault="00AC4B70"/>
    <w:p w:rsidR="00AC4B70" w:rsidRDefault="00AC4B70"/>
    <w:p w:rsidR="00AC4B70" w:rsidRDefault="00AC4B70"/>
    <w:p w:rsidR="00AC4B70" w:rsidRDefault="00AC4B70"/>
    <w:p w:rsidR="00AC4B70" w:rsidRDefault="00AC4B70"/>
    <w:p w:rsidR="00AC4B70" w:rsidRDefault="00AC4B70"/>
    <w:p w:rsidR="00AC4B70" w:rsidRDefault="00AC4B70"/>
    <w:p w:rsidR="00AC4B70" w:rsidRDefault="00AC4B70"/>
    <w:sectPr w:rsidR="00AC4B70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bbes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8A2"/>
    <w:rsid w:val="0083065A"/>
    <w:rsid w:val="009D68A2"/>
    <w:rsid w:val="00A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bbess" w:hAnsi="Abbess"/>
      <w:b/>
      <w:bCs/>
      <w:i/>
      <w:iCs/>
      <w:color w:val="FF000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Simbolizaotevilevanje">
    <w:name w:val="Simboli za oštevilčevanje"/>
  </w:style>
  <w:style w:type="character" w:customStyle="1" w:styleId="WW-Simbolizaotevilevanje">
    <w:name w:val="WW-Simboli za oštevilčevanje"/>
  </w:style>
  <w:style w:type="character" w:customStyle="1" w:styleId="Oznake">
    <w:name w:val="Oznake"/>
    <w:rPr>
      <w:rFonts w:ascii="StarSymbol" w:eastAsia="StarSymbol" w:hAnsi="StarSymbol" w:cs="StarSymbol"/>
      <w:sz w:val="18"/>
      <w:szCs w:val="18"/>
    </w:rPr>
  </w:style>
  <w:style w:type="character" w:customStyle="1" w:styleId="WW-Oznake">
    <w:name w:val="WW-Oznake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2240</Words>
  <Characters>12769</Characters>
  <Application>Microsoft Office Word</Application>
  <DocSecurity>0</DocSecurity>
  <Lines>106</Lines>
  <Paragraphs>29</Paragraphs>
  <ScaleCrop>false</ScaleCrop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2019-05-17T07:28:00Z</dcterms:created>
  <dcterms:modified xsi:type="dcterms:W3CDTF">2019-05-17T07:28:00Z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