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8D7" w:rsidRDefault="00B17EBC">
      <w:pPr>
        <w:numPr>
          <w:ilvl w:val="0"/>
          <w:numId w:val="43"/>
        </w:numPr>
        <w:ind w:left="1080" w:firstLine="0"/>
        <w:textAlignment w:val="center"/>
        <w:rPr>
          <w:rFonts w:eastAsia="Times New Roman"/>
          <w:b/>
          <w:bCs/>
          <w:i/>
          <w:iCs/>
          <w:color w:val="E36C0A"/>
          <w:sz w:val="26"/>
          <w:szCs w:val="26"/>
        </w:rPr>
      </w:pPr>
      <w:bookmarkStart w:id="0" w:name="_GoBack"/>
      <w:bookmarkEnd w:id="0"/>
      <w:r>
        <w:rPr>
          <w:rFonts w:eastAsia="Times New Roman"/>
          <w:b/>
          <w:bCs/>
          <w:i/>
          <w:iCs/>
          <w:color w:val="E36C0A"/>
          <w:sz w:val="26"/>
          <w:szCs w:val="26"/>
        </w:rPr>
        <w:t>OPREDELITEV SOCIOLOGIJE</w:t>
      </w:r>
    </w:p>
    <w:p w:rsidR="007128D7" w:rsidRDefault="00B17EBC">
      <w:pPr>
        <w:numPr>
          <w:ilvl w:val="1"/>
          <w:numId w:val="44"/>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PREDMET SPOZNAVANJA</w:t>
      </w:r>
    </w:p>
    <w:p w:rsidR="007128D7" w:rsidRDefault="00B17EBC">
      <w:pPr>
        <w:numPr>
          <w:ilvl w:val="0"/>
          <w:numId w:val="2"/>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Znanstvene discipline proučujejo določen problem, ki je lahko enak, razlikuje jih vidik (značilen predmet proučevanja), način zastavitve vprašanja, </w:t>
      </w:r>
      <w:r>
        <w:rPr>
          <w:rFonts w:ascii="Comic Sans MS" w:eastAsia="Times New Roman" w:hAnsi="Comic Sans MS"/>
          <w:color w:val="C00000"/>
          <w:sz w:val="18"/>
          <w:szCs w:val="18"/>
        </w:rPr>
        <w:t>sociološki</w:t>
      </w:r>
      <w:r>
        <w:rPr>
          <w:rFonts w:ascii="Comic Sans MS" w:eastAsia="Times New Roman" w:hAnsi="Comic Sans MS"/>
          <w:sz w:val="18"/>
          <w:szCs w:val="18"/>
        </w:rPr>
        <w:t xml:space="preserve"> </w:t>
      </w:r>
      <w:r>
        <w:rPr>
          <w:rFonts w:ascii="Comic Sans MS" w:eastAsia="Times New Roman" w:hAnsi="Comic Sans MS"/>
          <w:color w:val="C00000"/>
          <w:sz w:val="18"/>
          <w:szCs w:val="18"/>
        </w:rPr>
        <w:t>pristop</w:t>
      </w:r>
      <w:r>
        <w:rPr>
          <w:rFonts w:ascii="Comic Sans MS" w:eastAsia="Times New Roman" w:hAnsi="Comic Sans MS"/>
          <w:sz w:val="18"/>
          <w:szCs w:val="18"/>
        </w:rPr>
        <w:t xml:space="preserve"> (način proučevanja). Zanj je značilno proučevanje družbenega življenja in družbenih skupin.</w:t>
      </w:r>
    </w:p>
    <w:p w:rsidR="007128D7" w:rsidRDefault="00B17EBC">
      <w:pPr>
        <w:numPr>
          <w:ilvl w:val="0"/>
          <w:numId w:val="2"/>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Kot znanstvena veda se osredotoča na proučevanje pojavov in procesov v sodobni družbi.</w:t>
      </w:r>
    </w:p>
    <w:p w:rsidR="007128D7" w:rsidRDefault="00B17EBC">
      <w:pPr>
        <w:numPr>
          <w:ilvl w:val="0"/>
          <w:numId w:val="2"/>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Sociologija je znanost ali veda, ki se sistematično ukvarja s proučevanjem družbe, družbenega življenja in z življenjem posameznika v družbi. Samostojna veda je postala v prvi polovici 19. Stoletja.</w:t>
      </w:r>
    </w:p>
    <w:p w:rsidR="007128D7" w:rsidRDefault="00B17EBC">
      <w:pPr>
        <w:numPr>
          <w:ilvl w:val="0"/>
          <w:numId w:val="2"/>
        </w:numPr>
        <w:ind w:left="1080" w:firstLine="0"/>
        <w:textAlignment w:val="center"/>
        <w:rPr>
          <w:rFonts w:ascii="Comic Sans MS" w:eastAsia="Times New Roman" w:hAnsi="Comic Sans MS"/>
          <w:color w:val="C00000"/>
        </w:rPr>
      </w:pPr>
      <w:r>
        <w:rPr>
          <w:rFonts w:ascii="Comic Sans MS" w:eastAsia="Times New Roman" w:hAnsi="Comic Sans MS"/>
          <w:sz w:val="18"/>
          <w:szCs w:val="18"/>
        </w:rPr>
        <w:t xml:space="preserve">Opredelitev: </w:t>
      </w:r>
      <w:r>
        <w:rPr>
          <w:rFonts w:ascii="Comic Sans MS" w:eastAsia="Times New Roman" w:hAnsi="Comic Sans MS"/>
          <w:color w:val="C00000"/>
          <w:sz w:val="18"/>
          <w:szCs w:val="18"/>
        </w:rPr>
        <w:t>Je znanost o družbenih skupinah, o družbenih pojavih in oblikah, o družbenih dejstvih in ustanovah, proučuje obnašanje, ki se oblikuje v družbi</w:t>
      </w:r>
      <w:r>
        <w:rPr>
          <w:rFonts w:ascii="Comic Sans MS" w:eastAsia="Times New Roman" w:hAnsi="Comic Sans MS"/>
          <w:color w:val="C00000"/>
        </w:rPr>
        <w:t>.</w:t>
      </w:r>
    </w:p>
    <w:p w:rsidR="007128D7" w:rsidRDefault="00B17EBC">
      <w:pPr>
        <w:numPr>
          <w:ilvl w:val="1"/>
          <w:numId w:val="44"/>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SOCIOLOGIJA IN VSAKDANJE SPOZNANJE</w:t>
      </w:r>
    </w:p>
    <w:p w:rsidR="007128D7" w:rsidRDefault="00B17EBC">
      <w:pPr>
        <w:numPr>
          <w:ilvl w:val="0"/>
          <w:numId w:val="2"/>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Predmet proučevanja pri sociologije je preučevanje dela našega vsakdanjika (soočamo se z različnimi ljudmi, institucijami[šola,sodišče], družbenimi vlogami[družinski član,učenec], …).</w:t>
      </w:r>
    </w:p>
    <w:p w:rsidR="007128D7" w:rsidRDefault="00B17EBC">
      <w:pPr>
        <w:numPr>
          <w:ilvl w:val="0"/>
          <w:numId w:val="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Na podlagi svojih izkušen ter z upoštevanjem vedenja v neki družbi (ki ga prevzemamo do drugih ljudi v družbi) si izoblikujemo predstave in stališča o posameznih družbenih pojavih, procesih, dogajanju, odnosu. </w:t>
      </w:r>
    </w:p>
    <w:p w:rsidR="007128D7" w:rsidRDefault="00B17EBC">
      <w:pPr>
        <w:numPr>
          <w:ilvl w:val="0"/>
          <w:numId w:val="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Alfred Schutz: razlikuje med 2 vrstama pomenov: nekateri pomeni so del vsakdanjega življenja in so samoumevni, drugi pomeni so nam neznani [del druge kulture, preteklosti,…]. </w:t>
      </w:r>
    </w:p>
    <w:p w:rsidR="007128D7" w:rsidRDefault="00B17EBC">
      <w:pPr>
        <w:numPr>
          <w:ilvl w:val="0"/>
          <w:numId w:val="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Ko želimo pojasniti kakšne dogodke, uporabljamo pri pojasnjevanju </w:t>
      </w:r>
      <w:r>
        <w:rPr>
          <w:rFonts w:ascii="Comic Sans MS" w:eastAsia="Times New Roman" w:hAnsi="Comic Sans MS"/>
          <w:color w:val="C00000"/>
          <w:sz w:val="18"/>
          <w:szCs w:val="18"/>
        </w:rPr>
        <w:t>sociološko</w:t>
      </w:r>
      <w:r>
        <w:rPr>
          <w:rFonts w:ascii="Comic Sans MS" w:eastAsia="Times New Roman" w:hAnsi="Comic Sans MS"/>
          <w:sz w:val="18"/>
          <w:szCs w:val="18"/>
        </w:rPr>
        <w:t xml:space="preserve"> </w:t>
      </w:r>
      <w:r>
        <w:rPr>
          <w:rFonts w:ascii="Comic Sans MS" w:eastAsia="Times New Roman" w:hAnsi="Comic Sans MS"/>
          <w:color w:val="C00000"/>
          <w:sz w:val="18"/>
          <w:szCs w:val="18"/>
        </w:rPr>
        <w:t>imaginacijo</w:t>
      </w:r>
      <w:r>
        <w:rPr>
          <w:rFonts w:ascii="Comic Sans MS" w:eastAsia="Times New Roman" w:hAnsi="Comic Sans MS"/>
          <w:sz w:val="18"/>
          <w:szCs w:val="18"/>
        </w:rPr>
        <w:t xml:space="preserve">. To je po </w:t>
      </w:r>
      <w:r>
        <w:rPr>
          <w:rFonts w:ascii="Comic Sans MS" w:eastAsia="Times New Roman" w:hAnsi="Comic Sans MS"/>
          <w:color w:val="C00000"/>
          <w:sz w:val="18"/>
          <w:szCs w:val="18"/>
        </w:rPr>
        <w:t>Millsovem mnenju intelektualna sposobnost,ki posamezniku omogoči razumevanje pojavov v družbi v kateri živi</w:t>
      </w:r>
      <w:r>
        <w:rPr>
          <w:rFonts w:ascii="Comic Sans MS" w:eastAsia="Times New Roman" w:hAnsi="Comic Sans MS"/>
          <w:sz w:val="18"/>
          <w:szCs w:val="18"/>
        </w:rPr>
        <w:t>. Mills izpostavi tudi družbeno pogojenost človekovega vsakdanjega življenja z družbo, saj v ozadju osebnih izkušenj delujejo tudi družbene in zgodovinske okoliščine oz. celotna struktura neke družbe. [brezposelnost: 1. lenost, 2 po vojni ni služb].</w:t>
      </w:r>
    </w:p>
    <w:p w:rsidR="007128D7" w:rsidRDefault="00B17EBC">
      <w:pPr>
        <w:numPr>
          <w:ilvl w:val="0"/>
          <w:numId w:val="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Omogoča nam razumevanje širšega družbenega okolja in značilnosti zgodovinskega obdobja v katerem je nek posameznik z problemom [brezposelni: Dr. – toda v vojni še vedno brezposelni]. </w:t>
      </w:r>
    </w:p>
    <w:p w:rsidR="007128D7" w:rsidRDefault="00B17EBC">
      <w:pPr>
        <w:numPr>
          <w:ilvl w:val="0"/>
          <w:numId w:val="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Kot znanstvena disciplina </w:t>
      </w:r>
      <w:r>
        <w:rPr>
          <w:rFonts w:ascii="Comic Sans MS" w:eastAsia="Times New Roman" w:hAnsi="Comic Sans MS"/>
          <w:color w:val="C00000"/>
          <w:sz w:val="18"/>
          <w:szCs w:val="18"/>
        </w:rPr>
        <w:t>sistematično</w:t>
      </w:r>
      <w:r>
        <w:rPr>
          <w:rFonts w:ascii="Comic Sans MS" w:eastAsia="Times New Roman" w:hAnsi="Comic Sans MS"/>
          <w:sz w:val="18"/>
          <w:szCs w:val="18"/>
        </w:rPr>
        <w:t xml:space="preserve"> in z </w:t>
      </w:r>
      <w:r>
        <w:rPr>
          <w:rFonts w:ascii="Comic Sans MS" w:eastAsia="Times New Roman" w:hAnsi="Comic Sans MS"/>
          <w:color w:val="C00000"/>
          <w:sz w:val="18"/>
          <w:szCs w:val="18"/>
        </w:rPr>
        <w:t>znanstvenimi</w:t>
      </w:r>
      <w:r>
        <w:rPr>
          <w:rFonts w:ascii="Comic Sans MS" w:eastAsia="Times New Roman" w:hAnsi="Comic Sans MS"/>
          <w:sz w:val="18"/>
          <w:szCs w:val="18"/>
        </w:rPr>
        <w:t xml:space="preserve"> </w:t>
      </w:r>
      <w:r>
        <w:rPr>
          <w:rFonts w:ascii="Comic Sans MS" w:eastAsia="Times New Roman" w:hAnsi="Comic Sans MS"/>
          <w:color w:val="C00000"/>
          <w:sz w:val="18"/>
          <w:szCs w:val="18"/>
        </w:rPr>
        <w:t>metodami</w:t>
      </w:r>
      <w:r>
        <w:rPr>
          <w:rFonts w:ascii="Comic Sans MS" w:eastAsia="Times New Roman" w:hAnsi="Comic Sans MS"/>
          <w:sz w:val="18"/>
          <w:szCs w:val="18"/>
        </w:rPr>
        <w:t xml:space="preserve"> </w:t>
      </w:r>
      <w:r>
        <w:rPr>
          <w:rFonts w:ascii="Comic Sans MS" w:eastAsia="Times New Roman" w:hAnsi="Comic Sans MS"/>
          <w:color w:val="C00000"/>
          <w:sz w:val="18"/>
          <w:szCs w:val="18"/>
        </w:rPr>
        <w:t>proučuje</w:t>
      </w:r>
      <w:r>
        <w:rPr>
          <w:rFonts w:ascii="Comic Sans MS" w:eastAsia="Times New Roman" w:hAnsi="Comic Sans MS"/>
          <w:sz w:val="18"/>
          <w:szCs w:val="18"/>
        </w:rPr>
        <w:t xml:space="preserve"> </w:t>
      </w:r>
      <w:r>
        <w:rPr>
          <w:rFonts w:ascii="Comic Sans MS" w:eastAsia="Times New Roman" w:hAnsi="Comic Sans MS"/>
          <w:color w:val="C00000"/>
          <w:sz w:val="18"/>
          <w:szCs w:val="18"/>
        </w:rPr>
        <w:t>resničnost</w:t>
      </w:r>
      <w:r>
        <w:rPr>
          <w:rFonts w:ascii="Comic Sans MS" w:eastAsia="Times New Roman" w:hAnsi="Comic Sans MS"/>
          <w:sz w:val="18"/>
          <w:szCs w:val="18"/>
        </w:rPr>
        <w:t xml:space="preserve"> </w:t>
      </w:r>
      <w:r>
        <w:rPr>
          <w:rFonts w:ascii="Comic Sans MS" w:eastAsia="Times New Roman" w:hAnsi="Comic Sans MS"/>
          <w:color w:val="C00000"/>
          <w:sz w:val="18"/>
          <w:szCs w:val="18"/>
        </w:rPr>
        <w:t>tistega</w:t>
      </w:r>
      <w:r>
        <w:rPr>
          <w:rFonts w:ascii="Comic Sans MS" w:eastAsia="Times New Roman" w:hAnsi="Comic Sans MS"/>
          <w:sz w:val="18"/>
          <w:szCs w:val="18"/>
        </w:rPr>
        <w:t xml:space="preserve">, </w:t>
      </w:r>
      <w:r>
        <w:rPr>
          <w:rFonts w:ascii="Comic Sans MS" w:eastAsia="Times New Roman" w:hAnsi="Comic Sans MS"/>
          <w:color w:val="C00000"/>
          <w:sz w:val="18"/>
          <w:szCs w:val="18"/>
        </w:rPr>
        <w:t>kar</w:t>
      </w:r>
      <w:r>
        <w:rPr>
          <w:rFonts w:ascii="Comic Sans MS" w:eastAsia="Times New Roman" w:hAnsi="Comic Sans MS"/>
          <w:sz w:val="18"/>
          <w:szCs w:val="18"/>
        </w:rPr>
        <w:t xml:space="preserve"> že </w:t>
      </w:r>
      <w:r>
        <w:rPr>
          <w:rFonts w:ascii="Comic Sans MS" w:eastAsia="Times New Roman" w:hAnsi="Comic Sans MS"/>
          <w:color w:val="C00000"/>
          <w:sz w:val="18"/>
          <w:szCs w:val="18"/>
        </w:rPr>
        <w:t>vemo</w:t>
      </w:r>
      <w:r>
        <w:rPr>
          <w:rFonts w:ascii="Comic Sans MS" w:eastAsia="Times New Roman" w:hAnsi="Comic Sans MS"/>
          <w:sz w:val="18"/>
          <w:szCs w:val="18"/>
        </w:rPr>
        <w:t xml:space="preserve">. </w:t>
      </w:r>
      <w:r>
        <w:rPr>
          <w:rFonts w:ascii="Comic Sans MS" w:eastAsia="Times New Roman" w:hAnsi="Comic Sans MS"/>
          <w:color w:val="C00000"/>
          <w:sz w:val="18"/>
          <w:szCs w:val="18"/>
        </w:rPr>
        <w:t>Znanstvena</w:t>
      </w:r>
      <w:r>
        <w:rPr>
          <w:rFonts w:ascii="Comic Sans MS" w:eastAsia="Times New Roman" w:hAnsi="Comic Sans MS"/>
          <w:sz w:val="18"/>
          <w:szCs w:val="18"/>
        </w:rPr>
        <w:t xml:space="preserve"> </w:t>
      </w:r>
      <w:r>
        <w:rPr>
          <w:rFonts w:ascii="Comic Sans MS" w:eastAsia="Times New Roman" w:hAnsi="Comic Sans MS"/>
          <w:color w:val="C00000"/>
          <w:sz w:val="18"/>
          <w:szCs w:val="18"/>
        </w:rPr>
        <w:t>spoznanja</w:t>
      </w:r>
      <w:r>
        <w:rPr>
          <w:rFonts w:ascii="Comic Sans MS" w:eastAsia="Times New Roman" w:hAnsi="Comic Sans MS"/>
          <w:sz w:val="18"/>
          <w:szCs w:val="18"/>
        </w:rPr>
        <w:t xml:space="preserve"> se od </w:t>
      </w:r>
      <w:r>
        <w:rPr>
          <w:rFonts w:ascii="Comic Sans MS" w:eastAsia="Times New Roman" w:hAnsi="Comic Sans MS"/>
          <w:color w:val="C00000"/>
          <w:sz w:val="18"/>
          <w:szCs w:val="18"/>
        </w:rPr>
        <w:t>vsakdanjega</w:t>
      </w:r>
      <w:r>
        <w:rPr>
          <w:rFonts w:ascii="Comic Sans MS" w:eastAsia="Times New Roman" w:hAnsi="Comic Sans MS"/>
          <w:sz w:val="18"/>
          <w:szCs w:val="18"/>
        </w:rPr>
        <w:t xml:space="preserve"> (zdravorazumskega) loči po stopnji </w:t>
      </w:r>
      <w:r>
        <w:rPr>
          <w:rFonts w:ascii="Comic Sans MS" w:eastAsia="Times New Roman" w:hAnsi="Comic Sans MS"/>
          <w:color w:val="C00000"/>
          <w:sz w:val="18"/>
          <w:szCs w:val="18"/>
        </w:rPr>
        <w:t>splošnosti</w:t>
      </w:r>
      <w:r>
        <w:rPr>
          <w:rFonts w:ascii="Comic Sans MS" w:eastAsia="Times New Roman" w:hAnsi="Comic Sans MS"/>
          <w:sz w:val="18"/>
          <w:szCs w:val="18"/>
        </w:rPr>
        <w:t xml:space="preserve">, </w:t>
      </w:r>
      <w:r>
        <w:rPr>
          <w:rFonts w:ascii="Comic Sans MS" w:eastAsia="Times New Roman" w:hAnsi="Comic Sans MS"/>
          <w:color w:val="C00000"/>
          <w:sz w:val="18"/>
          <w:szCs w:val="18"/>
        </w:rPr>
        <w:t>preverljivosti</w:t>
      </w:r>
      <w:r>
        <w:rPr>
          <w:rFonts w:ascii="Comic Sans MS" w:eastAsia="Times New Roman" w:hAnsi="Comic Sans MS"/>
          <w:sz w:val="18"/>
          <w:szCs w:val="18"/>
        </w:rPr>
        <w:t xml:space="preserve"> in </w:t>
      </w:r>
      <w:r>
        <w:rPr>
          <w:rFonts w:ascii="Comic Sans MS" w:eastAsia="Times New Roman" w:hAnsi="Comic Sans MS"/>
          <w:color w:val="C00000"/>
          <w:sz w:val="18"/>
          <w:szCs w:val="18"/>
        </w:rPr>
        <w:t>sistematičnosti</w:t>
      </w:r>
      <w:r>
        <w:rPr>
          <w:rFonts w:ascii="Comic Sans MS" w:eastAsia="Times New Roman" w:hAnsi="Comic Sans MS"/>
          <w:sz w:val="18"/>
          <w:szCs w:val="18"/>
        </w:rPr>
        <w:t>.</w:t>
      </w:r>
    </w:p>
    <w:p w:rsidR="007128D7" w:rsidRDefault="00B17EBC">
      <w:pPr>
        <w:numPr>
          <w:ilvl w:val="1"/>
          <w:numId w:val="44"/>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POJEM DRUŽBE IN DRUŽBENEGA</w:t>
      </w:r>
    </w:p>
    <w:p w:rsidR="007128D7" w:rsidRDefault="00B17EBC">
      <w:pPr>
        <w:numPr>
          <w:ilvl w:val="0"/>
          <w:numId w:val="4"/>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Družba je pojem, ki vključuje sistem nevidnih odnosov in razmerij.</w:t>
      </w:r>
    </w:p>
    <w:p w:rsidR="007128D7" w:rsidRDefault="00B17EBC">
      <w:pPr>
        <w:numPr>
          <w:ilvl w:val="0"/>
          <w:numId w:val="4"/>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DRUŽBENE</w:t>
      </w:r>
      <w:r>
        <w:rPr>
          <w:rFonts w:ascii="Comic Sans MS" w:eastAsia="Times New Roman" w:hAnsi="Comic Sans MS"/>
          <w:sz w:val="18"/>
          <w:szCs w:val="18"/>
        </w:rPr>
        <w:t xml:space="preserve"> </w:t>
      </w:r>
      <w:r>
        <w:rPr>
          <w:rFonts w:ascii="Comic Sans MS" w:eastAsia="Times New Roman" w:hAnsi="Comic Sans MS"/>
          <w:color w:val="C00000"/>
          <w:sz w:val="18"/>
          <w:szCs w:val="18"/>
        </w:rPr>
        <w:t>SKUPINE</w:t>
      </w:r>
      <w:r>
        <w:rPr>
          <w:rFonts w:ascii="Comic Sans MS" w:eastAsia="Times New Roman" w:hAnsi="Comic Sans MS"/>
          <w:sz w:val="18"/>
          <w:szCs w:val="18"/>
        </w:rPr>
        <w:t xml:space="preserve"> = družina, šola, vrtec, prijatelji, DRUŽBENE </w:t>
      </w:r>
      <w:r>
        <w:rPr>
          <w:rFonts w:ascii="Comic Sans MS" w:eastAsia="Times New Roman" w:hAnsi="Comic Sans MS"/>
          <w:color w:val="C00000"/>
          <w:sz w:val="18"/>
          <w:szCs w:val="18"/>
        </w:rPr>
        <w:t>ORGANIZACIJE</w:t>
      </w:r>
      <w:r>
        <w:rPr>
          <w:rFonts w:ascii="Comic Sans MS" w:eastAsia="Times New Roman" w:hAnsi="Comic Sans MS"/>
          <w:sz w:val="18"/>
          <w:szCs w:val="18"/>
        </w:rPr>
        <w:t xml:space="preserve"> = vzgojno izobraževalne institucije: šole, vrtec.</w:t>
      </w:r>
    </w:p>
    <w:p w:rsidR="007128D7" w:rsidRDefault="00B17EBC">
      <w:pPr>
        <w:numPr>
          <w:ilvl w:val="0"/>
          <w:numId w:val="4"/>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DRUŽBENE </w:t>
      </w:r>
      <w:r>
        <w:rPr>
          <w:rFonts w:ascii="Comic Sans MS" w:eastAsia="Times New Roman" w:hAnsi="Comic Sans MS"/>
          <w:color w:val="C00000"/>
          <w:sz w:val="18"/>
          <w:szCs w:val="18"/>
        </w:rPr>
        <w:t>VLOGE</w:t>
      </w:r>
      <w:r>
        <w:rPr>
          <w:rFonts w:ascii="Comic Sans MS" w:eastAsia="Times New Roman" w:hAnsi="Comic Sans MS"/>
          <w:sz w:val="18"/>
          <w:szCs w:val="18"/>
        </w:rPr>
        <w:t xml:space="preserve"> = sin, brat, sošolec, dijak, oče, mati, študent</w:t>
      </w:r>
    </w:p>
    <w:p w:rsidR="007128D7" w:rsidRDefault="00B17EBC">
      <w:pPr>
        <w:numPr>
          <w:ilvl w:val="0"/>
          <w:numId w:val="4"/>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DRUŽBENI </w:t>
      </w:r>
      <w:r>
        <w:rPr>
          <w:rFonts w:ascii="Comic Sans MS" w:eastAsia="Times New Roman" w:hAnsi="Comic Sans MS"/>
          <w:color w:val="C00000"/>
          <w:sz w:val="18"/>
          <w:szCs w:val="18"/>
        </w:rPr>
        <w:t>POJAV</w:t>
      </w:r>
      <w:r>
        <w:rPr>
          <w:rFonts w:ascii="Comic Sans MS" w:eastAsia="Times New Roman" w:hAnsi="Comic Sans MS"/>
          <w:sz w:val="18"/>
          <w:szCs w:val="18"/>
        </w:rPr>
        <w:t>= konflikti, razlike v družbi, religije, …</w:t>
      </w:r>
    </w:p>
    <w:p w:rsidR="007128D7" w:rsidRDefault="00B17EBC">
      <w:pPr>
        <w:numPr>
          <w:ilvl w:val="0"/>
          <w:numId w:val="4"/>
        </w:numPr>
        <w:ind w:left="1080" w:firstLine="0"/>
        <w:textAlignment w:val="center"/>
        <w:rPr>
          <w:rFonts w:ascii="Comic Sans MS" w:eastAsia="Times New Roman" w:hAnsi="Comic Sans MS"/>
        </w:rPr>
      </w:pPr>
      <w:r>
        <w:rPr>
          <w:rFonts w:ascii="Comic Sans MS" w:eastAsia="Times New Roman" w:hAnsi="Comic Sans MS"/>
          <w:sz w:val="18"/>
          <w:szCs w:val="18"/>
        </w:rPr>
        <w:t xml:space="preserve">Sociologom je skupno </w:t>
      </w:r>
      <w:r>
        <w:rPr>
          <w:rFonts w:ascii="Comic Sans MS" w:eastAsia="Times New Roman" w:hAnsi="Comic Sans MS"/>
          <w:color w:val="C00000"/>
          <w:sz w:val="18"/>
          <w:szCs w:val="18"/>
        </w:rPr>
        <w:t>poudarjanje</w:t>
      </w:r>
      <w:r>
        <w:rPr>
          <w:rFonts w:ascii="Comic Sans MS" w:eastAsia="Times New Roman" w:hAnsi="Comic Sans MS"/>
          <w:sz w:val="18"/>
          <w:szCs w:val="18"/>
        </w:rPr>
        <w:t xml:space="preserve"> </w:t>
      </w:r>
      <w:r>
        <w:rPr>
          <w:rFonts w:ascii="Comic Sans MS" w:eastAsia="Times New Roman" w:hAnsi="Comic Sans MS"/>
          <w:color w:val="C00000"/>
          <w:sz w:val="18"/>
          <w:szCs w:val="18"/>
        </w:rPr>
        <w:t>družbenosti</w:t>
      </w:r>
      <w:r>
        <w:rPr>
          <w:rFonts w:ascii="Comic Sans MS" w:eastAsia="Times New Roman" w:hAnsi="Comic Sans MS"/>
          <w:sz w:val="18"/>
          <w:szCs w:val="18"/>
        </w:rPr>
        <w:t xml:space="preserve"> in </w:t>
      </w:r>
      <w:r>
        <w:rPr>
          <w:rFonts w:ascii="Comic Sans MS" w:eastAsia="Times New Roman" w:hAnsi="Comic Sans MS"/>
          <w:color w:val="C00000"/>
          <w:sz w:val="18"/>
          <w:szCs w:val="18"/>
        </w:rPr>
        <w:t>družbenega</w:t>
      </w:r>
      <w:r>
        <w:rPr>
          <w:rFonts w:ascii="Comic Sans MS" w:eastAsia="Times New Roman" w:hAnsi="Comic Sans MS"/>
          <w:sz w:val="18"/>
          <w:szCs w:val="18"/>
        </w:rPr>
        <w:t xml:space="preserve"> življenja</w:t>
      </w:r>
      <w:r>
        <w:rPr>
          <w:rFonts w:ascii="Comic Sans MS" w:eastAsia="Times New Roman" w:hAnsi="Comic Sans MS"/>
        </w:rPr>
        <w:t>.</w:t>
      </w:r>
    </w:p>
    <w:p w:rsidR="007128D7" w:rsidRDefault="00B17EBC">
      <w:pPr>
        <w:numPr>
          <w:ilvl w:val="0"/>
          <w:numId w:val="4"/>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Zaradi veliko različnih socioloških pristopov pride v zelo različnem opredeljevanju pojma družbenega in družbe,zato poznamo različna pojasnjevanja razmerja med posameznikom in družbo/ družbeno strukturo. Gre predvsem za vprašanje, kako in do kakšne mere družbena struktura določa in omejuje posameznika, njegovo vedenje in njegove značilnosti in do kakšne mere in kako določeni posamezniki ustvarjajo družbo in njeno strukturo.</w:t>
      </w:r>
    </w:p>
    <w:p w:rsidR="007128D7" w:rsidRDefault="00B17EBC">
      <w:pPr>
        <w:numPr>
          <w:ilvl w:val="1"/>
          <w:numId w:val="44"/>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KLASIKI SOCIOLOGIJE</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DURKHEIM</w:t>
      </w:r>
    </w:p>
    <w:p w:rsidR="007128D7" w:rsidRDefault="00B17EBC">
      <w:pPr>
        <w:numPr>
          <w:ilvl w:val="0"/>
          <w:numId w:val="6"/>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Je predstavnik </w:t>
      </w:r>
      <w:r>
        <w:rPr>
          <w:rFonts w:ascii="Comic Sans MS" w:eastAsia="Times New Roman" w:hAnsi="Comic Sans MS"/>
          <w:color w:val="C00000"/>
          <w:sz w:val="18"/>
          <w:szCs w:val="18"/>
        </w:rPr>
        <w:t>funkcionalizma</w:t>
      </w:r>
      <w:r>
        <w:rPr>
          <w:rFonts w:ascii="Comic Sans MS" w:eastAsia="Times New Roman" w:hAnsi="Comic Sans MS"/>
          <w:sz w:val="18"/>
          <w:szCs w:val="18"/>
        </w:rPr>
        <w:t>, deloval je na začetku 20. stoletja;</w:t>
      </w:r>
    </w:p>
    <w:p w:rsidR="007128D7" w:rsidRDefault="00B17EBC">
      <w:pPr>
        <w:numPr>
          <w:ilvl w:val="0"/>
          <w:numId w:val="6"/>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Menil, da so predmet sociologije </w:t>
      </w:r>
      <w:r>
        <w:rPr>
          <w:rFonts w:ascii="Comic Sans MS" w:eastAsia="Times New Roman" w:hAnsi="Comic Sans MS"/>
          <w:color w:val="C00000"/>
          <w:sz w:val="18"/>
          <w:szCs w:val="18"/>
        </w:rPr>
        <w:t>družbena</w:t>
      </w:r>
      <w:r>
        <w:rPr>
          <w:rFonts w:ascii="Comic Sans MS" w:eastAsia="Times New Roman" w:hAnsi="Comic Sans MS"/>
          <w:sz w:val="18"/>
          <w:szCs w:val="18"/>
        </w:rPr>
        <w:t xml:space="preserve"> </w:t>
      </w:r>
      <w:r>
        <w:rPr>
          <w:rFonts w:ascii="Comic Sans MS" w:eastAsia="Times New Roman" w:hAnsi="Comic Sans MS"/>
          <w:color w:val="C00000"/>
          <w:sz w:val="18"/>
          <w:szCs w:val="18"/>
        </w:rPr>
        <w:t>dejstva, ki so neodvisna od človekove zavesti ali volje in zato delujejo nanj kot na nekaj zunanjega. Ta dejstva moramo poučevati kot stvari.</w:t>
      </w:r>
    </w:p>
    <w:p w:rsidR="007128D7" w:rsidRDefault="00B17EBC">
      <w:pPr>
        <w:numPr>
          <w:ilvl w:val="0"/>
          <w:numId w:val="6"/>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Družbeni pojavi se oblikujejo kot odnosi med ljudmi, zato se bistvo teh pojavov ne more pojasnjevati z značilnostmi in motivi posameznika.</w:t>
      </w:r>
    </w:p>
    <w:p w:rsidR="007128D7" w:rsidRDefault="00B17EBC">
      <w:pPr>
        <w:numPr>
          <w:ilvl w:val="0"/>
          <w:numId w:val="6"/>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V okviru </w:t>
      </w:r>
      <w:r>
        <w:rPr>
          <w:rFonts w:ascii="Comic Sans MS" w:eastAsia="Times New Roman" w:hAnsi="Comic Sans MS"/>
          <w:color w:val="C00000"/>
          <w:sz w:val="18"/>
          <w:szCs w:val="18"/>
        </w:rPr>
        <w:t>strukturalizma: družbena dejstva so neodvisna od človekove zavesti ali volje in zato deluje nanj nekaj zunanjega… vsak človek mora iti skozi proces socializacije.</w:t>
      </w:r>
      <w:r>
        <w:rPr>
          <w:rFonts w:ascii="Comic Sans MS" w:eastAsia="Times New Roman" w:hAnsi="Comic Sans MS"/>
          <w:sz w:val="18"/>
          <w:szCs w:val="18"/>
        </w:rPr>
        <w:t xml:space="preserve"> Durkheim družbo obravnaval na duhovni sferi!</w:t>
      </w:r>
    </w:p>
    <w:p w:rsidR="007128D7" w:rsidRDefault="007128D7">
      <w:pPr>
        <w:ind w:left="1080"/>
        <w:textAlignment w:val="center"/>
        <w:rPr>
          <w:rFonts w:eastAsia="Times New Roman"/>
          <w:sz w:val="18"/>
          <w:szCs w:val="18"/>
        </w:rPr>
      </w:pP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WEBER</w:t>
      </w:r>
    </w:p>
    <w:p w:rsidR="007128D7" w:rsidRDefault="00B17EBC">
      <w:pPr>
        <w:numPr>
          <w:ilvl w:val="0"/>
          <w:numId w:val="7"/>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Sociologijo poimenoval kot znanost o družbenem delovanju. Kadar </w:t>
      </w:r>
      <w:r>
        <w:rPr>
          <w:rFonts w:ascii="Comic Sans MS" w:eastAsia="Times New Roman" w:hAnsi="Comic Sans MS"/>
          <w:color w:val="C00000"/>
          <w:sz w:val="18"/>
          <w:szCs w:val="18"/>
        </w:rPr>
        <w:t>poučujemo delovanje ljudi, moramo razumeti njihove motive in spoznati subjektivne razloge konkretnega delovanja.</w:t>
      </w:r>
    </w:p>
    <w:p w:rsidR="007128D7" w:rsidRDefault="00B17EBC">
      <w:pPr>
        <w:numPr>
          <w:ilvl w:val="0"/>
          <w:numId w:val="7"/>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Uvedel je </w:t>
      </w:r>
      <w:r>
        <w:rPr>
          <w:rFonts w:ascii="Comic Sans MS" w:eastAsia="Times New Roman" w:hAnsi="Comic Sans MS"/>
          <w:color w:val="C00000"/>
          <w:sz w:val="18"/>
          <w:szCs w:val="18"/>
        </w:rPr>
        <w:t>idealne</w:t>
      </w:r>
      <w:r>
        <w:rPr>
          <w:rFonts w:ascii="Comic Sans MS" w:eastAsia="Times New Roman" w:hAnsi="Comic Sans MS"/>
          <w:sz w:val="18"/>
          <w:szCs w:val="18"/>
        </w:rPr>
        <w:t xml:space="preserve"> </w:t>
      </w:r>
      <w:r>
        <w:rPr>
          <w:rFonts w:ascii="Comic Sans MS" w:eastAsia="Times New Roman" w:hAnsi="Comic Sans MS"/>
          <w:color w:val="C00000"/>
          <w:sz w:val="18"/>
          <w:szCs w:val="18"/>
        </w:rPr>
        <w:t>tipe</w:t>
      </w:r>
      <w:r>
        <w:rPr>
          <w:rFonts w:ascii="Comic Sans MS" w:eastAsia="Times New Roman" w:hAnsi="Comic Sans MS"/>
          <w:sz w:val="18"/>
          <w:szCs w:val="18"/>
        </w:rPr>
        <w:t xml:space="preserve">, saj je menil, da je posploševanje zakonitosti mogoče samo v tem okviru. Idealni tipi so </w:t>
      </w:r>
      <w:r>
        <w:rPr>
          <w:rFonts w:ascii="Comic Sans MS" w:eastAsia="Times New Roman" w:hAnsi="Comic Sans MS"/>
          <w:color w:val="C00000"/>
          <w:sz w:val="18"/>
          <w:szCs w:val="18"/>
        </w:rPr>
        <w:t>miselne</w:t>
      </w:r>
      <w:r>
        <w:rPr>
          <w:rFonts w:ascii="Comic Sans MS" w:eastAsia="Times New Roman" w:hAnsi="Comic Sans MS"/>
          <w:sz w:val="18"/>
          <w:szCs w:val="18"/>
        </w:rPr>
        <w:t xml:space="preserve"> </w:t>
      </w:r>
      <w:r>
        <w:rPr>
          <w:rFonts w:ascii="Comic Sans MS" w:eastAsia="Times New Roman" w:hAnsi="Comic Sans MS"/>
          <w:color w:val="C00000"/>
          <w:sz w:val="18"/>
          <w:szCs w:val="18"/>
        </w:rPr>
        <w:t>konstrukcije</w:t>
      </w:r>
      <w:r>
        <w:rPr>
          <w:rFonts w:ascii="Comic Sans MS" w:eastAsia="Times New Roman" w:hAnsi="Comic Sans MS"/>
          <w:sz w:val="18"/>
          <w:szCs w:val="18"/>
        </w:rPr>
        <w:t>, ki v realnem svetu ne obstajajo, vendar v njihovem okviru lahko razložimo bistvene značilnosti in odnose med proučevanimi pojavi.</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lastRenderedPageBreak/>
        <w:t>MARX</w:t>
      </w:r>
    </w:p>
    <w:p w:rsidR="007128D7" w:rsidRDefault="00B17EBC">
      <w:pPr>
        <w:numPr>
          <w:ilvl w:val="0"/>
          <w:numId w:val="8"/>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Je deloval v 19. stoletju, govori o </w:t>
      </w:r>
      <w:r>
        <w:rPr>
          <w:rFonts w:ascii="Comic Sans MS" w:eastAsia="Times New Roman" w:hAnsi="Comic Sans MS"/>
          <w:color w:val="C00000"/>
          <w:sz w:val="18"/>
          <w:szCs w:val="18"/>
        </w:rPr>
        <w:t>konfliktni</w:t>
      </w:r>
      <w:r>
        <w:rPr>
          <w:rFonts w:ascii="Comic Sans MS" w:eastAsia="Times New Roman" w:hAnsi="Comic Sans MS"/>
          <w:sz w:val="18"/>
          <w:szCs w:val="18"/>
        </w:rPr>
        <w:t xml:space="preserve"> </w:t>
      </w:r>
      <w:r>
        <w:rPr>
          <w:rFonts w:ascii="Comic Sans MS" w:eastAsia="Times New Roman" w:hAnsi="Comic Sans MS"/>
          <w:color w:val="C00000"/>
          <w:sz w:val="18"/>
          <w:szCs w:val="18"/>
        </w:rPr>
        <w:t>teoretični</w:t>
      </w:r>
      <w:r>
        <w:rPr>
          <w:rFonts w:ascii="Comic Sans MS" w:eastAsia="Times New Roman" w:hAnsi="Comic Sans MS"/>
          <w:sz w:val="18"/>
          <w:szCs w:val="18"/>
        </w:rPr>
        <w:t xml:space="preserve"> </w:t>
      </w:r>
      <w:r>
        <w:rPr>
          <w:rFonts w:ascii="Comic Sans MS" w:eastAsia="Times New Roman" w:hAnsi="Comic Sans MS"/>
          <w:color w:val="C00000"/>
          <w:sz w:val="18"/>
          <w:szCs w:val="18"/>
        </w:rPr>
        <w:t>perspektivi</w:t>
      </w:r>
      <w:r>
        <w:rPr>
          <w:rFonts w:ascii="Comic Sans MS" w:eastAsia="Times New Roman" w:hAnsi="Comic Sans MS"/>
          <w:sz w:val="18"/>
          <w:szCs w:val="18"/>
        </w:rPr>
        <w:t>; imamo različne družbene skupine z različno družbeno močjo.</w:t>
      </w:r>
    </w:p>
    <w:p w:rsidR="007128D7" w:rsidRDefault="00B17EBC">
      <w:pPr>
        <w:numPr>
          <w:ilvl w:val="0"/>
          <w:numId w:val="8"/>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Družbene skupine, kjer prihaja do konfliktov, so: verske, politične, medgeneracijske, fantje proti Dekleta</w:t>
      </w:r>
    </w:p>
    <w:p w:rsidR="007128D7" w:rsidRDefault="00B17EBC">
      <w:pPr>
        <w:numPr>
          <w:ilvl w:val="0"/>
          <w:numId w:val="8"/>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Paradigma perspektiva/teoretska smer: ko določena teoretska spoznanja močno vplivajo na nadaljnjo, novo raziskovanje</w:t>
      </w:r>
    </w:p>
    <w:p w:rsidR="007128D7" w:rsidRDefault="00B17EBC">
      <w:pPr>
        <w:numPr>
          <w:ilvl w:val="1"/>
          <w:numId w:val="44"/>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SOCIOLOŠKI TEORIJI</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FUNKCIONALIZEM</w:t>
      </w:r>
    </w:p>
    <w:p w:rsidR="007128D7" w:rsidRDefault="00B17EBC">
      <w:pPr>
        <w:numPr>
          <w:ilvl w:val="0"/>
          <w:numId w:val="9"/>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v ospredje postavlja </w:t>
      </w:r>
      <w:r>
        <w:rPr>
          <w:rFonts w:ascii="Comic Sans MS" w:eastAsia="Times New Roman" w:hAnsi="Comic Sans MS"/>
          <w:color w:val="C00000"/>
          <w:sz w:val="18"/>
          <w:szCs w:val="18"/>
        </w:rPr>
        <w:t>družbeno</w:t>
      </w:r>
      <w:r>
        <w:rPr>
          <w:rFonts w:ascii="Comic Sans MS" w:eastAsia="Times New Roman" w:hAnsi="Comic Sans MS"/>
          <w:sz w:val="18"/>
          <w:szCs w:val="18"/>
        </w:rPr>
        <w:t xml:space="preserve"> </w:t>
      </w:r>
      <w:r>
        <w:rPr>
          <w:rFonts w:ascii="Comic Sans MS" w:eastAsia="Times New Roman" w:hAnsi="Comic Sans MS"/>
          <w:color w:val="C00000"/>
          <w:sz w:val="18"/>
          <w:szCs w:val="18"/>
        </w:rPr>
        <w:t>strukturo, ki naj bi v celoti določala značilnosti in delovanje posamez</w:t>
      </w:r>
      <w:r>
        <w:rPr>
          <w:rFonts w:ascii="Comic Sans MS" w:eastAsia="Times New Roman" w:hAnsi="Comic Sans MS"/>
          <w:sz w:val="18"/>
          <w:szCs w:val="18"/>
        </w:rPr>
        <w:t>nika.</w:t>
      </w:r>
    </w:p>
    <w:p w:rsidR="007128D7" w:rsidRDefault="00B17EBC">
      <w:pPr>
        <w:numPr>
          <w:ilvl w:val="0"/>
          <w:numId w:val="9"/>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Za </w:t>
      </w:r>
      <w:r>
        <w:rPr>
          <w:rFonts w:ascii="Comic Sans MS" w:eastAsia="Times New Roman" w:hAnsi="Comic Sans MS"/>
          <w:color w:val="C00000"/>
          <w:sz w:val="18"/>
          <w:szCs w:val="18"/>
        </w:rPr>
        <w:t>Durkheima</w:t>
      </w:r>
      <w:r>
        <w:rPr>
          <w:rFonts w:ascii="Comic Sans MS" w:eastAsia="Times New Roman" w:hAnsi="Comic Sans MS"/>
          <w:sz w:val="18"/>
          <w:szCs w:val="18"/>
        </w:rPr>
        <w:t xml:space="preserve"> je </w:t>
      </w:r>
      <w:r>
        <w:rPr>
          <w:rFonts w:ascii="Comic Sans MS" w:eastAsia="Times New Roman" w:hAnsi="Comic Sans MS"/>
          <w:color w:val="C00000"/>
          <w:sz w:val="18"/>
          <w:szCs w:val="18"/>
        </w:rPr>
        <w:t>družba</w:t>
      </w:r>
      <w:r>
        <w:rPr>
          <w:rFonts w:ascii="Comic Sans MS" w:eastAsia="Times New Roman" w:hAnsi="Comic Sans MS"/>
          <w:sz w:val="18"/>
          <w:szCs w:val="18"/>
        </w:rPr>
        <w:t xml:space="preserve"> pojav posebne vrste, omejen predvsem na duhovno sfero. </w:t>
      </w:r>
      <w:r>
        <w:rPr>
          <w:rFonts w:ascii="Comic Sans MS" w:eastAsia="Times New Roman" w:hAnsi="Comic Sans MS"/>
          <w:color w:val="C00000"/>
          <w:sz w:val="18"/>
          <w:szCs w:val="18"/>
        </w:rPr>
        <w:t>KOLEKTIVNA ZAVEST</w:t>
      </w:r>
      <w:r>
        <w:rPr>
          <w:rFonts w:ascii="Comic Sans MS" w:eastAsia="Times New Roman" w:hAnsi="Comic Sans MS"/>
          <w:sz w:val="18"/>
          <w:szCs w:val="18"/>
        </w:rPr>
        <w:t>: sistem, ki ga sestavlja družba kot celota idej, prepričanj in občutkov, je neodvisen od posameznikov in ima svoje posebno življenje. Meni da so posamezniki v večji meri proizvod skupnega življenja kot pa ga oni sami oblikujejo.</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SIMBOLIČNI INTERAKCIONIZEM</w:t>
      </w:r>
    </w:p>
    <w:p w:rsidR="007128D7" w:rsidRDefault="00B17EBC">
      <w:pPr>
        <w:numPr>
          <w:ilvl w:val="0"/>
          <w:numId w:val="10"/>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v ospredje postavlja </w:t>
      </w:r>
      <w:r>
        <w:rPr>
          <w:rFonts w:ascii="Comic Sans MS" w:eastAsia="Times New Roman" w:hAnsi="Comic Sans MS"/>
          <w:color w:val="C00000"/>
          <w:sz w:val="18"/>
          <w:szCs w:val="18"/>
        </w:rPr>
        <w:t>posameznika in njegovo oblikovanje družbenega življenja</w:t>
      </w:r>
      <w:r>
        <w:rPr>
          <w:rFonts w:ascii="Comic Sans MS" w:eastAsia="Times New Roman" w:hAnsi="Comic Sans MS"/>
          <w:sz w:val="18"/>
          <w:szCs w:val="18"/>
        </w:rPr>
        <w:t xml:space="preserve">. Ukvarja se z </w:t>
      </w:r>
      <w:r>
        <w:rPr>
          <w:rFonts w:ascii="Comic Sans MS" w:eastAsia="Times New Roman" w:hAnsi="Comic Sans MS"/>
          <w:color w:val="C00000"/>
          <w:sz w:val="18"/>
          <w:szCs w:val="18"/>
        </w:rPr>
        <w:t>vprašanjem</w:t>
      </w:r>
      <w:r>
        <w:rPr>
          <w:rFonts w:ascii="Comic Sans MS" w:eastAsia="Times New Roman" w:hAnsi="Comic Sans MS"/>
          <w:sz w:val="18"/>
          <w:szCs w:val="18"/>
        </w:rPr>
        <w:t>, kako delujoči posamezniki oblikujejo družbeni svet.</w:t>
      </w:r>
    </w:p>
    <w:p w:rsidR="007128D7" w:rsidRDefault="00B17EBC">
      <w:pPr>
        <w:numPr>
          <w:ilvl w:val="0"/>
          <w:numId w:val="10"/>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Posameznik</w:t>
      </w:r>
      <w:r>
        <w:rPr>
          <w:rFonts w:ascii="Comic Sans MS" w:eastAsia="Times New Roman" w:hAnsi="Comic Sans MS"/>
          <w:sz w:val="18"/>
          <w:szCs w:val="18"/>
        </w:rPr>
        <w:t xml:space="preserve"> je tisti, ki </w:t>
      </w:r>
      <w:r>
        <w:rPr>
          <w:rFonts w:ascii="Comic Sans MS" w:eastAsia="Times New Roman" w:hAnsi="Comic Sans MS"/>
          <w:color w:val="C00000"/>
          <w:sz w:val="18"/>
          <w:szCs w:val="18"/>
        </w:rPr>
        <w:t>oblikuje</w:t>
      </w:r>
      <w:r>
        <w:rPr>
          <w:rFonts w:ascii="Comic Sans MS" w:eastAsia="Times New Roman" w:hAnsi="Comic Sans MS"/>
          <w:sz w:val="18"/>
          <w:szCs w:val="18"/>
        </w:rPr>
        <w:t xml:space="preserve"> </w:t>
      </w:r>
      <w:r>
        <w:rPr>
          <w:rFonts w:ascii="Comic Sans MS" w:eastAsia="Times New Roman" w:hAnsi="Comic Sans MS"/>
          <w:color w:val="C00000"/>
          <w:sz w:val="18"/>
          <w:szCs w:val="18"/>
        </w:rPr>
        <w:t>družbo</w:t>
      </w:r>
      <w:r>
        <w:rPr>
          <w:rFonts w:ascii="Comic Sans MS" w:eastAsia="Times New Roman" w:hAnsi="Comic Sans MS"/>
          <w:sz w:val="18"/>
          <w:szCs w:val="18"/>
        </w:rPr>
        <w:t xml:space="preserve"> v medsebojnih interakcijah , ne vpliva družba na njega družba njega</w:t>
      </w:r>
    </w:p>
    <w:p w:rsidR="007128D7" w:rsidRDefault="00B17EBC">
      <w:pPr>
        <w:numPr>
          <w:ilvl w:val="1"/>
          <w:numId w:val="44"/>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 xml:space="preserve">TEORETIČNE PERSPEKTIVE </w:t>
      </w:r>
    </w:p>
    <w:p w:rsidR="007128D7" w:rsidRDefault="00B17EBC">
      <w:pPr>
        <w:numPr>
          <w:ilvl w:val="0"/>
          <w:numId w:val="11"/>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Poleg predmeta raziskovanja razpolaga tudi z določenim fondom znanstvenih spoznanj.</w:t>
      </w:r>
    </w:p>
    <w:p w:rsidR="007128D7" w:rsidRDefault="00B17EBC">
      <w:pPr>
        <w:numPr>
          <w:ilvl w:val="0"/>
          <w:numId w:val="11"/>
        </w:numPr>
        <w:ind w:left="1080" w:firstLine="0"/>
        <w:textAlignment w:val="center"/>
        <w:rPr>
          <w:rFonts w:ascii="Comic Sans MS" w:eastAsia="Times New Roman" w:hAnsi="Comic Sans MS"/>
          <w:color w:val="FF0000"/>
          <w:u w:val="single"/>
        </w:rPr>
      </w:pPr>
      <w:r>
        <w:rPr>
          <w:rFonts w:ascii="Comic Sans MS" w:eastAsia="Times New Roman" w:hAnsi="Comic Sans MS"/>
          <w:color w:val="FF0000"/>
          <w:sz w:val="18"/>
          <w:szCs w:val="18"/>
          <w:u w:val="single"/>
        </w:rPr>
        <w:t>Glede na to, kaj naj bi odločilno vplivalo na življenje posameznika, lahko razlikujemo DVA PRISTOPA</w:t>
      </w:r>
      <w:r>
        <w:rPr>
          <w:rFonts w:ascii="Comic Sans MS" w:eastAsia="Times New Roman" w:hAnsi="Comic Sans MS"/>
          <w:color w:val="FF0000"/>
          <w:u w:val="single"/>
        </w:rPr>
        <w:t xml:space="preserve">: </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STRUKTURALIZEM- STRUKTURALISTIČNI PRISTOP</w:t>
      </w:r>
    </w:p>
    <w:p w:rsidR="007128D7" w:rsidRDefault="00B17EBC">
      <w:pPr>
        <w:numPr>
          <w:ilvl w:val="0"/>
          <w:numId w:val="12"/>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poudarja </w:t>
      </w:r>
      <w:r>
        <w:rPr>
          <w:rFonts w:ascii="Comic Sans MS" w:eastAsia="Times New Roman" w:hAnsi="Comic Sans MS"/>
          <w:color w:val="C00000"/>
          <w:sz w:val="18"/>
          <w:szCs w:val="18"/>
        </w:rPr>
        <w:t>odločilen</w:t>
      </w:r>
      <w:r>
        <w:rPr>
          <w:rFonts w:ascii="Comic Sans MS" w:eastAsia="Times New Roman" w:hAnsi="Comic Sans MS"/>
          <w:sz w:val="18"/>
          <w:szCs w:val="18"/>
        </w:rPr>
        <w:t xml:space="preserve"> </w:t>
      </w:r>
      <w:r>
        <w:rPr>
          <w:rFonts w:ascii="Comic Sans MS" w:eastAsia="Times New Roman" w:hAnsi="Comic Sans MS"/>
          <w:color w:val="C00000"/>
          <w:sz w:val="18"/>
          <w:szCs w:val="18"/>
        </w:rPr>
        <w:t>pomen</w:t>
      </w:r>
      <w:r>
        <w:rPr>
          <w:rFonts w:ascii="Comic Sans MS" w:eastAsia="Times New Roman" w:hAnsi="Comic Sans MS"/>
          <w:sz w:val="18"/>
          <w:szCs w:val="18"/>
        </w:rPr>
        <w:t xml:space="preserve"> </w:t>
      </w:r>
      <w:r>
        <w:rPr>
          <w:rFonts w:ascii="Comic Sans MS" w:eastAsia="Times New Roman" w:hAnsi="Comic Sans MS"/>
          <w:color w:val="C00000"/>
          <w:sz w:val="18"/>
          <w:szCs w:val="18"/>
        </w:rPr>
        <w:t>družbenih</w:t>
      </w:r>
      <w:r>
        <w:rPr>
          <w:rFonts w:ascii="Comic Sans MS" w:eastAsia="Times New Roman" w:hAnsi="Comic Sans MS"/>
          <w:sz w:val="18"/>
          <w:szCs w:val="18"/>
        </w:rPr>
        <w:t xml:space="preserve"> </w:t>
      </w:r>
      <w:r>
        <w:rPr>
          <w:rFonts w:ascii="Comic Sans MS" w:eastAsia="Times New Roman" w:hAnsi="Comic Sans MS"/>
          <w:color w:val="C00000"/>
          <w:sz w:val="18"/>
          <w:szCs w:val="18"/>
        </w:rPr>
        <w:t>skupin</w:t>
      </w:r>
      <w:r>
        <w:rPr>
          <w:rFonts w:ascii="Comic Sans MS" w:eastAsia="Times New Roman" w:hAnsi="Comic Sans MS"/>
          <w:sz w:val="18"/>
          <w:szCs w:val="18"/>
        </w:rPr>
        <w:t xml:space="preserve">, </w:t>
      </w:r>
      <w:r>
        <w:rPr>
          <w:rFonts w:ascii="Comic Sans MS" w:eastAsia="Times New Roman" w:hAnsi="Comic Sans MS"/>
          <w:color w:val="C00000"/>
          <w:sz w:val="18"/>
          <w:szCs w:val="18"/>
        </w:rPr>
        <w:t>organizacij</w:t>
      </w:r>
      <w:r>
        <w:rPr>
          <w:rFonts w:ascii="Comic Sans MS" w:eastAsia="Times New Roman" w:hAnsi="Comic Sans MS"/>
          <w:sz w:val="18"/>
          <w:szCs w:val="18"/>
        </w:rPr>
        <w:t xml:space="preserve">, </w:t>
      </w:r>
      <w:r>
        <w:rPr>
          <w:rFonts w:ascii="Comic Sans MS" w:eastAsia="Times New Roman" w:hAnsi="Comic Sans MS"/>
          <w:color w:val="C00000"/>
          <w:sz w:val="18"/>
          <w:szCs w:val="18"/>
        </w:rPr>
        <w:t>institucij</w:t>
      </w:r>
      <w:r>
        <w:rPr>
          <w:rFonts w:ascii="Comic Sans MS" w:eastAsia="Times New Roman" w:hAnsi="Comic Sans MS"/>
          <w:sz w:val="18"/>
          <w:szCs w:val="18"/>
        </w:rPr>
        <w:t xml:space="preserve">, v katere je posameznik vključen. Posameznik se mora </w:t>
      </w:r>
      <w:r>
        <w:rPr>
          <w:rFonts w:ascii="Comic Sans MS" w:eastAsia="Times New Roman" w:hAnsi="Comic Sans MS"/>
          <w:color w:val="C00000"/>
          <w:sz w:val="18"/>
          <w:szCs w:val="18"/>
        </w:rPr>
        <w:t>ravnati po pravilih, ki veljajo v skupini</w:t>
      </w:r>
      <w:r>
        <w:rPr>
          <w:rFonts w:ascii="Comic Sans MS" w:eastAsia="Times New Roman" w:hAnsi="Comic Sans MS"/>
          <w:sz w:val="18"/>
          <w:szCs w:val="18"/>
        </w:rPr>
        <w:t>, organizaciji, instituciji</w:t>
      </w:r>
    </w:p>
    <w:p w:rsidR="007128D7" w:rsidRDefault="00B17EBC">
      <w:pPr>
        <w:numPr>
          <w:ilvl w:val="0"/>
          <w:numId w:val="12"/>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večji pomen družbene skupine, v katere je posameznik vključen</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INTERPRETATIVNI PRISTOP:</w:t>
      </w:r>
    </w:p>
    <w:p w:rsidR="007128D7" w:rsidRDefault="00B17EBC">
      <w:pPr>
        <w:numPr>
          <w:ilvl w:val="0"/>
          <w:numId w:val="13"/>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posamezniki in posameznice s svojim delovanjem oblikujemo družbo</w:t>
      </w:r>
      <w:r>
        <w:rPr>
          <w:rFonts w:ascii="Comic Sans MS" w:eastAsia="Times New Roman" w:hAnsi="Comic Sans MS"/>
          <w:sz w:val="18"/>
          <w:szCs w:val="18"/>
        </w:rPr>
        <w:t>, družbeno strukturo, zato na naše življenje odločilno vplivajo odnosi, družbeni stiki,..</w:t>
      </w:r>
    </w:p>
    <w:p w:rsidR="007128D7" w:rsidRDefault="00B17EBC">
      <w:pPr>
        <w:numPr>
          <w:ilvl w:val="0"/>
          <w:numId w:val="1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družbeni stiki/interakcije in razumevanje sveta so tisti, ki nam zaznamujejo življenje in družbo v kateri živimo</w:t>
      </w:r>
    </w:p>
    <w:p w:rsidR="007128D7" w:rsidRDefault="00B17EBC">
      <w:pPr>
        <w:numPr>
          <w:ilvl w:val="0"/>
          <w:numId w:val="1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Anthony Giddens je povezoval strukturalizem in interpretativni pristop.</w:t>
      </w:r>
    </w:p>
    <w:p w:rsidR="007128D7" w:rsidRDefault="00B17EBC">
      <w:pPr>
        <w:numPr>
          <w:ilvl w:val="0"/>
          <w:numId w:val="13"/>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SOCIOLOŠKA</w:t>
      </w:r>
      <w:r>
        <w:rPr>
          <w:rFonts w:ascii="Comic Sans MS" w:eastAsia="Times New Roman" w:hAnsi="Comic Sans MS"/>
          <w:sz w:val="18"/>
          <w:szCs w:val="18"/>
        </w:rPr>
        <w:t xml:space="preserve"> </w:t>
      </w:r>
      <w:r>
        <w:rPr>
          <w:rFonts w:ascii="Comic Sans MS" w:eastAsia="Times New Roman" w:hAnsi="Comic Sans MS"/>
          <w:color w:val="C00000"/>
          <w:sz w:val="18"/>
          <w:szCs w:val="18"/>
        </w:rPr>
        <w:t>PERSPEKTIVA</w:t>
      </w:r>
      <w:r>
        <w:rPr>
          <w:rFonts w:ascii="Comic Sans MS" w:eastAsia="Times New Roman" w:hAnsi="Comic Sans MS"/>
          <w:sz w:val="18"/>
          <w:szCs w:val="18"/>
        </w:rPr>
        <w:t>: je niz idej, ki skušajo razložiti kako družba ali nekateri vidiki družbe delujejo.</w:t>
      </w:r>
    </w:p>
    <w:p w:rsidR="007128D7" w:rsidRDefault="00B17EBC">
      <w:pPr>
        <w:numPr>
          <w:ilvl w:val="0"/>
          <w:numId w:val="13"/>
        </w:numPr>
        <w:ind w:left="1080" w:firstLine="0"/>
        <w:textAlignment w:val="center"/>
        <w:rPr>
          <w:rFonts w:ascii="Comic Sans MS" w:eastAsia="Times New Roman" w:hAnsi="Comic Sans MS"/>
          <w:color w:val="FF0000"/>
          <w:sz w:val="18"/>
          <w:szCs w:val="18"/>
          <w:u w:val="single"/>
        </w:rPr>
      </w:pPr>
      <w:r>
        <w:rPr>
          <w:rFonts w:ascii="Comic Sans MS" w:eastAsia="Times New Roman" w:hAnsi="Comic Sans MS"/>
          <w:color w:val="FF0000"/>
          <w:sz w:val="18"/>
          <w:szCs w:val="18"/>
          <w:u w:val="single"/>
        </w:rPr>
        <w:t>V sociologiji ločimo tri TEORETIČNE PERSPEKTIVE, ki se razlikujejo glede tega, kako dojemajo družbo, kateri družbeni pojavi jih zanimajo.</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FUNKCIONALIZEM</w:t>
      </w:r>
    </w:p>
    <w:p w:rsidR="007128D7" w:rsidRDefault="00B17EBC">
      <w:pPr>
        <w:numPr>
          <w:ilvl w:val="0"/>
          <w:numId w:val="14"/>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ljudje so morali </w:t>
      </w:r>
      <w:r>
        <w:rPr>
          <w:rFonts w:ascii="Comic Sans MS" w:eastAsia="Times New Roman" w:hAnsi="Comic Sans MS"/>
          <w:color w:val="C00000"/>
          <w:sz w:val="18"/>
          <w:szCs w:val="18"/>
        </w:rPr>
        <w:t>zaradi življenja v skupnosti oblikovati neke funkcionalne sisteme</w:t>
      </w:r>
      <w:r>
        <w:rPr>
          <w:rFonts w:ascii="Comic Sans MS" w:eastAsia="Times New Roman" w:hAnsi="Comic Sans MS"/>
          <w:sz w:val="18"/>
          <w:szCs w:val="18"/>
        </w:rPr>
        <w:t>, odnose in institucije. Zato imajo vsi</w:t>
      </w:r>
      <w:r>
        <w:rPr>
          <w:rFonts w:ascii="Comic Sans MS" w:eastAsia="Times New Roman" w:hAnsi="Comic Sans MS"/>
          <w:color w:val="C00000"/>
          <w:sz w:val="18"/>
          <w:szCs w:val="18"/>
        </w:rPr>
        <w:t xml:space="preserve"> deli družbe določeno vlogo ali funkcijo</w:t>
      </w:r>
      <w:r>
        <w:rPr>
          <w:rFonts w:ascii="Comic Sans MS" w:eastAsia="Times New Roman" w:hAnsi="Comic Sans MS"/>
          <w:sz w:val="18"/>
          <w:szCs w:val="18"/>
        </w:rPr>
        <w:t>, ki prispeva k delovanju in ohranjanju družbe kot celote (šola je institucija, ki prenaša novo znanje na mlajše generacije, )</w:t>
      </w:r>
    </w:p>
    <w:p w:rsidR="007128D7" w:rsidRDefault="00B17EBC">
      <w:pPr>
        <w:numPr>
          <w:ilvl w:val="0"/>
          <w:numId w:val="14"/>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značilen predstavnik je ameriški sociolog T. </w:t>
      </w:r>
      <w:r>
        <w:rPr>
          <w:rFonts w:ascii="Comic Sans MS" w:eastAsia="Times New Roman" w:hAnsi="Comic Sans MS"/>
          <w:color w:val="C00000"/>
          <w:sz w:val="18"/>
          <w:szCs w:val="18"/>
        </w:rPr>
        <w:t>PARSONS</w:t>
      </w:r>
    </w:p>
    <w:p w:rsidR="007128D7" w:rsidRDefault="00B17EBC">
      <w:pPr>
        <w:numPr>
          <w:ilvl w:val="0"/>
          <w:numId w:val="14"/>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ukvarja se z vprašanji o strukturiranost družbe ter kako posamezni deli družbe delujejo. Spada med </w:t>
      </w:r>
      <w:r>
        <w:rPr>
          <w:rFonts w:ascii="Comic Sans MS" w:eastAsia="Times New Roman" w:hAnsi="Comic Sans MS"/>
          <w:color w:val="C00000"/>
          <w:sz w:val="18"/>
          <w:szCs w:val="18"/>
        </w:rPr>
        <w:t>strukturalistične</w:t>
      </w:r>
      <w:r>
        <w:rPr>
          <w:rFonts w:ascii="Comic Sans MS" w:eastAsia="Times New Roman" w:hAnsi="Comic Sans MS"/>
          <w:sz w:val="18"/>
          <w:szCs w:val="18"/>
        </w:rPr>
        <w:t xml:space="preserve"> pristope</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INTERAKCIONIZEM</w:t>
      </w:r>
    </w:p>
    <w:p w:rsidR="007128D7" w:rsidRDefault="00B17EBC">
      <w:pPr>
        <w:numPr>
          <w:ilvl w:val="0"/>
          <w:numId w:val="15"/>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ukvarja se z vprašanji kako </w:t>
      </w:r>
      <w:r>
        <w:rPr>
          <w:rFonts w:ascii="Comic Sans MS" w:eastAsia="Times New Roman" w:hAnsi="Comic Sans MS"/>
          <w:color w:val="C00000"/>
          <w:sz w:val="18"/>
          <w:szCs w:val="18"/>
        </w:rPr>
        <w:t>ljudje razumejo in razlagajo okoliščine v katerih se nahajajo</w:t>
      </w:r>
      <w:r>
        <w:rPr>
          <w:rFonts w:ascii="Comic Sans MS" w:eastAsia="Times New Roman" w:hAnsi="Comic Sans MS"/>
          <w:sz w:val="18"/>
          <w:szCs w:val="18"/>
        </w:rPr>
        <w:t>, kako simboli in načini komunikacije vplivajo na naše razumevanje sveta, kako se naučimo posameznih družbenih vlog in kako se družbene vloge oblikujejo, kako se ljudje v določenih skupinah obnašajo</w:t>
      </w:r>
    </w:p>
    <w:p w:rsidR="007128D7" w:rsidRDefault="00B17EBC">
      <w:pPr>
        <w:numPr>
          <w:ilvl w:val="0"/>
          <w:numId w:val="15"/>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predstavnika sta </w:t>
      </w:r>
      <w:r>
        <w:rPr>
          <w:rFonts w:ascii="Comic Sans MS" w:eastAsia="Times New Roman" w:hAnsi="Comic Sans MS"/>
          <w:color w:val="C00000"/>
          <w:sz w:val="18"/>
          <w:szCs w:val="18"/>
        </w:rPr>
        <w:t>ERVING</w:t>
      </w:r>
      <w:r>
        <w:rPr>
          <w:rFonts w:ascii="Comic Sans MS" w:eastAsia="Times New Roman" w:hAnsi="Comic Sans MS"/>
          <w:sz w:val="18"/>
          <w:szCs w:val="18"/>
        </w:rPr>
        <w:t xml:space="preserve"> </w:t>
      </w:r>
      <w:r>
        <w:rPr>
          <w:rFonts w:ascii="Comic Sans MS" w:eastAsia="Times New Roman" w:hAnsi="Comic Sans MS"/>
          <w:color w:val="C00000"/>
          <w:sz w:val="18"/>
          <w:szCs w:val="18"/>
        </w:rPr>
        <w:t>GOFFMAN</w:t>
      </w:r>
      <w:r>
        <w:rPr>
          <w:rFonts w:ascii="Comic Sans MS" w:eastAsia="Times New Roman" w:hAnsi="Comic Sans MS"/>
          <w:sz w:val="18"/>
          <w:szCs w:val="18"/>
        </w:rPr>
        <w:t xml:space="preserve"> in </w:t>
      </w:r>
      <w:r>
        <w:rPr>
          <w:rFonts w:ascii="Comic Sans MS" w:eastAsia="Times New Roman" w:hAnsi="Comic Sans MS"/>
          <w:color w:val="C00000"/>
          <w:sz w:val="18"/>
          <w:szCs w:val="18"/>
        </w:rPr>
        <w:t>ALFRED</w:t>
      </w:r>
      <w:r>
        <w:rPr>
          <w:rFonts w:ascii="Comic Sans MS" w:eastAsia="Times New Roman" w:hAnsi="Comic Sans MS"/>
          <w:sz w:val="18"/>
          <w:szCs w:val="18"/>
        </w:rPr>
        <w:t xml:space="preserve"> </w:t>
      </w:r>
      <w:r>
        <w:rPr>
          <w:rFonts w:ascii="Comic Sans MS" w:eastAsia="Times New Roman" w:hAnsi="Comic Sans MS"/>
          <w:color w:val="C00000"/>
          <w:sz w:val="18"/>
          <w:szCs w:val="18"/>
        </w:rPr>
        <w:t>SCHUTZ</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KONFLIKTNA TEORIJA</w:t>
      </w:r>
    </w:p>
    <w:p w:rsidR="007128D7" w:rsidRDefault="00B17EBC">
      <w:pPr>
        <w:numPr>
          <w:ilvl w:val="0"/>
          <w:numId w:val="16"/>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temelji na </w:t>
      </w:r>
      <w:r>
        <w:rPr>
          <w:rFonts w:ascii="Comic Sans MS" w:eastAsia="Times New Roman" w:hAnsi="Comic Sans MS"/>
          <w:color w:val="C00000"/>
          <w:sz w:val="18"/>
          <w:szCs w:val="18"/>
        </w:rPr>
        <w:t>spoznanju, da imajo različne družbene skupine različno družbeno moč in vpliv.</w:t>
      </w:r>
      <w:r>
        <w:rPr>
          <w:rFonts w:ascii="Comic Sans MS" w:eastAsia="Times New Roman" w:hAnsi="Comic Sans MS"/>
          <w:sz w:val="18"/>
          <w:szCs w:val="18"/>
        </w:rPr>
        <w:t xml:space="preserve"> Njihov položaj </w:t>
      </w:r>
      <w:r>
        <w:rPr>
          <w:rFonts w:ascii="Comic Sans MS" w:eastAsia="Times New Roman" w:hAnsi="Comic Sans MS"/>
          <w:color w:val="C00000"/>
          <w:sz w:val="18"/>
          <w:szCs w:val="18"/>
        </w:rPr>
        <w:t>ni enakovreden</w:t>
      </w:r>
      <w:r>
        <w:rPr>
          <w:rFonts w:ascii="Comic Sans MS" w:eastAsia="Times New Roman" w:hAnsi="Comic Sans MS"/>
          <w:sz w:val="18"/>
          <w:szCs w:val="18"/>
        </w:rPr>
        <w:t>, zato prihaja do konfliktov.</w:t>
      </w:r>
    </w:p>
    <w:p w:rsidR="007128D7" w:rsidRDefault="00B17EBC">
      <w:pPr>
        <w:numPr>
          <w:ilvl w:val="0"/>
          <w:numId w:val="16"/>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Ukvarja se z vprašanji razporejanja družbene moči in vprašanji družbenih konfliktov.</w:t>
      </w:r>
    </w:p>
    <w:p w:rsidR="007128D7" w:rsidRDefault="00B17EBC">
      <w:pPr>
        <w:numPr>
          <w:ilvl w:val="0"/>
          <w:numId w:val="16"/>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Spada med strukturalistične pristope, predstavnik je </w:t>
      </w:r>
      <w:r>
        <w:rPr>
          <w:rFonts w:ascii="Comic Sans MS" w:eastAsia="Times New Roman" w:hAnsi="Comic Sans MS"/>
          <w:color w:val="C00000"/>
          <w:sz w:val="18"/>
          <w:szCs w:val="18"/>
        </w:rPr>
        <w:t>Karl</w:t>
      </w:r>
      <w:r>
        <w:rPr>
          <w:rFonts w:ascii="Comic Sans MS" w:eastAsia="Times New Roman" w:hAnsi="Comic Sans MS"/>
          <w:sz w:val="18"/>
          <w:szCs w:val="18"/>
        </w:rPr>
        <w:t xml:space="preserve"> </w:t>
      </w:r>
      <w:r>
        <w:rPr>
          <w:rFonts w:ascii="Comic Sans MS" w:eastAsia="Times New Roman" w:hAnsi="Comic Sans MS"/>
          <w:color w:val="C00000"/>
          <w:sz w:val="18"/>
          <w:szCs w:val="18"/>
        </w:rPr>
        <w:t>Marx</w:t>
      </w:r>
    </w:p>
    <w:p w:rsidR="007128D7" w:rsidRDefault="007128D7">
      <w:pPr>
        <w:rPr>
          <w:rFonts w:ascii="Comic Sans MS" w:eastAsia="Times New Roman" w:hAnsi="Comic Sans MS"/>
          <w:sz w:val="18"/>
          <w:szCs w:val="18"/>
        </w:rPr>
      </w:pPr>
    </w:p>
    <w:p w:rsidR="007128D7" w:rsidRDefault="00B17EBC">
      <w:pPr>
        <w:numPr>
          <w:ilvl w:val="0"/>
          <w:numId w:val="45"/>
        </w:numPr>
        <w:ind w:left="1080" w:firstLine="0"/>
        <w:textAlignment w:val="center"/>
        <w:rPr>
          <w:rFonts w:eastAsia="Times New Roman"/>
          <w:b/>
          <w:bCs/>
          <w:i/>
          <w:iCs/>
          <w:color w:val="E36C0A"/>
          <w:sz w:val="26"/>
          <w:szCs w:val="26"/>
        </w:rPr>
      </w:pPr>
      <w:r>
        <w:rPr>
          <w:rFonts w:eastAsia="Times New Roman"/>
          <w:b/>
          <w:bCs/>
          <w:i/>
          <w:iCs/>
          <w:color w:val="E36C0A"/>
          <w:sz w:val="26"/>
          <w:szCs w:val="26"/>
        </w:rPr>
        <w:t>METODOLOGIJA SOCIOLOŠKEGA RAZISKOVANJA</w:t>
      </w:r>
    </w:p>
    <w:p w:rsidR="007128D7" w:rsidRDefault="00B17EBC">
      <w:pPr>
        <w:numPr>
          <w:ilvl w:val="1"/>
          <w:numId w:val="18"/>
        </w:numPr>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SOCIOLOGIJA KOT ZNANSTVENA DISCIPLINA</w:t>
      </w:r>
    </w:p>
    <w:p w:rsidR="007128D7" w:rsidRDefault="00B17EBC">
      <w:pPr>
        <w:numPr>
          <w:ilvl w:val="0"/>
          <w:numId w:val="19"/>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lastRenderedPageBreak/>
        <w:t>Vsaka znanstvena disciplina mora izpolniti najmanj naslednje pogoje:</w:t>
      </w:r>
    </w:p>
    <w:p w:rsidR="007128D7" w:rsidRDefault="00B17EBC">
      <w:pPr>
        <w:numPr>
          <w:ilvl w:val="1"/>
          <w:numId w:val="19"/>
        </w:numPr>
        <w:ind w:left="162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imeti opredeljen predmet raziskovanja, torej to kar raziskuje</w:t>
      </w:r>
    </w:p>
    <w:p w:rsidR="007128D7" w:rsidRDefault="00B17EBC">
      <w:pPr>
        <w:numPr>
          <w:ilvl w:val="1"/>
          <w:numId w:val="19"/>
        </w:numPr>
        <w:ind w:left="162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sistematično vključevati dosedanja znanstvena spoznanja, oblikovati fond znanstvenega spoznanja</w:t>
      </w:r>
    </w:p>
    <w:p w:rsidR="007128D7" w:rsidRDefault="00B17EBC">
      <w:pPr>
        <w:numPr>
          <w:ilvl w:val="1"/>
          <w:numId w:val="19"/>
        </w:numPr>
        <w:ind w:left="162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razvijati načine spoznavanja in pridobivanja novih spoznanj, to je metod raziskovanja.</w:t>
      </w:r>
    </w:p>
    <w:p w:rsidR="007128D7" w:rsidRDefault="00B17EBC">
      <w:pPr>
        <w:numPr>
          <w:ilvl w:val="0"/>
          <w:numId w:val="20"/>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Vsaka znanstvena disciplina ima opredeljene predmete in metode raziskovanja ter oblikovan sistem znanstvenih spoznanj.</w:t>
      </w:r>
    </w:p>
    <w:p w:rsidR="007128D7" w:rsidRDefault="00B17EBC">
      <w:pPr>
        <w:numPr>
          <w:ilvl w:val="0"/>
          <w:numId w:val="20"/>
        </w:numPr>
        <w:ind w:left="1080" w:firstLine="0"/>
        <w:textAlignment w:val="center"/>
        <w:rPr>
          <w:rFonts w:ascii="Comic Sans MS" w:eastAsia="Times New Roman" w:hAnsi="Comic Sans MS"/>
        </w:rPr>
      </w:pPr>
      <w:r>
        <w:rPr>
          <w:rFonts w:ascii="Comic Sans MS" w:eastAsia="Times New Roman" w:hAnsi="Comic Sans MS"/>
          <w:sz w:val="18"/>
          <w:szCs w:val="18"/>
        </w:rPr>
        <w:t>Oblikovanje znanstvenega spoznanja poteka po določenem postopku, ki omogoči preveritev in posplošitev naših spoznanj</w:t>
      </w:r>
      <w:r>
        <w:rPr>
          <w:rFonts w:ascii="Comic Sans MS" w:eastAsia="Times New Roman" w:hAnsi="Comic Sans MS"/>
        </w:rPr>
        <w:t>.</w:t>
      </w:r>
    </w:p>
    <w:p w:rsidR="007128D7" w:rsidRDefault="00B17EBC">
      <w:pPr>
        <w:numPr>
          <w:ilvl w:val="0"/>
          <w:numId w:val="5"/>
        </w:numPr>
        <w:ind w:left="1080" w:firstLine="0"/>
        <w:textAlignment w:val="center"/>
        <w:rPr>
          <w:rFonts w:ascii="Comic Sans MS" w:eastAsia="Times New Roman" w:hAnsi="Comic Sans MS"/>
          <w:color w:val="C00000"/>
          <w:sz w:val="18"/>
          <w:szCs w:val="18"/>
        </w:rPr>
      </w:pPr>
      <w:r>
        <w:rPr>
          <w:rFonts w:ascii="Bookman Old Style" w:eastAsia="Times New Roman" w:hAnsi="Bookman Old Style"/>
          <w:b/>
          <w:bCs/>
          <w:color w:val="00B050"/>
          <w:sz w:val="20"/>
          <w:szCs w:val="20"/>
          <w:u w:val="single"/>
        </w:rPr>
        <w:t>METODA</w:t>
      </w:r>
      <w:r>
        <w:rPr>
          <w:rFonts w:ascii="Comic Sans MS" w:eastAsia="Times New Roman" w:hAnsi="Comic Sans MS"/>
        </w:rPr>
        <w:t xml:space="preserve"> </w:t>
      </w:r>
      <w:r>
        <w:rPr>
          <w:rFonts w:ascii="Bookman Old Style" w:eastAsia="Times New Roman" w:hAnsi="Bookman Old Style"/>
          <w:b/>
          <w:bCs/>
          <w:color w:val="00B050"/>
          <w:sz w:val="20"/>
          <w:szCs w:val="20"/>
          <w:u w:val="single"/>
        </w:rPr>
        <w:t>RAZISKOVANJA</w:t>
      </w:r>
      <w:r>
        <w:rPr>
          <w:rFonts w:ascii="Comic Sans MS" w:eastAsia="Times New Roman" w:hAnsi="Comic Sans MS"/>
        </w:rPr>
        <w:t xml:space="preserve">: </w:t>
      </w:r>
      <w:r>
        <w:rPr>
          <w:rFonts w:ascii="Comic Sans MS" w:eastAsia="Times New Roman" w:hAnsi="Comic Sans MS"/>
          <w:color w:val="C00000"/>
          <w:sz w:val="18"/>
          <w:szCs w:val="18"/>
        </w:rPr>
        <w:t>ustaljen postopek pridobivanja novih znanstvenih spoznanj;</w:t>
      </w:r>
    </w:p>
    <w:p w:rsidR="007128D7" w:rsidRDefault="00B17EBC">
      <w:pPr>
        <w:numPr>
          <w:ilvl w:val="0"/>
          <w:numId w:val="5"/>
        </w:numPr>
        <w:ind w:left="1080" w:firstLine="0"/>
        <w:textAlignment w:val="center"/>
        <w:rPr>
          <w:rFonts w:ascii="Comic Sans MS" w:eastAsia="Times New Roman" w:hAnsi="Comic Sans MS"/>
          <w:color w:val="C00000"/>
          <w:sz w:val="18"/>
          <w:szCs w:val="18"/>
        </w:rPr>
      </w:pPr>
      <w:r>
        <w:rPr>
          <w:rFonts w:ascii="Bookman Old Style" w:eastAsia="Times New Roman" w:hAnsi="Bookman Old Style"/>
          <w:b/>
          <w:bCs/>
          <w:color w:val="00B050"/>
          <w:sz w:val="20"/>
          <w:szCs w:val="20"/>
          <w:u w:val="single"/>
        </w:rPr>
        <w:t>METODOLOGIJA</w:t>
      </w:r>
      <w:r>
        <w:rPr>
          <w:rFonts w:ascii="Comic Sans MS" w:eastAsia="Times New Roman" w:hAnsi="Comic Sans MS"/>
          <w:sz w:val="18"/>
          <w:szCs w:val="18"/>
        </w:rPr>
        <w:t xml:space="preserve">: </w:t>
      </w:r>
      <w:r>
        <w:rPr>
          <w:rFonts w:ascii="Comic Sans MS" w:eastAsia="Times New Roman" w:hAnsi="Comic Sans MS"/>
          <w:color w:val="C00000"/>
          <w:sz w:val="18"/>
          <w:szCs w:val="18"/>
        </w:rPr>
        <w:t>nauk o metodah, torej načinih in postopkih oblikovanja znanstvenega spoznavanja; je veda o tem, kakšni so splošno veljavni, načini, metode, in načela znanstvenega spoznanja</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NAČELA ZNANSTVENEGA SPOZNANJA:</w:t>
      </w:r>
    </w:p>
    <w:p w:rsidR="007128D7" w:rsidRDefault="00B17EBC">
      <w:pPr>
        <w:numPr>
          <w:ilvl w:val="0"/>
          <w:numId w:val="21"/>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O znanstvenem spoznanju govorimo samo takrat, kadar so izpolnjene zahteve po </w:t>
      </w:r>
      <w:r>
        <w:rPr>
          <w:rFonts w:ascii="Comic Sans MS" w:eastAsia="Times New Roman" w:hAnsi="Comic Sans MS"/>
          <w:color w:val="C00000"/>
          <w:sz w:val="18"/>
          <w:szCs w:val="18"/>
        </w:rPr>
        <w:t>splošnosti, objektivnosti, preverljivosti, natančnosti, veljavnosti, zanesljivost in sistematičnost.</w:t>
      </w:r>
    </w:p>
    <w:p w:rsidR="007128D7" w:rsidRDefault="00B17EBC">
      <w:pPr>
        <w:numPr>
          <w:ilvl w:val="0"/>
          <w:numId w:val="21"/>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NAČELA</w:t>
      </w:r>
      <w:r>
        <w:rPr>
          <w:rFonts w:ascii="Comic Sans MS" w:eastAsia="Times New Roman" w:hAnsi="Comic Sans MS"/>
          <w:sz w:val="18"/>
          <w:szCs w:val="18"/>
        </w:rPr>
        <w:t xml:space="preserve"> </w:t>
      </w:r>
      <w:r>
        <w:rPr>
          <w:rFonts w:ascii="Comic Sans MS" w:eastAsia="Times New Roman" w:hAnsi="Comic Sans MS"/>
          <w:color w:val="C00000"/>
          <w:sz w:val="18"/>
          <w:szCs w:val="18"/>
        </w:rPr>
        <w:t>opredeljujejo</w:t>
      </w:r>
      <w:r>
        <w:rPr>
          <w:rFonts w:ascii="Comic Sans MS" w:eastAsia="Times New Roman" w:hAnsi="Comic Sans MS"/>
          <w:sz w:val="18"/>
          <w:szCs w:val="18"/>
        </w:rPr>
        <w:t xml:space="preserve"> </w:t>
      </w:r>
      <w:r>
        <w:rPr>
          <w:rFonts w:ascii="Comic Sans MS" w:eastAsia="Times New Roman" w:hAnsi="Comic Sans MS"/>
          <w:color w:val="C00000"/>
          <w:sz w:val="18"/>
          <w:szCs w:val="18"/>
        </w:rPr>
        <w:t>temeljno</w:t>
      </w:r>
      <w:r>
        <w:rPr>
          <w:rFonts w:ascii="Comic Sans MS" w:eastAsia="Times New Roman" w:hAnsi="Comic Sans MS"/>
          <w:sz w:val="18"/>
          <w:szCs w:val="18"/>
        </w:rPr>
        <w:t xml:space="preserve"> </w:t>
      </w:r>
      <w:r>
        <w:rPr>
          <w:rFonts w:ascii="Comic Sans MS" w:eastAsia="Times New Roman" w:hAnsi="Comic Sans MS"/>
          <w:color w:val="C00000"/>
          <w:sz w:val="18"/>
          <w:szCs w:val="18"/>
        </w:rPr>
        <w:t>razliko</w:t>
      </w:r>
      <w:r>
        <w:rPr>
          <w:rFonts w:ascii="Comic Sans MS" w:eastAsia="Times New Roman" w:hAnsi="Comic Sans MS"/>
          <w:sz w:val="18"/>
          <w:szCs w:val="18"/>
        </w:rPr>
        <w:t xml:space="preserve"> </w:t>
      </w:r>
      <w:r>
        <w:rPr>
          <w:rFonts w:ascii="Comic Sans MS" w:eastAsia="Times New Roman" w:hAnsi="Comic Sans MS"/>
          <w:color w:val="C00000"/>
          <w:sz w:val="18"/>
          <w:szCs w:val="18"/>
        </w:rPr>
        <w:t>med</w:t>
      </w:r>
      <w:r>
        <w:rPr>
          <w:rFonts w:ascii="Comic Sans MS" w:eastAsia="Times New Roman" w:hAnsi="Comic Sans MS"/>
          <w:sz w:val="18"/>
          <w:szCs w:val="18"/>
        </w:rPr>
        <w:t xml:space="preserve"> </w:t>
      </w:r>
      <w:r>
        <w:rPr>
          <w:rFonts w:ascii="Comic Sans MS" w:eastAsia="Times New Roman" w:hAnsi="Comic Sans MS"/>
          <w:color w:val="C00000"/>
          <w:sz w:val="18"/>
          <w:szCs w:val="18"/>
        </w:rPr>
        <w:t>znanstvenim</w:t>
      </w:r>
      <w:r>
        <w:rPr>
          <w:rFonts w:ascii="Comic Sans MS" w:eastAsia="Times New Roman" w:hAnsi="Comic Sans MS"/>
          <w:sz w:val="18"/>
          <w:szCs w:val="18"/>
        </w:rPr>
        <w:t xml:space="preserve"> in </w:t>
      </w:r>
      <w:r>
        <w:rPr>
          <w:rFonts w:ascii="Comic Sans MS" w:eastAsia="Times New Roman" w:hAnsi="Comic Sans MS"/>
          <w:color w:val="C00000"/>
          <w:sz w:val="18"/>
          <w:szCs w:val="18"/>
        </w:rPr>
        <w:t>vsakdanjim</w:t>
      </w:r>
      <w:r>
        <w:rPr>
          <w:rFonts w:ascii="Comic Sans MS" w:eastAsia="Times New Roman" w:hAnsi="Comic Sans MS"/>
          <w:sz w:val="18"/>
          <w:szCs w:val="18"/>
        </w:rPr>
        <w:t xml:space="preserve"> spoznanjem. </w:t>
      </w:r>
      <w:r>
        <w:rPr>
          <w:rFonts w:ascii="Comic Sans MS" w:eastAsia="Times New Roman" w:hAnsi="Comic Sans MS"/>
          <w:color w:val="C00000"/>
          <w:sz w:val="18"/>
          <w:szCs w:val="18"/>
        </w:rPr>
        <w:t>Vsakdanje</w:t>
      </w:r>
      <w:r>
        <w:rPr>
          <w:rFonts w:ascii="Comic Sans MS" w:eastAsia="Times New Roman" w:hAnsi="Comic Sans MS"/>
          <w:sz w:val="18"/>
          <w:szCs w:val="18"/>
        </w:rPr>
        <w:t xml:space="preserve"> spoznavanje pridobimo iz </w:t>
      </w:r>
      <w:r>
        <w:rPr>
          <w:rFonts w:ascii="Comic Sans MS" w:eastAsia="Times New Roman" w:hAnsi="Comic Sans MS"/>
          <w:color w:val="C00000"/>
          <w:sz w:val="18"/>
          <w:szCs w:val="18"/>
        </w:rPr>
        <w:t>izkušenj</w:t>
      </w:r>
      <w:r>
        <w:rPr>
          <w:rFonts w:ascii="Comic Sans MS" w:eastAsia="Times New Roman" w:hAnsi="Comic Sans MS"/>
          <w:sz w:val="18"/>
          <w:szCs w:val="18"/>
        </w:rPr>
        <w:t xml:space="preserve"> (npr.: večkrat opazimo da ženske vozijo slabše -&gt; posplošimo:ženske-slabe voznice), </w:t>
      </w:r>
      <w:r>
        <w:rPr>
          <w:rFonts w:ascii="Comic Sans MS" w:eastAsia="Times New Roman" w:hAnsi="Comic Sans MS"/>
          <w:color w:val="C00000"/>
          <w:sz w:val="18"/>
          <w:szCs w:val="18"/>
        </w:rPr>
        <w:t>Znanstveno</w:t>
      </w:r>
      <w:r>
        <w:rPr>
          <w:rFonts w:ascii="Comic Sans MS" w:eastAsia="Times New Roman" w:hAnsi="Comic Sans MS"/>
          <w:sz w:val="18"/>
          <w:szCs w:val="18"/>
        </w:rPr>
        <w:t xml:space="preserve"> spoznavanje </w:t>
      </w:r>
      <w:r>
        <w:rPr>
          <w:rFonts w:ascii="Comic Sans MS" w:eastAsia="Times New Roman" w:hAnsi="Comic Sans MS"/>
          <w:color w:val="C00000"/>
          <w:sz w:val="18"/>
          <w:szCs w:val="18"/>
        </w:rPr>
        <w:t>dokažemo</w:t>
      </w:r>
      <w:r>
        <w:rPr>
          <w:rFonts w:ascii="Comic Sans MS" w:eastAsia="Times New Roman" w:hAnsi="Comic Sans MS"/>
          <w:sz w:val="18"/>
          <w:szCs w:val="18"/>
        </w:rPr>
        <w:t xml:space="preserve">, </w:t>
      </w:r>
      <w:r>
        <w:rPr>
          <w:rFonts w:ascii="Comic Sans MS" w:eastAsia="Times New Roman" w:hAnsi="Comic Sans MS"/>
          <w:color w:val="C00000"/>
          <w:sz w:val="18"/>
          <w:szCs w:val="18"/>
        </w:rPr>
        <w:t>ugotovimo</w:t>
      </w:r>
      <w:r>
        <w:rPr>
          <w:rFonts w:ascii="Comic Sans MS" w:eastAsia="Times New Roman" w:hAnsi="Comic Sans MS"/>
          <w:sz w:val="18"/>
          <w:szCs w:val="18"/>
        </w:rPr>
        <w:t xml:space="preserve"> ali je </w:t>
      </w:r>
      <w:r>
        <w:rPr>
          <w:rFonts w:ascii="Comic Sans MS" w:eastAsia="Times New Roman" w:hAnsi="Comic Sans MS"/>
          <w:color w:val="C00000"/>
          <w:sz w:val="18"/>
          <w:szCs w:val="18"/>
        </w:rPr>
        <w:t>pojav</w:t>
      </w:r>
      <w:r>
        <w:rPr>
          <w:rFonts w:ascii="Comic Sans MS" w:eastAsia="Times New Roman" w:hAnsi="Comic Sans MS"/>
          <w:sz w:val="18"/>
          <w:szCs w:val="18"/>
        </w:rPr>
        <w:t xml:space="preserve"> </w:t>
      </w:r>
      <w:r>
        <w:rPr>
          <w:rFonts w:ascii="Comic Sans MS" w:eastAsia="Times New Roman" w:hAnsi="Comic Sans MS"/>
          <w:color w:val="C00000"/>
          <w:sz w:val="18"/>
          <w:szCs w:val="18"/>
        </w:rPr>
        <w:t>splošen</w:t>
      </w:r>
      <w:r>
        <w:rPr>
          <w:rFonts w:ascii="Comic Sans MS" w:eastAsia="Times New Roman" w:hAnsi="Comic Sans MS"/>
          <w:sz w:val="18"/>
          <w:szCs w:val="18"/>
        </w:rPr>
        <w:t xml:space="preserve"> ali pa velja samo za določen del družbe (dokažemo da so ženske slabše voznice, ali pa so morda slabše samo voznice od 20-30leta starosti…)</w:t>
      </w:r>
    </w:p>
    <w:p w:rsidR="007128D7" w:rsidRDefault="00B17EBC">
      <w:pPr>
        <w:numPr>
          <w:ilvl w:val="0"/>
          <w:numId w:val="21"/>
        </w:numPr>
        <w:ind w:left="102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NAČELO SPLOŠNOSTI</w:t>
      </w:r>
      <w:r>
        <w:rPr>
          <w:rFonts w:ascii="Comic Sans MS" w:eastAsia="Times New Roman" w:hAnsi="Comic Sans MS"/>
          <w:sz w:val="18"/>
          <w:szCs w:val="18"/>
        </w:rPr>
        <w:t xml:space="preserve">: za vsako spoznanje </w:t>
      </w:r>
      <w:r>
        <w:rPr>
          <w:rFonts w:ascii="Comic Sans MS" w:eastAsia="Times New Roman" w:hAnsi="Comic Sans MS"/>
          <w:color w:val="C00000"/>
          <w:sz w:val="18"/>
          <w:szCs w:val="18"/>
        </w:rPr>
        <w:t>opredelimo</w:t>
      </w:r>
      <w:r>
        <w:rPr>
          <w:rFonts w:ascii="Comic Sans MS" w:eastAsia="Times New Roman" w:hAnsi="Comic Sans MS"/>
          <w:sz w:val="18"/>
          <w:szCs w:val="18"/>
        </w:rPr>
        <w:t xml:space="preserve">, </w:t>
      </w:r>
      <w:r>
        <w:rPr>
          <w:rFonts w:ascii="Comic Sans MS" w:eastAsia="Times New Roman" w:hAnsi="Comic Sans MS"/>
          <w:color w:val="C00000"/>
          <w:sz w:val="18"/>
          <w:szCs w:val="18"/>
        </w:rPr>
        <w:t>za koga in do kje velja</w:t>
      </w:r>
      <w:r>
        <w:rPr>
          <w:rFonts w:ascii="Comic Sans MS" w:eastAsia="Times New Roman" w:hAnsi="Comic Sans MS"/>
          <w:sz w:val="18"/>
          <w:szCs w:val="18"/>
        </w:rPr>
        <w:t xml:space="preserve"> (npr:Štajerci so žurerji – takoj sklepamo da so flegmatiki). Samo spoznanja, ki vsebujejo določeno mero splošnosti so lahko znanstvena.</w:t>
      </w:r>
    </w:p>
    <w:p w:rsidR="007128D7" w:rsidRDefault="00B17EBC">
      <w:pPr>
        <w:numPr>
          <w:ilvl w:val="0"/>
          <w:numId w:val="21"/>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NAČELO PREVERLJIVOSTI</w:t>
      </w:r>
      <w:r>
        <w:rPr>
          <w:rFonts w:ascii="Comic Sans MS" w:eastAsia="Times New Roman" w:hAnsi="Comic Sans MS"/>
          <w:sz w:val="18"/>
          <w:szCs w:val="18"/>
        </w:rPr>
        <w:t xml:space="preserve">: preverljivost znanstvenih rezultatov se </w:t>
      </w:r>
      <w:r>
        <w:rPr>
          <w:rFonts w:ascii="Comic Sans MS" w:eastAsia="Times New Roman" w:hAnsi="Comic Sans MS"/>
          <w:color w:val="C00000"/>
          <w:sz w:val="18"/>
          <w:szCs w:val="18"/>
        </w:rPr>
        <w:t>nanaša na zahtevo po popolnem opisu raziskovalnih postopkov in metod, s katerimi so bila nova spoznanja pridobljen</w:t>
      </w:r>
      <w:r>
        <w:rPr>
          <w:rFonts w:ascii="Comic Sans MS" w:eastAsia="Times New Roman" w:hAnsi="Comic Sans MS"/>
          <w:sz w:val="18"/>
          <w:szCs w:val="18"/>
        </w:rPr>
        <w:t xml:space="preserve">a. To načelo zahteva, da je </w:t>
      </w:r>
      <w:r>
        <w:rPr>
          <w:rFonts w:ascii="Comic Sans MS" w:eastAsia="Times New Roman" w:hAnsi="Comic Sans MS"/>
          <w:color w:val="C00000"/>
          <w:sz w:val="18"/>
          <w:szCs w:val="18"/>
        </w:rPr>
        <w:t>celotno</w:t>
      </w:r>
      <w:r>
        <w:rPr>
          <w:rFonts w:ascii="Comic Sans MS" w:eastAsia="Times New Roman" w:hAnsi="Comic Sans MS"/>
          <w:sz w:val="18"/>
          <w:szCs w:val="18"/>
        </w:rPr>
        <w:t xml:space="preserve"> </w:t>
      </w:r>
      <w:r>
        <w:rPr>
          <w:rFonts w:ascii="Comic Sans MS" w:eastAsia="Times New Roman" w:hAnsi="Comic Sans MS"/>
          <w:color w:val="C00000"/>
          <w:sz w:val="18"/>
          <w:szCs w:val="18"/>
        </w:rPr>
        <w:t>znanstveno</w:t>
      </w:r>
      <w:r>
        <w:rPr>
          <w:rFonts w:ascii="Comic Sans MS" w:eastAsia="Times New Roman" w:hAnsi="Comic Sans MS"/>
          <w:sz w:val="18"/>
          <w:szCs w:val="18"/>
        </w:rPr>
        <w:t xml:space="preserve"> </w:t>
      </w:r>
      <w:r>
        <w:rPr>
          <w:rFonts w:ascii="Comic Sans MS" w:eastAsia="Times New Roman" w:hAnsi="Comic Sans MS"/>
          <w:color w:val="C00000"/>
          <w:sz w:val="18"/>
          <w:szCs w:val="18"/>
        </w:rPr>
        <w:t>delo</w:t>
      </w:r>
      <w:r>
        <w:rPr>
          <w:rFonts w:ascii="Comic Sans MS" w:eastAsia="Times New Roman" w:hAnsi="Comic Sans MS"/>
          <w:sz w:val="18"/>
          <w:szCs w:val="18"/>
        </w:rPr>
        <w:t xml:space="preserve"> </w:t>
      </w:r>
      <w:r>
        <w:rPr>
          <w:rFonts w:ascii="Comic Sans MS" w:eastAsia="Times New Roman" w:hAnsi="Comic Sans MS"/>
          <w:color w:val="C00000"/>
          <w:sz w:val="18"/>
          <w:szCs w:val="18"/>
        </w:rPr>
        <w:t>javno</w:t>
      </w:r>
      <w:r>
        <w:rPr>
          <w:rFonts w:ascii="Comic Sans MS" w:eastAsia="Times New Roman" w:hAnsi="Comic Sans MS"/>
          <w:sz w:val="18"/>
          <w:szCs w:val="18"/>
        </w:rPr>
        <w:t>.</w:t>
      </w:r>
    </w:p>
    <w:p w:rsidR="007128D7" w:rsidRDefault="00B17EBC">
      <w:pPr>
        <w:numPr>
          <w:ilvl w:val="0"/>
          <w:numId w:val="21"/>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NAČELO OBJEKTIVNOSTI</w:t>
      </w:r>
      <w:r>
        <w:rPr>
          <w:rFonts w:ascii="Comic Sans MS" w:eastAsia="Times New Roman" w:hAnsi="Comic Sans MS"/>
          <w:sz w:val="18"/>
          <w:szCs w:val="18"/>
        </w:rPr>
        <w:t xml:space="preserve">: </w:t>
      </w:r>
      <w:r>
        <w:rPr>
          <w:rFonts w:ascii="Comic Sans MS" w:eastAsia="Times New Roman" w:hAnsi="Comic Sans MS"/>
          <w:color w:val="C00000"/>
          <w:sz w:val="18"/>
          <w:szCs w:val="18"/>
        </w:rPr>
        <w:t>izključimo</w:t>
      </w:r>
      <w:r>
        <w:rPr>
          <w:rFonts w:ascii="Comic Sans MS" w:eastAsia="Times New Roman" w:hAnsi="Comic Sans MS"/>
          <w:sz w:val="18"/>
          <w:szCs w:val="18"/>
        </w:rPr>
        <w:t xml:space="preserve"> </w:t>
      </w:r>
      <w:r>
        <w:rPr>
          <w:rFonts w:ascii="Comic Sans MS" w:eastAsia="Times New Roman" w:hAnsi="Comic Sans MS"/>
          <w:color w:val="C00000"/>
          <w:sz w:val="18"/>
          <w:szCs w:val="18"/>
        </w:rPr>
        <w:t>subjektivnost</w:t>
      </w:r>
      <w:r>
        <w:rPr>
          <w:rFonts w:ascii="Comic Sans MS" w:eastAsia="Times New Roman" w:hAnsi="Comic Sans MS"/>
          <w:sz w:val="18"/>
          <w:szCs w:val="18"/>
        </w:rPr>
        <w:t xml:space="preserve">, torej poskušamo znanstveno spoznanje oblikovati čim bolj </w:t>
      </w:r>
      <w:r>
        <w:rPr>
          <w:rFonts w:ascii="Comic Sans MS" w:eastAsia="Times New Roman" w:hAnsi="Comic Sans MS"/>
          <w:color w:val="C00000"/>
          <w:sz w:val="18"/>
          <w:szCs w:val="18"/>
        </w:rPr>
        <w:t>objektivno</w:t>
      </w:r>
      <w:r>
        <w:rPr>
          <w:rFonts w:ascii="Comic Sans MS" w:eastAsia="Times New Roman" w:hAnsi="Comic Sans MS"/>
          <w:sz w:val="18"/>
          <w:szCs w:val="18"/>
        </w:rPr>
        <w:t xml:space="preserve">, </w:t>
      </w:r>
      <w:r>
        <w:rPr>
          <w:rFonts w:ascii="Comic Sans MS" w:eastAsia="Times New Roman" w:hAnsi="Comic Sans MS"/>
          <w:color w:val="C00000"/>
          <w:sz w:val="18"/>
          <w:szCs w:val="18"/>
        </w:rPr>
        <w:t>nepristransko</w:t>
      </w:r>
      <w:r>
        <w:rPr>
          <w:rFonts w:ascii="Comic Sans MS" w:eastAsia="Times New Roman" w:hAnsi="Comic Sans MS"/>
          <w:sz w:val="18"/>
          <w:szCs w:val="18"/>
        </w:rPr>
        <w:t xml:space="preserve"> ter </w:t>
      </w:r>
      <w:r>
        <w:rPr>
          <w:rFonts w:ascii="Comic Sans MS" w:eastAsia="Times New Roman" w:hAnsi="Comic Sans MS"/>
          <w:color w:val="C00000"/>
          <w:sz w:val="18"/>
          <w:szCs w:val="18"/>
        </w:rPr>
        <w:t>upoštevamo</w:t>
      </w:r>
      <w:r>
        <w:rPr>
          <w:rFonts w:ascii="Comic Sans MS" w:eastAsia="Times New Roman" w:hAnsi="Comic Sans MS"/>
          <w:sz w:val="18"/>
          <w:szCs w:val="18"/>
        </w:rPr>
        <w:t xml:space="preserve"> </w:t>
      </w:r>
      <w:r>
        <w:rPr>
          <w:rFonts w:ascii="Comic Sans MS" w:eastAsia="Times New Roman" w:hAnsi="Comic Sans MS"/>
          <w:color w:val="C00000"/>
          <w:sz w:val="18"/>
          <w:szCs w:val="18"/>
        </w:rPr>
        <w:t>vse</w:t>
      </w:r>
      <w:r>
        <w:rPr>
          <w:rFonts w:ascii="Comic Sans MS" w:eastAsia="Times New Roman" w:hAnsi="Comic Sans MS"/>
          <w:sz w:val="18"/>
          <w:szCs w:val="18"/>
        </w:rPr>
        <w:t xml:space="preserve"> </w:t>
      </w:r>
      <w:r>
        <w:rPr>
          <w:rFonts w:ascii="Comic Sans MS" w:eastAsia="Times New Roman" w:hAnsi="Comic Sans MS"/>
          <w:color w:val="C00000"/>
          <w:sz w:val="18"/>
          <w:szCs w:val="18"/>
        </w:rPr>
        <w:t>podatke</w:t>
      </w:r>
      <w:r>
        <w:rPr>
          <w:rFonts w:ascii="Comic Sans MS" w:eastAsia="Times New Roman" w:hAnsi="Comic Sans MS"/>
          <w:sz w:val="18"/>
          <w:szCs w:val="18"/>
        </w:rPr>
        <w:t xml:space="preserve"> (tudi tiste, ki našo tezo ne podpirajo), ki jih vključimo v naše nadaljnje razmišljanje. Znanstveno spoznanje temelji na zahtevi, da raziskovalec išče in prikazuje vse podatke, pomembne za razumevanje raziskovalnega problema.</w:t>
      </w:r>
    </w:p>
    <w:p w:rsidR="007128D7" w:rsidRDefault="00B17EBC">
      <w:pPr>
        <w:numPr>
          <w:ilvl w:val="1"/>
          <w:numId w:val="21"/>
        </w:numPr>
        <w:ind w:left="162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Comte in Durkheim: znanstvena metodologija; Weber: znanost mora biti vrednostno nevtralna; Goudler: ni mogoče govoriti o vrednotno nevtralni sociologiji; Berger: objektivnosti v raziskovanju ni mogoče absolutno doseči; Heisenberg: ni popolne objektivnosti; Biersted: objektivna spoznanja so sklepi, do katerih pridemo. </w:t>
      </w:r>
    </w:p>
    <w:p w:rsidR="007128D7" w:rsidRDefault="00B17EBC">
      <w:pPr>
        <w:numPr>
          <w:ilvl w:val="0"/>
          <w:numId w:val="22"/>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NAČELO VELJAVNOSTI</w:t>
      </w:r>
      <w:r>
        <w:rPr>
          <w:rFonts w:ascii="Comic Sans MS" w:eastAsia="Times New Roman" w:hAnsi="Comic Sans MS"/>
          <w:sz w:val="18"/>
          <w:szCs w:val="18"/>
        </w:rPr>
        <w:t xml:space="preserve">: nanaša se na </w:t>
      </w:r>
      <w:r>
        <w:rPr>
          <w:rFonts w:ascii="Comic Sans MS" w:eastAsia="Times New Roman" w:hAnsi="Comic Sans MS"/>
          <w:color w:val="C00000"/>
          <w:sz w:val="18"/>
          <w:szCs w:val="18"/>
        </w:rPr>
        <w:t>vprašanje ali smo z zbranimi podatki res osvetlili problem, ki ga raziskujemo</w:t>
      </w:r>
      <w:r>
        <w:rPr>
          <w:rFonts w:ascii="Comic Sans MS" w:eastAsia="Times New Roman" w:hAnsi="Comic Sans MS"/>
          <w:sz w:val="18"/>
          <w:szCs w:val="18"/>
        </w:rPr>
        <w:t xml:space="preserve">. Pozorni moramo biti, če smo s pridobljenimi podatki res potrdili/ovrgli postavljeno tezo, ali smo hkrati proučevali kaj drugega (npr.: primerjamo koliko znanja iz mat. imajo učenci v OŠ po svetu: v enih državah imajo v osnovnih šolah matematiko. 5 let, v drugih pa 8 let – s pridobljenimi rezultati bi tako ugotovili razlike pridobljenega znanja med 5 leti in 8 leti, ne pa razlike dejanskega znanja med posameznimi državami). </w:t>
      </w:r>
    </w:p>
    <w:p w:rsidR="007128D7" w:rsidRDefault="00B17EBC">
      <w:pPr>
        <w:numPr>
          <w:ilvl w:val="0"/>
          <w:numId w:val="22"/>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NAČELO ZANESLJIVOSTI</w:t>
      </w:r>
      <w:r>
        <w:rPr>
          <w:rFonts w:ascii="Comic Sans MS" w:eastAsia="Times New Roman" w:hAnsi="Comic Sans MS"/>
          <w:sz w:val="18"/>
          <w:szCs w:val="18"/>
        </w:rPr>
        <w:t xml:space="preserve"> se nanaša na </w:t>
      </w:r>
      <w:r>
        <w:rPr>
          <w:rFonts w:ascii="Comic Sans MS" w:eastAsia="Times New Roman" w:hAnsi="Comic Sans MS"/>
          <w:color w:val="C00000"/>
          <w:sz w:val="18"/>
          <w:szCs w:val="18"/>
        </w:rPr>
        <w:t>kakovost naših meritev, na natančnost merjenja podatkov, ki smo jih vključili v raziskavo.</w:t>
      </w:r>
      <w:r>
        <w:rPr>
          <w:rFonts w:ascii="Comic Sans MS" w:eastAsia="Times New Roman" w:hAnsi="Comic Sans MS"/>
          <w:sz w:val="18"/>
          <w:szCs w:val="18"/>
        </w:rPr>
        <w:t xml:space="preserve"> Govori o tem, kako dobro so bile izmerjene lastnosti podatka, kakšna je </w:t>
      </w:r>
      <w:r>
        <w:rPr>
          <w:rFonts w:ascii="Comic Sans MS" w:eastAsia="Times New Roman" w:hAnsi="Comic Sans MS"/>
          <w:color w:val="C00000"/>
          <w:sz w:val="18"/>
          <w:szCs w:val="18"/>
        </w:rPr>
        <w:t>kakovost</w:t>
      </w:r>
      <w:r>
        <w:rPr>
          <w:rFonts w:ascii="Comic Sans MS" w:eastAsia="Times New Roman" w:hAnsi="Comic Sans MS"/>
          <w:sz w:val="18"/>
          <w:szCs w:val="18"/>
        </w:rPr>
        <w:t xml:space="preserve"> </w:t>
      </w:r>
      <w:r>
        <w:rPr>
          <w:rFonts w:ascii="Comic Sans MS" w:eastAsia="Times New Roman" w:hAnsi="Comic Sans MS"/>
          <w:color w:val="C00000"/>
          <w:sz w:val="18"/>
          <w:szCs w:val="18"/>
        </w:rPr>
        <w:t>merskega</w:t>
      </w:r>
      <w:r>
        <w:rPr>
          <w:rFonts w:ascii="Comic Sans MS" w:eastAsia="Times New Roman" w:hAnsi="Comic Sans MS"/>
          <w:sz w:val="18"/>
          <w:szCs w:val="18"/>
        </w:rPr>
        <w:t xml:space="preserve"> </w:t>
      </w:r>
      <w:r>
        <w:rPr>
          <w:rFonts w:ascii="Comic Sans MS" w:eastAsia="Times New Roman" w:hAnsi="Comic Sans MS"/>
          <w:color w:val="C00000"/>
          <w:sz w:val="18"/>
          <w:szCs w:val="18"/>
        </w:rPr>
        <w:t xml:space="preserve">instrumenta </w:t>
      </w:r>
      <w:r>
        <w:rPr>
          <w:rFonts w:ascii="Comic Sans MS" w:eastAsia="Times New Roman" w:hAnsi="Comic Sans MS"/>
          <w:sz w:val="18"/>
          <w:szCs w:val="18"/>
        </w:rPr>
        <w:t>(kako je sestavljen/kako podroben je nek instrument-npr.:IQ, vprašalnik,). Če bi ponovili neko meritev v enakih okoliščinah in z istim merskim instrumentom, bi moral biti rezultat enak.</w:t>
      </w:r>
    </w:p>
    <w:p w:rsidR="007128D7" w:rsidRDefault="00B17EBC">
      <w:pPr>
        <w:numPr>
          <w:ilvl w:val="0"/>
          <w:numId w:val="22"/>
        </w:numPr>
        <w:ind w:left="1080" w:firstLine="0"/>
        <w:textAlignment w:val="center"/>
        <w:rPr>
          <w:rFonts w:ascii="Comic Sans MS" w:eastAsia="Times New Roman" w:hAnsi="Comic Sans MS"/>
          <w:color w:val="FF0000"/>
          <w:sz w:val="18"/>
          <w:szCs w:val="18"/>
          <w:u w:val="single"/>
        </w:rPr>
      </w:pPr>
      <w:r>
        <w:rPr>
          <w:rFonts w:ascii="Comic Sans MS" w:eastAsia="Times New Roman" w:hAnsi="Comic Sans MS"/>
          <w:color w:val="FF0000"/>
          <w:sz w:val="18"/>
          <w:szCs w:val="18"/>
          <w:u w:val="single"/>
        </w:rPr>
        <w:t>NAČELO SISTEMATIČNOSTI</w:t>
      </w:r>
    </w:p>
    <w:p w:rsidR="007128D7" w:rsidRDefault="00B17EBC">
      <w:pPr>
        <w:numPr>
          <w:ilvl w:val="0"/>
          <w:numId w:val="22"/>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NAČELO NATANČNOSTI</w:t>
      </w:r>
      <w:r>
        <w:rPr>
          <w:rFonts w:ascii="Comic Sans MS" w:eastAsia="Times New Roman" w:hAnsi="Comic Sans MS"/>
          <w:sz w:val="18"/>
          <w:szCs w:val="18"/>
        </w:rPr>
        <w:t xml:space="preserve"> govori o tem, kako </w:t>
      </w:r>
      <w:r>
        <w:rPr>
          <w:rFonts w:ascii="Comic Sans MS" w:eastAsia="Times New Roman" w:hAnsi="Comic Sans MS"/>
          <w:color w:val="C00000"/>
          <w:sz w:val="18"/>
          <w:szCs w:val="18"/>
        </w:rPr>
        <w:t>natančni so podatki, ki jih uporabljamo v raziskavi</w:t>
      </w:r>
      <w:r>
        <w:rPr>
          <w:rFonts w:ascii="Comic Sans MS" w:eastAsia="Times New Roman" w:hAnsi="Comic Sans MS"/>
          <w:sz w:val="18"/>
          <w:szCs w:val="18"/>
        </w:rPr>
        <w:t>(npr:ali smo anketo delali po celi Sloveniji ali le v mestih)</w:t>
      </w:r>
    </w:p>
    <w:p w:rsidR="007128D7" w:rsidRDefault="00B17EBC">
      <w:pPr>
        <w:numPr>
          <w:ilvl w:val="1"/>
          <w:numId w:val="18"/>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VIRI IN NAČINI ZBIRANJA PODATKOV</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PRIMARNI IN SEKUNDARNI VIRI</w:t>
      </w:r>
    </w:p>
    <w:p w:rsidR="007128D7" w:rsidRDefault="00B17EBC">
      <w:pPr>
        <w:numPr>
          <w:ilvl w:val="0"/>
          <w:numId w:val="23"/>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FF0000"/>
          <w:sz w:val="18"/>
          <w:szCs w:val="18"/>
          <w:u w:val="single"/>
        </w:rPr>
        <w:t>PRIMARNI</w:t>
      </w:r>
      <w:r>
        <w:rPr>
          <w:rFonts w:ascii="Comic Sans MS" w:eastAsia="Times New Roman" w:hAnsi="Comic Sans MS"/>
          <w:sz w:val="18"/>
          <w:szCs w:val="18"/>
        </w:rPr>
        <w:t xml:space="preserve">: podatke </w:t>
      </w:r>
      <w:r>
        <w:rPr>
          <w:rFonts w:ascii="Comic Sans MS" w:eastAsia="Times New Roman" w:hAnsi="Comic Sans MS"/>
          <w:color w:val="C00000"/>
          <w:sz w:val="18"/>
          <w:szCs w:val="18"/>
        </w:rPr>
        <w:t>zbiramo</w:t>
      </w:r>
      <w:r>
        <w:rPr>
          <w:rFonts w:ascii="Comic Sans MS" w:eastAsia="Times New Roman" w:hAnsi="Comic Sans MS"/>
          <w:sz w:val="18"/>
          <w:szCs w:val="18"/>
        </w:rPr>
        <w:t xml:space="preserve"> </w:t>
      </w:r>
      <w:r>
        <w:rPr>
          <w:rFonts w:ascii="Comic Sans MS" w:eastAsia="Times New Roman" w:hAnsi="Comic Sans MS"/>
          <w:color w:val="C00000"/>
          <w:sz w:val="18"/>
          <w:szCs w:val="18"/>
        </w:rPr>
        <w:t>sami</w:t>
      </w:r>
      <w:r>
        <w:rPr>
          <w:rFonts w:ascii="Comic Sans MS" w:eastAsia="Times New Roman" w:hAnsi="Comic Sans MS"/>
          <w:sz w:val="18"/>
          <w:szCs w:val="18"/>
        </w:rPr>
        <w:t xml:space="preserve">, vendar so </w:t>
      </w:r>
      <w:r>
        <w:rPr>
          <w:rFonts w:ascii="Comic Sans MS" w:eastAsia="Times New Roman" w:hAnsi="Comic Sans MS"/>
          <w:color w:val="C00000"/>
          <w:sz w:val="18"/>
          <w:szCs w:val="18"/>
        </w:rPr>
        <w:t>dražje</w:t>
      </w:r>
      <w:r>
        <w:rPr>
          <w:rFonts w:ascii="Comic Sans MS" w:eastAsia="Times New Roman" w:hAnsi="Comic Sans MS"/>
          <w:sz w:val="18"/>
          <w:szCs w:val="18"/>
        </w:rPr>
        <w:t xml:space="preserve"> in </w:t>
      </w:r>
      <w:r>
        <w:rPr>
          <w:rFonts w:ascii="Comic Sans MS" w:eastAsia="Times New Roman" w:hAnsi="Comic Sans MS"/>
          <w:color w:val="C00000"/>
          <w:sz w:val="18"/>
          <w:szCs w:val="18"/>
        </w:rPr>
        <w:t>zamudnejše, imamo večji nadzor nad postopkom zbiranja in obdelavi podatkov</w:t>
      </w:r>
    </w:p>
    <w:p w:rsidR="007128D7" w:rsidRDefault="00B17EBC">
      <w:pPr>
        <w:numPr>
          <w:ilvl w:val="0"/>
          <w:numId w:val="23"/>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SEKUNDARNI</w:t>
      </w:r>
      <w:r>
        <w:rPr>
          <w:rFonts w:ascii="Comic Sans MS" w:eastAsia="Times New Roman" w:hAnsi="Comic Sans MS"/>
          <w:sz w:val="18"/>
          <w:szCs w:val="18"/>
        </w:rPr>
        <w:t xml:space="preserve">: uporabimo že </w:t>
      </w:r>
      <w:r>
        <w:rPr>
          <w:rFonts w:ascii="Comic Sans MS" w:eastAsia="Times New Roman" w:hAnsi="Comic Sans MS"/>
          <w:color w:val="C00000"/>
          <w:sz w:val="18"/>
          <w:szCs w:val="18"/>
        </w:rPr>
        <w:t>zbrane</w:t>
      </w:r>
      <w:r>
        <w:rPr>
          <w:rFonts w:ascii="Comic Sans MS" w:eastAsia="Times New Roman" w:hAnsi="Comic Sans MS"/>
          <w:sz w:val="18"/>
          <w:szCs w:val="18"/>
        </w:rPr>
        <w:t xml:space="preserve"> in </w:t>
      </w:r>
      <w:r>
        <w:rPr>
          <w:rFonts w:ascii="Comic Sans MS" w:eastAsia="Times New Roman" w:hAnsi="Comic Sans MS"/>
          <w:color w:val="C00000"/>
          <w:sz w:val="18"/>
          <w:szCs w:val="18"/>
        </w:rPr>
        <w:t>obdelane</w:t>
      </w:r>
      <w:r>
        <w:rPr>
          <w:rFonts w:ascii="Comic Sans MS" w:eastAsia="Times New Roman" w:hAnsi="Comic Sans MS"/>
          <w:sz w:val="18"/>
          <w:szCs w:val="18"/>
        </w:rPr>
        <w:t xml:space="preserve"> </w:t>
      </w:r>
      <w:r>
        <w:rPr>
          <w:rFonts w:ascii="Comic Sans MS" w:eastAsia="Times New Roman" w:hAnsi="Comic Sans MS"/>
          <w:color w:val="C00000"/>
          <w:sz w:val="18"/>
          <w:szCs w:val="18"/>
        </w:rPr>
        <w:t>podatke</w:t>
      </w:r>
      <w:r>
        <w:rPr>
          <w:rFonts w:ascii="Comic Sans MS" w:eastAsia="Times New Roman" w:hAnsi="Comic Sans MS"/>
          <w:sz w:val="18"/>
          <w:szCs w:val="18"/>
        </w:rPr>
        <w:t xml:space="preserve">, vendar je </w:t>
      </w:r>
      <w:r>
        <w:rPr>
          <w:rFonts w:ascii="Comic Sans MS" w:eastAsia="Times New Roman" w:hAnsi="Comic Sans MS"/>
          <w:color w:val="C00000"/>
          <w:sz w:val="18"/>
          <w:szCs w:val="18"/>
        </w:rPr>
        <w:t>odvisno</w:t>
      </w:r>
      <w:r>
        <w:rPr>
          <w:rFonts w:ascii="Comic Sans MS" w:eastAsia="Times New Roman" w:hAnsi="Comic Sans MS"/>
          <w:sz w:val="18"/>
          <w:szCs w:val="18"/>
        </w:rPr>
        <w:t xml:space="preserve"> </w:t>
      </w:r>
      <w:r>
        <w:rPr>
          <w:rFonts w:ascii="Comic Sans MS" w:eastAsia="Times New Roman" w:hAnsi="Comic Sans MS"/>
          <w:color w:val="C00000"/>
          <w:sz w:val="18"/>
          <w:szCs w:val="18"/>
        </w:rPr>
        <w:t>kako</w:t>
      </w:r>
      <w:r>
        <w:rPr>
          <w:rFonts w:ascii="Comic Sans MS" w:eastAsia="Times New Roman" w:hAnsi="Comic Sans MS"/>
          <w:sz w:val="18"/>
          <w:szCs w:val="18"/>
        </w:rPr>
        <w:t xml:space="preserve"> </w:t>
      </w:r>
      <w:r>
        <w:rPr>
          <w:rFonts w:ascii="Comic Sans MS" w:eastAsia="Times New Roman" w:hAnsi="Comic Sans MS"/>
          <w:color w:val="C00000"/>
          <w:sz w:val="18"/>
          <w:szCs w:val="18"/>
        </w:rPr>
        <w:t>natančni</w:t>
      </w:r>
      <w:r>
        <w:rPr>
          <w:rFonts w:ascii="Comic Sans MS" w:eastAsia="Times New Roman" w:hAnsi="Comic Sans MS"/>
          <w:sz w:val="18"/>
          <w:szCs w:val="18"/>
        </w:rPr>
        <w:t xml:space="preserve"> so: kako so zbrani, obdelani, interpretirani. Čeprav sociologi v iskanju informacij pogosto uporabljajo anketne raziskave, ki jih tudi sami izvedejo, je pogosta tudi situacija, ko anket ne morejo izvesti. V teh primerih sociologi posežejo po drugih objavljenih virih informacij in jih uporabijo pri snovanju </w:t>
      </w:r>
      <w:r>
        <w:rPr>
          <w:rFonts w:ascii="Comic Sans MS" w:eastAsia="Times New Roman" w:hAnsi="Comic Sans MS"/>
          <w:sz w:val="18"/>
          <w:szCs w:val="18"/>
        </w:rPr>
        <w:lastRenderedPageBreak/>
        <w:t xml:space="preserve">razlag za vedenje, ki jih zanima. Obstaja veliko različnih tipov, med katere uvrščamo: </w:t>
      </w:r>
      <w:r>
        <w:rPr>
          <w:rFonts w:ascii="Comic Sans MS" w:eastAsia="Times New Roman" w:hAnsi="Comic Sans MS"/>
          <w:color w:val="C00000"/>
          <w:sz w:val="18"/>
          <w:szCs w:val="18"/>
        </w:rPr>
        <w:t>uradne</w:t>
      </w:r>
      <w:r>
        <w:rPr>
          <w:rFonts w:ascii="Comic Sans MS" w:eastAsia="Times New Roman" w:hAnsi="Comic Sans MS"/>
          <w:sz w:val="18"/>
          <w:szCs w:val="18"/>
        </w:rPr>
        <w:t xml:space="preserve"> </w:t>
      </w:r>
      <w:r>
        <w:rPr>
          <w:rFonts w:ascii="Comic Sans MS" w:eastAsia="Times New Roman" w:hAnsi="Comic Sans MS"/>
          <w:color w:val="C00000"/>
          <w:sz w:val="18"/>
          <w:szCs w:val="18"/>
        </w:rPr>
        <w:t>vladne</w:t>
      </w:r>
      <w:r>
        <w:rPr>
          <w:rFonts w:ascii="Comic Sans MS" w:eastAsia="Times New Roman" w:hAnsi="Comic Sans MS"/>
          <w:sz w:val="18"/>
          <w:szCs w:val="18"/>
        </w:rPr>
        <w:t xml:space="preserve"> </w:t>
      </w:r>
      <w:r>
        <w:rPr>
          <w:rFonts w:ascii="Comic Sans MS" w:eastAsia="Times New Roman" w:hAnsi="Comic Sans MS"/>
          <w:color w:val="C00000"/>
          <w:sz w:val="18"/>
          <w:szCs w:val="18"/>
        </w:rPr>
        <w:t>publikacije in statistike; statistike, ki jih zberejo drugi raziskovalci in raziskovalne organizacije; časopisna poročila o dogodkih; zgodovinski dokumenti; romani; dnevniki; župnijske in matične knjige</w:t>
      </w:r>
      <w:r>
        <w:rPr>
          <w:rFonts w:ascii="Comic Sans MS" w:eastAsia="Times New Roman" w:hAnsi="Comic Sans MS"/>
          <w:sz w:val="18"/>
          <w:szCs w:val="18"/>
        </w:rPr>
        <w:t xml:space="preserve">. Na splošno so ti zadnji viri bolj uporabni pri zgodovinskem raziskovanju. Zelo moramo biti previdni glede nekritične uporabe sekundarnih virov. </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KAKO BRATI TABELE</w:t>
      </w:r>
    </w:p>
    <w:p w:rsidR="007128D7" w:rsidRDefault="00B17EBC">
      <w:pPr>
        <w:numPr>
          <w:ilvl w:val="0"/>
          <w:numId w:val="24"/>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pomemben način prikazovanja podatkov, saj lahko vpliva na interpretacijo oz. razumevanje vprašanja, ki ga želimo predstaviti</w:t>
      </w:r>
    </w:p>
    <w:p w:rsidR="007128D7" w:rsidRDefault="00B17EBC">
      <w:pPr>
        <w:numPr>
          <w:ilvl w:val="0"/>
          <w:numId w:val="24"/>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v celoti </w:t>
      </w:r>
      <w:r>
        <w:rPr>
          <w:rFonts w:ascii="Comic Sans MS" w:eastAsia="Times New Roman" w:hAnsi="Comic Sans MS"/>
          <w:color w:val="C00000"/>
          <w:sz w:val="18"/>
          <w:szCs w:val="18"/>
        </w:rPr>
        <w:t>preberemo</w:t>
      </w:r>
      <w:r>
        <w:rPr>
          <w:rFonts w:ascii="Comic Sans MS" w:eastAsia="Times New Roman" w:hAnsi="Comic Sans MS"/>
          <w:sz w:val="18"/>
          <w:szCs w:val="18"/>
        </w:rPr>
        <w:t xml:space="preserve"> </w:t>
      </w:r>
      <w:r>
        <w:rPr>
          <w:rFonts w:ascii="Comic Sans MS" w:eastAsia="Times New Roman" w:hAnsi="Comic Sans MS"/>
          <w:color w:val="C00000"/>
          <w:sz w:val="18"/>
          <w:szCs w:val="18"/>
        </w:rPr>
        <w:t>naslov</w:t>
      </w:r>
      <w:r>
        <w:rPr>
          <w:rFonts w:ascii="Comic Sans MS" w:eastAsia="Times New Roman" w:hAnsi="Comic Sans MS"/>
          <w:sz w:val="18"/>
          <w:szCs w:val="18"/>
        </w:rPr>
        <w:t xml:space="preserve">, saj lahko iz njega </w:t>
      </w:r>
      <w:r>
        <w:rPr>
          <w:rFonts w:ascii="Comic Sans MS" w:eastAsia="Times New Roman" w:hAnsi="Comic Sans MS"/>
          <w:color w:val="C00000"/>
          <w:sz w:val="18"/>
          <w:szCs w:val="18"/>
        </w:rPr>
        <w:t>ugotovimo</w:t>
      </w:r>
      <w:r>
        <w:rPr>
          <w:rFonts w:ascii="Comic Sans MS" w:eastAsia="Times New Roman" w:hAnsi="Comic Sans MS"/>
          <w:sz w:val="18"/>
          <w:szCs w:val="18"/>
        </w:rPr>
        <w:t xml:space="preserve"> </w:t>
      </w:r>
      <w:r>
        <w:rPr>
          <w:rFonts w:ascii="Comic Sans MS" w:eastAsia="Times New Roman" w:hAnsi="Comic Sans MS"/>
          <w:color w:val="C00000"/>
          <w:sz w:val="18"/>
          <w:szCs w:val="18"/>
        </w:rPr>
        <w:t>predmet</w:t>
      </w:r>
      <w:r>
        <w:rPr>
          <w:rFonts w:ascii="Comic Sans MS" w:eastAsia="Times New Roman" w:hAnsi="Comic Sans MS"/>
          <w:sz w:val="18"/>
          <w:szCs w:val="18"/>
        </w:rPr>
        <w:t xml:space="preserve"> ali </w:t>
      </w:r>
      <w:r>
        <w:rPr>
          <w:rFonts w:ascii="Comic Sans MS" w:eastAsia="Times New Roman" w:hAnsi="Comic Sans MS"/>
          <w:color w:val="C00000"/>
          <w:sz w:val="18"/>
          <w:szCs w:val="18"/>
        </w:rPr>
        <w:t>obseg</w:t>
      </w:r>
      <w:r>
        <w:rPr>
          <w:rFonts w:ascii="Comic Sans MS" w:eastAsia="Times New Roman" w:hAnsi="Comic Sans MS"/>
          <w:sz w:val="18"/>
          <w:szCs w:val="18"/>
        </w:rPr>
        <w:t xml:space="preserve"> </w:t>
      </w:r>
      <w:r>
        <w:rPr>
          <w:rFonts w:ascii="Comic Sans MS" w:eastAsia="Times New Roman" w:hAnsi="Comic Sans MS"/>
          <w:color w:val="C00000"/>
          <w:sz w:val="18"/>
          <w:szCs w:val="18"/>
        </w:rPr>
        <w:t>analize</w:t>
      </w:r>
      <w:r>
        <w:rPr>
          <w:rFonts w:ascii="Comic Sans MS" w:eastAsia="Times New Roman" w:hAnsi="Comic Sans MS"/>
          <w:sz w:val="18"/>
          <w:szCs w:val="18"/>
        </w:rPr>
        <w:t xml:space="preserve">. Nato pogledamo, če tabelo spremljajo </w:t>
      </w:r>
      <w:r>
        <w:rPr>
          <w:rFonts w:ascii="Comic Sans MS" w:eastAsia="Times New Roman" w:hAnsi="Comic Sans MS"/>
          <w:color w:val="C00000"/>
          <w:sz w:val="18"/>
          <w:szCs w:val="18"/>
        </w:rPr>
        <w:t>komentarji</w:t>
      </w:r>
      <w:r>
        <w:rPr>
          <w:rFonts w:ascii="Comic Sans MS" w:eastAsia="Times New Roman" w:hAnsi="Comic Sans MS"/>
          <w:sz w:val="18"/>
          <w:szCs w:val="18"/>
        </w:rPr>
        <w:t xml:space="preserve">. </w:t>
      </w:r>
      <w:r>
        <w:rPr>
          <w:rFonts w:ascii="Comic Sans MS" w:eastAsia="Times New Roman" w:hAnsi="Comic Sans MS"/>
          <w:color w:val="C00000"/>
          <w:sz w:val="18"/>
          <w:szCs w:val="18"/>
        </w:rPr>
        <w:t>Pod</w:t>
      </w:r>
      <w:r>
        <w:rPr>
          <w:rFonts w:ascii="Comic Sans MS" w:eastAsia="Times New Roman" w:hAnsi="Comic Sans MS"/>
          <w:sz w:val="18"/>
          <w:szCs w:val="18"/>
        </w:rPr>
        <w:t xml:space="preserve"> </w:t>
      </w:r>
      <w:r>
        <w:rPr>
          <w:rFonts w:ascii="Comic Sans MS" w:eastAsia="Times New Roman" w:hAnsi="Comic Sans MS"/>
          <w:color w:val="C00000"/>
          <w:sz w:val="18"/>
          <w:szCs w:val="18"/>
        </w:rPr>
        <w:t>tabelo</w:t>
      </w:r>
      <w:r>
        <w:rPr>
          <w:rFonts w:ascii="Comic Sans MS" w:eastAsia="Times New Roman" w:hAnsi="Comic Sans MS"/>
          <w:sz w:val="18"/>
          <w:szCs w:val="18"/>
        </w:rPr>
        <w:t xml:space="preserve"> je po navadi </w:t>
      </w:r>
      <w:r>
        <w:rPr>
          <w:rFonts w:ascii="Comic Sans MS" w:eastAsia="Times New Roman" w:hAnsi="Comic Sans MS"/>
          <w:color w:val="C00000"/>
          <w:sz w:val="18"/>
          <w:szCs w:val="18"/>
        </w:rPr>
        <w:t>vir</w:t>
      </w:r>
      <w:r>
        <w:rPr>
          <w:rFonts w:ascii="Comic Sans MS" w:eastAsia="Times New Roman" w:hAnsi="Comic Sans MS"/>
          <w:sz w:val="18"/>
          <w:szCs w:val="18"/>
        </w:rPr>
        <w:t xml:space="preserve">, iz njega lahko sklepamo o načinu pridobivanja podatkov in o tem, kateri podatki so bili vključeni v prikaz. Kolona in vrstica bolj natančno definirata zbrane podatke. Pogledamo </w:t>
      </w:r>
      <w:r>
        <w:rPr>
          <w:rFonts w:ascii="Comic Sans MS" w:eastAsia="Times New Roman" w:hAnsi="Comic Sans MS"/>
          <w:color w:val="C00000"/>
          <w:sz w:val="18"/>
          <w:szCs w:val="18"/>
        </w:rPr>
        <w:t>enote</w:t>
      </w:r>
      <w:r>
        <w:rPr>
          <w:rFonts w:ascii="Comic Sans MS" w:eastAsia="Times New Roman" w:hAnsi="Comic Sans MS"/>
          <w:sz w:val="18"/>
          <w:szCs w:val="18"/>
        </w:rPr>
        <w:t xml:space="preserve"> v katerih so </w:t>
      </w:r>
      <w:r>
        <w:rPr>
          <w:rFonts w:ascii="Comic Sans MS" w:eastAsia="Times New Roman" w:hAnsi="Comic Sans MS"/>
          <w:color w:val="C00000"/>
          <w:sz w:val="18"/>
          <w:szCs w:val="18"/>
        </w:rPr>
        <w:t>podatki</w:t>
      </w:r>
      <w:r>
        <w:rPr>
          <w:rFonts w:ascii="Comic Sans MS" w:eastAsia="Times New Roman" w:hAnsi="Comic Sans MS"/>
          <w:sz w:val="18"/>
          <w:szCs w:val="18"/>
        </w:rPr>
        <w:t xml:space="preserve"> </w:t>
      </w:r>
      <w:r>
        <w:rPr>
          <w:rFonts w:ascii="Comic Sans MS" w:eastAsia="Times New Roman" w:hAnsi="Comic Sans MS"/>
          <w:color w:val="C00000"/>
          <w:sz w:val="18"/>
          <w:szCs w:val="18"/>
        </w:rPr>
        <w:t>izraženi</w:t>
      </w:r>
      <w:r>
        <w:rPr>
          <w:rFonts w:ascii="Comic Sans MS" w:eastAsia="Times New Roman" w:hAnsi="Comic Sans MS"/>
          <w:sz w:val="18"/>
          <w:szCs w:val="18"/>
        </w:rPr>
        <w:t>.</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TEMELJNI PRISTOPI K RAZISKOVANJU</w:t>
      </w:r>
    </w:p>
    <w:p w:rsidR="007128D7" w:rsidRDefault="00B17EBC">
      <w:pPr>
        <w:numPr>
          <w:ilvl w:val="0"/>
          <w:numId w:val="25"/>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pristopi k raziskovanju so odvisno od temeljnih pogledov na družbo in delovanje posameznikov v njej</w:t>
      </w:r>
    </w:p>
    <w:p w:rsidR="007128D7" w:rsidRDefault="00B17EBC">
      <w:pPr>
        <w:numPr>
          <w:ilvl w:val="0"/>
          <w:numId w:val="25"/>
        </w:numPr>
        <w:ind w:left="1080" w:firstLine="0"/>
        <w:textAlignment w:val="center"/>
        <w:rPr>
          <w:rFonts w:ascii="Comic Sans MS" w:eastAsia="Times New Roman" w:hAnsi="Comic Sans MS"/>
          <w:color w:val="FF0000"/>
          <w:sz w:val="18"/>
          <w:szCs w:val="18"/>
          <w:u w:val="single"/>
        </w:rPr>
      </w:pPr>
      <w:r>
        <w:rPr>
          <w:rFonts w:ascii="Comic Sans MS" w:eastAsia="Times New Roman" w:hAnsi="Comic Sans MS"/>
          <w:color w:val="FF0000"/>
          <w:sz w:val="18"/>
          <w:szCs w:val="18"/>
          <w:u w:val="single"/>
        </w:rPr>
        <w:t xml:space="preserve">KVANTITATIVNA METODOLOGIJA: </w:t>
      </w:r>
    </w:p>
    <w:p w:rsidR="007128D7" w:rsidRDefault="00B17EBC">
      <w:pPr>
        <w:numPr>
          <w:ilvl w:val="0"/>
          <w:numId w:val="25"/>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Sociologija kot znanstvena veda mora </w:t>
      </w:r>
      <w:r>
        <w:rPr>
          <w:rFonts w:ascii="Comic Sans MS" w:eastAsia="Times New Roman" w:hAnsi="Comic Sans MS"/>
          <w:color w:val="C00000"/>
          <w:sz w:val="18"/>
          <w:szCs w:val="18"/>
        </w:rPr>
        <w:t>privzeti</w:t>
      </w:r>
      <w:r>
        <w:rPr>
          <w:rFonts w:ascii="Comic Sans MS" w:eastAsia="Times New Roman" w:hAnsi="Comic Sans MS"/>
          <w:sz w:val="18"/>
          <w:szCs w:val="18"/>
        </w:rPr>
        <w:t xml:space="preserve"> </w:t>
      </w:r>
      <w:r>
        <w:rPr>
          <w:rFonts w:ascii="Comic Sans MS" w:eastAsia="Times New Roman" w:hAnsi="Comic Sans MS"/>
          <w:color w:val="C00000"/>
          <w:sz w:val="18"/>
          <w:szCs w:val="18"/>
        </w:rPr>
        <w:t>naravoslovne</w:t>
      </w:r>
      <w:r>
        <w:rPr>
          <w:rFonts w:ascii="Comic Sans MS" w:eastAsia="Times New Roman" w:hAnsi="Comic Sans MS"/>
          <w:sz w:val="18"/>
          <w:szCs w:val="18"/>
        </w:rPr>
        <w:t xml:space="preserve"> </w:t>
      </w:r>
      <w:r>
        <w:rPr>
          <w:rFonts w:ascii="Comic Sans MS" w:eastAsia="Times New Roman" w:hAnsi="Comic Sans MS"/>
          <w:color w:val="C00000"/>
          <w:sz w:val="18"/>
          <w:szCs w:val="18"/>
        </w:rPr>
        <w:t>metode</w:t>
      </w:r>
      <w:r>
        <w:rPr>
          <w:rFonts w:ascii="Comic Sans MS" w:eastAsia="Times New Roman" w:hAnsi="Comic Sans MS"/>
          <w:sz w:val="18"/>
          <w:szCs w:val="18"/>
        </w:rPr>
        <w:t xml:space="preserve"> </w:t>
      </w:r>
      <w:r>
        <w:rPr>
          <w:rFonts w:ascii="Comic Sans MS" w:eastAsia="Times New Roman" w:hAnsi="Comic Sans MS"/>
          <w:color w:val="C00000"/>
          <w:sz w:val="18"/>
          <w:szCs w:val="18"/>
        </w:rPr>
        <w:t>raziskovanja</w:t>
      </w:r>
      <w:r>
        <w:rPr>
          <w:rFonts w:ascii="Comic Sans MS" w:eastAsia="Times New Roman" w:hAnsi="Comic Sans MS"/>
          <w:sz w:val="18"/>
          <w:szCs w:val="18"/>
        </w:rPr>
        <w:t xml:space="preserve">. Zagovorniki menijo, da je mogoče ob pomoči </w:t>
      </w:r>
      <w:r>
        <w:rPr>
          <w:rFonts w:ascii="Comic Sans MS" w:eastAsia="Times New Roman" w:hAnsi="Comic Sans MS"/>
          <w:color w:val="C00000"/>
          <w:sz w:val="18"/>
          <w:szCs w:val="18"/>
        </w:rPr>
        <w:t>številnih</w:t>
      </w:r>
      <w:r>
        <w:rPr>
          <w:rFonts w:ascii="Comic Sans MS" w:eastAsia="Times New Roman" w:hAnsi="Comic Sans MS"/>
          <w:sz w:val="18"/>
          <w:szCs w:val="18"/>
        </w:rPr>
        <w:t xml:space="preserve"> </w:t>
      </w:r>
      <w:r>
        <w:rPr>
          <w:rFonts w:ascii="Comic Sans MS" w:eastAsia="Times New Roman" w:hAnsi="Comic Sans MS"/>
          <w:color w:val="C00000"/>
          <w:sz w:val="18"/>
          <w:szCs w:val="18"/>
        </w:rPr>
        <w:t>objektivnih</w:t>
      </w:r>
      <w:r>
        <w:rPr>
          <w:rFonts w:ascii="Comic Sans MS" w:eastAsia="Times New Roman" w:hAnsi="Comic Sans MS"/>
          <w:sz w:val="18"/>
          <w:szCs w:val="18"/>
        </w:rPr>
        <w:t xml:space="preserve"> </w:t>
      </w:r>
      <w:r>
        <w:rPr>
          <w:rFonts w:ascii="Comic Sans MS" w:eastAsia="Times New Roman" w:hAnsi="Comic Sans MS"/>
          <w:color w:val="C00000"/>
          <w:sz w:val="18"/>
          <w:szCs w:val="18"/>
        </w:rPr>
        <w:t>dejstev, z natančno analizo, kvantitativnimi podatki in preverjanjem teh podatkov odkrivali družbene zakonitosti.</w:t>
      </w:r>
    </w:p>
    <w:p w:rsidR="007128D7" w:rsidRDefault="00B17EBC">
      <w:pPr>
        <w:numPr>
          <w:ilvl w:val="0"/>
          <w:numId w:val="25"/>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Stališča</w:t>
      </w:r>
      <w:r>
        <w:rPr>
          <w:rFonts w:ascii="Comic Sans MS" w:eastAsia="Times New Roman" w:hAnsi="Comic Sans MS"/>
          <w:sz w:val="18"/>
          <w:szCs w:val="18"/>
        </w:rPr>
        <w:t>:</w:t>
      </w:r>
    </w:p>
    <w:p w:rsidR="007128D7" w:rsidRDefault="00B17EBC">
      <w:pPr>
        <w:numPr>
          <w:ilvl w:val="1"/>
          <w:numId w:val="25"/>
        </w:numPr>
        <w:ind w:left="1620" w:firstLine="0"/>
        <w:textAlignment w:val="center"/>
        <w:rPr>
          <w:rFonts w:ascii="Comic Sans MS" w:eastAsia="Times New Roman" w:hAnsi="Comic Sans MS"/>
          <w:sz w:val="18"/>
          <w:szCs w:val="18"/>
        </w:rPr>
      </w:pPr>
      <w:r>
        <w:rPr>
          <w:rFonts w:ascii="Comic Sans MS" w:eastAsia="Times New Roman" w:hAnsi="Comic Sans MS"/>
          <w:sz w:val="18"/>
          <w:szCs w:val="18"/>
        </w:rPr>
        <w:t>družbena dejstva je mogoče obravnavati kot stvari,</w:t>
      </w:r>
    </w:p>
    <w:p w:rsidR="007128D7" w:rsidRDefault="00B17EBC">
      <w:pPr>
        <w:numPr>
          <w:ilvl w:val="1"/>
          <w:numId w:val="25"/>
        </w:numPr>
        <w:ind w:left="1620" w:firstLine="0"/>
        <w:textAlignment w:val="center"/>
        <w:rPr>
          <w:rFonts w:ascii="Comic Sans MS" w:eastAsia="Times New Roman" w:hAnsi="Comic Sans MS"/>
          <w:sz w:val="18"/>
          <w:szCs w:val="18"/>
        </w:rPr>
      </w:pPr>
      <w:r>
        <w:rPr>
          <w:rFonts w:ascii="Comic Sans MS" w:eastAsia="Times New Roman" w:hAnsi="Comic Sans MS"/>
          <w:sz w:val="18"/>
          <w:szCs w:val="18"/>
        </w:rPr>
        <w:t>da je mogoče družbeni svet na objektiven način klasificirati,</w:t>
      </w:r>
    </w:p>
    <w:p w:rsidR="007128D7" w:rsidRDefault="00B17EBC">
      <w:pPr>
        <w:numPr>
          <w:ilvl w:val="1"/>
          <w:numId w:val="25"/>
        </w:numPr>
        <w:ind w:left="1620" w:firstLine="0"/>
        <w:textAlignment w:val="center"/>
        <w:rPr>
          <w:rFonts w:ascii="Comic Sans MS" w:eastAsia="Times New Roman" w:hAnsi="Comic Sans MS"/>
          <w:sz w:val="18"/>
          <w:szCs w:val="18"/>
        </w:rPr>
      </w:pPr>
      <w:r>
        <w:rPr>
          <w:rFonts w:ascii="Comic Sans MS" w:eastAsia="Times New Roman" w:hAnsi="Comic Sans MS"/>
          <w:sz w:val="18"/>
          <w:szCs w:val="18"/>
        </w:rPr>
        <w:t>da se družbena dejstva pojavljajo skupaj</w:t>
      </w:r>
    </w:p>
    <w:p w:rsidR="007128D7" w:rsidRDefault="00B17EBC">
      <w:pPr>
        <w:numPr>
          <w:ilvl w:val="1"/>
          <w:numId w:val="25"/>
        </w:numPr>
        <w:ind w:left="1620" w:firstLine="0"/>
        <w:textAlignment w:val="center"/>
        <w:rPr>
          <w:rFonts w:ascii="Comic Sans MS" w:eastAsia="Times New Roman" w:hAnsi="Comic Sans MS"/>
          <w:sz w:val="18"/>
          <w:szCs w:val="18"/>
        </w:rPr>
      </w:pPr>
      <w:r>
        <w:rPr>
          <w:rFonts w:ascii="Comic Sans MS" w:eastAsia="Times New Roman" w:hAnsi="Comic Sans MS"/>
          <w:sz w:val="18"/>
          <w:szCs w:val="18"/>
        </w:rPr>
        <w:t>obstajajo vzročne zveze med pojavi, naloga sociologov je da so pri analiziranju čim bolj natančni.</w:t>
      </w:r>
    </w:p>
    <w:p w:rsidR="007128D7" w:rsidRDefault="00B17EBC">
      <w:pPr>
        <w:numPr>
          <w:ilvl w:val="0"/>
          <w:numId w:val="26"/>
        </w:numPr>
        <w:ind w:left="1080" w:firstLine="0"/>
        <w:textAlignment w:val="center"/>
        <w:rPr>
          <w:rFonts w:ascii="Comic Sans MS" w:eastAsia="Times New Roman" w:hAnsi="Comic Sans MS"/>
          <w:color w:val="FF0000"/>
          <w:sz w:val="18"/>
          <w:szCs w:val="18"/>
          <w:u w:val="single"/>
        </w:rPr>
      </w:pPr>
      <w:r>
        <w:rPr>
          <w:rFonts w:ascii="Comic Sans MS" w:eastAsia="Times New Roman" w:hAnsi="Comic Sans MS"/>
          <w:color w:val="FF0000"/>
          <w:sz w:val="18"/>
          <w:szCs w:val="18"/>
          <w:u w:val="single"/>
        </w:rPr>
        <w:t>KVALITATIVNA METODOLOGIJA:</w:t>
      </w:r>
    </w:p>
    <w:p w:rsidR="007128D7" w:rsidRDefault="00B17EBC">
      <w:pPr>
        <w:numPr>
          <w:ilvl w:val="0"/>
          <w:numId w:val="26"/>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zanj </w:t>
      </w:r>
      <w:r>
        <w:rPr>
          <w:rFonts w:ascii="Comic Sans MS" w:eastAsia="Times New Roman" w:hAnsi="Comic Sans MS"/>
          <w:color w:val="C00000"/>
          <w:sz w:val="18"/>
          <w:szCs w:val="18"/>
        </w:rPr>
        <w:t>značilen interpretativni pristop, ki poudarja, da je vodilo za delovanje posameznika njegovo razumevaje in interpretiranje dogodkov</w:t>
      </w:r>
      <w:r>
        <w:rPr>
          <w:rFonts w:ascii="Comic Sans MS" w:eastAsia="Times New Roman" w:hAnsi="Comic Sans MS"/>
          <w:sz w:val="18"/>
          <w:szCs w:val="18"/>
        </w:rPr>
        <w:t>. Izhodišče raziskovanja je pojasnjevanje dogodkov</w:t>
      </w:r>
    </w:p>
    <w:p w:rsidR="007128D7" w:rsidRDefault="00B17EBC">
      <w:pPr>
        <w:numPr>
          <w:ilvl w:val="0"/>
          <w:numId w:val="26"/>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značilna</w:t>
      </w:r>
      <w:r>
        <w:rPr>
          <w:rFonts w:ascii="Comic Sans MS" w:eastAsia="Times New Roman" w:hAnsi="Comic Sans MS"/>
          <w:sz w:val="18"/>
          <w:szCs w:val="18"/>
        </w:rPr>
        <w:t xml:space="preserve"> za interpretativni pristop; simbolični interakcionizem (delovanje posameznika je mogoče razumeti s spoznanjem posameznikove podobe o sebi, družbi,) fenomenologija (osredotočenje na razumevanje pomenov in klasifikacij, ki jih ljudje uporabljajo v vsakdanjem življenju)</w:t>
      </w:r>
    </w:p>
    <w:p w:rsidR="007128D7" w:rsidRDefault="00B17EBC">
      <w:pPr>
        <w:numPr>
          <w:ilvl w:val="0"/>
          <w:numId w:val="26"/>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samomor</w:t>
      </w:r>
      <w:r>
        <w:rPr>
          <w:rFonts w:ascii="Comic Sans MS" w:eastAsia="Times New Roman" w:hAnsi="Comic Sans MS"/>
          <w:sz w:val="18"/>
          <w:szCs w:val="18"/>
        </w:rPr>
        <w:t>:</w:t>
      </w:r>
    </w:p>
    <w:p w:rsidR="007128D7" w:rsidRDefault="00B17EBC">
      <w:pPr>
        <w:numPr>
          <w:ilvl w:val="1"/>
          <w:numId w:val="26"/>
        </w:numPr>
        <w:ind w:left="162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Kvantitativno</w:t>
      </w:r>
      <w:r>
        <w:rPr>
          <w:rFonts w:ascii="Comic Sans MS" w:eastAsia="Times New Roman" w:hAnsi="Comic Sans MS"/>
          <w:sz w:val="18"/>
          <w:szCs w:val="18"/>
        </w:rPr>
        <w:t>: zbiranje in primerjava podatkov med državami</w:t>
      </w:r>
    </w:p>
    <w:p w:rsidR="007128D7" w:rsidRDefault="00B17EBC">
      <w:pPr>
        <w:numPr>
          <w:ilvl w:val="1"/>
          <w:numId w:val="26"/>
        </w:numPr>
        <w:ind w:left="162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Kvalitativno</w:t>
      </w:r>
      <w:r>
        <w:rPr>
          <w:rFonts w:ascii="Comic Sans MS" w:eastAsia="Times New Roman" w:hAnsi="Comic Sans MS"/>
          <w:sz w:val="18"/>
          <w:szCs w:val="18"/>
        </w:rPr>
        <w:t>:kaj je bil vzrok vsakega posameznika, samomori so različne vrste dejanj (interpretativni p.) samomorilno vedenje je način odzivanja na problem)</w:t>
      </w:r>
    </w:p>
    <w:p w:rsidR="007128D7" w:rsidRDefault="00B17EBC">
      <w:pPr>
        <w:numPr>
          <w:ilvl w:val="1"/>
          <w:numId w:val="18"/>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PROCES OBLIKOVANJA ZNANSTVENEGA SPOZNANJA</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DOMNEVA ALI HIPOTEZA</w:t>
      </w:r>
    </w:p>
    <w:p w:rsidR="007128D7" w:rsidRDefault="00B17EBC">
      <w:pPr>
        <w:numPr>
          <w:ilvl w:val="0"/>
          <w:numId w:val="27"/>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Naše </w:t>
      </w:r>
      <w:r>
        <w:rPr>
          <w:rFonts w:ascii="Comic Sans MS" w:eastAsia="Times New Roman" w:hAnsi="Comic Sans MS"/>
          <w:color w:val="C00000"/>
          <w:sz w:val="18"/>
          <w:szCs w:val="18"/>
        </w:rPr>
        <w:t>najsplošnejše</w:t>
      </w:r>
      <w:r>
        <w:rPr>
          <w:rFonts w:ascii="Comic Sans MS" w:eastAsia="Times New Roman" w:hAnsi="Comic Sans MS"/>
          <w:sz w:val="18"/>
          <w:szCs w:val="18"/>
        </w:rPr>
        <w:t xml:space="preserve"> </w:t>
      </w:r>
      <w:r>
        <w:rPr>
          <w:rFonts w:ascii="Comic Sans MS" w:eastAsia="Times New Roman" w:hAnsi="Comic Sans MS"/>
          <w:color w:val="C00000"/>
          <w:sz w:val="18"/>
          <w:szCs w:val="18"/>
        </w:rPr>
        <w:t>videnje</w:t>
      </w:r>
      <w:r>
        <w:rPr>
          <w:rFonts w:ascii="Comic Sans MS" w:eastAsia="Times New Roman" w:hAnsi="Comic Sans MS"/>
          <w:sz w:val="18"/>
          <w:szCs w:val="18"/>
        </w:rPr>
        <w:t xml:space="preserve"> </w:t>
      </w:r>
      <w:r>
        <w:rPr>
          <w:rFonts w:ascii="Comic Sans MS" w:eastAsia="Times New Roman" w:hAnsi="Comic Sans MS"/>
          <w:color w:val="C00000"/>
          <w:sz w:val="18"/>
          <w:szCs w:val="18"/>
        </w:rPr>
        <w:t>pojava</w:t>
      </w:r>
      <w:r>
        <w:rPr>
          <w:rFonts w:ascii="Comic Sans MS" w:eastAsia="Times New Roman" w:hAnsi="Comic Sans MS"/>
          <w:sz w:val="18"/>
          <w:szCs w:val="18"/>
        </w:rPr>
        <w:t>, povezanosti med pojavi, ki jih raziskujemo. Z njo konkretneje opredelimo raziskovani problem in hkrati predlagamo določeno razumevanje procesov in pojavov.</w:t>
      </w:r>
    </w:p>
    <w:p w:rsidR="007128D7" w:rsidRDefault="00B17EBC">
      <w:pPr>
        <w:numPr>
          <w:ilvl w:val="0"/>
          <w:numId w:val="27"/>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Usmerja</w:t>
      </w:r>
      <w:r>
        <w:rPr>
          <w:rFonts w:ascii="Comic Sans MS" w:eastAsia="Times New Roman" w:hAnsi="Comic Sans MS"/>
          <w:sz w:val="18"/>
          <w:szCs w:val="18"/>
        </w:rPr>
        <w:t xml:space="preserve"> </w:t>
      </w:r>
      <w:r>
        <w:rPr>
          <w:rFonts w:ascii="Comic Sans MS" w:eastAsia="Times New Roman" w:hAnsi="Comic Sans MS"/>
          <w:color w:val="C00000"/>
          <w:sz w:val="18"/>
          <w:szCs w:val="18"/>
        </w:rPr>
        <w:t>raziskovalno</w:t>
      </w:r>
      <w:r>
        <w:rPr>
          <w:rFonts w:ascii="Comic Sans MS" w:eastAsia="Times New Roman" w:hAnsi="Comic Sans MS"/>
          <w:sz w:val="18"/>
          <w:szCs w:val="18"/>
        </w:rPr>
        <w:t xml:space="preserve"> </w:t>
      </w:r>
      <w:r>
        <w:rPr>
          <w:rFonts w:ascii="Comic Sans MS" w:eastAsia="Times New Roman" w:hAnsi="Comic Sans MS"/>
          <w:color w:val="C00000"/>
          <w:sz w:val="18"/>
          <w:szCs w:val="18"/>
        </w:rPr>
        <w:t>delo</w:t>
      </w:r>
      <w:r>
        <w:rPr>
          <w:rFonts w:ascii="Comic Sans MS" w:eastAsia="Times New Roman" w:hAnsi="Comic Sans MS"/>
          <w:sz w:val="18"/>
          <w:szCs w:val="18"/>
        </w:rPr>
        <w:t>, vendar je šele naš predlog za razumevanje pojavov in procesov.</w:t>
      </w:r>
    </w:p>
    <w:p w:rsidR="007128D7" w:rsidRDefault="00B17EBC">
      <w:pPr>
        <w:numPr>
          <w:ilvl w:val="0"/>
          <w:numId w:val="27"/>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To domnevo moramo v skladu z načeli znanstvenega spoznanja in raziskovanja še </w:t>
      </w:r>
      <w:r>
        <w:rPr>
          <w:rFonts w:ascii="Comic Sans MS" w:eastAsia="Times New Roman" w:hAnsi="Comic Sans MS"/>
          <w:color w:val="C00000"/>
          <w:sz w:val="18"/>
          <w:szCs w:val="18"/>
        </w:rPr>
        <w:t>preveriti</w:t>
      </w:r>
      <w:r>
        <w:rPr>
          <w:rFonts w:ascii="Comic Sans MS" w:eastAsia="Times New Roman" w:hAnsi="Comic Sans MS"/>
          <w:sz w:val="18"/>
          <w:szCs w:val="18"/>
        </w:rPr>
        <w:t xml:space="preserve"> in tako </w:t>
      </w:r>
      <w:r>
        <w:rPr>
          <w:rFonts w:ascii="Comic Sans MS" w:eastAsia="Times New Roman" w:hAnsi="Comic Sans MS"/>
          <w:color w:val="C00000"/>
          <w:sz w:val="18"/>
          <w:szCs w:val="18"/>
        </w:rPr>
        <w:t>dokazati</w:t>
      </w:r>
      <w:r>
        <w:rPr>
          <w:rFonts w:ascii="Comic Sans MS" w:eastAsia="Times New Roman" w:hAnsi="Comic Sans MS"/>
          <w:sz w:val="18"/>
          <w:szCs w:val="18"/>
        </w:rPr>
        <w:t xml:space="preserve"> pravilnost našega predloga za razumevanje problema.</w:t>
      </w:r>
    </w:p>
    <w:p w:rsidR="007128D7" w:rsidRDefault="00B17EBC">
      <w:pPr>
        <w:numPr>
          <w:ilvl w:val="0"/>
          <w:numId w:val="27"/>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Definicija: je predlog raziskovalca za razumevanje pojavov in procesov. Je predlog o obstoju, lastnostih ali določeni vrsti povezanosti med pojavi in procesi.</w:t>
      </w:r>
    </w:p>
    <w:p w:rsidR="007128D7" w:rsidRDefault="00B17EBC">
      <w:pPr>
        <w:numPr>
          <w:ilvl w:val="0"/>
          <w:numId w:val="27"/>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Hipoteze morajo biti </w:t>
      </w:r>
      <w:r>
        <w:rPr>
          <w:rFonts w:ascii="Comic Sans MS" w:eastAsia="Times New Roman" w:hAnsi="Comic Sans MS"/>
          <w:color w:val="C00000"/>
          <w:sz w:val="18"/>
          <w:szCs w:val="18"/>
        </w:rPr>
        <w:t>oblikovane</w:t>
      </w:r>
      <w:r>
        <w:rPr>
          <w:rFonts w:ascii="Comic Sans MS" w:eastAsia="Times New Roman" w:hAnsi="Comic Sans MS"/>
          <w:sz w:val="18"/>
          <w:szCs w:val="18"/>
        </w:rPr>
        <w:t xml:space="preserve"> tako, da so </w:t>
      </w:r>
      <w:r>
        <w:rPr>
          <w:rFonts w:ascii="Comic Sans MS" w:eastAsia="Times New Roman" w:hAnsi="Comic Sans MS"/>
          <w:color w:val="C00000"/>
          <w:sz w:val="18"/>
          <w:szCs w:val="18"/>
        </w:rPr>
        <w:t>jasne</w:t>
      </w:r>
      <w:r>
        <w:rPr>
          <w:rFonts w:ascii="Comic Sans MS" w:eastAsia="Times New Roman" w:hAnsi="Comic Sans MS"/>
          <w:sz w:val="18"/>
          <w:szCs w:val="18"/>
        </w:rPr>
        <w:t xml:space="preserve">, njihove </w:t>
      </w:r>
      <w:r>
        <w:rPr>
          <w:rFonts w:ascii="Comic Sans MS" w:eastAsia="Times New Roman" w:hAnsi="Comic Sans MS"/>
          <w:color w:val="C00000"/>
          <w:sz w:val="18"/>
          <w:szCs w:val="18"/>
        </w:rPr>
        <w:t>sestavine</w:t>
      </w:r>
      <w:r>
        <w:rPr>
          <w:rFonts w:ascii="Comic Sans MS" w:eastAsia="Times New Roman" w:hAnsi="Comic Sans MS"/>
          <w:sz w:val="18"/>
          <w:szCs w:val="18"/>
        </w:rPr>
        <w:t xml:space="preserve"> </w:t>
      </w:r>
      <w:r>
        <w:rPr>
          <w:rFonts w:ascii="Comic Sans MS" w:eastAsia="Times New Roman" w:hAnsi="Comic Sans MS"/>
          <w:color w:val="C00000"/>
          <w:sz w:val="18"/>
          <w:szCs w:val="18"/>
        </w:rPr>
        <w:t>so</w:t>
      </w:r>
      <w:r>
        <w:rPr>
          <w:rFonts w:ascii="Comic Sans MS" w:eastAsia="Times New Roman" w:hAnsi="Comic Sans MS"/>
          <w:sz w:val="18"/>
          <w:szCs w:val="18"/>
        </w:rPr>
        <w:t xml:space="preserve"> </w:t>
      </w:r>
      <w:r>
        <w:rPr>
          <w:rFonts w:ascii="Comic Sans MS" w:eastAsia="Times New Roman" w:hAnsi="Comic Sans MS"/>
          <w:color w:val="C00000"/>
          <w:sz w:val="18"/>
          <w:szCs w:val="18"/>
        </w:rPr>
        <w:t>natančno</w:t>
      </w:r>
      <w:r>
        <w:rPr>
          <w:rFonts w:ascii="Comic Sans MS" w:eastAsia="Times New Roman" w:hAnsi="Comic Sans MS"/>
          <w:sz w:val="18"/>
          <w:szCs w:val="18"/>
        </w:rPr>
        <w:t xml:space="preserve"> </w:t>
      </w:r>
      <w:r>
        <w:rPr>
          <w:rFonts w:ascii="Comic Sans MS" w:eastAsia="Times New Roman" w:hAnsi="Comic Sans MS"/>
          <w:color w:val="C00000"/>
          <w:sz w:val="18"/>
          <w:szCs w:val="18"/>
        </w:rPr>
        <w:t>definirane</w:t>
      </w:r>
      <w:r>
        <w:rPr>
          <w:rFonts w:ascii="Comic Sans MS" w:eastAsia="Times New Roman" w:hAnsi="Comic Sans MS"/>
          <w:sz w:val="18"/>
          <w:szCs w:val="18"/>
        </w:rPr>
        <w:t xml:space="preserve">, </w:t>
      </w:r>
      <w:r>
        <w:rPr>
          <w:rFonts w:ascii="Comic Sans MS" w:eastAsia="Times New Roman" w:hAnsi="Comic Sans MS"/>
          <w:color w:val="C00000"/>
          <w:sz w:val="18"/>
          <w:szCs w:val="18"/>
        </w:rPr>
        <w:t>določajo</w:t>
      </w:r>
      <w:r>
        <w:rPr>
          <w:rFonts w:ascii="Comic Sans MS" w:eastAsia="Times New Roman" w:hAnsi="Comic Sans MS"/>
          <w:sz w:val="18"/>
          <w:szCs w:val="18"/>
        </w:rPr>
        <w:t xml:space="preserve"> </w:t>
      </w:r>
      <w:r>
        <w:rPr>
          <w:rFonts w:ascii="Comic Sans MS" w:eastAsia="Times New Roman" w:hAnsi="Comic Sans MS"/>
          <w:color w:val="C00000"/>
          <w:sz w:val="18"/>
          <w:szCs w:val="18"/>
        </w:rPr>
        <w:t>pogoje</w:t>
      </w:r>
      <w:r>
        <w:rPr>
          <w:rFonts w:ascii="Comic Sans MS" w:eastAsia="Times New Roman" w:hAnsi="Comic Sans MS"/>
          <w:sz w:val="18"/>
          <w:szCs w:val="18"/>
        </w:rPr>
        <w:t xml:space="preserve">, pod katerimi pride do povezave, </w:t>
      </w:r>
      <w:r>
        <w:rPr>
          <w:rFonts w:ascii="Comic Sans MS" w:eastAsia="Times New Roman" w:hAnsi="Comic Sans MS"/>
          <w:color w:val="C00000"/>
          <w:sz w:val="18"/>
          <w:szCs w:val="18"/>
        </w:rPr>
        <w:t>smer</w:t>
      </w:r>
      <w:r>
        <w:rPr>
          <w:rFonts w:ascii="Comic Sans MS" w:eastAsia="Times New Roman" w:hAnsi="Comic Sans MS"/>
          <w:sz w:val="18"/>
          <w:szCs w:val="18"/>
        </w:rPr>
        <w:t xml:space="preserve"> </w:t>
      </w:r>
      <w:r>
        <w:rPr>
          <w:rFonts w:ascii="Comic Sans MS" w:eastAsia="Times New Roman" w:hAnsi="Comic Sans MS"/>
          <w:color w:val="C00000"/>
          <w:sz w:val="18"/>
          <w:szCs w:val="18"/>
        </w:rPr>
        <w:t>povezave</w:t>
      </w:r>
      <w:r>
        <w:rPr>
          <w:rFonts w:ascii="Comic Sans MS" w:eastAsia="Times New Roman" w:hAnsi="Comic Sans MS"/>
          <w:sz w:val="18"/>
          <w:szCs w:val="18"/>
        </w:rPr>
        <w:t>, jih lahko preverimo z ustreznimi metodami ter morajo biti vrednotno nevtralne.</w:t>
      </w:r>
    </w:p>
    <w:p w:rsidR="007128D7" w:rsidRDefault="00B17EBC">
      <w:pPr>
        <w:numPr>
          <w:ilvl w:val="0"/>
          <w:numId w:val="27"/>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delitev</w:t>
      </w:r>
      <w:r>
        <w:rPr>
          <w:rFonts w:ascii="Comic Sans MS" w:eastAsia="Times New Roman" w:hAnsi="Comic Sans MS"/>
          <w:sz w:val="18"/>
          <w:szCs w:val="18"/>
        </w:rPr>
        <w:t>:</w:t>
      </w:r>
    </w:p>
    <w:p w:rsidR="007128D7" w:rsidRDefault="00B17EBC">
      <w:pPr>
        <w:numPr>
          <w:ilvl w:val="1"/>
          <w:numId w:val="27"/>
        </w:numPr>
        <w:ind w:left="162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opisujejo</w:t>
      </w:r>
      <w:r>
        <w:rPr>
          <w:rFonts w:ascii="Comic Sans MS" w:eastAsia="Times New Roman" w:hAnsi="Comic Sans MS"/>
          <w:sz w:val="18"/>
          <w:szCs w:val="18"/>
        </w:rPr>
        <w:t xml:space="preserve"> </w:t>
      </w:r>
      <w:r>
        <w:rPr>
          <w:rFonts w:ascii="Comic Sans MS" w:eastAsia="Times New Roman" w:hAnsi="Comic Sans MS"/>
          <w:color w:val="C00000"/>
          <w:sz w:val="18"/>
          <w:szCs w:val="18"/>
        </w:rPr>
        <w:t>pojav</w:t>
      </w:r>
      <w:r>
        <w:rPr>
          <w:rFonts w:ascii="Comic Sans MS" w:eastAsia="Times New Roman" w:hAnsi="Comic Sans MS"/>
          <w:sz w:val="18"/>
          <w:szCs w:val="18"/>
        </w:rPr>
        <w:t xml:space="preserve">. Gre za trditve o obstoju pojava, pogostosti pojava, trajanju pojava, </w:t>
      </w:r>
    </w:p>
    <w:p w:rsidR="007128D7" w:rsidRDefault="00B17EBC">
      <w:pPr>
        <w:numPr>
          <w:ilvl w:val="1"/>
          <w:numId w:val="27"/>
        </w:numPr>
        <w:ind w:left="162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skušajo</w:t>
      </w:r>
      <w:r>
        <w:rPr>
          <w:rFonts w:ascii="Comic Sans MS" w:eastAsia="Times New Roman" w:hAnsi="Comic Sans MS"/>
          <w:sz w:val="18"/>
          <w:szCs w:val="18"/>
        </w:rPr>
        <w:t xml:space="preserve"> </w:t>
      </w:r>
      <w:r>
        <w:rPr>
          <w:rFonts w:ascii="Comic Sans MS" w:eastAsia="Times New Roman" w:hAnsi="Comic Sans MS"/>
          <w:color w:val="C00000"/>
          <w:sz w:val="18"/>
          <w:szCs w:val="18"/>
        </w:rPr>
        <w:t>pojasniti</w:t>
      </w:r>
      <w:r>
        <w:rPr>
          <w:rFonts w:ascii="Comic Sans MS" w:eastAsia="Times New Roman" w:hAnsi="Comic Sans MS"/>
          <w:sz w:val="18"/>
          <w:szCs w:val="18"/>
        </w:rPr>
        <w:t xml:space="preserve"> , obrazložiti razmerja med pojavi, procesi</w:t>
      </w:r>
    </w:p>
    <w:p w:rsidR="007128D7" w:rsidRDefault="00B17EBC">
      <w:pPr>
        <w:numPr>
          <w:ilvl w:val="0"/>
          <w:numId w:val="28"/>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Navadno jih postavljamo na podlagi študija dostopnih virov, saj z njimi poskušamo jasno usmeriti raziskovalno delo. Vendar ga lahko tudi preveč omejimo.</w:t>
      </w:r>
    </w:p>
    <w:p w:rsidR="007128D7" w:rsidRDefault="00B17EBC">
      <w:pPr>
        <w:numPr>
          <w:ilvl w:val="0"/>
          <w:numId w:val="28"/>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Hipotezo moramo razumeti kot naše najsplošnejše videnje o obstoju ali povezanosti pojavov.</w:t>
      </w:r>
    </w:p>
    <w:p w:rsidR="007128D7" w:rsidRDefault="00B17EBC">
      <w:pPr>
        <w:numPr>
          <w:ilvl w:val="0"/>
          <w:numId w:val="28"/>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Pomembna </w:t>
      </w:r>
      <w:r>
        <w:rPr>
          <w:rFonts w:ascii="Comic Sans MS" w:eastAsia="Times New Roman" w:hAnsi="Comic Sans MS"/>
          <w:color w:val="C00000"/>
          <w:sz w:val="18"/>
          <w:szCs w:val="18"/>
        </w:rPr>
        <w:t>sistematičnost</w:t>
      </w:r>
      <w:r>
        <w:rPr>
          <w:rFonts w:ascii="Comic Sans MS" w:eastAsia="Times New Roman" w:hAnsi="Comic Sans MS"/>
          <w:sz w:val="18"/>
          <w:szCs w:val="18"/>
        </w:rPr>
        <w:t xml:space="preserve"> in </w:t>
      </w:r>
      <w:r>
        <w:rPr>
          <w:rFonts w:ascii="Comic Sans MS" w:eastAsia="Times New Roman" w:hAnsi="Comic Sans MS"/>
          <w:color w:val="C00000"/>
          <w:sz w:val="18"/>
          <w:szCs w:val="18"/>
        </w:rPr>
        <w:t>natančnost</w:t>
      </w:r>
    </w:p>
    <w:p w:rsidR="007128D7" w:rsidRDefault="00B17EBC">
      <w:pPr>
        <w:numPr>
          <w:ilvl w:val="0"/>
          <w:numId w:val="28"/>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Hipotez ne moremo vedno dokazati zaradi tega ker raziskovalec nima dostopa do podatkov, ker dela to</w:t>
      </w:r>
      <w:r>
        <w:rPr>
          <w:rFonts w:ascii="Comic Sans MS" w:eastAsia="Times New Roman" w:hAnsi="Comic Sans MS"/>
        </w:rPr>
        <w:t xml:space="preserve"> </w:t>
      </w:r>
      <w:r>
        <w:rPr>
          <w:rFonts w:ascii="Comic Sans MS" w:eastAsia="Times New Roman" w:hAnsi="Comic Sans MS"/>
          <w:sz w:val="18"/>
          <w:szCs w:val="18"/>
        </w:rPr>
        <w:t>raziskavo prvi in ni predhodnih raziskav, zato daje samo sklepe</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SPREMENLJIVKE</w:t>
      </w:r>
    </w:p>
    <w:p w:rsidR="007128D7" w:rsidRDefault="00B17EBC">
      <w:pPr>
        <w:numPr>
          <w:ilvl w:val="0"/>
          <w:numId w:val="29"/>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raziskovalec se glede na izbrani raziskovalni problem in</w:t>
      </w:r>
      <w:r>
        <w:rPr>
          <w:rFonts w:ascii="Comic Sans MS" w:eastAsia="Times New Roman" w:hAnsi="Comic Sans MS"/>
        </w:rPr>
        <w:t xml:space="preserve"> </w:t>
      </w:r>
      <w:r>
        <w:rPr>
          <w:rFonts w:ascii="Comic Sans MS" w:eastAsia="Times New Roman" w:hAnsi="Comic Sans MS"/>
          <w:sz w:val="18"/>
          <w:szCs w:val="18"/>
        </w:rPr>
        <w:t xml:space="preserve">glede na dosedanja spoznanja o tem </w:t>
      </w:r>
      <w:r>
        <w:rPr>
          <w:rFonts w:ascii="Comic Sans MS" w:eastAsia="Times New Roman" w:hAnsi="Comic Sans MS"/>
          <w:sz w:val="18"/>
          <w:szCs w:val="18"/>
        </w:rPr>
        <w:lastRenderedPageBreak/>
        <w:t xml:space="preserve">vprašanju odloči, katera od dimenzij je posebej pomembna za pojasnjevanje raziskovanega problema. Na podlagi tega razmisleka bo posamezno lastnost vključil v raziskovanje. Dimenzije imenujemo </w:t>
      </w:r>
      <w:r>
        <w:rPr>
          <w:rFonts w:ascii="Comic Sans MS" w:eastAsia="Times New Roman" w:hAnsi="Comic Sans MS"/>
          <w:color w:val="C00000"/>
          <w:sz w:val="18"/>
          <w:szCs w:val="18"/>
        </w:rPr>
        <w:t>spremenljivke</w:t>
      </w:r>
      <w:r>
        <w:rPr>
          <w:rFonts w:ascii="Comic Sans MS" w:eastAsia="Times New Roman" w:hAnsi="Comic Sans MS"/>
          <w:sz w:val="18"/>
          <w:szCs w:val="18"/>
        </w:rPr>
        <w:t xml:space="preserve"> ali </w:t>
      </w:r>
      <w:r>
        <w:rPr>
          <w:rFonts w:ascii="Comic Sans MS" w:eastAsia="Times New Roman" w:hAnsi="Comic Sans MS"/>
          <w:color w:val="C00000"/>
          <w:sz w:val="18"/>
          <w:szCs w:val="18"/>
        </w:rPr>
        <w:t>variable</w:t>
      </w:r>
    </w:p>
    <w:p w:rsidR="007128D7" w:rsidRDefault="00B17EBC">
      <w:pPr>
        <w:numPr>
          <w:ilvl w:val="0"/>
          <w:numId w:val="29"/>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definicija: je pojav, lastnost ali značilnost, ki se spreminja</w:t>
      </w:r>
    </w:p>
    <w:p w:rsidR="007128D7" w:rsidRDefault="00B17EBC">
      <w:pPr>
        <w:numPr>
          <w:ilvl w:val="0"/>
          <w:numId w:val="29"/>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najbolj </w:t>
      </w:r>
      <w:r>
        <w:rPr>
          <w:rFonts w:ascii="Comic Sans MS" w:eastAsia="Times New Roman" w:hAnsi="Comic Sans MS"/>
          <w:color w:val="C00000"/>
          <w:sz w:val="18"/>
          <w:szCs w:val="18"/>
        </w:rPr>
        <w:t>značilne</w:t>
      </w:r>
      <w:r>
        <w:rPr>
          <w:rFonts w:ascii="Comic Sans MS" w:eastAsia="Times New Roman" w:hAnsi="Comic Sans MS"/>
          <w:sz w:val="18"/>
          <w:szCs w:val="18"/>
        </w:rPr>
        <w:t xml:space="preserve"> </w:t>
      </w:r>
      <w:r>
        <w:rPr>
          <w:rFonts w:ascii="Comic Sans MS" w:eastAsia="Times New Roman" w:hAnsi="Comic Sans MS"/>
          <w:color w:val="C00000"/>
          <w:sz w:val="18"/>
          <w:szCs w:val="18"/>
        </w:rPr>
        <w:t>spremenljivke</w:t>
      </w:r>
      <w:r>
        <w:rPr>
          <w:rFonts w:ascii="Comic Sans MS" w:eastAsia="Times New Roman" w:hAnsi="Comic Sans MS"/>
          <w:sz w:val="18"/>
          <w:szCs w:val="18"/>
        </w:rPr>
        <w:t>: spol, starost, pripadnosti družbenemu sloju, izobrazba, dohodek, zaposlenost, brezposelnost..</w:t>
      </w:r>
    </w:p>
    <w:p w:rsidR="007128D7" w:rsidRDefault="00B17EBC">
      <w:pPr>
        <w:numPr>
          <w:ilvl w:val="0"/>
          <w:numId w:val="29"/>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zanje je značilno, </w:t>
      </w:r>
      <w:r>
        <w:rPr>
          <w:rFonts w:ascii="Comic Sans MS" w:eastAsia="Times New Roman" w:hAnsi="Comic Sans MS"/>
          <w:color w:val="C00000"/>
          <w:sz w:val="18"/>
          <w:szCs w:val="18"/>
        </w:rPr>
        <w:t>da vsaki enoti, ki jo vključimo v raziskavo lahko pripišemo določene lastnosti oz. vrednosti</w:t>
      </w:r>
    </w:p>
    <w:p w:rsidR="007128D7" w:rsidRDefault="00B17EBC">
      <w:pPr>
        <w:numPr>
          <w:ilvl w:val="0"/>
          <w:numId w:val="29"/>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poučevanje povezanosti med dogodki in pojavi je v bistvu raziskovanje povezanosti med spremenljivkami. Kadar poučujemo </w:t>
      </w:r>
      <w:r>
        <w:rPr>
          <w:rFonts w:ascii="Comic Sans MS" w:eastAsia="Times New Roman" w:hAnsi="Comic Sans MS"/>
          <w:color w:val="C00000"/>
          <w:sz w:val="18"/>
          <w:szCs w:val="18"/>
        </w:rPr>
        <w:t>vzročno</w:t>
      </w:r>
      <w:r>
        <w:rPr>
          <w:rFonts w:ascii="Comic Sans MS" w:eastAsia="Times New Roman" w:hAnsi="Comic Sans MS"/>
          <w:sz w:val="18"/>
          <w:szCs w:val="18"/>
        </w:rPr>
        <w:t>-</w:t>
      </w:r>
      <w:r>
        <w:rPr>
          <w:rFonts w:ascii="Comic Sans MS" w:eastAsia="Times New Roman" w:hAnsi="Comic Sans MS"/>
          <w:color w:val="C00000"/>
          <w:sz w:val="18"/>
          <w:szCs w:val="18"/>
        </w:rPr>
        <w:t>posledično</w:t>
      </w:r>
      <w:r>
        <w:rPr>
          <w:rFonts w:ascii="Comic Sans MS" w:eastAsia="Times New Roman" w:hAnsi="Comic Sans MS"/>
          <w:sz w:val="18"/>
          <w:szCs w:val="18"/>
        </w:rPr>
        <w:t xml:space="preserve"> vplivanje ene spremenljivke na drugo govorimo o </w:t>
      </w:r>
      <w:r>
        <w:rPr>
          <w:rFonts w:ascii="Comic Sans MS" w:eastAsia="Times New Roman" w:hAnsi="Comic Sans MS"/>
          <w:color w:val="C00000"/>
          <w:sz w:val="18"/>
          <w:szCs w:val="18"/>
        </w:rPr>
        <w:t>odvisni</w:t>
      </w:r>
      <w:r>
        <w:rPr>
          <w:rFonts w:ascii="Comic Sans MS" w:eastAsia="Times New Roman" w:hAnsi="Comic Sans MS"/>
          <w:sz w:val="18"/>
          <w:szCs w:val="18"/>
        </w:rPr>
        <w:t xml:space="preserve"> in </w:t>
      </w:r>
      <w:r>
        <w:rPr>
          <w:rFonts w:ascii="Comic Sans MS" w:eastAsia="Times New Roman" w:hAnsi="Comic Sans MS"/>
          <w:color w:val="C00000"/>
          <w:sz w:val="18"/>
          <w:szCs w:val="18"/>
        </w:rPr>
        <w:t>neodvisni</w:t>
      </w:r>
      <w:r>
        <w:rPr>
          <w:rFonts w:ascii="Comic Sans MS" w:eastAsia="Times New Roman" w:hAnsi="Comic Sans MS"/>
          <w:sz w:val="18"/>
          <w:szCs w:val="18"/>
        </w:rPr>
        <w:t xml:space="preserve"> spremenljivki.</w:t>
      </w:r>
    </w:p>
    <w:p w:rsidR="007128D7" w:rsidRDefault="00B17EBC">
      <w:pPr>
        <w:numPr>
          <w:ilvl w:val="0"/>
          <w:numId w:val="29"/>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Odvisna spremenljivka je tista, ki je predmet našega poučevanja in se spreminja, ker nanjo deluje oz. vpliva neodvisna spremenljivka.</w:t>
      </w:r>
    </w:p>
    <w:p w:rsidR="007128D7" w:rsidRDefault="00B17EBC">
      <w:pPr>
        <w:numPr>
          <w:ilvl w:val="0"/>
          <w:numId w:val="29"/>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Neodvisna spremenljivka pojasnjuje pojav ali dogodek, saj je to spremenljivka, ki povzroča spremembo na odvisni spremenljivki.</w:t>
      </w:r>
    </w:p>
    <w:p w:rsidR="007128D7" w:rsidRDefault="00B17EBC">
      <w:pPr>
        <w:numPr>
          <w:ilvl w:val="0"/>
          <w:numId w:val="29"/>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Kriterij razlikovanja med spremenljivkami je smer </w:t>
      </w:r>
      <w:r>
        <w:rPr>
          <w:rFonts w:ascii="Comic Sans MS" w:eastAsia="Times New Roman" w:hAnsi="Comic Sans MS"/>
          <w:color w:val="C00000"/>
          <w:sz w:val="18"/>
          <w:szCs w:val="18"/>
        </w:rPr>
        <w:t>vplivanja</w:t>
      </w:r>
      <w:r>
        <w:rPr>
          <w:rFonts w:ascii="Comic Sans MS" w:eastAsia="Times New Roman" w:hAnsi="Comic Sans MS"/>
          <w:sz w:val="18"/>
          <w:szCs w:val="18"/>
        </w:rPr>
        <w:t xml:space="preserve">- </w:t>
      </w:r>
      <w:r>
        <w:rPr>
          <w:rFonts w:ascii="Comic Sans MS" w:eastAsia="Times New Roman" w:hAnsi="Comic Sans MS"/>
          <w:color w:val="C00000"/>
          <w:sz w:val="18"/>
          <w:szCs w:val="18"/>
        </w:rPr>
        <w:t>katera spremenljivka deluje na drugo</w:t>
      </w:r>
      <w:r>
        <w:rPr>
          <w:rFonts w:ascii="Comic Sans MS" w:eastAsia="Times New Roman" w:hAnsi="Comic Sans MS"/>
          <w:sz w:val="18"/>
          <w:szCs w:val="18"/>
        </w:rPr>
        <w:t xml:space="preserve">. To lahko določamo na </w:t>
      </w:r>
      <w:r>
        <w:rPr>
          <w:rFonts w:ascii="Comic Sans MS" w:eastAsia="Times New Roman" w:hAnsi="Comic Sans MS"/>
          <w:color w:val="C00000"/>
          <w:sz w:val="18"/>
          <w:szCs w:val="18"/>
        </w:rPr>
        <w:t>podlagi</w:t>
      </w:r>
      <w:r>
        <w:rPr>
          <w:rFonts w:ascii="Comic Sans MS" w:eastAsia="Times New Roman" w:hAnsi="Comic Sans MS"/>
          <w:sz w:val="18"/>
          <w:szCs w:val="18"/>
        </w:rPr>
        <w:t xml:space="preserve"> opredeljenega raziskovalnega problema, še posebej je odvisno od hipoteze, ki smo jo postavili.</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KORELACIJA ALI VZROČNOST</w:t>
      </w:r>
    </w:p>
    <w:p w:rsidR="007128D7" w:rsidRDefault="00B17EBC">
      <w:pPr>
        <w:numPr>
          <w:ilvl w:val="0"/>
          <w:numId w:val="30"/>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Kadar v določenih okoliščinah obstajajo stalne zveze med pojavi, govorimo o povezanosti ali korelaciji.</w:t>
      </w:r>
    </w:p>
    <w:p w:rsidR="007128D7" w:rsidRDefault="00B17EBC">
      <w:pPr>
        <w:numPr>
          <w:ilvl w:val="0"/>
          <w:numId w:val="30"/>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Korelacija izraža </w:t>
      </w:r>
      <w:r>
        <w:rPr>
          <w:rFonts w:ascii="Comic Sans MS" w:eastAsia="Times New Roman" w:hAnsi="Comic Sans MS"/>
          <w:color w:val="C00000"/>
          <w:sz w:val="18"/>
          <w:szCs w:val="18"/>
        </w:rPr>
        <w:t>stopnjo</w:t>
      </w:r>
      <w:r>
        <w:rPr>
          <w:rFonts w:ascii="Comic Sans MS" w:eastAsia="Times New Roman" w:hAnsi="Comic Sans MS"/>
          <w:sz w:val="18"/>
          <w:szCs w:val="18"/>
        </w:rPr>
        <w:t xml:space="preserve"> </w:t>
      </w:r>
      <w:r>
        <w:rPr>
          <w:rFonts w:ascii="Comic Sans MS" w:eastAsia="Times New Roman" w:hAnsi="Comic Sans MS"/>
          <w:color w:val="C00000"/>
          <w:sz w:val="18"/>
          <w:szCs w:val="18"/>
        </w:rPr>
        <w:t>povezanosti</w:t>
      </w:r>
      <w:r>
        <w:rPr>
          <w:rFonts w:ascii="Comic Sans MS" w:eastAsia="Times New Roman" w:hAnsi="Comic Sans MS"/>
          <w:sz w:val="18"/>
          <w:szCs w:val="18"/>
        </w:rPr>
        <w:t xml:space="preserve"> </w:t>
      </w:r>
      <w:r>
        <w:rPr>
          <w:rFonts w:ascii="Comic Sans MS" w:eastAsia="Times New Roman" w:hAnsi="Comic Sans MS"/>
          <w:color w:val="C00000"/>
          <w:sz w:val="18"/>
          <w:szCs w:val="18"/>
        </w:rPr>
        <w:t>med</w:t>
      </w:r>
      <w:r>
        <w:rPr>
          <w:rFonts w:ascii="Comic Sans MS" w:eastAsia="Times New Roman" w:hAnsi="Comic Sans MS"/>
          <w:sz w:val="18"/>
          <w:szCs w:val="18"/>
        </w:rPr>
        <w:t xml:space="preserve"> </w:t>
      </w:r>
      <w:r>
        <w:rPr>
          <w:rFonts w:ascii="Comic Sans MS" w:eastAsia="Times New Roman" w:hAnsi="Comic Sans MS"/>
          <w:color w:val="C00000"/>
          <w:sz w:val="18"/>
          <w:szCs w:val="18"/>
        </w:rPr>
        <w:t>pojavi</w:t>
      </w:r>
      <w:r>
        <w:rPr>
          <w:rFonts w:ascii="Comic Sans MS" w:eastAsia="Times New Roman" w:hAnsi="Comic Sans MS"/>
          <w:sz w:val="18"/>
          <w:szCs w:val="18"/>
        </w:rPr>
        <w:t xml:space="preserve"> </w:t>
      </w:r>
      <w:r>
        <w:rPr>
          <w:rFonts w:ascii="Comic Sans MS" w:eastAsia="Times New Roman" w:hAnsi="Comic Sans MS"/>
          <w:color w:val="C00000"/>
          <w:sz w:val="18"/>
          <w:szCs w:val="18"/>
        </w:rPr>
        <w:t>in</w:t>
      </w:r>
      <w:r>
        <w:rPr>
          <w:rFonts w:ascii="Comic Sans MS" w:eastAsia="Times New Roman" w:hAnsi="Comic Sans MS"/>
          <w:sz w:val="18"/>
          <w:szCs w:val="18"/>
        </w:rPr>
        <w:t xml:space="preserve"> </w:t>
      </w:r>
      <w:r>
        <w:rPr>
          <w:rFonts w:ascii="Comic Sans MS" w:eastAsia="Times New Roman" w:hAnsi="Comic Sans MS"/>
          <w:color w:val="C00000"/>
          <w:sz w:val="18"/>
          <w:szCs w:val="18"/>
        </w:rPr>
        <w:t>procesi</w:t>
      </w:r>
      <w:r>
        <w:rPr>
          <w:rFonts w:ascii="Comic Sans MS" w:eastAsia="Times New Roman" w:hAnsi="Comic Sans MS"/>
          <w:sz w:val="18"/>
          <w:szCs w:val="18"/>
        </w:rPr>
        <w:t>.</w:t>
      </w:r>
    </w:p>
    <w:p w:rsidR="007128D7" w:rsidRDefault="00B17EBC">
      <w:pPr>
        <w:numPr>
          <w:ilvl w:val="0"/>
          <w:numId w:val="30"/>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Zveze med pojavi so lahko </w:t>
      </w:r>
      <w:r>
        <w:rPr>
          <w:rFonts w:ascii="Comic Sans MS" w:eastAsia="Times New Roman" w:hAnsi="Comic Sans MS"/>
          <w:color w:val="C00000"/>
          <w:sz w:val="18"/>
          <w:szCs w:val="18"/>
        </w:rPr>
        <w:t>vzročne</w:t>
      </w:r>
      <w:r>
        <w:rPr>
          <w:rFonts w:ascii="Comic Sans MS" w:eastAsia="Times New Roman" w:hAnsi="Comic Sans MS"/>
          <w:sz w:val="18"/>
          <w:szCs w:val="18"/>
        </w:rPr>
        <w:t xml:space="preserve"> (ali </w:t>
      </w:r>
      <w:r>
        <w:rPr>
          <w:rFonts w:ascii="Comic Sans MS" w:eastAsia="Times New Roman" w:hAnsi="Comic Sans MS"/>
          <w:color w:val="C00000"/>
          <w:sz w:val="18"/>
          <w:szCs w:val="18"/>
        </w:rPr>
        <w:t>vzročne</w:t>
      </w:r>
      <w:r>
        <w:rPr>
          <w:rFonts w:ascii="Comic Sans MS" w:eastAsia="Times New Roman" w:hAnsi="Comic Sans MS"/>
          <w:sz w:val="18"/>
          <w:szCs w:val="18"/>
        </w:rPr>
        <w:t xml:space="preserve"> </w:t>
      </w:r>
      <w:r>
        <w:rPr>
          <w:rFonts w:ascii="Comic Sans MS" w:eastAsia="Times New Roman" w:hAnsi="Comic Sans MS"/>
          <w:color w:val="C00000"/>
          <w:sz w:val="18"/>
          <w:szCs w:val="18"/>
        </w:rPr>
        <w:t>posledične</w:t>
      </w:r>
      <w:r>
        <w:rPr>
          <w:rFonts w:ascii="Comic Sans MS" w:eastAsia="Times New Roman" w:hAnsi="Comic Sans MS"/>
          <w:sz w:val="18"/>
          <w:szCs w:val="18"/>
        </w:rPr>
        <w:t xml:space="preserve">), to pomeni, da določen pojav </w:t>
      </w:r>
      <w:r>
        <w:rPr>
          <w:rFonts w:ascii="Comic Sans MS" w:eastAsia="Times New Roman" w:hAnsi="Comic Sans MS"/>
          <w:color w:val="C00000"/>
          <w:sz w:val="18"/>
          <w:szCs w:val="18"/>
        </w:rPr>
        <w:t>vpliva</w:t>
      </w:r>
      <w:r>
        <w:rPr>
          <w:rFonts w:ascii="Comic Sans MS" w:eastAsia="Times New Roman" w:hAnsi="Comic Sans MS"/>
          <w:sz w:val="18"/>
          <w:szCs w:val="18"/>
        </w:rPr>
        <w:t xml:space="preserve"> </w:t>
      </w:r>
      <w:r>
        <w:rPr>
          <w:rFonts w:ascii="Comic Sans MS" w:eastAsia="Times New Roman" w:hAnsi="Comic Sans MS"/>
          <w:color w:val="C00000"/>
          <w:sz w:val="18"/>
          <w:szCs w:val="18"/>
        </w:rPr>
        <w:t>na</w:t>
      </w:r>
      <w:r>
        <w:rPr>
          <w:rFonts w:ascii="Comic Sans MS" w:eastAsia="Times New Roman" w:hAnsi="Comic Sans MS"/>
          <w:sz w:val="18"/>
          <w:szCs w:val="18"/>
        </w:rPr>
        <w:t xml:space="preserve"> </w:t>
      </w:r>
      <w:r>
        <w:rPr>
          <w:rFonts w:ascii="Comic Sans MS" w:eastAsia="Times New Roman" w:hAnsi="Comic Sans MS"/>
          <w:color w:val="C00000"/>
          <w:sz w:val="18"/>
          <w:szCs w:val="18"/>
        </w:rPr>
        <w:t>drugega</w:t>
      </w:r>
      <w:r>
        <w:rPr>
          <w:rFonts w:ascii="Comic Sans MS" w:eastAsia="Times New Roman" w:hAnsi="Comic Sans MS"/>
          <w:sz w:val="18"/>
          <w:szCs w:val="18"/>
        </w:rPr>
        <w:t xml:space="preserve"> (en pojav: vzrok, drug pojav: posledica). Vendar pa vsaka povezanost </w:t>
      </w:r>
      <w:r>
        <w:rPr>
          <w:rFonts w:ascii="Comic Sans MS" w:eastAsia="Times New Roman" w:hAnsi="Comic Sans MS"/>
          <w:color w:val="C00000"/>
          <w:sz w:val="18"/>
          <w:szCs w:val="18"/>
        </w:rPr>
        <w:t>med</w:t>
      </w:r>
      <w:r>
        <w:rPr>
          <w:rFonts w:ascii="Comic Sans MS" w:eastAsia="Times New Roman" w:hAnsi="Comic Sans MS"/>
          <w:sz w:val="18"/>
          <w:szCs w:val="18"/>
        </w:rPr>
        <w:t xml:space="preserve"> pojavi ni nujno vzročna.</w:t>
      </w:r>
    </w:p>
    <w:p w:rsidR="007128D7" w:rsidRDefault="00B17EBC">
      <w:pPr>
        <w:numPr>
          <w:ilvl w:val="0"/>
          <w:numId w:val="30"/>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Zaradi prepletenosti družbenih pojavov je pogost težko določiti, kako so pojavi med seboj povezani. </w:t>
      </w:r>
      <w:r>
        <w:rPr>
          <w:rFonts w:ascii="Comic Sans MS" w:eastAsia="Times New Roman" w:hAnsi="Comic Sans MS"/>
          <w:color w:val="C00000"/>
          <w:sz w:val="18"/>
          <w:szCs w:val="18"/>
        </w:rPr>
        <w:t>Kadar ugotavljamo povezanost med dvema pojavama, ki jo povzroča nek tretji pojav, govorimo o navidezni zvezi.</w:t>
      </w:r>
    </w:p>
    <w:p w:rsidR="007128D7" w:rsidRDefault="00B17EBC">
      <w:pPr>
        <w:numPr>
          <w:ilvl w:val="0"/>
          <w:numId w:val="30"/>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Durkheimovo raziskovanje samomorov: ugotavljal povezanost med dvema pojavoma: število samomorov in letnih časov, ki pa je bila povzročena zaradi tretjega pojava: število socialnih stikov.</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VZORČENJE</w:t>
      </w:r>
    </w:p>
    <w:p w:rsidR="007128D7" w:rsidRDefault="00B17EBC">
      <w:pPr>
        <w:numPr>
          <w:ilvl w:val="0"/>
          <w:numId w:val="31"/>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POPULACIJA</w:t>
      </w:r>
      <w:r>
        <w:rPr>
          <w:rFonts w:ascii="Comic Sans MS" w:eastAsia="Times New Roman" w:hAnsi="Comic Sans MS"/>
          <w:sz w:val="18"/>
          <w:szCs w:val="18"/>
        </w:rPr>
        <w:t xml:space="preserve">: </w:t>
      </w:r>
      <w:r>
        <w:rPr>
          <w:rFonts w:ascii="Comic Sans MS" w:eastAsia="Times New Roman" w:hAnsi="Comic Sans MS"/>
          <w:color w:val="C00000"/>
          <w:sz w:val="18"/>
          <w:szCs w:val="18"/>
        </w:rPr>
        <w:t>skupnost vseh enot pojava, ki ga poučujemo</w:t>
      </w:r>
      <w:r>
        <w:rPr>
          <w:rFonts w:ascii="Comic Sans MS" w:eastAsia="Times New Roman" w:hAnsi="Comic Sans MS"/>
          <w:sz w:val="18"/>
          <w:szCs w:val="18"/>
        </w:rPr>
        <w:t>. Opredelitev je odvisna od zastavitve raziskovalnega problema. Praviloma je ne moremo celotne vključiti v raziskavo, bilo bi nesmiselno, saj so razviti postopki, s katerimi lahko v raziskavo vključimo samo del populacije.</w:t>
      </w:r>
    </w:p>
    <w:p w:rsidR="007128D7" w:rsidRDefault="00B17EBC">
      <w:pPr>
        <w:numPr>
          <w:ilvl w:val="0"/>
          <w:numId w:val="31"/>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VZOREC</w:t>
      </w:r>
      <w:r>
        <w:rPr>
          <w:rFonts w:ascii="Comic Sans MS" w:eastAsia="Times New Roman" w:hAnsi="Comic Sans MS"/>
          <w:sz w:val="18"/>
          <w:szCs w:val="18"/>
        </w:rPr>
        <w:t xml:space="preserve">: </w:t>
      </w:r>
      <w:r>
        <w:rPr>
          <w:rFonts w:ascii="Comic Sans MS" w:eastAsia="Times New Roman" w:hAnsi="Comic Sans MS"/>
          <w:color w:val="C00000"/>
          <w:sz w:val="18"/>
          <w:szCs w:val="18"/>
        </w:rPr>
        <w:t>del populacije, ki ga dejansko vključimo v raziskavo in ga poučujemo. Je del proučevane populacije (podmnožica njenih enot), na podlagi katerega lahko sklepamo o celotni populaciji.</w:t>
      </w:r>
      <w:r>
        <w:rPr>
          <w:rFonts w:ascii="Comic Sans MS" w:eastAsia="Times New Roman" w:hAnsi="Comic Sans MS"/>
          <w:sz w:val="18"/>
          <w:szCs w:val="18"/>
        </w:rPr>
        <w:t xml:space="preserve"> To pomeni, da rezultate, dobljene na vzorcu, posplošimo na celotno populacijo.</w:t>
      </w:r>
    </w:p>
    <w:p w:rsidR="007128D7" w:rsidRDefault="00B17EBC">
      <w:pPr>
        <w:numPr>
          <w:ilvl w:val="0"/>
          <w:numId w:val="31"/>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Da bi lahko rezultate vzorca posplošili na celotno populacijo, moramo upoštevati </w:t>
      </w:r>
      <w:r>
        <w:rPr>
          <w:rFonts w:ascii="Comic Sans MS" w:eastAsia="Times New Roman" w:hAnsi="Comic Sans MS"/>
          <w:color w:val="C00000"/>
          <w:sz w:val="18"/>
          <w:szCs w:val="18"/>
        </w:rPr>
        <w:t>pravila</w:t>
      </w:r>
      <w:r>
        <w:rPr>
          <w:rFonts w:ascii="Comic Sans MS" w:eastAsia="Times New Roman" w:hAnsi="Comic Sans MS"/>
          <w:sz w:val="18"/>
          <w:szCs w:val="18"/>
        </w:rPr>
        <w:t xml:space="preserve"> </w:t>
      </w:r>
      <w:r>
        <w:rPr>
          <w:rFonts w:ascii="Comic Sans MS" w:eastAsia="Times New Roman" w:hAnsi="Comic Sans MS"/>
          <w:color w:val="C00000"/>
          <w:sz w:val="18"/>
          <w:szCs w:val="18"/>
        </w:rPr>
        <w:t>vzorčenja</w:t>
      </w:r>
      <w:r>
        <w:rPr>
          <w:rFonts w:ascii="Comic Sans MS" w:eastAsia="Times New Roman" w:hAnsi="Comic Sans MS"/>
          <w:sz w:val="18"/>
          <w:szCs w:val="18"/>
        </w:rPr>
        <w:t xml:space="preserve">: vzorec mora biti </w:t>
      </w:r>
      <w:r>
        <w:rPr>
          <w:rFonts w:ascii="Comic Sans MS" w:eastAsia="Times New Roman" w:hAnsi="Comic Sans MS"/>
          <w:color w:val="C00000"/>
          <w:sz w:val="18"/>
          <w:szCs w:val="18"/>
        </w:rPr>
        <w:t>reprezentativen</w:t>
      </w:r>
      <w:r>
        <w:rPr>
          <w:rFonts w:ascii="Comic Sans MS" w:eastAsia="Times New Roman" w:hAnsi="Comic Sans MS"/>
          <w:sz w:val="18"/>
          <w:szCs w:val="18"/>
        </w:rPr>
        <w:t xml:space="preserve">, to pomeni, da se mora </w:t>
      </w:r>
      <w:r>
        <w:rPr>
          <w:rFonts w:ascii="Comic Sans MS" w:eastAsia="Times New Roman" w:hAnsi="Comic Sans MS"/>
          <w:color w:val="C00000"/>
          <w:sz w:val="18"/>
          <w:szCs w:val="18"/>
        </w:rPr>
        <w:t>struktura</w:t>
      </w:r>
      <w:r>
        <w:rPr>
          <w:rFonts w:ascii="Comic Sans MS" w:eastAsia="Times New Roman" w:hAnsi="Comic Sans MS"/>
          <w:sz w:val="18"/>
          <w:szCs w:val="18"/>
        </w:rPr>
        <w:t xml:space="preserve"> </w:t>
      </w:r>
      <w:r>
        <w:rPr>
          <w:rFonts w:ascii="Comic Sans MS" w:eastAsia="Times New Roman" w:hAnsi="Comic Sans MS"/>
          <w:color w:val="C00000"/>
          <w:sz w:val="18"/>
          <w:szCs w:val="18"/>
        </w:rPr>
        <w:t>vzorca ujemati s strukturo populacije</w:t>
      </w:r>
      <w:r>
        <w:rPr>
          <w:rFonts w:ascii="Comic Sans MS" w:eastAsia="Times New Roman" w:hAnsi="Comic Sans MS"/>
          <w:sz w:val="18"/>
          <w:szCs w:val="18"/>
        </w:rPr>
        <w:t xml:space="preserve"> (starost, spol, izobrazba..). </w:t>
      </w:r>
    </w:p>
    <w:p w:rsidR="007128D7" w:rsidRDefault="00B17EBC">
      <w:pPr>
        <w:numPr>
          <w:ilvl w:val="0"/>
          <w:numId w:val="31"/>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metode s katerimi sociologi zagotovijo reprezentativnost vzorca so:</w:t>
      </w:r>
    </w:p>
    <w:p w:rsidR="007128D7" w:rsidRDefault="00B17EBC">
      <w:pPr>
        <w:numPr>
          <w:ilvl w:val="1"/>
          <w:numId w:val="31"/>
        </w:numPr>
        <w:ind w:left="162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NAKLJUČNO VZORČENJE</w:t>
      </w:r>
      <w:r>
        <w:rPr>
          <w:rFonts w:ascii="Comic Sans MS" w:eastAsia="Times New Roman" w:hAnsi="Comic Sans MS"/>
          <w:sz w:val="18"/>
          <w:szCs w:val="18"/>
        </w:rPr>
        <w:t xml:space="preserve">: gre za </w:t>
      </w:r>
      <w:r>
        <w:rPr>
          <w:rFonts w:ascii="Comic Sans MS" w:eastAsia="Times New Roman" w:hAnsi="Comic Sans MS"/>
          <w:color w:val="C00000"/>
          <w:sz w:val="18"/>
          <w:szCs w:val="18"/>
        </w:rPr>
        <w:t>način izbiranja ljudi, ki zagotavlja, da so izbrani tipični predstavniki populacije, ki jo želimo preučevati</w:t>
      </w:r>
      <w:r>
        <w:rPr>
          <w:rFonts w:ascii="Comic Sans MS" w:eastAsia="Times New Roman" w:hAnsi="Comic Sans MS"/>
          <w:sz w:val="18"/>
          <w:szCs w:val="18"/>
        </w:rPr>
        <w:t>. Če izberemo ljudi po naključju obstaja velika verjetnost, da bomo dobili tipičen presek neke skupine. Obstajajo 3 tipi naključnega vzorčenja:</w:t>
      </w:r>
    </w:p>
    <w:p w:rsidR="007128D7" w:rsidRDefault="00B17EBC">
      <w:pPr>
        <w:numPr>
          <w:ilvl w:val="1"/>
          <w:numId w:val="31"/>
        </w:numPr>
        <w:ind w:left="162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SLOJNO</w:t>
      </w:r>
      <w:r>
        <w:rPr>
          <w:rFonts w:ascii="Comic Sans MS" w:eastAsia="Times New Roman" w:hAnsi="Comic Sans MS"/>
          <w:sz w:val="18"/>
          <w:szCs w:val="18"/>
        </w:rPr>
        <w:t xml:space="preserve">: preden se lotimo naključne izbire ljudi, </w:t>
      </w:r>
      <w:r>
        <w:rPr>
          <w:rFonts w:ascii="Comic Sans MS" w:eastAsia="Times New Roman" w:hAnsi="Comic Sans MS"/>
          <w:color w:val="C00000"/>
          <w:sz w:val="18"/>
          <w:szCs w:val="18"/>
        </w:rPr>
        <w:t>populacijo razdelimo v skupine, ki so proporcionalne z njihovimi deleži v celotni populacij</w:t>
      </w:r>
      <w:r>
        <w:rPr>
          <w:rFonts w:ascii="Comic Sans MS" w:eastAsia="Times New Roman" w:hAnsi="Comic Sans MS"/>
          <w:sz w:val="18"/>
          <w:szCs w:val="18"/>
        </w:rPr>
        <w:t>i (odločimo se da bo 15% populacije našega vzorca sestavljali ljudje, ki so presegli</w:t>
      </w:r>
      <w:r>
        <w:rPr>
          <w:rFonts w:ascii="Comic Sans MS" w:eastAsia="Times New Roman" w:hAnsi="Comic Sans MS"/>
        </w:rPr>
        <w:t xml:space="preserve"> </w:t>
      </w:r>
      <w:r>
        <w:rPr>
          <w:rFonts w:ascii="Comic Sans MS" w:eastAsia="Times New Roman" w:hAnsi="Comic Sans MS"/>
          <w:sz w:val="18"/>
          <w:szCs w:val="18"/>
        </w:rPr>
        <w:t>upokojitveni prag, ker vemo, da je med celotno populacijo 15% upokojencev)</w:t>
      </w:r>
    </w:p>
    <w:p w:rsidR="007128D7" w:rsidRDefault="00B17EBC">
      <w:pPr>
        <w:numPr>
          <w:ilvl w:val="1"/>
          <w:numId w:val="31"/>
        </w:numPr>
        <w:ind w:left="162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MNOGOSTOPENJSKO ALI VZORČENJE PO SKUPKIH</w:t>
      </w:r>
      <w:r>
        <w:rPr>
          <w:rFonts w:ascii="Comic Sans MS" w:eastAsia="Times New Roman" w:hAnsi="Comic Sans MS"/>
          <w:sz w:val="18"/>
          <w:szCs w:val="18"/>
        </w:rPr>
        <w:t xml:space="preserve">: da bi se pri izdelavi vzorca izognili potovanjem po celi deželi, se raje odločimo za to, da po načelu </w:t>
      </w:r>
      <w:r>
        <w:rPr>
          <w:rFonts w:ascii="Comic Sans MS" w:eastAsia="Times New Roman" w:hAnsi="Comic Sans MS"/>
          <w:color w:val="C00000"/>
          <w:sz w:val="18"/>
          <w:szCs w:val="18"/>
        </w:rPr>
        <w:t>naključnosti izberemo le nekatera območja, predvsem pa izberemo ljudi znotraj teh območij; to pomeni, da je naš vzorec sestavljen iz skupkov, iz katerih potem lažje izluščimo rezultate</w:t>
      </w:r>
      <w:r>
        <w:rPr>
          <w:rFonts w:ascii="Comic Sans MS" w:eastAsia="Times New Roman" w:hAnsi="Comic Sans MS"/>
          <w:sz w:val="18"/>
          <w:szCs w:val="18"/>
        </w:rPr>
        <w:t>.</w:t>
      </w:r>
    </w:p>
    <w:p w:rsidR="007128D7" w:rsidRDefault="00B17EBC">
      <w:pPr>
        <w:numPr>
          <w:ilvl w:val="1"/>
          <w:numId w:val="31"/>
        </w:numPr>
        <w:ind w:left="162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VEČFAZNO</w:t>
      </w:r>
      <w:r>
        <w:rPr>
          <w:rFonts w:ascii="Comic Sans MS" w:eastAsia="Times New Roman" w:hAnsi="Comic Sans MS"/>
          <w:sz w:val="18"/>
          <w:szCs w:val="18"/>
        </w:rPr>
        <w:t xml:space="preserve">: o njem govorimo takrat, ko </w:t>
      </w:r>
      <w:r>
        <w:rPr>
          <w:rFonts w:ascii="Comic Sans MS" w:eastAsia="Times New Roman" w:hAnsi="Comic Sans MS"/>
          <w:color w:val="C00000"/>
          <w:sz w:val="18"/>
          <w:szCs w:val="18"/>
        </w:rPr>
        <w:t>izdelamo</w:t>
      </w:r>
      <w:r>
        <w:rPr>
          <w:rFonts w:ascii="Comic Sans MS" w:eastAsia="Times New Roman" w:hAnsi="Comic Sans MS"/>
          <w:sz w:val="18"/>
          <w:szCs w:val="18"/>
        </w:rPr>
        <w:t xml:space="preserve"> drugotni, </w:t>
      </w:r>
      <w:r>
        <w:rPr>
          <w:rFonts w:ascii="Comic Sans MS" w:eastAsia="Times New Roman" w:hAnsi="Comic Sans MS"/>
          <w:color w:val="C00000"/>
          <w:sz w:val="18"/>
          <w:szCs w:val="18"/>
        </w:rPr>
        <w:t>manjši</w:t>
      </w:r>
      <w:r>
        <w:rPr>
          <w:rFonts w:ascii="Comic Sans MS" w:eastAsia="Times New Roman" w:hAnsi="Comic Sans MS"/>
          <w:sz w:val="18"/>
          <w:szCs w:val="18"/>
        </w:rPr>
        <w:t xml:space="preserve"> </w:t>
      </w:r>
      <w:r>
        <w:rPr>
          <w:rFonts w:ascii="Comic Sans MS" w:eastAsia="Times New Roman" w:hAnsi="Comic Sans MS"/>
          <w:color w:val="C00000"/>
          <w:sz w:val="18"/>
          <w:szCs w:val="18"/>
        </w:rPr>
        <w:t>vzorec</w:t>
      </w:r>
      <w:r>
        <w:rPr>
          <w:rFonts w:ascii="Comic Sans MS" w:eastAsia="Times New Roman" w:hAnsi="Comic Sans MS"/>
          <w:sz w:val="18"/>
          <w:szCs w:val="18"/>
        </w:rPr>
        <w:t xml:space="preserve">, potem </w:t>
      </w:r>
      <w:r>
        <w:rPr>
          <w:rFonts w:ascii="Comic Sans MS" w:eastAsia="Times New Roman" w:hAnsi="Comic Sans MS"/>
          <w:color w:val="C00000"/>
          <w:sz w:val="18"/>
          <w:szCs w:val="18"/>
        </w:rPr>
        <w:t>ko smo izdelali že glavnega</w:t>
      </w:r>
      <w:r>
        <w:rPr>
          <w:rFonts w:ascii="Comic Sans MS" w:eastAsia="Times New Roman" w:hAnsi="Comic Sans MS"/>
          <w:sz w:val="18"/>
          <w:szCs w:val="18"/>
        </w:rPr>
        <w:t>. To nam pomaga preveriti podrobnosti ali izvesti nadaljnjo poglobljeno raziskovanje.</w:t>
      </w:r>
    </w:p>
    <w:p w:rsidR="007128D7" w:rsidRDefault="00B17EBC">
      <w:pPr>
        <w:numPr>
          <w:ilvl w:val="1"/>
          <w:numId w:val="31"/>
        </w:numPr>
        <w:ind w:left="162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KVOTNO VZORČENJE</w:t>
      </w:r>
      <w:r>
        <w:rPr>
          <w:rFonts w:ascii="Comic Sans MS" w:eastAsia="Times New Roman" w:hAnsi="Comic Sans MS"/>
          <w:sz w:val="18"/>
          <w:szCs w:val="18"/>
        </w:rPr>
        <w:t xml:space="preserve">: se izvaja takrat, kadar se ne odločimo za izbiro vzorca po naključni metodi, ampak </w:t>
      </w:r>
      <w:r>
        <w:rPr>
          <w:rFonts w:ascii="Comic Sans MS" w:eastAsia="Times New Roman" w:hAnsi="Comic Sans MS"/>
          <w:color w:val="C00000"/>
          <w:sz w:val="18"/>
          <w:szCs w:val="18"/>
        </w:rPr>
        <w:t>razdelimo populacijo po skupinah na osnovi znanih dejstev</w:t>
      </w:r>
      <w:r>
        <w:rPr>
          <w:rFonts w:ascii="Comic Sans MS" w:eastAsia="Times New Roman" w:hAnsi="Comic Sans MS"/>
          <w:sz w:val="18"/>
          <w:szCs w:val="18"/>
        </w:rPr>
        <w:t xml:space="preserve"> (spol, starost..) nato pa določimo </w:t>
      </w:r>
      <w:r>
        <w:rPr>
          <w:rFonts w:ascii="Comic Sans MS" w:eastAsia="Times New Roman" w:hAnsi="Comic Sans MS"/>
          <w:color w:val="C00000"/>
          <w:sz w:val="18"/>
          <w:szCs w:val="18"/>
        </w:rPr>
        <w:t>kvoto</w:t>
      </w:r>
      <w:r>
        <w:rPr>
          <w:rFonts w:ascii="Comic Sans MS" w:eastAsia="Times New Roman" w:hAnsi="Comic Sans MS"/>
          <w:sz w:val="18"/>
          <w:szCs w:val="18"/>
        </w:rPr>
        <w:t xml:space="preserve"> (sorazmerni delež) za vsako skupino. To je zelo podobno že omejenemu slojnemu vzorčenju, le da ne vsebuje elementa naključnosti.</w:t>
      </w:r>
    </w:p>
    <w:p w:rsidR="007128D7" w:rsidRDefault="00B17EBC">
      <w:pPr>
        <w:numPr>
          <w:ilvl w:val="0"/>
          <w:numId w:val="32"/>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Vzorčenje so pravila in postopki za izbor enot v vzorec</w:t>
      </w:r>
      <w:r>
        <w:rPr>
          <w:rFonts w:ascii="Comic Sans MS" w:eastAsia="Times New Roman" w:hAnsi="Comic Sans MS"/>
          <w:sz w:val="18"/>
          <w:szCs w:val="18"/>
        </w:rPr>
        <w:t>. Velikost vzorca je odvisna od tega, kako raznolika je populacija, pa tudi od vrste vzorca, za katerega smo se odločili.</w:t>
      </w:r>
    </w:p>
    <w:p w:rsidR="007128D7" w:rsidRDefault="00B17EBC">
      <w:pPr>
        <w:numPr>
          <w:ilvl w:val="0"/>
          <w:numId w:val="32"/>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VZORČNI</w:t>
      </w:r>
      <w:r>
        <w:rPr>
          <w:rFonts w:ascii="Comic Sans MS" w:eastAsia="Times New Roman" w:hAnsi="Comic Sans MS"/>
          <w:sz w:val="18"/>
          <w:szCs w:val="18"/>
        </w:rPr>
        <w:t xml:space="preserve"> </w:t>
      </w:r>
      <w:r>
        <w:rPr>
          <w:rFonts w:ascii="Comic Sans MS" w:eastAsia="Times New Roman" w:hAnsi="Comic Sans MS"/>
          <w:color w:val="FF0000"/>
          <w:sz w:val="18"/>
          <w:szCs w:val="18"/>
          <w:u w:val="single"/>
        </w:rPr>
        <w:t>OKVIR</w:t>
      </w:r>
      <w:r>
        <w:rPr>
          <w:rFonts w:ascii="Comic Sans MS" w:eastAsia="Times New Roman" w:hAnsi="Comic Sans MS"/>
          <w:sz w:val="18"/>
          <w:szCs w:val="18"/>
        </w:rPr>
        <w:t xml:space="preserve">: </w:t>
      </w:r>
      <w:r>
        <w:rPr>
          <w:rFonts w:ascii="Comic Sans MS" w:eastAsia="Times New Roman" w:hAnsi="Comic Sans MS"/>
          <w:color w:val="C00000"/>
          <w:sz w:val="18"/>
          <w:szCs w:val="18"/>
        </w:rPr>
        <w:t>vir iz katerega jemljemo</w:t>
      </w:r>
      <w:r>
        <w:rPr>
          <w:rFonts w:ascii="Comic Sans MS" w:eastAsia="Times New Roman" w:hAnsi="Comic Sans MS"/>
          <w:sz w:val="18"/>
          <w:szCs w:val="18"/>
        </w:rPr>
        <w:t xml:space="preserve"> </w:t>
      </w:r>
      <w:r>
        <w:rPr>
          <w:rFonts w:ascii="Comic Sans MS" w:eastAsia="Times New Roman" w:hAnsi="Comic Sans MS"/>
          <w:color w:val="C00000"/>
          <w:sz w:val="18"/>
          <w:szCs w:val="18"/>
        </w:rPr>
        <w:t>vzorec</w:t>
      </w:r>
      <w:r>
        <w:rPr>
          <w:rFonts w:ascii="Comic Sans MS" w:eastAsia="Times New Roman" w:hAnsi="Comic Sans MS"/>
          <w:sz w:val="18"/>
          <w:szCs w:val="18"/>
        </w:rPr>
        <w:t>. (hočemo izvedeti kaj o ljudeh, starejših od 18 let, izberemo določeno število imen iz volilnega imenika, ki ga hranijo v vsaki javni knjižnici)</w:t>
      </w:r>
    </w:p>
    <w:p w:rsidR="007128D7" w:rsidRDefault="00B17EBC">
      <w:pPr>
        <w:numPr>
          <w:ilvl w:val="0"/>
          <w:numId w:val="32"/>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FF0000"/>
          <w:sz w:val="18"/>
          <w:szCs w:val="18"/>
          <w:u w:val="single"/>
        </w:rPr>
        <w:t>PILOTSKI VZOREC</w:t>
      </w:r>
      <w:r>
        <w:rPr>
          <w:rFonts w:ascii="Comic Sans MS" w:eastAsia="Times New Roman" w:hAnsi="Comic Sans MS"/>
          <w:sz w:val="18"/>
          <w:szCs w:val="18"/>
        </w:rPr>
        <w:t xml:space="preserve">:zelo </w:t>
      </w:r>
      <w:r>
        <w:rPr>
          <w:rFonts w:ascii="Comic Sans MS" w:eastAsia="Times New Roman" w:hAnsi="Comic Sans MS"/>
          <w:color w:val="C00000"/>
          <w:sz w:val="18"/>
          <w:szCs w:val="18"/>
        </w:rPr>
        <w:t>majhen vzorec, ki ga izberemo preden se lotimo glavne raziskave, da bi odkrili čim več morebitnih problemov</w:t>
      </w:r>
    </w:p>
    <w:p w:rsidR="007128D7" w:rsidRDefault="00B17EBC">
      <w:pPr>
        <w:numPr>
          <w:ilvl w:val="0"/>
          <w:numId w:val="32"/>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VZOREC SNEŽNE KEPE</w:t>
      </w:r>
      <w:r>
        <w:rPr>
          <w:rFonts w:ascii="Comic Sans MS" w:eastAsia="Times New Roman" w:hAnsi="Comic Sans MS"/>
          <w:sz w:val="18"/>
          <w:szCs w:val="18"/>
        </w:rPr>
        <w:t>: včasih se pri izdelavi vzorca pojavijo posebni problemi (npr. ljudje, ki jih želimo preučevati so vključeni v nezakonite dejavnosti, zato poiščemo eno osebo si pridobimo njeno zaupanje in jo prosimo za imena ostalih)</w:t>
      </w:r>
    </w:p>
    <w:p w:rsidR="007128D7" w:rsidRDefault="00B17EBC">
      <w:pPr>
        <w:numPr>
          <w:ilvl w:val="1"/>
          <w:numId w:val="18"/>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METODE SOCIOLOŠKEGA RAZISKOVANJA</w:t>
      </w:r>
    </w:p>
    <w:p w:rsidR="007128D7" w:rsidRDefault="00B17EBC">
      <w:pPr>
        <w:numPr>
          <w:ilvl w:val="0"/>
          <w:numId w:val="3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Razvija različne načine spoznavanja in pridobivanja novih spoznanj.</w:t>
      </w:r>
    </w:p>
    <w:p w:rsidR="007128D7" w:rsidRDefault="00B17EBC">
      <w:pPr>
        <w:numPr>
          <w:ilvl w:val="0"/>
          <w:numId w:val="3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Metode, ki se pogosto uporabljajo so: </w:t>
      </w:r>
      <w:r>
        <w:rPr>
          <w:rFonts w:ascii="Comic Sans MS" w:eastAsia="Times New Roman" w:hAnsi="Comic Sans MS"/>
          <w:color w:val="C00000"/>
          <w:sz w:val="18"/>
          <w:szCs w:val="18"/>
        </w:rPr>
        <w:t>metoda opazovanja in opazovanja z udeležbo, metoda spraševanja (anketa in intervju), metoda analize dokumentov, eksperiment, v zadnjem času tudi etnografska metoda</w:t>
      </w:r>
      <w:r>
        <w:rPr>
          <w:rFonts w:ascii="Comic Sans MS" w:eastAsia="Times New Roman" w:hAnsi="Comic Sans MS"/>
          <w:sz w:val="18"/>
          <w:szCs w:val="18"/>
        </w:rPr>
        <w:t>.</w:t>
      </w:r>
    </w:p>
    <w:p w:rsidR="007128D7" w:rsidRDefault="00B17EBC">
      <w:pPr>
        <w:numPr>
          <w:ilvl w:val="0"/>
          <w:numId w:val="33"/>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Vsaka ima </w:t>
      </w:r>
      <w:r>
        <w:rPr>
          <w:rFonts w:ascii="Comic Sans MS" w:eastAsia="Times New Roman" w:hAnsi="Comic Sans MS"/>
          <w:color w:val="C00000"/>
          <w:sz w:val="18"/>
          <w:szCs w:val="18"/>
        </w:rPr>
        <w:t>prednosti</w:t>
      </w:r>
      <w:r>
        <w:rPr>
          <w:rFonts w:ascii="Comic Sans MS" w:eastAsia="Times New Roman" w:hAnsi="Comic Sans MS"/>
          <w:sz w:val="18"/>
          <w:szCs w:val="18"/>
        </w:rPr>
        <w:t xml:space="preserve"> in </w:t>
      </w:r>
      <w:r>
        <w:rPr>
          <w:rFonts w:ascii="Comic Sans MS" w:eastAsia="Times New Roman" w:hAnsi="Comic Sans MS"/>
          <w:color w:val="C00000"/>
          <w:sz w:val="18"/>
          <w:szCs w:val="18"/>
        </w:rPr>
        <w:t>omejitve</w:t>
      </w:r>
      <w:r>
        <w:rPr>
          <w:rFonts w:ascii="Comic Sans MS" w:eastAsia="Times New Roman" w:hAnsi="Comic Sans MS"/>
          <w:sz w:val="18"/>
          <w:szCs w:val="18"/>
        </w:rPr>
        <w:t xml:space="preserve">, ki jih lahko ocenjujemo le glede na konkreten raziskovalni problem. Zaradi kompleksnosti predmeta raziskovanja in ker pogosto želimo problem osvetliti z več vidikov, v procesu </w:t>
      </w:r>
      <w:r>
        <w:rPr>
          <w:rFonts w:ascii="Comic Sans MS" w:eastAsia="Times New Roman" w:hAnsi="Comic Sans MS"/>
          <w:color w:val="C00000"/>
          <w:sz w:val="18"/>
          <w:szCs w:val="18"/>
        </w:rPr>
        <w:t>uporabljamo</w:t>
      </w:r>
      <w:r>
        <w:rPr>
          <w:rFonts w:ascii="Comic Sans MS" w:eastAsia="Times New Roman" w:hAnsi="Comic Sans MS"/>
          <w:sz w:val="18"/>
          <w:szCs w:val="18"/>
        </w:rPr>
        <w:t xml:space="preserve"> </w:t>
      </w:r>
      <w:r>
        <w:rPr>
          <w:rFonts w:ascii="Comic Sans MS" w:eastAsia="Times New Roman" w:hAnsi="Comic Sans MS"/>
          <w:color w:val="C00000"/>
          <w:sz w:val="18"/>
          <w:szCs w:val="18"/>
        </w:rPr>
        <w:t>kombinacije</w:t>
      </w:r>
      <w:r>
        <w:rPr>
          <w:rFonts w:ascii="Comic Sans MS" w:eastAsia="Times New Roman" w:hAnsi="Comic Sans MS"/>
          <w:sz w:val="18"/>
          <w:szCs w:val="18"/>
        </w:rPr>
        <w:t xml:space="preserve"> </w:t>
      </w:r>
      <w:r>
        <w:rPr>
          <w:rFonts w:ascii="Comic Sans MS" w:eastAsia="Times New Roman" w:hAnsi="Comic Sans MS"/>
          <w:color w:val="C00000"/>
          <w:sz w:val="18"/>
          <w:szCs w:val="18"/>
        </w:rPr>
        <w:t>različnih</w:t>
      </w:r>
      <w:r>
        <w:rPr>
          <w:rFonts w:ascii="Comic Sans MS" w:eastAsia="Times New Roman" w:hAnsi="Comic Sans MS"/>
          <w:sz w:val="18"/>
          <w:szCs w:val="18"/>
        </w:rPr>
        <w:t xml:space="preserve"> </w:t>
      </w:r>
      <w:r>
        <w:rPr>
          <w:rFonts w:ascii="Comic Sans MS" w:eastAsia="Times New Roman" w:hAnsi="Comic Sans MS"/>
          <w:color w:val="C00000"/>
          <w:sz w:val="18"/>
          <w:szCs w:val="18"/>
        </w:rPr>
        <w:t>metod</w:t>
      </w:r>
      <w:r>
        <w:rPr>
          <w:rFonts w:ascii="Comic Sans MS" w:eastAsia="Times New Roman" w:hAnsi="Comic Sans MS"/>
          <w:sz w:val="18"/>
          <w:szCs w:val="18"/>
        </w:rPr>
        <w:t>.</w:t>
      </w:r>
    </w:p>
    <w:p w:rsidR="007128D7" w:rsidRDefault="00B17EBC">
      <w:pPr>
        <w:numPr>
          <w:ilvl w:val="0"/>
          <w:numId w:val="33"/>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Izbira</w:t>
      </w:r>
      <w:r>
        <w:rPr>
          <w:rFonts w:ascii="Comic Sans MS" w:eastAsia="Times New Roman" w:hAnsi="Comic Sans MS"/>
          <w:sz w:val="18"/>
          <w:szCs w:val="18"/>
        </w:rPr>
        <w:t xml:space="preserve"> </w:t>
      </w:r>
      <w:r>
        <w:rPr>
          <w:rFonts w:ascii="Comic Sans MS" w:eastAsia="Times New Roman" w:hAnsi="Comic Sans MS"/>
          <w:color w:val="C00000"/>
          <w:sz w:val="18"/>
          <w:szCs w:val="18"/>
        </w:rPr>
        <w:t>metod</w:t>
      </w:r>
      <w:r>
        <w:rPr>
          <w:rFonts w:ascii="Comic Sans MS" w:eastAsia="Times New Roman" w:hAnsi="Comic Sans MS"/>
          <w:sz w:val="18"/>
          <w:szCs w:val="18"/>
        </w:rPr>
        <w:t xml:space="preserve"> je </w:t>
      </w:r>
      <w:r>
        <w:rPr>
          <w:rFonts w:ascii="Comic Sans MS" w:eastAsia="Times New Roman" w:hAnsi="Comic Sans MS"/>
          <w:color w:val="C00000"/>
          <w:sz w:val="18"/>
          <w:szCs w:val="18"/>
        </w:rPr>
        <w:t>odvisna</w:t>
      </w:r>
      <w:r>
        <w:rPr>
          <w:rFonts w:ascii="Comic Sans MS" w:eastAsia="Times New Roman" w:hAnsi="Comic Sans MS"/>
          <w:sz w:val="18"/>
          <w:szCs w:val="18"/>
        </w:rPr>
        <w:t xml:space="preserve"> od »</w:t>
      </w:r>
      <w:r>
        <w:rPr>
          <w:rFonts w:ascii="Comic Sans MS" w:eastAsia="Times New Roman" w:hAnsi="Comic Sans MS"/>
          <w:color w:val="C00000"/>
          <w:sz w:val="18"/>
          <w:szCs w:val="18"/>
        </w:rPr>
        <w:t>narave</w:t>
      </w:r>
      <w:r>
        <w:rPr>
          <w:rFonts w:ascii="Comic Sans MS" w:eastAsia="Times New Roman" w:hAnsi="Comic Sans MS"/>
          <w:sz w:val="18"/>
          <w:szCs w:val="18"/>
        </w:rPr>
        <w:t xml:space="preserve">« </w:t>
      </w:r>
      <w:r>
        <w:rPr>
          <w:rFonts w:ascii="Comic Sans MS" w:eastAsia="Times New Roman" w:hAnsi="Comic Sans MS"/>
          <w:color w:val="C00000"/>
          <w:sz w:val="18"/>
          <w:szCs w:val="18"/>
        </w:rPr>
        <w:t>predmeta</w:t>
      </w:r>
      <w:r>
        <w:rPr>
          <w:rFonts w:ascii="Comic Sans MS" w:eastAsia="Times New Roman" w:hAnsi="Comic Sans MS"/>
          <w:sz w:val="18"/>
          <w:szCs w:val="18"/>
        </w:rPr>
        <w:t xml:space="preserve"> </w:t>
      </w:r>
      <w:r>
        <w:rPr>
          <w:rFonts w:ascii="Comic Sans MS" w:eastAsia="Times New Roman" w:hAnsi="Comic Sans MS"/>
          <w:color w:val="C00000"/>
          <w:sz w:val="18"/>
          <w:szCs w:val="18"/>
        </w:rPr>
        <w:t>raziskovanja</w:t>
      </w:r>
      <w:r>
        <w:rPr>
          <w:rFonts w:ascii="Comic Sans MS" w:eastAsia="Times New Roman" w:hAnsi="Comic Sans MS"/>
          <w:sz w:val="18"/>
          <w:szCs w:val="18"/>
        </w:rPr>
        <w:t xml:space="preserve"> (kaj raziskujemo – za nekatera raziskovalna vprašanja so določene metode primernejše) , od </w:t>
      </w:r>
      <w:r>
        <w:rPr>
          <w:rFonts w:ascii="Comic Sans MS" w:eastAsia="Times New Roman" w:hAnsi="Comic Sans MS"/>
          <w:color w:val="C00000"/>
          <w:sz w:val="18"/>
          <w:szCs w:val="18"/>
        </w:rPr>
        <w:t>pogojev</w:t>
      </w:r>
      <w:r>
        <w:rPr>
          <w:rFonts w:ascii="Comic Sans MS" w:eastAsia="Times New Roman" w:hAnsi="Comic Sans MS"/>
          <w:sz w:val="18"/>
          <w:szCs w:val="18"/>
        </w:rPr>
        <w:t xml:space="preserve">, v </w:t>
      </w:r>
      <w:r>
        <w:rPr>
          <w:rFonts w:ascii="Comic Sans MS" w:eastAsia="Times New Roman" w:hAnsi="Comic Sans MS"/>
          <w:color w:val="C00000"/>
          <w:sz w:val="18"/>
          <w:szCs w:val="18"/>
        </w:rPr>
        <w:t>katerih</w:t>
      </w:r>
      <w:r>
        <w:rPr>
          <w:rFonts w:ascii="Comic Sans MS" w:eastAsia="Times New Roman" w:hAnsi="Comic Sans MS"/>
          <w:sz w:val="18"/>
          <w:szCs w:val="18"/>
        </w:rPr>
        <w:t xml:space="preserve"> </w:t>
      </w:r>
      <w:r>
        <w:rPr>
          <w:rFonts w:ascii="Comic Sans MS" w:eastAsia="Times New Roman" w:hAnsi="Comic Sans MS"/>
          <w:color w:val="C00000"/>
          <w:sz w:val="18"/>
          <w:szCs w:val="18"/>
        </w:rPr>
        <w:t>izvajamo</w:t>
      </w:r>
      <w:r>
        <w:rPr>
          <w:rFonts w:ascii="Comic Sans MS" w:eastAsia="Times New Roman" w:hAnsi="Comic Sans MS"/>
          <w:sz w:val="18"/>
          <w:szCs w:val="18"/>
        </w:rPr>
        <w:t xml:space="preserve"> </w:t>
      </w:r>
      <w:r>
        <w:rPr>
          <w:rFonts w:ascii="Comic Sans MS" w:eastAsia="Times New Roman" w:hAnsi="Comic Sans MS"/>
          <w:color w:val="C00000"/>
          <w:sz w:val="18"/>
          <w:szCs w:val="18"/>
        </w:rPr>
        <w:t>raziskavo</w:t>
      </w:r>
      <w:r>
        <w:rPr>
          <w:rFonts w:ascii="Comic Sans MS" w:eastAsia="Times New Roman" w:hAnsi="Comic Sans MS"/>
          <w:sz w:val="18"/>
          <w:szCs w:val="18"/>
        </w:rPr>
        <w:t xml:space="preserve"> (čas, denar, število usposobljenih delavcev) ter od </w:t>
      </w:r>
      <w:r>
        <w:rPr>
          <w:rFonts w:ascii="Comic Sans MS" w:eastAsia="Times New Roman" w:hAnsi="Comic Sans MS"/>
          <w:color w:val="C00000"/>
          <w:sz w:val="18"/>
          <w:szCs w:val="18"/>
        </w:rPr>
        <w:t>temeljne</w:t>
      </w:r>
      <w:r>
        <w:rPr>
          <w:rFonts w:ascii="Comic Sans MS" w:eastAsia="Times New Roman" w:hAnsi="Comic Sans MS"/>
          <w:sz w:val="18"/>
          <w:szCs w:val="18"/>
        </w:rPr>
        <w:t xml:space="preserve"> </w:t>
      </w:r>
      <w:r>
        <w:rPr>
          <w:rFonts w:ascii="Comic Sans MS" w:eastAsia="Times New Roman" w:hAnsi="Comic Sans MS"/>
          <w:color w:val="C00000"/>
          <w:sz w:val="18"/>
          <w:szCs w:val="18"/>
        </w:rPr>
        <w:t>usmeritve</w:t>
      </w:r>
      <w:r>
        <w:rPr>
          <w:rFonts w:ascii="Comic Sans MS" w:eastAsia="Times New Roman" w:hAnsi="Comic Sans MS"/>
          <w:sz w:val="18"/>
          <w:szCs w:val="18"/>
        </w:rPr>
        <w:t>, kako pristopamo k zbiranju podatkov in pojasnjevanju družbenih problemov in vprašanj.</w:t>
      </w:r>
    </w:p>
    <w:tbl>
      <w:tblPr>
        <w:tblW w:w="0" w:type="auto"/>
        <w:tblInd w:w="920" w:type="dxa"/>
        <w:tblLayout w:type="fixed"/>
        <w:tblCellMar>
          <w:left w:w="0" w:type="dxa"/>
          <w:right w:w="0" w:type="dxa"/>
        </w:tblCellMar>
        <w:tblLook w:val="0000" w:firstRow="0" w:lastRow="0" w:firstColumn="0" w:lastColumn="0" w:noHBand="0" w:noVBand="0"/>
      </w:tblPr>
      <w:tblGrid>
        <w:gridCol w:w="1599"/>
        <w:gridCol w:w="1991"/>
        <w:gridCol w:w="2432"/>
      </w:tblGrid>
      <w:tr w:rsidR="007128D7">
        <w:tc>
          <w:tcPr>
            <w:tcW w:w="1599"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color w:val="FF0000"/>
                <w:sz w:val="18"/>
                <w:szCs w:val="18"/>
              </w:rPr>
            </w:pPr>
            <w:r>
              <w:rPr>
                <w:rFonts w:ascii="Comic Sans MS" w:eastAsia="Times New Roman" w:hAnsi="Comic Sans MS"/>
                <w:color w:val="FF0000"/>
                <w:sz w:val="18"/>
                <w:szCs w:val="18"/>
              </w:rPr>
              <w:t>Raziskovalna metoda</w:t>
            </w:r>
          </w:p>
        </w:tc>
        <w:tc>
          <w:tcPr>
            <w:tcW w:w="1991"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color w:val="FF0000"/>
                <w:sz w:val="18"/>
                <w:szCs w:val="18"/>
              </w:rPr>
            </w:pPr>
            <w:r>
              <w:rPr>
                <w:rFonts w:ascii="Comic Sans MS" w:eastAsia="Times New Roman" w:hAnsi="Comic Sans MS"/>
                <w:color w:val="FF0000"/>
                <w:sz w:val="18"/>
                <w:szCs w:val="18"/>
              </w:rPr>
              <w:t>Prednosti</w:t>
            </w:r>
          </w:p>
        </w:tc>
        <w:tc>
          <w:tcPr>
            <w:tcW w:w="2432" w:type="dxa"/>
            <w:tcBorders>
              <w:top w:val="single" w:sz="8" w:space="0" w:color="C0C0C0"/>
              <w:left w:val="single" w:sz="8" w:space="0" w:color="C0C0C0"/>
              <w:bottom w:val="single" w:sz="8" w:space="0" w:color="C0C0C0"/>
              <w:right w:val="single" w:sz="8" w:space="0" w:color="C0C0C0"/>
            </w:tcBorders>
          </w:tcPr>
          <w:p w:rsidR="007128D7" w:rsidRDefault="00B17EBC">
            <w:pPr>
              <w:snapToGrid w:val="0"/>
              <w:rPr>
                <w:rFonts w:ascii="Comic Sans MS" w:eastAsia="Times New Roman" w:hAnsi="Comic Sans MS"/>
                <w:color w:val="FF0000"/>
                <w:sz w:val="18"/>
                <w:szCs w:val="18"/>
              </w:rPr>
            </w:pPr>
            <w:r>
              <w:rPr>
                <w:rFonts w:ascii="Comic Sans MS" w:eastAsia="Times New Roman" w:hAnsi="Comic Sans MS"/>
                <w:color w:val="FF0000"/>
                <w:sz w:val="18"/>
                <w:szCs w:val="18"/>
              </w:rPr>
              <w:t>Omejitve</w:t>
            </w:r>
          </w:p>
        </w:tc>
      </w:tr>
      <w:tr w:rsidR="007128D7">
        <w:tc>
          <w:tcPr>
            <w:tcW w:w="1599"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b/>
                <w:bCs/>
                <w:color w:val="00B050"/>
                <w:sz w:val="18"/>
                <w:szCs w:val="18"/>
              </w:rPr>
            </w:pPr>
            <w:r>
              <w:rPr>
                <w:rFonts w:ascii="Comic Sans MS" w:eastAsia="Times New Roman" w:hAnsi="Comic Sans MS"/>
                <w:b/>
                <w:bCs/>
                <w:color w:val="00B050"/>
                <w:sz w:val="18"/>
                <w:szCs w:val="18"/>
              </w:rPr>
              <w:t>OPAZOVANJE</w:t>
            </w:r>
          </w:p>
        </w:tc>
        <w:tc>
          <w:tcPr>
            <w:tcW w:w="1991"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Bogatejše informacije, omogoča vključevanje novih vidikov</w:t>
            </w:r>
          </w:p>
        </w:tc>
        <w:tc>
          <w:tcPr>
            <w:tcW w:w="2432" w:type="dxa"/>
            <w:tcBorders>
              <w:top w:val="single" w:sz="8" w:space="0" w:color="C0C0C0"/>
              <w:left w:val="single" w:sz="8" w:space="0" w:color="C0C0C0"/>
              <w:bottom w:val="single" w:sz="8" w:space="0" w:color="C0C0C0"/>
              <w:right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Samo za majhne skupine, težave z generalizacijo</w:t>
            </w:r>
          </w:p>
        </w:tc>
      </w:tr>
      <w:tr w:rsidR="007128D7">
        <w:tc>
          <w:tcPr>
            <w:tcW w:w="1599"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b/>
                <w:bCs/>
                <w:color w:val="00B050"/>
                <w:sz w:val="18"/>
                <w:szCs w:val="18"/>
              </w:rPr>
            </w:pPr>
            <w:r>
              <w:rPr>
                <w:rFonts w:ascii="Comic Sans MS" w:eastAsia="Times New Roman" w:hAnsi="Comic Sans MS"/>
                <w:b/>
                <w:bCs/>
                <w:color w:val="00B050"/>
                <w:sz w:val="18"/>
                <w:szCs w:val="18"/>
              </w:rPr>
              <w:t>SPRAŠEVANJE (ANKETA)</w:t>
            </w:r>
          </w:p>
        </w:tc>
        <w:tc>
          <w:tcPr>
            <w:tcW w:w="1991"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Pridobivanje podatkov večje skupine, omogoča natančne primerjave</w:t>
            </w:r>
          </w:p>
        </w:tc>
        <w:tc>
          <w:tcPr>
            <w:tcW w:w="2432" w:type="dxa"/>
            <w:tcBorders>
              <w:top w:val="single" w:sz="8" w:space="0" w:color="C0C0C0"/>
              <w:left w:val="single" w:sz="8" w:space="0" w:color="C0C0C0"/>
              <w:bottom w:val="single" w:sz="8" w:space="0" w:color="C0C0C0"/>
              <w:right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 xml:space="preserve">Standardiziranost omejuje upoštevanje razlik med odgovori, odgovori lahko vsebujejo tisto, kar ljudje mislijo da morajo odgovoriti in ne tistega kar res mislijo </w:t>
            </w:r>
          </w:p>
        </w:tc>
      </w:tr>
      <w:tr w:rsidR="007128D7">
        <w:tc>
          <w:tcPr>
            <w:tcW w:w="1599"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b/>
                <w:bCs/>
                <w:color w:val="00B050"/>
                <w:sz w:val="18"/>
                <w:szCs w:val="18"/>
              </w:rPr>
            </w:pPr>
            <w:r>
              <w:rPr>
                <w:rFonts w:ascii="Comic Sans MS" w:eastAsia="Times New Roman" w:hAnsi="Comic Sans MS"/>
                <w:b/>
                <w:bCs/>
                <w:color w:val="00B050"/>
                <w:sz w:val="18"/>
                <w:szCs w:val="18"/>
              </w:rPr>
              <w:t>POSLUŠANJE – ETNOGRAFSKA METODA</w:t>
            </w:r>
          </w:p>
        </w:tc>
        <w:tc>
          <w:tcPr>
            <w:tcW w:w="1991"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Slišiš tisto, kar sam ne bi pomislil, omogoča boljše spoznavanje z resničnim življenjem (neizumetničena situacija)</w:t>
            </w:r>
          </w:p>
        </w:tc>
        <w:tc>
          <w:tcPr>
            <w:tcW w:w="2432" w:type="dxa"/>
            <w:tcBorders>
              <w:top w:val="single" w:sz="8" w:space="0" w:color="C0C0C0"/>
              <w:left w:val="single" w:sz="8" w:space="0" w:color="C0C0C0"/>
              <w:bottom w:val="single" w:sz="8" w:space="0" w:color="C0C0C0"/>
              <w:right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Ljudje pripovedujejo tisto, kar mislijo, da hoče raziskovalec slišati; raziskovanje majhnih vzorcev</w:t>
            </w:r>
          </w:p>
        </w:tc>
      </w:tr>
      <w:tr w:rsidR="007128D7">
        <w:tc>
          <w:tcPr>
            <w:tcW w:w="1599"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b/>
                <w:bCs/>
                <w:color w:val="00B050"/>
                <w:sz w:val="18"/>
                <w:szCs w:val="18"/>
              </w:rPr>
            </w:pPr>
            <w:r>
              <w:rPr>
                <w:rFonts w:ascii="Comic Sans MS" w:eastAsia="Times New Roman" w:hAnsi="Comic Sans MS"/>
                <w:b/>
                <w:bCs/>
                <w:color w:val="00B050"/>
                <w:sz w:val="18"/>
                <w:szCs w:val="18"/>
              </w:rPr>
              <w:t>EKSPERIMENT</w:t>
            </w:r>
          </w:p>
        </w:tc>
        <w:tc>
          <w:tcPr>
            <w:tcW w:w="1991"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Kontrola spremenljivk, ponavljanje in preverjanje rezultatov</w:t>
            </w:r>
          </w:p>
        </w:tc>
        <w:tc>
          <w:tcPr>
            <w:tcW w:w="2432" w:type="dxa"/>
            <w:tcBorders>
              <w:top w:val="single" w:sz="8" w:space="0" w:color="C0C0C0"/>
              <w:left w:val="single" w:sz="8" w:space="0" w:color="C0C0C0"/>
              <w:bottom w:val="single" w:sz="8" w:space="0" w:color="C0C0C0"/>
              <w:right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Včasih ga ni mogoče izvajati, na rezultate vpliva situacija</w:t>
            </w:r>
          </w:p>
        </w:tc>
      </w:tr>
      <w:tr w:rsidR="007128D7">
        <w:tc>
          <w:tcPr>
            <w:tcW w:w="1599"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b/>
                <w:bCs/>
                <w:color w:val="00B050"/>
                <w:sz w:val="18"/>
                <w:szCs w:val="18"/>
              </w:rPr>
            </w:pPr>
            <w:r>
              <w:rPr>
                <w:rFonts w:ascii="Comic Sans MS" w:eastAsia="Times New Roman" w:hAnsi="Comic Sans MS"/>
                <w:b/>
                <w:bCs/>
                <w:color w:val="00B050"/>
                <w:sz w:val="18"/>
                <w:szCs w:val="18"/>
              </w:rPr>
              <w:t>ANALIZA</w:t>
            </w:r>
            <w:r>
              <w:rPr>
                <w:rFonts w:ascii="Comic Sans MS" w:eastAsia="Times New Roman" w:hAnsi="Comic Sans MS"/>
                <w:sz w:val="18"/>
                <w:szCs w:val="18"/>
              </w:rPr>
              <w:t xml:space="preserve"> </w:t>
            </w:r>
            <w:r>
              <w:rPr>
                <w:rFonts w:ascii="Comic Sans MS" w:eastAsia="Times New Roman" w:hAnsi="Comic Sans MS"/>
                <w:b/>
                <w:bCs/>
                <w:color w:val="00B050"/>
                <w:sz w:val="18"/>
                <w:szCs w:val="18"/>
              </w:rPr>
              <w:t>DOKUMENTOV</w:t>
            </w:r>
          </w:p>
        </w:tc>
        <w:tc>
          <w:tcPr>
            <w:tcW w:w="1991" w:type="dxa"/>
            <w:tcBorders>
              <w:top w:val="single" w:sz="8" w:space="0" w:color="C0C0C0"/>
              <w:left w:val="single" w:sz="8" w:space="0" w:color="C0C0C0"/>
              <w:bottom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Gradivo tudi iz časovno oddaljenih obdobij</w:t>
            </w:r>
          </w:p>
        </w:tc>
        <w:tc>
          <w:tcPr>
            <w:tcW w:w="2432" w:type="dxa"/>
            <w:tcBorders>
              <w:top w:val="single" w:sz="8" w:space="0" w:color="C0C0C0"/>
              <w:left w:val="single" w:sz="8" w:space="0" w:color="C0C0C0"/>
              <w:bottom w:val="single" w:sz="8" w:space="0" w:color="C0C0C0"/>
              <w:right w:val="single" w:sz="8" w:space="0" w:color="C0C0C0"/>
            </w:tcBorders>
          </w:tcPr>
          <w:p w:rsidR="007128D7" w:rsidRDefault="00B17EBC">
            <w:pPr>
              <w:snapToGrid w:val="0"/>
              <w:rPr>
                <w:rFonts w:ascii="Comic Sans MS" w:eastAsia="Times New Roman" w:hAnsi="Comic Sans MS"/>
                <w:sz w:val="18"/>
                <w:szCs w:val="18"/>
              </w:rPr>
            </w:pPr>
            <w:r>
              <w:rPr>
                <w:rFonts w:ascii="Comic Sans MS" w:eastAsia="Times New Roman" w:hAnsi="Comic Sans MS"/>
                <w:sz w:val="18"/>
                <w:szCs w:val="18"/>
              </w:rPr>
              <w:t>Viri so lahko parcialni; lahko je vprašljiva verodostojnost, težko jih je interpretirati</w:t>
            </w:r>
          </w:p>
        </w:tc>
      </w:tr>
    </w:tbl>
    <w:p w:rsidR="007128D7" w:rsidRDefault="00B17EBC">
      <w:pPr>
        <w:rPr>
          <w:rFonts w:ascii="Comic Sans MS" w:eastAsia="Times New Roman" w:hAnsi="Comic Sans MS"/>
        </w:rPr>
      </w:pPr>
      <w:r>
        <w:rPr>
          <w:rFonts w:ascii="Comic Sans MS" w:eastAsia="Times New Roman" w:hAnsi="Comic Sans MS"/>
        </w:rPr>
        <w:t> </w:t>
      </w:r>
    </w:p>
    <w:p w:rsidR="007128D7" w:rsidRDefault="00B17EBC">
      <w:pPr>
        <w:numPr>
          <w:ilvl w:val="0"/>
          <w:numId w:val="34"/>
        </w:numPr>
        <w:ind w:left="1080" w:firstLine="0"/>
        <w:textAlignment w:val="center"/>
        <w:rPr>
          <w:rFonts w:ascii="Comic Sans MS" w:eastAsia="Times New Roman" w:hAnsi="Comic Sans MS"/>
          <w:color w:val="C00000"/>
          <w:sz w:val="18"/>
          <w:szCs w:val="18"/>
        </w:rPr>
      </w:pPr>
      <w:r>
        <w:rPr>
          <w:rFonts w:ascii="Comic Sans MS" w:eastAsia="Times New Roman" w:hAnsi="Comic Sans MS"/>
          <w:sz w:val="18"/>
          <w:szCs w:val="18"/>
        </w:rPr>
        <w:t xml:space="preserve">Tip raziskave in metoda vzorčenja sta odvisna od tega, kaj je </w:t>
      </w:r>
      <w:r>
        <w:rPr>
          <w:rFonts w:ascii="Comic Sans MS" w:eastAsia="Times New Roman" w:hAnsi="Comic Sans MS"/>
          <w:color w:val="C00000"/>
          <w:sz w:val="18"/>
          <w:szCs w:val="18"/>
        </w:rPr>
        <w:t>najprimernejše glede na vrsto informacije, do katere se želimo dokopati.</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PRIDOBIVANJE INFORMACIJ OD LJUDI</w:t>
      </w:r>
    </w:p>
    <w:p w:rsidR="007128D7" w:rsidRDefault="00B17EBC">
      <w:pPr>
        <w:numPr>
          <w:ilvl w:val="0"/>
          <w:numId w:val="35"/>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VPRAŠALNIKI</w:t>
      </w:r>
      <w:r>
        <w:rPr>
          <w:rFonts w:ascii="Comic Sans MS" w:eastAsia="Times New Roman" w:hAnsi="Comic Sans MS"/>
          <w:sz w:val="18"/>
          <w:szCs w:val="18"/>
        </w:rPr>
        <w:t xml:space="preserve">:so zbiri </w:t>
      </w:r>
      <w:r>
        <w:rPr>
          <w:rFonts w:ascii="Comic Sans MS" w:eastAsia="Times New Roman" w:hAnsi="Comic Sans MS"/>
          <w:color w:val="C00000"/>
          <w:sz w:val="18"/>
          <w:szCs w:val="18"/>
        </w:rPr>
        <w:t>napisanih</w:t>
      </w:r>
      <w:r>
        <w:rPr>
          <w:rFonts w:ascii="Comic Sans MS" w:eastAsia="Times New Roman" w:hAnsi="Comic Sans MS"/>
          <w:sz w:val="18"/>
          <w:szCs w:val="18"/>
        </w:rPr>
        <w:t xml:space="preserve"> </w:t>
      </w:r>
      <w:r>
        <w:rPr>
          <w:rFonts w:ascii="Comic Sans MS" w:eastAsia="Times New Roman" w:hAnsi="Comic Sans MS"/>
          <w:color w:val="C00000"/>
          <w:sz w:val="18"/>
          <w:szCs w:val="18"/>
        </w:rPr>
        <w:t>vprašanj</w:t>
      </w:r>
      <w:r>
        <w:rPr>
          <w:rFonts w:ascii="Comic Sans MS" w:eastAsia="Times New Roman" w:hAnsi="Comic Sans MS"/>
          <w:sz w:val="18"/>
          <w:szCs w:val="18"/>
        </w:rPr>
        <w:t xml:space="preserve">, ki so ljudem </w:t>
      </w:r>
      <w:r>
        <w:rPr>
          <w:rFonts w:ascii="Comic Sans MS" w:eastAsia="Times New Roman" w:hAnsi="Comic Sans MS"/>
          <w:color w:val="C00000"/>
          <w:sz w:val="18"/>
          <w:szCs w:val="18"/>
        </w:rPr>
        <w:t>vročeni</w:t>
      </w:r>
      <w:r>
        <w:rPr>
          <w:rFonts w:ascii="Comic Sans MS" w:eastAsia="Times New Roman" w:hAnsi="Comic Sans MS"/>
          <w:sz w:val="18"/>
          <w:szCs w:val="18"/>
        </w:rPr>
        <w:t xml:space="preserve"> </w:t>
      </w:r>
      <w:r>
        <w:rPr>
          <w:rFonts w:ascii="Comic Sans MS" w:eastAsia="Times New Roman" w:hAnsi="Comic Sans MS"/>
          <w:color w:val="C00000"/>
          <w:sz w:val="18"/>
          <w:szCs w:val="18"/>
        </w:rPr>
        <w:t>osebno</w:t>
      </w:r>
      <w:r>
        <w:rPr>
          <w:rFonts w:ascii="Comic Sans MS" w:eastAsia="Times New Roman" w:hAnsi="Comic Sans MS"/>
          <w:sz w:val="18"/>
          <w:szCs w:val="18"/>
        </w:rPr>
        <w:t xml:space="preserve"> ali </w:t>
      </w:r>
      <w:r>
        <w:rPr>
          <w:rFonts w:ascii="Comic Sans MS" w:eastAsia="Times New Roman" w:hAnsi="Comic Sans MS"/>
          <w:color w:val="C00000"/>
          <w:sz w:val="18"/>
          <w:szCs w:val="18"/>
        </w:rPr>
        <w:t>poslani</w:t>
      </w:r>
      <w:r>
        <w:rPr>
          <w:rFonts w:ascii="Comic Sans MS" w:eastAsia="Times New Roman" w:hAnsi="Comic Sans MS"/>
          <w:sz w:val="18"/>
          <w:szCs w:val="18"/>
        </w:rPr>
        <w:t xml:space="preserve"> po pošti, da bi nanje odgovorili. So </w:t>
      </w:r>
      <w:r>
        <w:rPr>
          <w:rFonts w:ascii="Comic Sans MS" w:eastAsia="Times New Roman" w:hAnsi="Comic Sans MS"/>
          <w:color w:val="C00000"/>
          <w:sz w:val="18"/>
          <w:szCs w:val="18"/>
        </w:rPr>
        <w:t>poceni</w:t>
      </w:r>
      <w:r>
        <w:rPr>
          <w:rFonts w:ascii="Comic Sans MS" w:eastAsia="Times New Roman" w:hAnsi="Comic Sans MS"/>
          <w:sz w:val="18"/>
          <w:szCs w:val="18"/>
        </w:rPr>
        <w:t xml:space="preserve"> in jih je mogoče </w:t>
      </w:r>
      <w:r>
        <w:rPr>
          <w:rFonts w:ascii="Comic Sans MS" w:eastAsia="Times New Roman" w:hAnsi="Comic Sans MS"/>
          <w:color w:val="C00000"/>
          <w:sz w:val="18"/>
          <w:szCs w:val="18"/>
        </w:rPr>
        <w:t>enostavno</w:t>
      </w:r>
      <w:r>
        <w:rPr>
          <w:rFonts w:ascii="Comic Sans MS" w:eastAsia="Times New Roman" w:hAnsi="Comic Sans MS"/>
          <w:sz w:val="18"/>
          <w:szCs w:val="18"/>
        </w:rPr>
        <w:t xml:space="preserve"> </w:t>
      </w:r>
      <w:r>
        <w:rPr>
          <w:rFonts w:ascii="Comic Sans MS" w:eastAsia="Times New Roman" w:hAnsi="Comic Sans MS"/>
          <w:color w:val="C00000"/>
          <w:sz w:val="18"/>
          <w:szCs w:val="18"/>
        </w:rPr>
        <w:t>zbrati</w:t>
      </w:r>
      <w:r>
        <w:rPr>
          <w:rFonts w:ascii="Comic Sans MS" w:eastAsia="Times New Roman" w:hAnsi="Comic Sans MS"/>
          <w:sz w:val="18"/>
          <w:szCs w:val="18"/>
        </w:rPr>
        <w:t xml:space="preserve">. Ker so </w:t>
      </w:r>
      <w:r>
        <w:rPr>
          <w:rFonts w:ascii="Comic Sans MS" w:eastAsia="Times New Roman" w:hAnsi="Comic Sans MS"/>
          <w:color w:val="C00000"/>
          <w:sz w:val="18"/>
          <w:szCs w:val="18"/>
        </w:rPr>
        <w:t>neosebni</w:t>
      </w:r>
      <w:r>
        <w:rPr>
          <w:rFonts w:ascii="Comic Sans MS" w:eastAsia="Times New Roman" w:hAnsi="Comic Sans MS"/>
          <w:sz w:val="18"/>
          <w:szCs w:val="18"/>
        </w:rPr>
        <w:t xml:space="preserve"> lahko ljudje odgovorijo tudi na vprašanja, ki bi sicer spravljala v zadrego. Imajo tudi nekatere slabosti: biti morajo zelo </w:t>
      </w:r>
      <w:r>
        <w:rPr>
          <w:rFonts w:ascii="Comic Sans MS" w:eastAsia="Times New Roman" w:hAnsi="Comic Sans MS"/>
          <w:color w:val="C00000"/>
          <w:sz w:val="18"/>
          <w:szCs w:val="18"/>
        </w:rPr>
        <w:t>jasno</w:t>
      </w:r>
      <w:r>
        <w:rPr>
          <w:rFonts w:ascii="Comic Sans MS" w:eastAsia="Times New Roman" w:hAnsi="Comic Sans MS"/>
          <w:sz w:val="18"/>
          <w:szCs w:val="18"/>
        </w:rPr>
        <w:t xml:space="preserve"> </w:t>
      </w:r>
      <w:r>
        <w:rPr>
          <w:rFonts w:ascii="Comic Sans MS" w:eastAsia="Times New Roman" w:hAnsi="Comic Sans MS"/>
          <w:color w:val="C00000"/>
          <w:sz w:val="18"/>
          <w:szCs w:val="18"/>
        </w:rPr>
        <w:t>napisani</w:t>
      </w:r>
      <w:r>
        <w:rPr>
          <w:rFonts w:ascii="Comic Sans MS" w:eastAsia="Times New Roman" w:hAnsi="Comic Sans MS"/>
          <w:sz w:val="18"/>
          <w:szCs w:val="18"/>
        </w:rPr>
        <w:t xml:space="preserve">, sicer jih ljudje ne razumejo; poleg tega je velik del ljudi, ki </w:t>
      </w:r>
      <w:r>
        <w:rPr>
          <w:rFonts w:ascii="Comic Sans MS" w:eastAsia="Times New Roman" w:hAnsi="Comic Sans MS"/>
          <w:color w:val="C00000"/>
          <w:sz w:val="18"/>
          <w:szCs w:val="18"/>
        </w:rPr>
        <w:t>vprašalnikov</w:t>
      </w:r>
      <w:r>
        <w:rPr>
          <w:rFonts w:ascii="Comic Sans MS" w:eastAsia="Times New Roman" w:hAnsi="Comic Sans MS"/>
          <w:sz w:val="18"/>
          <w:szCs w:val="18"/>
        </w:rPr>
        <w:t xml:space="preserve"> </w:t>
      </w:r>
      <w:r>
        <w:rPr>
          <w:rFonts w:ascii="Comic Sans MS" w:eastAsia="Times New Roman" w:hAnsi="Comic Sans MS"/>
          <w:color w:val="C00000"/>
          <w:sz w:val="18"/>
          <w:szCs w:val="18"/>
        </w:rPr>
        <w:t>ne</w:t>
      </w:r>
      <w:r>
        <w:rPr>
          <w:rFonts w:ascii="Comic Sans MS" w:eastAsia="Times New Roman" w:hAnsi="Comic Sans MS"/>
          <w:sz w:val="18"/>
          <w:szCs w:val="18"/>
        </w:rPr>
        <w:t xml:space="preserve"> </w:t>
      </w:r>
      <w:r>
        <w:rPr>
          <w:rFonts w:ascii="Comic Sans MS" w:eastAsia="Times New Roman" w:hAnsi="Comic Sans MS"/>
          <w:color w:val="C00000"/>
          <w:sz w:val="18"/>
          <w:szCs w:val="18"/>
        </w:rPr>
        <w:t>vrnejo</w:t>
      </w:r>
      <w:r>
        <w:rPr>
          <w:rFonts w:ascii="Comic Sans MS" w:eastAsia="Times New Roman" w:hAnsi="Comic Sans MS"/>
          <w:sz w:val="18"/>
          <w:szCs w:val="18"/>
        </w:rPr>
        <w:t xml:space="preserve"> (nizka stopnja odzivnosti) </w:t>
      </w:r>
    </w:p>
    <w:p w:rsidR="007128D7" w:rsidRDefault="00B17EBC">
      <w:pPr>
        <w:numPr>
          <w:ilvl w:val="0"/>
          <w:numId w:val="35"/>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INTERVJUJI</w:t>
      </w:r>
      <w:r>
        <w:rPr>
          <w:rFonts w:ascii="Comic Sans MS" w:eastAsia="Times New Roman" w:hAnsi="Comic Sans MS"/>
          <w:sz w:val="18"/>
          <w:szCs w:val="18"/>
        </w:rPr>
        <w:t xml:space="preserve">:o njih govorimo v </w:t>
      </w:r>
      <w:r>
        <w:rPr>
          <w:rFonts w:ascii="Comic Sans MS" w:eastAsia="Times New Roman" w:hAnsi="Comic Sans MS"/>
          <w:color w:val="C00000"/>
          <w:sz w:val="18"/>
          <w:szCs w:val="18"/>
        </w:rPr>
        <w:t>primerih, ko raziskovalec ustno sprašuje ljudi</w:t>
      </w:r>
      <w:r>
        <w:rPr>
          <w:rFonts w:ascii="Comic Sans MS" w:eastAsia="Times New Roman" w:hAnsi="Comic Sans MS"/>
          <w:sz w:val="18"/>
          <w:szCs w:val="18"/>
        </w:rPr>
        <w:t xml:space="preserve">. Uporabni so za razumevanje zapletenih problematik, saj raziskovalcu omogočajo </w:t>
      </w:r>
      <w:r>
        <w:rPr>
          <w:rFonts w:ascii="Comic Sans MS" w:eastAsia="Times New Roman" w:hAnsi="Comic Sans MS"/>
          <w:color w:val="C00000"/>
          <w:sz w:val="18"/>
          <w:szCs w:val="18"/>
        </w:rPr>
        <w:t>postavljanje</w:t>
      </w:r>
      <w:r>
        <w:rPr>
          <w:rFonts w:ascii="Comic Sans MS" w:eastAsia="Times New Roman" w:hAnsi="Comic Sans MS"/>
          <w:sz w:val="18"/>
          <w:szCs w:val="18"/>
        </w:rPr>
        <w:t xml:space="preserve"> </w:t>
      </w:r>
      <w:r>
        <w:rPr>
          <w:rFonts w:ascii="Comic Sans MS" w:eastAsia="Times New Roman" w:hAnsi="Comic Sans MS"/>
          <w:color w:val="C00000"/>
          <w:sz w:val="18"/>
          <w:szCs w:val="18"/>
        </w:rPr>
        <w:t>dodatnih</w:t>
      </w:r>
      <w:r>
        <w:rPr>
          <w:rFonts w:ascii="Comic Sans MS" w:eastAsia="Times New Roman" w:hAnsi="Comic Sans MS"/>
          <w:sz w:val="18"/>
          <w:szCs w:val="18"/>
        </w:rPr>
        <w:t xml:space="preserve"> </w:t>
      </w:r>
      <w:r>
        <w:rPr>
          <w:rFonts w:ascii="Comic Sans MS" w:eastAsia="Times New Roman" w:hAnsi="Comic Sans MS"/>
          <w:color w:val="C00000"/>
          <w:sz w:val="18"/>
          <w:szCs w:val="18"/>
        </w:rPr>
        <w:t>vprašanj</w:t>
      </w:r>
      <w:r>
        <w:rPr>
          <w:rFonts w:ascii="Comic Sans MS" w:eastAsia="Times New Roman" w:hAnsi="Comic Sans MS"/>
          <w:sz w:val="18"/>
          <w:szCs w:val="18"/>
        </w:rPr>
        <w:t>, da bi izluščil pravi smisel odgovora. Vendar prisotnost raziskovalca pogosto vpliva na dane odgovore (spraševalec usmerja odgovore).</w:t>
      </w:r>
    </w:p>
    <w:p w:rsidR="007128D7" w:rsidRDefault="00B17EBC">
      <w:pPr>
        <w:numPr>
          <w:ilvl w:val="1"/>
          <w:numId w:val="35"/>
        </w:numPr>
        <w:ind w:left="162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 xml:space="preserve">STRUKTURIRANI INTERVJU: </w:t>
      </w:r>
      <w:r>
        <w:rPr>
          <w:rFonts w:ascii="Comic Sans MS" w:eastAsia="Times New Roman" w:hAnsi="Comic Sans MS"/>
          <w:sz w:val="18"/>
          <w:szCs w:val="18"/>
        </w:rPr>
        <w:t>poteka ob naprej pripravljenih vprašanjih in omogoča hitrejše napredovanje, sogovornika sta osredotočena na osnovno tematiko pogovora. Odgovori so bolj skopi, omejene so pridobljene informacije, vprašani ima manj možnosti, da izrazi svoje mnenje o stvareh, ki bi morda vplivale na raziskovani problem.</w:t>
      </w:r>
    </w:p>
    <w:p w:rsidR="007128D7" w:rsidRDefault="00B17EBC">
      <w:pPr>
        <w:numPr>
          <w:ilvl w:val="1"/>
          <w:numId w:val="35"/>
        </w:numPr>
        <w:ind w:left="1620" w:firstLine="0"/>
        <w:textAlignment w:val="center"/>
        <w:rPr>
          <w:rFonts w:ascii="Comic Sans MS" w:eastAsia="Times New Roman" w:hAnsi="Comic Sans MS"/>
          <w:color w:val="FF0000"/>
          <w:sz w:val="18"/>
          <w:szCs w:val="18"/>
          <w:u w:val="single"/>
        </w:rPr>
      </w:pPr>
      <w:r>
        <w:rPr>
          <w:rFonts w:ascii="Comic Sans MS" w:eastAsia="Times New Roman" w:hAnsi="Comic Sans MS"/>
          <w:color w:val="FF0000"/>
          <w:sz w:val="18"/>
          <w:szCs w:val="18"/>
          <w:u w:val="single"/>
        </w:rPr>
        <w:t xml:space="preserve">NESTRUKTURIRANI INTERVJU: </w:t>
      </w:r>
      <w:r>
        <w:rPr>
          <w:rFonts w:ascii="Comic Sans MS" w:eastAsia="Times New Roman" w:hAnsi="Comic Sans MS"/>
          <w:sz w:val="18"/>
          <w:szCs w:val="18"/>
        </w:rPr>
        <w:t>je mnogo manj formalen, vzdušje je podobno sproščenemu razgovoru, ni vnaprej določenih vprašanj, saj raziskovalec določi samo okvirno temo spraševanja, vprašani lahko izrazi svoje mnenje o vrsti vprašanj, zato omogoča boljše razumevanje njegovih stališč in prepričanj, dobljene informacije so bogate, zelo dolgo traja in je precej obširen, zahtevni odgovori za nadaljnjo obdelavo, nejasno postavljena vprašanja.</w:t>
      </w:r>
      <w:r>
        <w:rPr>
          <w:rFonts w:ascii="Comic Sans MS" w:eastAsia="Times New Roman" w:hAnsi="Comic Sans MS"/>
          <w:color w:val="FF0000"/>
          <w:sz w:val="18"/>
          <w:szCs w:val="18"/>
          <w:u w:val="single"/>
        </w:rPr>
        <w:t xml:space="preserve"> </w:t>
      </w:r>
    </w:p>
    <w:p w:rsidR="007128D7" w:rsidRDefault="00B17EBC">
      <w:pPr>
        <w:numPr>
          <w:ilvl w:val="0"/>
          <w:numId w:val="36"/>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EKSPERIMENTI</w:t>
      </w:r>
      <w:r>
        <w:rPr>
          <w:rFonts w:ascii="Comic Sans MS" w:eastAsia="Times New Roman" w:hAnsi="Comic Sans MS"/>
          <w:sz w:val="18"/>
          <w:szCs w:val="18"/>
        </w:rPr>
        <w:t xml:space="preserve">: se navadno uporabljajo v drugih znanostih, ne v sociologiji. </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TIPI VPRAŠANJ: ločimo dva tipa vprašanj:</w:t>
      </w:r>
    </w:p>
    <w:p w:rsidR="007128D7" w:rsidRDefault="00B17EBC">
      <w:pPr>
        <w:numPr>
          <w:ilvl w:val="0"/>
          <w:numId w:val="37"/>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ODPRTA</w:t>
      </w:r>
      <w:r>
        <w:rPr>
          <w:rFonts w:ascii="Comic Sans MS" w:eastAsia="Times New Roman" w:hAnsi="Comic Sans MS"/>
          <w:sz w:val="18"/>
          <w:szCs w:val="18"/>
        </w:rPr>
        <w:t xml:space="preserve"> </w:t>
      </w:r>
      <w:r>
        <w:rPr>
          <w:rFonts w:ascii="Comic Sans MS" w:eastAsia="Times New Roman" w:hAnsi="Comic Sans MS"/>
          <w:color w:val="FF0000"/>
          <w:sz w:val="18"/>
          <w:szCs w:val="18"/>
          <w:u w:val="single"/>
        </w:rPr>
        <w:t>VPRAŠANJA</w:t>
      </w:r>
      <w:r>
        <w:rPr>
          <w:rFonts w:ascii="Comic Sans MS" w:eastAsia="Times New Roman" w:hAnsi="Comic Sans MS"/>
          <w:sz w:val="18"/>
          <w:szCs w:val="18"/>
        </w:rPr>
        <w:t xml:space="preserve">: to so </w:t>
      </w:r>
      <w:r>
        <w:rPr>
          <w:rFonts w:ascii="Comic Sans MS" w:eastAsia="Times New Roman" w:hAnsi="Comic Sans MS"/>
          <w:color w:val="C00000"/>
          <w:sz w:val="18"/>
          <w:szCs w:val="18"/>
        </w:rPr>
        <w:t>vprašanja</w:t>
      </w:r>
      <w:r>
        <w:rPr>
          <w:rFonts w:ascii="Comic Sans MS" w:eastAsia="Times New Roman" w:hAnsi="Comic Sans MS"/>
          <w:sz w:val="18"/>
          <w:szCs w:val="18"/>
        </w:rPr>
        <w:t xml:space="preserve">, ki </w:t>
      </w:r>
      <w:r>
        <w:rPr>
          <w:rFonts w:ascii="Comic Sans MS" w:eastAsia="Times New Roman" w:hAnsi="Comic Sans MS"/>
          <w:color w:val="C00000"/>
          <w:sz w:val="18"/>
          <w:szCs w:val="18"/>
        </w:rPr>
        <w:t>intervjuvanemu</w:t>
      </w:r>
      <w:r>
        <w:rPr>
          <w:rFonts w:ascii="Comic Sans MS" w:eastAsia="Times New Roman" w:hAnsi="Comic Sans MS"/>
          <w:sz w:val="18"/>
          <w:szCs w:val="18"/>
        </w:rPr>
        <w:t xml:space="preserve"> </w:t>
      </w:r>
      <w:r>
        <w:rPr>
          <w:rFonts w:ascii="Comic Sans MS" w:eastAsia="Times New Roman" w:hAnsi="Comic Sans MS"/>
          <w:color w:val="C00000"/>
          <w:sz w:val="18"/>
          <w:szCs w:val="18"/>
        </w:rPr>
        <w:t>dopuščajo</w:t>
      </w:r>
      <w:r>
        <w:rPr>
          <w:rFonts w:ascii="Comic Sans MS" w:eastAsia="Times New Roman" w:hAnsi="Comic Sans MS"/>
          <w:sz w:val="18"/>
          <w:szCs w:val="18"/>
        </w:rPr>
        <w:t xml:space="preserve"> </w:t>
      </w:r>
      <w:r>
        <w:rPr>
          <w:rFonts w:ascii="Comic Sans MS" w:eastAsia="Times New Roman" w:hAnsi="Comic Sans MS"/>
          <w:color w:val="C00000"/>
          <w:sz w:val="18"/>
          <w:szCs w:val="18"/>
        </w:rPr>
        <w:t>precejšno</w:t>
      </w:r>
      <w:r>
        <w:rPr>
          <w:rFonts w:ascii="Comic Sans MS" w:eastAsia="Times New Roman" w:hAnsi="Comic Sans MS"/>
          <w:sz w:val="18"/>
          <w:szCs w:val="18"/>
        </w:rPr>
        <w:t xml:space="preserve"> </w:t>
      </w:r>
      <w:r>
        <w:rPr>
          <w:rFonts w:ascii="Comic Sans MS" w:eastAsia="Times New Roman" w:hAnsi="Comic Sans MS"/>
          <w:color w:val="C00000"/>
          <w:sz w:val="18"/>
          <w:szCs w:val="18"/>
        </w:rPr>
        <w:t>možnost</w:t>
      </w:r>
      <w:r>
        <w:rPr>
          <w:rFonts w:ascii="Comic Sans MS" w:eastAsia="Times New Roman" w:hAnsi="Comic Sans MS"/>
          <w:sz w:val="18"/>
          <w:szCs w:val="18"/>
        </w:rPr>
        <w:t xml:space="preserve"> </w:t>
      </w:r>
      <w:r>
        <w:rPr>
          <w:rFonts w:ascii="Comic Sans MS" w:eastAsia="Times New Roman" w:hAnsi="Comic Sans MS"/>
          <w:color w:val="C00000"/>
          <w:sz w:val="18"/>
          <w:szCs w:val="18"/>
        </w:rPr>
        <w:t>izbire</w:t>
      </w:r>
      <w:r>
        <w:rPr>
          <w:rFonts w:ascii="Comic Sans MS" w:eastAsia="Times New Roman" w:hAnsi="Comic Sans MS"/>
        </w:rPr>
        <w:t xml:space="preserve"> </w:t>
      </w:r>
      <w:r>
        <w:rPr>
          <w:rFonts w:ascii="Comic Sans MS" w:eastAsia="Times New Roman" w:hAnsi="Comic Sans MS"/>
          <w:color w:val="C00000"/>
          <w:sz w:val="18"/>
          <w:szCs w:val="18"/>
        </w:rPr>
        <w:t>načina</w:t>
      </w:r>
      <w:r>
        <w:rPr>
          <w:rFonts w:ascii="Comic Sans MS" w:eastAsia="Times New Roman" w:hAnsi="Comic Sans MS"/>
          <w:sz w:val="18"/>
          <w:szCs w:val="18"/>
        </w:rPr>
        <w:t>, kako bo odgovoril na vprašanje in s katerimi se poskušajo odkriti bolj zapletena stališča.</w:t>
      </w:r>
    </w:p>
    <w:p w:rsidR="007128D7" w:rsidRDefault="00B17EBC">
      <w:pPr>
        <w:numPr>
          <w:ilvl w:val="0"/>
          <w:numId w:val="37"/>
        </w:numPr>
        <w:ind w:left="1080" w:firstLine="0"/>
        <w:textAlignment w:val="center"/>
        <w:rPr>
          <w:rFonts w:ascii="Comic Sans MS" w:eastAsia="Times New Roman" w:hAnsi="Comic Sans MS"/>
        </w:rPr>
      </w:pPr>
      <w:r>
        <w:rPr>
          <w:rFonts w:ascii="Comic Sans MS" w:eastAsia="Times New Roman" w:hAnsi="Comic Sans MS"/>
          <w:color w:val="FF0000"/>
          <w:sz w:val="18"/>
          <w:szCs w:val="18"/>
          <w:u w:val="single"/>
        </w:rPr>
        <w:t>ZAPRTA</w:t>
      </w:r>
      <w:r>
        <w:rPr>
          <w:rFonts w:ascii="Comic Sans MS" w:eastAsia="Times New Roman" w:hAnsi="Comic Sans MS"/>
          <w:sz w:val="18"/>
          <w:szCs w:val="18"/>
        </w:rPr>
        <w:t xml:space="preserve"> </w:t>
      </w:r>
      <w:r>
        <w:rPr>
          <w:rFonts w:ascii="Comic Sans MS" w:eastAsia="Times New Roman" w:hAnsi="Comic Sans MS"/>
          <w:color w:val="FF0000"/>
          <w:sz w:val="18"/>
          <w:szCs w:val="18"/>
          <w:u w:val="single"/>
        </w:rPr>
        <w:t>VPRAŠANJA</w:t>
      </w:r>
      <w:r>
        <w:rPr>
          <w:rFonts w:ascii="Comic Sans MS" w:eastAsia="Times New Roman" w:hAnsi="Comic Sans MS"/>
          <w:sz w:val="18"/>
          <w:szCs w:val="18"/>
        </w:rPr>
        <w:t xml:space="preserve">: vprašanja, pri katerih ima </w:t>
      </w:r>
      <w:r>
        <w:rPr>
          <w:rFonts w:ascii="Comic Sans MS" w:eastAsia="Times New Roman" w:hAnsi="Comic Sans MS"/>
          <w:color w:val="C00000"/>
          <w:sz w:val="18"/>
          <w:szCs w:val="18"/>
        </w:rPr>
        <w:t>intervjuvani</w:t>
      </w:r>
      <w:r>
        <w:rPr>
          <w:rFonts w:ascii="Comic Sans MS" w:eastAsia="Times New Roman" w:hAnsi="Comic Sans MS"/>
          <w:sz w:val="18"/>
          <w:szCs w:val="18"/>
        </w:rPr>
        <w:t xml:space="preserve"> </w:t>
      </w:r>
      <w:r>
        <w:rPr>
          <w:rFonts w:ascii="Comic Sans MS" w:eastAsia="Times New Roman" w:hAnsi="Comic Sans MS"/>
          <w:color w:val="C00000"/>
          <w:sz w:val="18"/>
          <w:szCs w:val="18"/>
        </w:rPr>
        <w:t>omejeno</w:t>
      </w:r>
      <w:r>
        <w:rPr>
          <w:rFonts w:ascii="Comic Sans MS" w:eastAsia="Times New Roman" w:hAnsi="Comic Sans MS"/>
          <w:sz w:val="18"/>
          <w:szCs w:val="18"/>
        </w:rPr>
        <w:t xml:space="preserve"> </w:t>
      </w:r>
      <w:r>
        <w:rPr>
          <w:rFonts w:ascii="Comic Sans MS" w:eastAsia="Times New Roman" w:hAnsi="Comic Sans MS"/>
          <w:color w:val="C00000"/>
          <w:sz w:val="18"/>
          <w:szCs w:val="18"/>
        </w:rPr>
        <w:t>možnost</w:t>
      </w:r>
      <w:r>
        <w:rPr>
          <w:rFonts w:ascii="Comic Sans MS" w:eastAsia="Times New Roman" w:hAnsi="Comic Sans MS"/>
          <w:sz w:val="18"/>
          <w:szCs w:val="18"/>
        </w:rPr>
        <w:t xml:space="preserve"> </w:t>
      </w:r>
      <w:r>
        <w:rPr>
          <w:rFonts w:ascii="Comic Sans MS" w:eastAsia="Times New Roman" w:hAnsi="Comic Sans MS"/>
          <w:color w:val="C00000"/>
          <w:sz w:val="18"/>
          <w:szCs w:val="18"/>
        </w:rPr>
        <w:t>odgovorov</w:t>
      </w:r>
      <w:r>
        <w:rPr>
          <w:rFonts w:ascii="Comic Sans MS" w:eastAsia="Times New Roman" w:hAnsi="Comic Sans MS"/>
          <w:sz w:val="18"/>
          <w:szCs w:val="18"/>
        </w:rPr>
        <w:t>. Spraševalec želi dejansko izvedeti specifično informacijo, ne celotno stališče</w:t>
      </w:r>
      <w:r>
        <w:rPr>
          <w:rFonts w:ascii="Comic Sans MS" w:eastAsia="Times New Roman" w:hAnsi="Comic Sans MS"/>
        </w:rPr>
        <w:t>.</w:t>
      </w:r>
    </w:p>
    <w:p w:rsidR="007128D7" w:rsidRDefault="00B17EBC">
      <w:pPr>
        <w:numPr>
          <w:ilvl w:val="0"/>
          <w:numId w:val="5"/>
        </w:numPr>
        <w:ind w:left="1080" w:firstLine="0"/>
        <w:textAlignment w:val="center"/>
        <w:rPr>
          <w:rFonts w:ascii="Comic Sans MS" w:eastAsia="Times New Roman" w:hAnsi="Comic Sans MS"/>
          <w:sz w:val="18"/>
          <w:szCs w:val="18"/>
        </w:rPr>
      </w:pPr>
      <w:r>
        <w:rPr>
          <w:rFonts w:ascii="Bookman Old Style" w:eastAsia="Times New Roman" w:hAnsi="Bookman Old Style"/>
          <w:b/>
          <w:bCs/>
          <w:color w:val="00B050"/>
          <w:sz w:val="20"/>
          <w:szCs w:val="20"/>
          <w:u w:val="single"/>
        </w:rPr>
        <w:t>OPAZOVANJE</w:t>
      </w:r>
      <w:r>
        <w:rPr>
          <w:rFonts w:ascii="Comic Sans MS" w:eastAsia="Times New Roman" w:hAnsi="Comic Sans MS"/>
        </w:rPr>
        <w:t>:</w:t>
      </w:r>
      <w:r>
        <w:rPr>
          <w:rFonts w:ascii="Comic Sans MS" w:eastAsia="Times New Roman" w:hAnsi="Comic Sans MS"/>
          <w:sz w:val="18"/>
          <w:szCs w:val="18"/>
        </w:rPr>
        <w:t xml:space="preserve"> </w:t>
      </w:r>
      <w:r>
        <w:rPr>
          <w:rFonts w:ascii="Comic Sans MS" w:eastAsia="Times New Roman" w:hAnsi="Comic Sans MS"/>
          <w:color w:val="C00000"/>
          <w:sz w:val="18"/>
          <w:szCs w:val="18"/>
        </w:rPr>
        <w:t>glavna</w:t>
      </w:r>
      <w:r>
        <w:rPr>
          <w:rFonts w:ascii="Comic Sans MS" w:eastAsia="Times New Roman" w:hAnsi="Comic Sans MS"/>
          <w:sz w:val="18"/>
          <w:szCs w:val="18"/>
        </w:rPr>
        <w:t xml:space="preserve"> </w:t>
      </w:r>
      <w:r>
        <w:rPr>
          <w:rFonts w:ascii="Comic Sans MS" w:eastAsia="Times New Roman" w:hAnsi="Comic Sans MS"/>
          <w:color w:val="C00000"/>
          <w:sz w:val="18"/>
          <w:szCs w:val="18"/>
        </w:rPr>
        <w:t>metoda</w:t>
      </w:r>
      <w:r>
        <w:rPr>
          <w:rFonts w:ascii="Comic Sans MS" w:eastAsia="Times New Roman" w:hAnsi="Comic Sans MS"/>
          <w:sz w:val="18"/>
          <w:szCs w:val="18"/>
        </w:rPr>
        <w:t>, ki jo uporabljajo subjektivni sociologi. Obstajata dve različici:</w:t>
      </w:r>
    </w:p>
    <w:p w:rsidR="007128D7" w:rsidRDefault="00B17EBC">
      <w:pPr>
        <w:numPr>
          <w:ilvl w:val="0"/>
          <w:numId w:val="38"/>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OPAZOVANJE Z UDELEŽBO</w:t>
      </w:r>
      <w:r>
        <w:rPr>
          <w:rFonts w:ascii="Comic Sans MS" w:eastAsia="Times New Roman" w:hAnsi="Comic Sans MS"/>
          <w:sz w:val="18"/>
          <w:szCs w:val="18"/>
        </w:rPr>
        <w:t xml:space="preserve">: raziskovalec se </w:t>
      </w:r>
      <w:r>
        <w:rPr>
          <w:rFonts w:ascii="Comic Sans MS" w:eastAsia="Times New Roman" w:hAnsi="Comic Sans MS"/>
          <w:color w:val="C00000"/>
          <w:sz w:val="18"/>
          <w:szCs w:val="18"/>
        </w:rPr>
        <w:t>vživi v mišljenje ljudi, ki jih preučuje, tako da sam postane eden izmed njih.</w:t>
      </w:r>
      <w:r>
        <w:rPr>
          <w:rFonts w:ascii="Comic Sans MS" w:eastAsia="Times New Roman" w:hAnsi="Comic Sans MS"/>
          <w:sz w:val="18"/>
          <w:szCs w:val="18"/>
        </w:rPr>
        <w:t xml:space="preserve"> To mu je lahko v </w:t>
      </w:r>
      <w:r>
        <w:rPr>
          <w:rFonts w:ascii="Comic Sans MS" w:eastAsia="Times New Roman" w:hAnsi="Comic Sans MS"/>
          <w:color w:val="C00000"/>
          <w:sz w:val="18"/>
          <w:szCs w:val="18"/>
        </w:rPr>
        <w:t>izjemno</w:t>
      </w:r>
      <w:r>
        <w:rPr>
          <w:rFonts w:ascii="Comic Sans MS" w:eastAsia="Times New Roman" w:hAnsi="Comic Sans MS"/>
          <w:sz w:val="18"/>
          <w:szCs w:val="18"/>
        </w:rPr>
        <w:t xml:space="preserve"> pomoč, vendar ga njegova navzočnost lahko privede do </w:t>
      </w:r>
      <w:r>
        <w:rPr>
          <w:rFonts w:ascii="Comic Sans MS" w:eastAsia="Times New Roman" w:hAnsi="Comic Sans MS"/>
          <w:color w:val="C00000"/>
          <w:sz w:val="18"/>
          <w:szCs w:val="18"/>
        </w:rPr>
        <w:t>premočnega</w:t>
      </w:r>
      <w:r>
        <w:rPr>
          <w:rFonts w:ascii="Comic Sans MS" w:eastAsia="Times New Roman" w:hAnsi="Comic Sans MS"/>
          <w:sz w:val="18"/>
          <w:szCs w:val="18"/>
        </w:rPr>
        <w:t xml:space="preserve"> </w:t>
      </w:r>
      <w:r>
        <w:rPr>
          <w:rFonts w:ascii="Comic Sans MS" w:eastAsia="Times New Roman" w:hAnsi="Comic Sans MS"/>
          <w:color w:val="C00000"/>
          <w:sz w:val="18"/>
          <w:szCs w:val="18"/>
        </w:rPr>
        <w:t>vplivanja</w:t>
      </w:r>
      <w:r>
        <w:rPr>
          <w:rFonts w:ascii="Comic Sans MS" w:eastAsia="Times New Roman" w:hAnsi="Comic Sans MS"/>
          <w:sz w:val="18"/>
          <w:szCs w:val="18"/>
        </w:rPr>
        <w:t xml:space="preserve"> na </w:t>
      </w:r>
      <w:r>
        <w:rPr>
          <w:rFonts w:ascii="Comic Sans MS" w:eastAsia="Times New Roman" w:hAnsi="Comic Sans MS"/>
          <w:color w:val="C00000"/>
          <w:sz w:val="18"/>
          <w:szCs w:val="18"/>
        </w:rPr>
        <w:t>delovanje</w:t>
      </w:r>
      <w:r>
        <w:rPr>
          <w:rFonts w:ascii="Comic Sans MS" w:eastAsia="Times New Roman" w:hAnsi="Comic Sans MS"/>
          <w:sz w:val="18"/>
          <w:szCs w:val="18"/>
        </w:rPr>
        <w:t xml:space="preserve"> </w:t>
      </w:r>
      <w:r>
        <w:rPr>
          <w:rFonts w:ascii="Comic Sans MS" w:eastAsia="Times New Roman" w:hAnsi="Comic Sans MS"/>
          <w:color w:val="C00000"/>
          <w:sz w:val="18"/>
          <w:szCs w:val="18"/>
        </w:rPr>
        <w:t>skupine</w:t>
      </w:r>
      <w:r>
        <w:rPr>
          <w:rFonts w:ascii="Comic Sans MS" w:eastAsia="Times New Roman" w:hAnsi="Comic Sans MS"/>
          <w:sz w:val="18"/>
          <w:szCs w:val="18"/>
        </w:rPr>
        <w:t>.</w:t>
      </w:r>
    </w:p>
    <w:p w:rsidR="007128D7" w:rsidRDefault="00B17EBC">
      <w:pPr>
        <w:numPr>
          <w:ilvl w:val="0"/>
          <w:numId w:val="38"/>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OPAZOVANJE BREZ UDELEŽBE</w:t>
      </w:r>
      <w:r>
        <w:rPr>
          <w:rFonts w:ascii="Comic Sans MS" w:eastAsia="Times New Roman" w:hAnsi="Comic Sans MS"/>
          <w:sz w:val="18"/>
          <w:szCs w:val="18"/>
        </w:rPr>
        <w:t xml:space="preserve">: </w:t>
      </w:r>
      <w:r>
        <w:rPr>
          <w:rFonts w:ascii="Comic Sans MS" w:eastAsia="Times New Roman" w:hAnsi="Comic Sans MS"/>
          <w:color w:val="C00000"/>
          <w:sz w:val="18"/>
          <w:szCs w:val="18"/>
        </w:rPr>
        <w:t>raziskovalec</w:t>
      </w:r>
      <w:r>
        <w:rPr>
          <w:rFonts w:ascii="Comic Sans MS" w:eastAsia="Times New Roman" w:hAnsi="Comic Sans MS"/>
          <w:sz w:val="18"/>
          <w:szCs w:val="18"/>
        </w:rPr>
        <w:t xml:space="preserve"> se </w:t>
      </w:r>
      <w:r>
        <w:rPr>
          <w:rFonts w:ascii="Comic Sans MS" w:eastAsia="Times New Roman" w:hAnsi="Comic Sans MS"/>
          <w:color w:val="C00000"/>
          <w:sz w:val="18"/>
          <w:szCs w:val="18"/>
        </w:rPr>
        <w:t>ne</w:t>
      </w:r>
      <w:r>
        <w:rPr>
          <w:rFonts w:ascii="Comic Sans MS" w:eastAsia="Times New Roman" w:hAnsi="Comic Sans MS"/>
          <w:sz w:val="18"/>
          <w:szCs w:val="18"/>
        </w:rPr>
        <w:t xml:space="preserve"> </w:t>
      </w:r>
      <w:r>
        <w:rPr>
          <w:rFonts w:ascii="Comic Sans MS" w:eastAsia="Times New Roman" w:hAnsi="Comic Sans MS"/>
          <w:color w:val="C00000"/>
          <w:sz w:val="18"/>
          <w:szCs w:val="18"/>
        </w:rPr>
        <w:t>vključi</w:t>
      </w:r>
      <w:r>
        <w:rPr>
          <w:rFonts w:ascii="Comic Sans MS" w:eastAsia="Times New Roman" w:hAnsi="Comic Sans MS"/>
          <w:sz w:val="18"/>
          <w:szCs w:val="18"/>
        </w:rPr>
        <w:t xml:space="preserve"> v </w:t>
      </w:r>
      <w:r>
        <w:rPr>
          <w:rFonts w:ascii="Comic Sans MS" w:eastAsia="Times New Roman" w:hAnsi="Comic Sans MS"/>
          <w:color w:val="C00000"/>
          <w:sz w:val="18"/>
          <w:szCs w:val="18"/>
        </w:rPr>
        <w:t>skupino</w:t>
      </w:r>
      <w:r>
        <w:rPr>
          <w:rFonts w:ascii="Comic Sans MS" w:eastAsia="Times New Roman" w:hAnsi="Comic Sans MS"/>
          <w:sz w:val="18"/>
          <w:szCs w:val="18"/>
        </w:rPr>
        <w:t xml:space="preserve">, ki jo </w:t>
      </w:r>
      <w:r>
        <w:rPr>
          <w:rFonts w:ascii="Comic Sans MS" w:eastAsia="Times New Roman" w:hAnsi="Comic Sans MS"/>
          <w:color w:val="C00000"/>
          <w:sz w:val="18"/>
          <w:szCs w:val="18"/>
        </w:rPr>
        <w:t>preučuje</w:t>
      </w:r>
      <w:r>
        <w:rPr>
          <w:rFonts w:ascii="Comic Sans MS" w:eastAsia="Times New Roman" w:hAnsi="Comic Sans MS"/>
          <w:sz w:val="18"/>
          <w:szCs w:val="18"/>
        </w:rPr>
        <w:t xml:space="preserve">. S tem se sicer izogne pristranskosti, vendar lahko pride le do </w:t>
      </w:r>
      <w:r>
        <w:rPr>
          <w:rFonts w:ascii="Comic Sans MS" w:eastAsia="Times New Roman" w:hAnsi="Comic Sans MS"/>
          <w:color w:val="C00000"/>
          <w:sz w:val="18"/>
          <w:szCs w:val="18"/>
        </w:rPr>
        <w:t>površinskega</w:t>
      </w:r>
      <w:r>
        <w:rPr>
          <w:rFonts w:ascii="Comic Sans MS" w:eastAsia="Times New Roman" w:hAnsi="Comic Sans MS"/>
          <w:sz w:val="18"/>
          <w:szCs w:val="18"/>
        </w:rPr>
        <w:t xml:space="preserve"> </w:t>
      </w:r>
      <w:r>
        <w:rPr>
          <w:rFonts w:ascii="Comic Sans MS" w:eastAsia="Times New Roman" w:hAnsi="Comic Sans MS"/>
          <w:color w:val="C00000"/>
          <w:sz w:val="18"/>
          <w:szCs w:val="18"/>
        </w:rPr>
        <w:t>razumevanja</w:t>
      </w:r>
      <w:r>
        <w:rPr>
          <w:rFonts w:ascii="Comic Sans MS" w:eastAsia="Times New Roman" w:hAnsi="Comic Sans MS"/>
          <w:sz w:val="18"/>
          <w:szCs w:val="18"/>
        </w:rPr>
        <w:t xml:space="preserve"> </w:t>
      </w:r>
      <w:r>
        <w:rPr>
          <w:rFonts w:ascii="Comic Sans MS" w:eastAsia="Times New Roman" w:hAnsi="Comic Sans MS"/>
          <w:color w:val="C00000"/>
          <w:sz w:val="18"/>
          <w:szCs w:val="18"/>
        </w:rPr>
        <w:t>vedenja</w:t>
      </w:r>
      <w:r>
        <w:rPr>
          <w:rFonts w:ascii="Comic Sans MS" w:eastAsia="Times New Roman" w:hAnsi="Comic Sans MS"/>
          <w:sz w:val="18"/>
          <w:szCs w:val="18"/>
        </w:rPr>
        <w:t xml:space="preserve"> </w:t>
      </w:r>
      <w:r>
        <w:rPr>
          <w:rFonts w:ascii="Comic Sans MS" w:eastAsia="Times New Roman" w:hAnsi="Comic Sans MS"/>
          <w:color w:val="C00000"/>
          <w:sz w:val="18"/>
          <w:szCs w:val="18"/>
        </w:rPr>
        <w:t>ljudi</w:t>
      </w:r>
      <w:r>
        <w:rPr>
          <w:rFonts w:ascii="Comic Sans MS" w:eastAsia="Times New Roman" w:hAnsi="Comic Sans MS"/>
          <w:sz w:val="18"/>
          <w:szCs w:val="18"/>
        </w:rPr>
        <w:t xml:space="preserve">, saj raziskovalec ni eden izmed njih. Velika prednost je v tem, da raziskovalec s svojo </w:t>
      </w:r>
      <w:r>
        <w:rPr>
          <w:rFonts w:ascii="Comic Sans MS" w:eastAsia="Times New Roman" w:hAnsi="Comic Sans MS"/>
          <w:color w:val="C00000"/>
          <w:sz w:val="18"/>
          <w:szCs w:val="18"/>
        </w:rPr>
        <w:t>navzočnostjo</w:t>
      </w:r>
      <w:r>
        <w:rPr>
          <w:rFonts w:ascii="Comic Sans MS" w:eastAsia="Times New Roman" w:hAnsi="Comic Sans MS"/>
          <w:sz w:val="18"/>
          <w:szCs w:val="18"/>
        </w:rPr>
        <w:t xml:space="preserve"> </w:t>
      </w:r>
      <w:r>
        <w:rPr>
          <w:rFonts w:ascii="Comic Sans MS" w:eastAsia="Times New Roman" w:hAnsi="Comic Sans MS"/>
          <w:color w:val="C00000"/>
          <w:sz w:val="18"/>
          <w:szCs w:val="18"/>
        </w:rPr>
        <w:t>ne</w:t>
      </w:r>
      <w:r>
        <w:rPr>
          <w:rFonts w:ascii="Comic Sans MS" w:eastAsia="Times New Roman" w:hAnsi="Comic Sans MS"/>
          <w:sz w:val="18"/>
          <w:szCs w:val="18"/>
        </w:rPr>
        <w:t xml:space="preserve"> </w:t>
      </w:r>
      <w:r>
        <w:rPr>
          <w:rFonts w:ascii="Comic Sans MS" w:eastAsia="Times New Roman" w:hAnsi="Comic Sans MS"/>
          <w:color w:val="C00000"/>
          <w:sz w:val="18"/>
          <w:szCs w:val="18"/>
        </w:rPr>
        <w:t>vpliva</w:t>
      </w:r>
      <w:r>
        <w:rPr>
          <w:rFonts w:ascii="Comic Sans MS" w:eastAsia="Times New Roman" w:hAnsi="Comic Sans MS"/>
          <w:sz w:val="18"/>
          <w:szCs w:val="18"/>
        </w:rPr>
        <w:t xml:space="preserve"> na </w:t>
      </w:r>
      <w:r>
        <w:rPr>
          <w:rFonts w:ascii="Comic Sans MS" w:eastAsia="Times New Roman" w:hAnsi="Comic Sans MS"/>
          <w:color w:val="C00000"/>
          <w:sz w:val="18"/>
          <w:szCs w:val="18"/>
        </w:rPr>
        <w:t>delovanje</w:t>
      </w:r>
      <w:r>
        <w:rPr>
          <w:rFonts w:ascii="Comic Sans MS" w:eastAsia="Times New Roman" w:hAnsi="Comic Sans MS"/>
          <w:sz w:val="18"/>
          <w:szCs w:val="18"/>
        </w:rPr>
        <w:t xml:space="preserve"> </w:t>
      </w:r>
      <w:r>
        <w:rPr>
          <w:rFonts w:ascii="Comic Sans MS" w:eastAsia="Times New Roman" w:hAnsi="Comic Sans MS"/>
          <w:color w:val="C00000"/>
          <w:sz w:val="18"/>
          <w:szCs w:val="18"/>
        </w:rPr>
        <w:t>skupine</w:t>
      </w:r>
      <w:r>
        <w:rPr>
          <w:rFonts w:ascii="Comic Sans MS" w:eastAsia="Times New Roman" w:hAnsi="Comic Sans MS"/>
          <w:sz w:val="18"/>
          <w:szCs w:val="18"/>
        </w:rPr>
        <w:t>.</w:t>
      </w:r>
    </w:p>
    <w:p w:rsidR="007128D7" w:rsidRDefault="00B17EBC">
      <w:pPr>
        <w:numPr>
          <w:ilvl w:val="0"/>
          <w:numId w:val="38"/>
        </w:numPr>
        <w:ind w:left="1080" w:firstLine="0"/>
        <w:textAlignment w:val="center"/>
        <w:rPr>
          <w:rFonts w:ascii="Comic Sans MS" w:eastAsia="Times New Roman" w:hAnsi="Comic Sans MS"/>
          <w:color w:val="FF0000"/>
          <w:sz w:val="18"/>
          <w:szCs w:val="18"/>
          <w:u w:val="single"/>
        </w:rPr>
      </w:pPr>
      <w:r>
        <w:rPr>
          <w:rFonts w:ascii="Comic Sans MS" w:eastAsia="Times New Roman" w:hAnsi="Comic Sans MS"/>
          <w:color w:val="FF0000"/>
          <w:sz w:val="18"/>
          <w:szCs w:val="18"/>
          <w:u w:val="single"/>
        </w:rPr>
        <w:t>ZNAČILNOSTI OPAZOVANJA Z ALI BREZ UDELEŽBE:</w:t>
      </w:r>
    </w:p>
    <w:p w:rsidR="007128D7" w:rsidRDefault="00B17EBC">
      <w:pPr>
        <w:numPr>
          <w:ilvl w:val="0"/>
          <w:numId w:val="38"/>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C00000"/>
          <w:sz w:val="18"/>
          <w:szCs w:val="18"/>
        </w:rPr>
        <w:t>Jasna opredelitev , natančno sistematično opazovanje, sprotno zapisovanje, preverljivost, skladnost z teorijami</w:t>
      </w:r>
    </w:p>
    <w:p w:rsidR="007128D7" w:rsidRDefault="00B17EBC">
      <w:pPr>
        <w:numPr>
          <w:ilvl w:val="0"/>
          <w:numId w:val="38"/>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V sodobnem raziskovanju strogih ločitev med kvantitativnim in kvalitativnim raziskovanjem ni. Oba imata svoje prednosti in omejitve, zato se vse bolj uveljavlja raziskovanje z uporabo različnih metod.</w:t>
      </w:r>
    </w:p>
    <w:p w:rsidR="007128D7" w:rsidRDefault="00B17EBC">
      <w:pPr>
        <w:numPr>
          <w:ilvl w:val="0"/>
          <w:numId w:val="38"/>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Uporaba posameznih </w:t>
      </w:r>
      <w:r>
        <w:rPr>
          <w:rFonts w:ascii="Comic Sans MS" w:eastAsia="Times New Roman" w:hAnsi="Comic Sans MS"/>
          <w:color w:val="C00000"/>
          <w:sz w:val="18"/>
          <w:szCs w:val="18"/>
        </w:rPr>
        <w:t>metod</w:t>
      </w:r>
      <w:r>
        <w:rPr>
          <w:rFonts w:ascii="Comic Sans MS" w:eastAsia="Times New Roman" w:hAnsi="Comic Sans MS"/>
          <w:sz w:val="18"/>
          <w:szCs w:val="18"/>
        </w:rPr>
        <w:t xml:space="preserve"> </w:t>
      </w:r>
      <w:r>
        <w:rPr>
          <w:rFonts w:ascii="Comic Sans MS" w:eastAsia="Times New Roman" w:hAnsi="Comic Sans MS"/>
          <w:color w:val="C00000"/>
          <w:sz w:val="18"/>
          <w:szCs w:val="18"/>
        </w:rPr>
        <w:t>družboslovnega</w:t>
      </w:r>
      <w:r>
        <w:rPr>
          <w:rFonts w:ascii="Comic Sans MS" w:eastAsia="Times New Roman" w:hAnsi="Comic Sans MS"/>
          <w:sz w:val="18"/>
          <w:szCs w:val="18"/>
        </w:rPr>
        <w:t xml:space="preserve"> </w:t>
      </w:r>
      <w:r>
        <w:rPr>
          <w:rFonts w:ascii="Comic Sans MS" w:eastAsia="Times New Roman" w:hAnsi="Comic Sans MS"/>
          <w:color w:val="C00000"/>
          <w:sz w:val="18"/>
          <w:szCs w:val="18"/>
        </w:rPr>
        <w:t>raziskovanja</w:t>
      </w:r>
      <w:r>
        <w:rPr>
          <w:rFonts w:ascii="Comic Sans MS" w:eastAsia="Times New Roman" w:hAnsi="Comic Sans MS"/>
          <w:sz w:val="18"/>
          <w:szCs w:val="18"/>
        </w:rPr>
        <w:t xml:space="preserve"> sproža </w:t>
      </w:r>
      <w:r>
        <w:rPr>
          <w:rFonts w:ascii="Comic Sans MS" w:eastAsia="Times New Roman" w:hAnsi="Comic Sans MS"/>
          <w:color w:val="C00000"/>
          <w:sz w:val="18"/>
          <w:szCs w:val="18"/>
        </w:rPr>
        <w:t>ETIČNA</w:t>
      </w:r>
      <w:r>
        <w:rPr>
          <w:rFonts w:ascii="Comic Sans MS" w:eastAsia="Times New Roman" w:hAnsi="Comic Sans MS"/>
          <w:sz w:val="18"/>
          <w:szCs w:val="18"/>
        </w:rPr>
        <w:t xml:space="preserve"> </w:t>
      </w:r>
      <w:r>
        <w:rPr>
          <w:rFonts w:ascii="Comic Sans MS" w:eastAsia="Times New Roman" w:hAnsi="Comic Sans MS"/>
          <w:color w:val="C00000"/>
          <w:sz w:val="18"/>
          <w:szCs w:val="18"/>
        </w:rPr>
        <w:t>VPRAŠANJA</w:t>
      </w:r>
      <w:r>
        <w:rPr>
          <w:rFonts w:ascii="Comic Sans MS" w:eastAsia="Times New Roman" w:hAnsi="Comic Sans MS"/>
          <w:sz w:val="18"/>
          <w:szCs w:val="18"/>
        </w:rPr>
        <w:t xml:space="preserve">, saj z vključevanjem posameznikov v raziskavo na nek način vstopamo v njihovo življenjsko okolje. Z nepazljivim ravnanjem lahko posamezniku povzročimo </w:t>
      </w:r>
      <w:r>
        <w:rPr>
          <w:rFonts w:ascii="Comic Sans MS" w:eastAsia="Times New Roman" w:hAnsi="Comic Sans MS"/>
          <w:color w:val="C00000"/>
          <w:sz w:val="18"/>
          <w:szCs w:val="18"/>
        </w:rPr>
        <w:t>fizično</w:t>
      </w:r>
      <w:r>
        <w:rPr>
          <w:rFonts w:ascii="Comic Sans MS" w:eastAsia="Times New Roman" w:hAnsi="Comic Sans MS"/>
          <w:sz w:val="18"/>
          <w:szCs w:val="18"/>
        </w:rPr>
        <w:t xml:space="preserve"> ali </w:t>
      </w:r>
      <w:r>
        <w:rPr>
          <w:rFonts w:ascii="Comic Sans MS" w:eastAsia="Times New Roman" w:hAnsi="Comic Sans MS"/>
          <w:color w:val="C00000"/>
          <w:sz w:val="18"/>
          <w:szCs w:val="18"/>
        </w:rPr>
        <w:t>psihično</w:t>
      </w:r>
      <w:r>
        <w:rPr>
          <w:rFonts w:ascii="Comic Sans MS" w:eastAsia="Times New Roman" w:hAnsi="Comic Sans MS"/>
          <w:sz w:val="18"/>
          <w:szCs w:val="18"/>
        </w:rPr>
        <w:t xml:space="preserve"> </w:t>
      </w:r>
      <w:r>
        <w:rPr>
          <w:rFonts w:ascii="Comic Sans MS" w:eastAsia="Times New Roman" w:hAnsi="Comic Sans MS"/>
          <w:color w:val="C00000"/>
          <w:sz w:val="18"/>
          <w:szCs w:val="18"/>
        </w:rPr>
        <w:t>šk</w:t>
      </w:r>
      <w:r>
        <w:rPr>
          <w:rFonts w:ascii="Comic Sans MS" w:eastAsia="Times New Roman" w:hAnsi="Comic Sans MS"/>
          <w:sz w:val="18"/>
          <w:szCs w:val="18"/>
        </w:rPr>
        <w:t>odo.</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TIPI RAZISKOVALNIH STRATEGIJ</w:t>
      </w:r>
    </w:p>
    <w:p w:rsidR="007128D7" w:rsidRDefault="00B17EBC">
      <w:pPr>
        <w:numPr>
          <w:ilvl w:val="0"/>
          <w:numId w:val="39"/>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Sociolog se pri raziskovanju poleg metode, ki jo bo uporabil odloča tudi o </w:t>
      </w:r>
      <w:r>
        <w:rPr>
          <w:rFonts w:ascii="Comic Sans MS" w:eastAsia="Times New Roman" w:hAnsi="Comic Sans MS"/>
          <w:color w:val="C00000"/>
          <w:sz w:val="18"/>
          <w:szCs w:val="18"/>
        </w:rPr>
        <w:t>raziskovalni</w:t>
      </w:r>
      <w:r>
        <w:rPr>
          <w:rFonts w:ascii="Comic Sans MS" w:eastAsia="Times New Roman" w:hAnsi="Comic Sans MS"/>
          <w:sz w:val="18"/>
          <w:szCs w:val="18"/>
        </w:rPr>
        <w:t xml:space="preserve"> </w:t>
      </w:r>
      <w:r>
        <w:rPr>
          <w:rFonts w:ascii="Comic Sans MS" w:eastAsia="Times New Roman" w:hAnsi="Comic Sans MS"/>
          <w:color w:val="C00000"/>
          <w:sz w:val="18"/>
          <w:szCs w:val="18"/>
        </w:rPr>
        <w:t>strategiji</w:t>
      </w:r>
      <w:r>
        <w:rPr>
          <w:rFonts w:ascii="Comic Sans MS" w:eastAsia="Times New Roman" w:hAnsi="Comic Sans MS"/>
          <w:sz w:val="18"/>
          <w:szCs w:val="18"/>
        </w:rPr>
        <w:t xml:space="preserve">. Od </w:t>
      </w:r>
      <w:r>
        <w:rPr>
          <w:rFonts w:ascii="Comic Sans MS" w:eastAsia="Times New Roman" w:hAnsi="Comic Sans MS"/>
          <w:color w:val="C00000"/>
          <w:sz w:val="18"/>
          <w:szCs w:val="18"/>
        </w:rPr>
        <w:t>značilnosti</w:t>
      </w:r>
      <w:r>
        <w:rPr>
          <w:rFonts w:ascii="Comic Sans MS" w:eastAsia="Times New Roman" w:hAnsi="Comic Sans MS"/>
          <w:sz w:val="18"/>
          <w:szCs w:val="18"/>
        </w:rPr>
        <w:t xml:space="preserve"> raziskovalnega </w:t>
      </w:r>
      <w:r>
        <w:rPr>
          <w:rFonts w:ascii="Comic Sans MS" w:eastAsia="Times New Roman" w:hAnsi="Comic Sans MS"/>
          <w:color w:val="C00000"/>
          <w:sz w:val="18"/>
          <w:szCs w:val="18"/>
        </w:rPr>
        <w:t>problema</w:t>
      </w:r>
      <w:r>
        <w:rPr>
          <w:rFonts w:ascii="Comic Sans MS" w:eastAsia="Times New Roman" w:hAnsi="Comic Sans MS"/>
          <w:sz w:val="18"/>
          <w:szCs w:val="18"/>
        </w:rPr>
        <w:t xml:space="preserve"> , </w:t>
      </w:r>
      <w:r>
        <w:rPr>
          <w:rFonts w:ascii="Comic Sans MS" w:eastAsia="Times New Roman" w:hAnsi="Comic Sans MS"/>
          <w:color w:val="C00000"/>
          <w:sz w:val="18"/>
          <w:szCs w:val="18"/>
        </w:rPr>
        <w:t>časa</w:t>
      </w:r>
      <w:r>
        <w:rPr>
          <w:rFonts w:ascii="Comic Sans MS" w:eastAsia="Times New Roman" w:hAnsi="Comic Sans MS"/>
          <w:sz w:val="18"/>
          <w:szCs w:val="18"/>
        </w:rPr>
        <w:t xml:space="preserve"> in </w:t>
      </w:r>
      <w:r>
        <w:rPr>
          <w:rFonts w:ascii="Comic Sans MS" w:eastAsia="Times New Roman" w:hAnsi="Comic Sans MS"/>
          <w:color w:val="C00000"/>
          <w:sz w:val="18"/>
          <w:szCs w:val="18"/>
        </w:rPr>
        <w:t>možnosti</w:t>
      </w:r>
      <w:r>
        <w:rPr>
          <w:rFonts w:ascii="Comic Sans MS" w:eastAsia="Times New Roman" w:hAnsi="Comic Sans MS"/>
          <w:sz w:val="18"/>
          <w:szCs w:val="18"/>
        </w:rPr>
        <w:t xml:space="preserve"> je odvisno ali se bo raziskovalec odločil za študijo posamičnega primera ali primerjalno analizo, v kateri bo primerjal.</w:t>
      </w:r>
    </w:p>
    <w:p w:rsidR="007128D7" w:rsidRDefault="00B17EBC">
      <w:pPr>
        <w:numPr>
          <w:ilvl w:val="0"/>
          <w:numId w:val="39"/>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PRESEČNE</w:t>
      </w:r>
      <w:r>
        <w:rPr>
          <w:rFonts w:ascii="Comic Sans MS" w:eastAsia="Times New Roman" w:hAnsi="Comic Sans MS"/>
          <w:sz w:val="18"/>
          <w:szCs w:val="18"/>
        </w:rPr>
        <w:t xml:space="preserve"> </w:t>
      </w:r>
      <w:r>
        <w:rPr>
          <w:rFonts w:ascii="Comic Sans MS" w:eastAsia="Times New Roman" w:hAnsi="Comic Sans MS"/>
          <w:color w:val="FF0000"/>
          <w:sz w:val="18"/>
          <w:szCs w:val="18"/>
          <w:u w:val="single"/>
        </w:rPr>
        <w:t>ŠTUDIJE</w:t>
      </w:r>
      <w:r>
        <w:rPr>
          <w:rFonts w:ascii="Comic Sans MS" w:eastAsia="Times New Roman" w:hAnsi="Comic Sans MS"/>
          <w:sz w:val="18"/>
          <w:szCs w:val="18"/>
        </w:rPr>
        <w:t xml:space="preserve">: so tip </w:t>
      </w:r>
      <w:r>
        <w:rPr>
          <w:rFonts w:ascii="Comic Sans MS" w:eastAsia="Times New Roman" w:hAnsi="Comic Sans MS"/>
          <w:color w:val="C00000"/>
          <w:sz w:val="18"/>
          <w:szCs w:val="18"/>
        </w:rPr>
        <w:t>anketne</w:t>
      </w:r>
      <w:r>
        <w:rPr>
          <w:rFonts w:ascii="Comic Sans MS" w:eastAsia="Times New Roman" w:hAnsi="Comic Sans MS"/>
          <w:sz w:val="18"/>
          <w:szCs w:val="18"/>
        </w:rPr>
        <w:t xml:space="preserve"> </w:t>
      </w:r>
      <w:r>
        <w:rPr>
          <w:rFonts w:ascii="Comic Sans MS" w:eastAsia="Times New Roman" w:hAnsi="Comic Sans MS"/>
          <w:color w:val="C00000"/>
          <w:sz w:val="18"/>
          <w:szCs w:val="18"/>
        </w:rPr>
        <w:t>raziskave</w:t>
      </w:r>
      <w:r>
        <w:rPr>
          <w:rFonts w:ascii="Comic Sans MS" w:eastAsia="Times New Roman" w:hAnsi="Comic Sans MS"/>
          <w:sz w:val="18"/>
          <w:szCs w:val="18"/>
        </w:rPr>
        <w:t xml:space="preserve">, v kateri </w:t>
      </w:r>
      <w:r>
        <w:rPr>
          <w:rFonts w:ascii="Comic Sans MS" w:eastAsia="Times New Roman" w:hAnsi="Comic Sans MS"/>
          <w:color w:val="C00000"/>
          <w:sz w:val="18"/>
          <w:szCs w:val="18"/>
        </w:rPr>
        <w:t>presek</w:t>
      </w:r>
      <w:r>
        <w:rPr>
          <w:rFonts w:ascii="Comic Sans MS" w:eastAsia="Times New Roman" w:hAnsi="Comic Sans MS"/>
          <w:sz w:val="18"/>
          <w:szCs w:val="18"/>
        </w:rPr>
        <w:t xml:space="preserve"> </w:t>
      </w:r>
      <w:r>
        <w:rPr>
          <w:rFonts w:ascii="Comic Sans MS" w:eastAsia="Times New Roman" w:hAnsi="Comic Sans MS"/>
          <w:color w:val="C00000"/>
          <w:sz w:val="18"/>
          <w:szCs w:val="18"/>
        </w:rPr>
        <w:t>populacije</w:t>
      </w:r>
      <w:r>
        <w:rPr>
          <w:rFonts w:ascii="Comic Sans MS" w:eastAsia="Times New Roman" w:hAnsi="Comic Sans MS"/>
          <w:sz w:val="18"/>
          <w:szCs w:val="18"/>
        </w:rPr>
        <w:t xml:space="preserve"> </w:t>
      </w:r>
      <w:r>
        <w:rPr>
          <w:rFonts w:ascii="Comic Sans MS" w:eastAsia="Times New Roman" w:hAnsi="Comic Sans MS"/>
          <w:color w:val="C00000"/>
          <w:sz w:val="18"/>
          <w:szCs w:val="18"/>
        </w:rPr>
        <w:t>sprašujemo o določenih problemih v roku nekaj dn</w:t>
      </w:r>
      <w:r>
        <w:rPr>
          <w:rFonts w:ascii="Comic Sans MS" w:eastAsia="Times New Roman" w:hAnsi="Comic Sans MS"/>
          <w:sz w:val="18"/>
          <w:szCs w:val="18"/>
        </w:rPr>
        <w:t>i. Ta tip nam omogoči trenutni presek mnenj ljudi</w:t>
      </w:r>
    </w:p>
    <w:p w:rsidR="007128D7" w:rsidRDefault="00B17EBC">
      <w:pPr>
        <w:numPr>
          <w:ilvl w:val="0"/>
          <w:numId w:val="39"/>
        </w:numPr>
        <w:ind w:left="1080" w:firstLine="0"/>
        <w:textAlignment w:val="center"/>
        <w:rPr>
          <w:rFonts w:ascii="Comic Sans MS" w:eastAsia="Times New Roman" w:hAnsi="Comic Sans MS"/>
          <w:color w:val="C00000"/>
          <w:sz w:val="18"/>
          <w:szCs w:val="18"/>
        </w:rPr>
      </w:pPr>
      <w:r>
        <w:rPr>
          <w:rFonts w:ascii="Comic Sans MS" w:eastAsia="Times New Roman" w:hAnsi="Comic Sans MS"/>
          <w:color w:val="FF0000"/>
          <w:sz w:val="18"/>
          <w:szCs w:val="18"/>
          <w:u w:val="single"/>
        </w:rPr>
        <w:t>ŠTUDIJE</w:t>
      </w:r>
      <w:r>
        <w:rPr>
          <w:rFonts w:ascii="Comic Sans MS" w:eastAsia="Times New Roman" w:hAnsi="Comic Sans MS"/>
          <w:sz w:val="18"/>
          <w:szCs w:val="18"/>
        </w:rPr>
        <w:t xml:space="preserve"> </w:t>
      </w:r>
      <w:r>
        <w:rPr>
          <w:rFonts w:ascii="Comic Sans MS" w:eastAsia="Times New Roman" w:hAnsi="Comic Sans MS"/>
          <w:color w:val="FF0000"/>
          <w:sz w:val="18"/>
          <w:szCs w:val="18"/>
          <w:u w:val="single"/>
        </w:rPr>
        <w:t>PRIMERA</w:t>
      </w:r>
      <w:r>
        <w:rPr>
          <w:rFonts w:ascii="Comic Sans MS" w:eastAsia="Times New Roman" w:hAnsi="Comic Sans MS"/>
          <w:sz w:val="18"/>
          <w:szCs w:val="18"/>
        </w:rPr>
        <w:t xml:space="preserve">: ta tip </w:t>
      </w:r>
      <w:r>
        <w:rPr>
          <w:rFonts w:ascii="Comic Sans MS" w:eastAsia="Times New Roman" w:hAnsi="Comic Sans MS"/>
          <w:color w:val="C00000"/>
          <w:sz w:val="18"/>
          <w:szCs w:val="18"/>
        </w:rPr>
        <w:t>imenujemo</w:t>
      </w:r>
      <w:r>
        <w:rPr>
          <w:rFonts w:ascii="Comic Sans MS" w:eastAsia="Times New Roman" w:hAnsi="Comic Sans MS"/>
          <w:sz w:val="18"/>
          <w:szCs w:val="18"/>
        </w:rPr>
        <w:t xml:space="preserve"> tudi </w:t>
      </w:r>
      <w:r>
        <w:rPr>
          <w:rFonts w:ascii="Comic Sans MS" w:eastAsia="Times New Roman" w:hAnsi="Comic Sans MS"/>
          <w:color w:val="C00000"/>
          <w:sz w:val="18"/>
          <w:szCs w:val="18"/>
        </w:rPr>
        <w:t>poglobljene</w:t>
      </w:r>
      <w:r>
        <w:rPr>
          <w:rFonts w:ascii="Comic Sans MS" w:eastAsia="Times New Roman" w:hAnsi="Comic Sans MS"/>
          <w:sz w:val="18"/>
          <w:szCs w:val="18"/>
        </w:rPr>
        <w:t xml:space="preserve"> </w:t>
      </w:r>
      <w:r>
        <w:rPr>
          <w:rFonts w:ascii="Comic Sans MS" w:eastAsia="Times New Roman" w:hAnsi="Comic Sans MS"/>
          <w:color w:val="C00000"/>
          <w:sz w:val="18"/>
          <w:szCs w:val="18"/>
        </w:rPr>
        <w:t>študije: majhno skupino ljudi ali neki posebni dogodek preučujemo o podrobnostih</w:t>
      </w:r>
    </w:p>
    <w:p w:rsidR="007128D7" w:rsidRDefault="00B17EBC">
      <w:pPr>
        <w:numPr>
          <w:ilvl w:val="0"/>
          <w:numId w:val="39"/>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LONGITUDINALNE</w:t>
      </w:r>
      <w:r>
        <w:rPr>
          <w:rFonts w:ascii="Comic Sans MS" w:eastAsia="Times New Roman" w:hAnsi="Comic Sans MS"/>
          <w:sz w:val="18"/>
          <w:szCs w:val="18"/>
        </w:rPr>
        <w:t xml:space="preserve"> </w:t>
      </w:r>
      <w:r>
        <w:rPr>
          <w:rFonts w:ascii="Comic Sans MS" w:eastAsia="Times New Roman" w:hAnsi="Comic Sans MS"/>
          <w:color w:val="FF0000"/>
          <w:sz w:val="18"/>
          <w:szCs w:val="18"/>
          <w:u w:val="single"/>
        </w:rPr>
        <w:t>ŠTUDIJE</w:t>
      </w:r>
      <w:r>
        <w:rPr>
          <w:rFonts w:ascii="Comic Sans MS" w:eastAsia="Times New Roman" w:hAnsi="Comic Sans MS"/>
          <w:sz w:val="18"/>
          <w:szCs w:val="18"/>
        </w:rPr>
        <w:t xml:space="preserve">:sociologi želijo poučevati v skupini ljudi v </w:t>
      </w:r>
      <w:r>
        <w:rPr>
          <w:rFonts w:ascii="Comic Sans MS" w:eastAsia="Times New Roman" w:hAnsi="Comic Sans MS"/>
          <w:color w:val="C00000"/>
          <w:sz w:val="18"/>
          <w:szCs w:val="18"/>
        </w:rPr>
        <w:t>daljšem</w:t>
      </w:r>
      <w:r>
        <w:rPr>
          <w:rFonts w:ascii="Comic Sans MS" w:eastAsia="Times New Roman" w:hAnsi="Comic Sans MS"/>
          <w:sz w:val="18"/>
          <w:szCs w:val="18"/>
        </w:rPr>
        <w:t xml:space="preserve"> </w:t>
      </w:r>
      <w:r>
        <w:rPr>
          <w:rFonts w:ascii="Comic Sans MS" w:eastAsia="Times New Roman" w:hAnsi="Comic Sans MS"/>
          <w:color w:val="C00000"/>
          <w:sz w:val="18"/>
          <w:szCs w:val="18"/>
        </w:rPr>
        <w:t>časovnem</w:t>
      </w:r>
      <w:r>
        <w:rPr>
          <w:rFonts w:ascii="Comic Sans MS" w:eastAsia="Times New Roman" w:hAnsi="Comic Sans MS"/>
          <w:sz w:val="18"/>
          <w:szCs w:val="18"/>
        </w:rPr>
        <w:t xml:space="preserve"> </w:t>
      </w:r>
      <w:r>
        <w:rPr>
          <w:rFonts w:ascii="Comic Sans MS" w:eastAsia="Times New Roman" w:hAnsi="Comic Sans MS"/>
          <w:color w:val="C00000"/>
          <w:sz w:val="18"/>
          <w:szCs w:val="18"/>
        </w:rPr>
        <w:t>obdobju</w:t>
      </w:r>
      <w:r>
        <w:rPr>
          <w:rFonts w:ascii="Comic Sans MS" w:eastAsia="Times New Roman" w:hAnsi="Comic Sans MS"/>
          <w:sz w:val="18"/>
          <w:szCs w:val="18"/>
        </w:rPr>
        <w:t xml:space="preserve"> ( npr. celotno obdobje šolanja neke skupine). Popolno nasprotje presečne študije.</w:t>
      </w:r>
    </w:p>
    <w:p w:rsidR="007128D7" w:rsidRDefault="00B17EBC">
      <w:pPr>
        <w:numPr>
          <w:ilvl w:val="0"/>
          <w:numId w:val="39"/>
        </w:numPr>
        <w:ind w:left="1080" w:firstLine="0"/>
        <w:textAlignment w:val="center"/>
        <w:rPr>
          <w:rFonts w:ascii="Comic Sans MS" w:eastAsia="Times New Roman" w:hAnsi="Comic Sans MS"/>
          <w:sz w:val="18"/>
          <w:szCs w:val="18"/>
        </w:rPr>
      </w:pPr>
      <w:r>
        <w:rPr>
          <w:rFonts w:ascii="Comic Sans MS" w:eastAsia="Times New Roman" w:hAnsi="Comic Sans MS"/>
          <w:color w:val="FF0000"/>
          <w:sz w:val="18"/>
          <w:szCs w:val="18"/>
          <w:u w:val="single"/>
        </w:rPr>
        <w:t>PILOTNE ŠTUDIJE</w:t>
      </w:r>
      <w:r>
        <w:rPr>
          <w:rFonts w:ascii="Comic Sans MS" w:eastAsia="Times New Roman" w:hAnsi="Comic Sans MS"/>
          <w:sz w:val="18"/>
          <w:szCs w:val="18"/>
        </w:rPr>
        <w:t xml:space="preserve">: Če se raziskovalci </w:t>
      </w:r>
      <w:r>
        <w:rPr>
          <w:rFonts w:ascii="Comic Sans MS" w:eastAsia="Times New Roman" w:hAnsi="Comic Sans MS"/>
          <w:color w:val="C00000"/>
          <w:sz w:val="18"/>
          <w:szCs w:val="18"/>
        </w:rPr>
        <w:t>lotevajo</w:t>
      </w:r>
      <w:r>
        <w:rPr>
          <w:rFonts w:ascii="Comic Sans MS" w:eastAsia="Times New Roman" w:hAnsi="Comic Sans MS"/>
          <w:sz w:val="18"/>
          <w:szCs w:val="18"/>
        </w:rPr>
        <w:t xml:space="preserve"> </w:t>
      </w:r>
      <w:r>
        <w:rPr>
          <w:rFonts w:ascii="Comic Sans MS" w:eastAsia="Times New Roman" w:hAnsi="Comic Sans MS"/>
          <w:color w:val="C00000"/>
          <w:sz w:val="18"/>
          <w:szCs w:val="18"/>
        </w:rPr>
        <w:t>analize</w:t>
      </w:r>
      <w:r>
        <w:rPr>
          <w:rFonts w:ascii="Comic Sans MS" w:eastAsia="Times New Roman" w:hAnsi="Comic Sans MS"/>
          <w:sz w:val="18"/>
          <w:szCs w:val="18"/>
        </w:rPr>
        <w:t xml:space="preserve"> do takrat </w:t>
      </w:r>
      <w:r>
        <w:rPr>
          <w:rFonts w:ascii="Comic Sans MS" w:eastAsia="Times New Roman" w:hAnsi="Comic Sans MS"/>
          <w:color w:val="C00000"/>
          <w:sz w:val="18"/>
          <w:szCs w:val="18"/>
        </w:rPr>
        <w:t>neraziskanega</w:t>
      </w:r>
      <w:r>
        <w:rPr>
          <w:rFonts w:ascii="Comic Sans MS" w:eastAsia="Times New Roman" w:hAnsi="Comic Sans MS"/>
          <w:sz w:val="18"/>
          <w:szCs w:val="18"/>
        </w:rPr>
        <w:t xml:space="preserve"> </w:t>
      </w:r>
      <w:r>
        <w:rPr>
          <w:rFonts w:ascii="Comic Sans MS" w:eastAsia="Times New Roman" w:hAnsi="Comic Sans MS"/>
          <w:color w:val="C00000"/>
          <w:sz w:val="18"/>
          <w:szCs w:val="18"/>
        </w:rPr>
        <w:t>področja</w:t>
      </w:r>
      <w:r>
        <w:rPr>
          <w:rFonts w:ascii="Comic Sans MS" w:eastAsia="Times New Roman" w:hAnsi="Comic Sans MS"/>
          <w:sz w:val="18"/>
          <w:szCs w:val="18"/>
        </w:rPr>
        <w:t xml:space="preserve">, navadno najprej opravijo pilotne študije, z njimi si </w:t>
      </w:r>
      <w:r>
        <w:rPr>
          <w:rFonts w:ascii="Comic Sans MS" w:eastAsia="Times New Roman" w:hAnsi="Comic Sans MS"/>
          <w:color w:val="C00000"/>
          <w:sz w:val="18"/>
          <w:szCs w:val="18"/>
        </w:rPr>
        <w:t>ustvarijo vsaj grobo predstavo</w:t>
      </w:r>
      <w:r>
        <w:rPr>
          <w:rFonts w:ascii="Comic Sans MS" w:eastAsia="Times New Roman" w:hAnsi="Comic Sans MS"/>
          <w:sz w:val="18"/>
          <w:szCs w:val="18"/>
        </w:rPr>
        <w:t xml:space="preserve"> ter </w:t>
      </w:r>
      <w:r>
        <w:rPr>
          <w:rFonts w:ascii="Comic Sans MS" w:eastAsia="Times New Roman" w:hAnsi="Comic Sans MS"/>
          <w:color w:val="C00000"/>
          <w:sz w:val="18"/>
          <w:szCs w:val="18"/>
        </w:rPr>
        <w:t>pridobijo</w:t>
      </w:r>
      <w:r>
        <w:rPr>
          <w:rFonts w:ascii="Comic Sans MS" w:eastAsia="Times New Roman" w:hAnsi="Comic Sans MS"/>
          <w:sz w:val="18"/>
          <w:szCs w:val="18"/>
        </w:rPr>
        <w:t xml:space="preserve"> najbolj </w:t>
      </w:r>
      <w:r>
        <w:rPr>
          <w:rFonts w:ascii="Comic Sans MS" w:eastAsia="Times New Roman" w:hAnsi="Comic Sans MS"/>
          <w:color w:val="C00000"/>
          <w:sz w:val="18"/>
          <w:szCs w:val="18"/>
        </w:rPr>
        <w:t>grobe</w:t>
      </w:r>
      <w:r>
        <w:rPr>
          <w:rFonts w:ascii="Comic Sans MS" w:eastAsia="Times New Roman" w:hAnsi="Comic Sans MS"/>
          <w:sz w:val="18"/>
          <w:szCs w:val="18"/>
        </w:rPr>
        <w:t xml:space="preserve"> </w:t>
      </w:r>
      <w:r>
        <w:rPr>
          <w:rFonts w:ascii="Comic Sans MS" w:eastAsia="Times New Roman" w:hAnsi="Comic Sans MS"/>
          <w:color w:val="C00000"/>
          <w:sz w:val="18"/>
          <w:szCs w:val="18"/>
        </w:rPr>
        <w:t>informacije</w:t>
      </w:r>
      <w:r>
        <w:rPr>
          <w:rFonts w:ascii="Comic Sans MS" w:eastAsia="Times New Roman" w:hAnsi="Comic Sans MS"/>
          <w:sz w:val="18"/>
          <w:szCs w:val="18"/>
        </w:rPr>
        <w:t>, na temelju katerih nato lažje načrtujejo raziskavo.</w:t>
      </w:r>
    </w:p>
    <w:p w:rsidR="007128D7" w:rsidRDefault="00B17EBC">
      <w:pPr>
        <w:numPr>
          <w:ilvl w:val="0"/>
          <w:numId w:val="5"/>
        </w:numPr>
        <w:ind w:left="1080" w:firstLine="0"/>
        <w:textAlignment w:val="center"/>
        <w:rPr>
          <w:rFonts w:ascii="Comic Sans MS" w:eastAsia="Times New Roman" w:hAnsi="Comic Sans MS"/>
          <w:sz w:val="18"/>
          <w:szCs w:val="18"/>
        </w:rPr>
      </w:pPr>
      <w:r>
        <w:rPr>
          <w:rFonts w:ascii="Bookman Old Style" w:eastAsia="Times New Roman" w:hAnsi="Bookman Old Style"/>
          <w:b/>
          <w:bCs/>
          <w:color w:val="00B050"/>
          <w:sz w:val="20"/>
          <w:szCs w:val="20"/>
          <w:u w:val="single"/>
        </w:rPr>
        <w:t>METODOLOŠKI</w:t>
      </w:r>
      <w:r>
        <w:rPr>
          <w:rFonts w:ascii="Comic Sans MS" w:eastAsia="Times New Roman" w:hAnsi="Comic Sans MS"/>
        </w:rPr>
        <w:t xml:space="preserve"> </w:t>
      </w:r>
      <w:r>
        <w:rPr>
          <w:rFonts w:ascii="Bookman Old Style" w:eastAsia="Times New Roman" w:hAnsi="Bookman Old Style"/>
          <w:b/>
          <w:bCs/>
          <w:color w:val="00B050"/>
          <w:sz w:val="20"/>
          <w:szCs w:val="20"/>
          <w:u w:val="single"/>
        </w:rPr>
        <w:t>PLURALIZEM</w:t>
      </w:r>
      <w:r>
        <w:rPr>
          <w:rFonts w:ascii="Comic Sans MS" w:eastAsia="Times New Roman" w:hAnsi="Comic Sans MS"/>
        </w:rPr>
        <w:t xml:space="preserve">: </w:t>
      </w:r>
      <w:r>
        <w:rPr>
          <w:rFonts w:ascii="Comic Sans MS" w:eastAsia="Times New Roman" w:hAnsi="Comic Sans MS"/>
          <w:sz w:val="18"/>
          <w:szCs w:val="18"/>
        </w:rPr>
        <w:t xml:space="preserve">kombiniranje različnih </w:t>
      </w:r>
      <w:r>
        <w:rPr>
          <w:rFonts w:ascii="Comic Sans MS" w:eastAsia="Times New Roman" w:hAnsi="Comic Sans MS"/>
          <w:color w:val="C00000"/>
          <w:sz w:val="18"/>
          <w:szCs w:val="18"/>
        </w:rPr>
        <w:t>kvantitativnih</w:t>
      </w:r>
      <w:r>
        <w:rPr>
          <w:rFonts w:ascii="Comic Sans MS" w:eastAsia="Times New Roman" w:hAnsi="Comic Sans MS"/>
          <w:sz w:val="18"/>
          <w:szCs w:val="18"/>
        </w:rPr>
        <w:t xml:space="preserve"> in </w:t>
      </w:r>
      <w:r>
        <w:rPr>
          <w:rFonts w:ascii="Comic Sans MS" w:eastAsia="Times New Roman" w:hAnsi="Comic Sans MS"/>
          <w:color w:val="C00000"/>
          <w:sz w:val="18"/>
          <w:szCs w:val="18"/>
        </w:rPr>
        <w:t>kvalitativnih</w:t>
      </w:r>
      <w:r>
        <w:rPr>
          <w:rFonts w:ascii="Comic Sans MS" w:eastAsia="Times New Roman" w:hAnsi="Comic Sans MS"/>
          <w:sz w:val="18"/>
          <w:szCs w:val="18"/>
        </w:rPr>
        <w:t xml:space="preserve"> </w:t>
      </w:r>
      <w:r>
        <w:rPr>
          <w:rFonts w:ascii="Comic Sans MS" w:eastAsia="Times New Roman" w:hAnsi="Comic Sans MS"/>
          <w:color w:val="C00000"/>
          <w:sz w:val="18"/>
          <w:szCs w:val="18"/>
        </w:rPr>
        <w:t>metod</w:t>
      </w:r>
      <w:r>
        <w:rPr>
          <w:rFonts w:ascii="Comic Sans MS" w:eastAsia="Times New Roman" w:hAnsi="Comic Sans MS"/>
          <w:sz w:val="18"/>
          <w:szCs w:val="18"/>
        </w:rPr>
        <w:t>.</w:t>
      </w:r>
    </w:p>
    <w:p w:rsidR="007128D7" w:rsidRDefault="007128D7">
      <w:pPr>
        <w:ind w:left="1620"/>
        <w:textAlignment w:val="center"/>
        <w:rPr>
          <w:rFonts w:ascii="Constantia" w:eastAsia="Times New Roman" w:hAnsi="Constantia"/>
          <w:b/>
          <w:bCs/>
          <w:i/>
          <w:iCs/>
          <w:color w:val="00B0F0"/>
          <w:sz w:val="20"/>
          <w:szCs w:val="20"/>
        </w:rPr>
      </w:pPr>
    </w:p>
    <w:p w:rsidR="007128D7" w:rsidRDefault="00B17EBC">
      <w:pPr>
        <w:numPr>
          <w:ilvl w:val="1"/>
          <w:numId w:val="18"/>
        </w:numPr>
        <w:ind w:left="1620" w:firstLine="0"/>
        <w:textAlignment w:val="center"/>
        <w:rPr>
          <w:rFonts w:ascii="Constantia" w:eastAsia="Times New Roman" w:hAnsi="Constantia"/>
          <w:b/>
          <w:bCs/>
          <w:i/>
          <w:iCs/>
          <w:color w:val="00B0F0"/>
          <w:sz w:val="20"/>
          <w:szCs w:val="20"/>
        </w:rPr>
      </w:pPr>
      <w:r>
        <w:rPr>
          <w:rFonts w:ascii="Constantia" w:eastAsia="Times New Roman" w:hAnsi="Constantia"/>
          <w:b/>
          <w:bCs/>
          <w:i/>
          <w:iCs/>
          <w:color w:val="00B0F0"/>
          <w:sz w:val="20"/>
          <w:szCs w:val="20"/>
        </w:rPr>
        <w:t>STOPNJE RAZISKOVALNEGA DELA</w:t>
      </w:r>
    </w:p>
    <w:p w:rsidR="007128D7" w:rsidRDefault="00B17EBC">
      <w:pPr>
        <w:numPr>
          <w:ilvl w:val="0"/>
          <w:numId w:val="40"/>
        </w:numPr>
        <w:ind w:left="1080" w:firstLine="0"/>
        <w:textAlignment w:val="center"/>
        <w:rPr>
          <w:rFonts w:ascii="Comic Sans MS" w:eastAsia="Times New Roman" w:hAnsi="Comic Sans MS"/>
          <w:sz w:val="18"/>
          <w:szCs w:val="18"/>
        </w:rPr>
      </w:pPr>
      <w:r>
        <w:rPr>
          <w:rFonts w:ascii="Comic Sans MS" w:eastAsia="Times New Roman" w:hAnsi="Comic Sans MS"/>
          <w:sz w:val="18"/>
          <w:szCs w:val="18"/>
        </w:rPr>
        <w:t xml:space="preserve">Pri načrtovanju korakov je bistveno, da je raziskovalni proces </w:t>
      </w:r>
      <w:r>
        <w:rPr>
          <w:rFonts w:ascii="Comic Sans MS" w:eastAsia="Times New Roman" w:hAnsi="Comic Sans MS"/>
          <w:color w:val="C00000"/>
          <w:sz w:val="18"/>
          <w:szCs w:val="18"/>
        </w:rPr>
        <w:t>izveden</w:t>
      </w:r>
      <w:r>
        <w:rPr>
          <w:rFonts w:ascii="Comic Sans MS" w:eastAsia="Times New Roman" w:hAnsi="Comic Sans MS"/>
          <w:sz w:val="18"/>
          <w:szCs w:val="18"/>
        </w:rPr>
        <w:t xml:space="preserve"> v skladu z </w:t>
      </w:r>
      <w:r>
        <w:rPr>
          <w:rFonts w:ascii="Comic Sans MS" w:eastAsia="Times New Roman" w:hAnsi="Comic Sans MS"/>
          <w:color w:val="C00000"/>
          <w:sz w:val="18"/>
          <w:szCs w:val="18"/>
        </w:rPr>
        <w:t>temeljnimi</w:t>
      </w:r>
      <w:r>
        <w:rPr>
          <w:rFonts w:ascii="Comic Sans MS" w:eastAsia="Times New Roman" w:hAnsi="Comic Sans MS"/>
          <w:sz w:val="18"/>
          <w:szCs w:val="18"/>
        </w:rPr>
        <w:t xml:space="preserve"> </w:t>
      </w:r>
      <w:r>
        <w:rPr>
          <w:rFonts w:ascii="Comic Sans MS" w:eastAsia="Times New Roman" w:hAnsi="Comic Sans MS"/>
          <w:color w:val="C00000"/>
          <w:sz w:val="18"/>
          <w:szCs w:val="18"/>
        </w:rPr>
        <w:t>načeli</w:t>
      </w:r>
      <w:r>
        <w:rPr>
          <w:rFonts w:ascii="Comic Sans MS" w:eastAsia="Times New Roman" w:hAnsi="Comic Sans MS"/>
          <w:sz w:val="18"/>
          <w:szCs w:val="18"/>
        </w:rPr>
        <w:t xml:space="preserve"> </w:t>
      </w:r>
      <w:r>
        <w:rPr>
          <w:rFonts w:ascii="Comic Sans MS" w:eastAsia="Times New Roman" w:hAnsi="Comic Sans MS"/>
          <w:color w:val="C00000"/>
          <w:sz w:val="18"/>
          <w:szCs w:val="18"/>
        </w:rPr>
        <w:t>znanstvenega</w:t>
      </w:r>
      <w:r>
        <w:rPr>
          <w:rFonts w:ascii="Comic Sans MS" w:eastAsia="Times New Roman" w:hAnsi="Comic Sans MS"/>
          <w:sz w:val="18"/>
          <w:szCs w:val="18"/>
        </w:rPr>
        <w:t xml:space="preserve"> </w:t>
      </w:r>
      <w:r>
        <w:rPr>
          <w:rFonts w:ascii="Comic Sans MS" w:eastAsia="Times New Roman" w:hAnsi="Comic Sans MS"/>
          <w:color w:val="C00000"/>
          <w:sz w:val="18"/>
          <w:szCs w:val="18"/>
        </w:rPr>
        <w:t>spoznanja</w:t>
      </w:r>
      <w:r>
        <w:rPr>
          <w:rFonts w:ascii="Comic Sans MS" w:eastAsia="Times New Roman" w:hAnsi="Comic Sans MS"/>
          <w:sz w:val="18"/>
          <w:szCs w:val="18"/>
        </w:rPr>
        <w:t>.</w:t>
      </w:r>
    </w:p>
    <w:p w:rsidR="007128D7" w:rsidRDefault="00B17EBC">
      <w:pPr>
        <w:numPr>
          <w:ilvl w:val="0"/>
          <w:numId w:val="40"/>
        </w:numPr>
        <w:ind w:left="1080" w:firstLine="0"/>
        <w:textAlignment w:val="center"/>
        <w:rPr>
          <w:rFonts w:ascii="Comic Sans MS" w:eastAsia="Times New Roman" w:hAnsi="Comic Sans MS"/>
          <w:sz w:val="18"/>
          <w:szCs w:val="18"/>
        </w:rPr>
      </w:pPr>
      <w:r>
        <w:rPr>
          <w:rFonts w:ascii="Comic Sans MS" w:eastAsia="Times New Roman" w:hAnsi="Comic Sans MS"/>
          <w:color w:val="C00000"/>
          <w:sz w:val="18"/>
          <w:szCs w:val="18"/>
        </w:rPr>
        <w:t>Posamezni koraki, ki jih moramo opraviti v raziskovalnem delu, pravimo stopnje ali faze raziskovalnega dela</w:t>
      </w:r>
      <w:r>
        <w:rPr>
          <w:rFonts w:ascii="Comic Sans MS" w:eastAsia="Times New Roman" w:hAnsi="Comic Sans MS"/>
          <w:sz w:val="18"/>
          <w:szCs w:val="18"/>
        </w:rPr>
        <w:t>. Z upoštevanjem posameznih faz izdelamo načrt raziskovanja. Gre za mejnike oz oporne točke, ob pomoči katerih raziskovalec načrtuje korake, ki jih bo opravil v procesu raziskovalnega dela.</w:t>
      </w:r>
    </w:p>
    <w:p w:rsidR="007128D7" w:rsidRDefault="00B17EBC">
      <w:pPr>
        <w:numPr>
          <w:ilvl w:val="0"/>
          <w:numId w:val="5"/>
        </w:numPr>
        <w:ind w:left="1080" w:firstLine="0"/>
        <w:textAlignment w:val="center"/>
        <w:rPr>
          <w:rFonts w:ascii="Comic Sans MS" w:eastAsia="Times New Roman" w:hAnsi="Comic Sans MS"/>
        </w:rPr>
      </w:pPr>
      <w:r>
        <w:rPr>
          <w:rFonts w:ascii="Bookman Old Style" w:eastAsia="Times New Roman" w:hAnsi="Bookman Old Style"/>
          <w:b/>
          <w:bCs/>
          <w:color w:val="00B050"/>
          <w:sz w:val="20"/>
          <w:szCs w:val="20"/>
          <w:u w:val="single"/>
        </w:rPr>
        <w:t>OPREDELITEV</w:t>
      </w:r>
      <w:r>
        <w:rPr>
          <w:rFonts w:ascii="Bookman Old Style" w:eastAsia="Times New Roman" w:hAnsi="Bookman Old Style"/>
          <w:b/>
          <w:bCs/>
          <w:color w:val="00B050"/>
          <w:u w:val="single"/>
        </w:rPr>
        <w:t xml:space="preserve"> </w:t>
      </w:r>
      <w:r>
        <w:rPr>
          <w:rFonts w:ascii="Bookman Old Style" w:eastAsia="Times New Roman" w:hAnsi="Bookman Old Style"/>
          <w:b/>
          <w:bCs/>
          <w:color w:val="00B050"/>
          <w:sz w:val="20"/>
          <w:szCs w:val="20"/>
          <w:u w:val="single"/>
        </w:rPr>
        <w:t>PROBLEMA</w:t>
      </w:r>
      <w:r>
        <w:rPr>
          <w:rFonts w:ascii="Bookman Old Style" w:eastAsia="Times New Roman" w:hAnsi="Bookman Old Style"/>
          <w:b/>
          <w:bCs/>
          <w:color w:val="00B050"/>
          <w:u w:val="single"/>
        </w:rPr>
        <w:t>:</w:t>
      </w:r>
      <w:r>
        <w:rPr>
          <w:rFonts w:ascii="Comic Sans MS" w:eastAsia="Times New Roman" w:hAnsi="Comic Sans MS"/>
        </w:rPr>
        <w:t xml:space="preserve"> </w:t>
      </w:r>
      <w:r>
        <w:rPr>
          <w:rFonts w:ascii="Comic Sans MS" w:eastAsia="Times New Roman" w:hAnsi="Comic Sans MS"/>
          <w:sz w:val="18"/>
          <w:szCs w:val="18"/>
        </w:rPr>
        <w:t xml:space="preserve">zanjo velja dobro </w:t>
      </w:r>
      <w:r>
        <w:rPr>
          <w:rFonts w:ascii="Comic Sans MS" w:eastAsia="Times New Roman" w:hAnsi="Comic Sans MS"/>
          <w:color w:val="C00000"/>
          <w:sz w:val="18"/>
          <w:szCs w:val="18"/>
        </w:rPr>
        <w:t>postavljeno</w:t>
      </w:r>
      <w:r>
        <w:rPr>
          <w:rFonts w:ascii="Comic Sans MS" w:eastAsia="Times New Roman" w:hAnsi="Comic Sans MS"/>
          <w:sz w:val="18"/>
          <w:szCs w:val="18"/>
        </w:rPr>
        <w:t xml:space="preserve"> </w:t>
      </w:r>
      <w:r>
        <w:rPr>
          <w:rFonts w:ascii="Comic Sans MS" w:eastAsia="Times New Roman" w:hAnsi="Comic Sans MS"/>
          <w:color w:val="C00000"/>
          <w:sz w:val="18"/>
          <w:szCs w:val="18"/>
        </w:rPr>
        <w:t>vprašanje</w:t>
      </w:r>
      <w:r>
        <w:rPr>
          <w:rFonts w:ascii="Comic Sans MS" w:eastAsia="Times New Roman" w:hAnsi="Comic Sans MS"/>
          <w:sz w:val="18"/>
          <w:szCs w:val="18"/>
        </w:rPr>
        <w:t>, saj je hkrati rešitev problema. Opredelitve raziskovalnega problema lahko ostajajo na opisni (deskriptivni) ravni, kjer je pomemben predvsem opis medsebojnega vplivanja različnih dejavnikov, lahko pa tudi pojasnimo.</w:t>
      </w:r>
      <w:r>
        <w:rPr>
          <w:rFonts w:ascii="Comic Sans MS" w:eastAsia="Times New Roman" w:hAnsi="Comic Sans MS"/>
        </w:rPr>
        <w:t xml:space="preserve"> </w:t>
      </w:r>
    </w:p>
    <w:p w:rsidR="007128D7" w:rsidRDefault="00B17EBC">
      <w:pPr>
        <w:numPr>
          <w:ilvl w:val="0"/>
          <w:numId w:val="5"/>
        </w:numPr>
        <w:ind w:left="1080" w:firstLine="0"/>
        <w:textAlignment w:val="center"/>
        <w:rPr>
          <w:rFonts w:ascii="Comic Sans MS" w:eastAsia="Times New Roman" w:hAnsi="Comic Sans MS"/>
          <w:sz w:val="18"/>
          <w:szCs w:val="18"/>
        </w:rPr>
      </w:pPr>
      <w:r>
        <w:rPr>
          <w:rFonts w:ascii="Bookman Old Style" w:eastAsia="Times New Roman" w:hAnsi="Bookman Old Style"/>
          <w:b/>
          <w:bCs/>
          <w:color w:val="00B050"/>
          <w:sz w:val="20"/>
          <w:szCs w:val="20"/>
          <w:u w:val="single"/>
        </w:rPr>
        <w:t>PREGLED</w:t>
      </w:r>
      <w:r>
        <w:rPr>
          <w:rFonts w:ascii="Bookman Old Style" w:eastAsia="Times New Roman" w:hAnsi="Bookman Old Style"/>
          <w:b/>
          <w:bCs/>
          <w:color w:val="00B050"/>
          <w:u w:val="single"/>
        </w:rPr>
        <w:t xml:space="preserve"> </w:t>
      </w:r>
      <w:r>
        <w:rPr>
          <w:rFonts w:ascii="Bookman Old Style" w:eastAsia="Times New Roman" w:hAnsi="Bookman Old Style"/>
          <w:b/>
          <w:bCs/>
          <w:color w:val="00B050"/>
          <w:sz w:val="20"/>
          <w:szCs w:val="20"/>
          <w:u w:val="single"/>
        </w:rPr>
        <w:t>LITERATURE</w:t>
      </w:r>
      <w:r>
        <w:rPr>
          <w:rFonts w:ascii="Bookman Old Style" w:eastAsia="Times New Roman" w:hAnsi="Bookman Old Style"/>
          <w:b/>
          <w:bCs/>
          <w:color w:val="00B050"/>
          <w:u w:val="single"/>
        </w:rPr>
        <w:t xml:space="preserve"> </w:t>
      </w:r>
      <w:r>
        <w:rPr>
          <w:rFonts w:ascii="Comic Sans MS" w:eastAsia="Times New Roman" w:hAnsi="Comic Sans MS"/>
          <w:sz w:val="18"/>
          <w:szCs w:val="18"/>
        </w:rPr>
        <w:t xml:space="preserve">natančne </w:t>
      </w:r>
      <w:r>
        <w:rPr>
          <w:rFonts w:ascii="Comic Sans MS" w:eastAsia="Times New Roman" w:hAnsi="Comic Sans MS"/>
          <w:color w:val="C00000"/>
          <w:sz w:val="18"/>
          <w:szCs w:val="18"/>
        </w:rPr>
        <w:t>opredelitve problema ni mogoče doseči brez predhodnega</w:t>
      </w:r>
      <w:r>
        <w:rPr>
          <w:rFonts w:ascii="Comic Sans MS" w:eastAsia="Times New Roman" w:hAnsi="Comic Sans MS"/>
          <w:color w:val="C00000"/>
        </w:rPr>
        <w:t xml:space="preserve"> </w:t>
      </w:r>
      <w:r>
        <w:rPr>
          <w:rFonts w:ascii="Comic Sans MS" w:eastAsia="Times New Roman" w:hAnsi="Comic Sans MS"/>
          <w:color w:val="C00000"/>
          <w:sz w:val="18"/>
          <w:szCs w:val="18"/>
        </w:rPr>
        <w:t>pregleda literature in raziskav</w:t>
      </w:r>
      <w:r>
        <w:rPr>
          <w:rFonts w:ascii="Comic Sans MS" w:eastAsia="Times New Roman" w:hAnsi="Comic Sans MS"/>
          <w:sz w:val="18"/>
          <w:szCs w:val="18"/>
        </w:rPr>
        <w:t xml:space="preserve">, ki na </w:t>
      </w:r>
      <w:r>
        <w:rPr>
          <w:rFonts w:ascii="Comic Sans MS" w:eastAsia="Times New Roman" w:hAnsi="Comic Sans MS"/>
          <w:color w:val="C00000"/>
          <w:sz w:val="18"/>
          <w:szCs w:val="18"/>
        </w:rPr>
        <w:t>določenem</w:t>
      </w:r>
      <w:r>
        <w:rPr>
          <w:rFonts w:ascii="Comic Sans MS" w:eastAsia="Times New Roman" w:hAnsi="Comic Sans MS"/>
          <w:sz w:val="18"/>
          <w:szCs w:val="18"/>
        </w:rPr>
        <w:t xml:space="preserve"> </w:t>
      </w:r>
      <w:r>
        <w:rPr>
          <w:rFonts w:ascii="Comic Sans MS" w:eastAsia="Times New Roman" w:hAnsi="Comic Sans MS"/>
          <w:color w:val="C00000"/>
          <w:sz w:val="18"/>
          <w:szCs w:val="18"/>
        </w:rPr>
        <w:t>področju</w:t>
      </w:r>
      <w:r>
        <w:rPr>
          <w:rFonts w:ascii="Comic Sans MS" w:eastAsia="Times New Roman" w:hAnsi="Comic Sans MS"/>
          <w:sz w:val="18"/>
          <w:szCs w:val="18"/>
        </w:rPr>
        <w:t xml:space="preserve"> že </w:t>
      </w:r>
      <w:r>
        <w:rPr>
          <w:rFonts w:ascii="Comic Sans MS" w:eastAsia="Times New Roman" w:hAnsi="Comic Sans MS"/>
          <w:color w:val="C00000"/>
          <w:sz w:val="18"/>
          <w:szCs w:val="18"/>
        </w:rPr>
        <w:t>obstajajo</w:t>
      </w:r>
      <w:r>
        <w:rPr>
          <w:rFonts w:ascii="Comic Sans MS" w:eastAsia="Times New Roman" w:hAnsi="Comic Sans MS"/>
          <w:sz w:val="18"/>
          <w:szCs w:val="18"/>
        </w:rPr>
        <w:t xml:space="preserve">. Pomembno je proučiti, kako so se obravnave problema lotevali do sedaj. Poznavanje različnih videnj problema omogoča, da opredelimo osnovne pojme, ki jih bomo vključili v raziskavo. </w:t>
      </w:r>
      <w:r>
        <w:rPr>
          <w:rFonts w:ascii="Comic Sans MS" w:eastAsia="Times New Roman" w:hAnsi="Comic Sans MS"/>
          <w:color w:val="C00000"/>
          <w:sz w:val="18"/>
          <w:szCs w:val="18"/>
        </w:rPr>
        <w:t>Opozori</w:t>
      </w:r>
      <w:r>
        <w:rPr>
          <w:rFonts w:ascii="Comic Sans MS" w:eastAsia="Times New Roman" w:hAnsi="Comic Sans MS"/>
          <w:sz w:val="18"/>
          <w:szCs w:val="18"/>
        </w:rPr>
        <w:t xml:space="preserve"> nas na </w:t>
      </w:r>
      <w:r>
        <w:rPr>
          <w:rFonts w:ascii="Comic Sans MS" w:eastAsia="Times New Roman" w:hAnsi="Comic Sans MS"/>
          <w:color w:val="C00000"/>
          <w:sz w:val="18"/>
          <w:szCs w:val="18"/>
        </w:rPr>
        <w:t>možnosti</w:t>
      </w:r>
      <w:r>
        <w:rPr>
          <w:rFonts w:ascii="Comic Sans MS" w:eastAsia="Times New Roman" w:hAnsi="Comic Sans MS"/>
          <w:sz w:val="18"/>
          <w:szCs w:val="18"/>
        </w:rPr>
        <w:t xml:space="preserve"> in </w:t>
      </w:r>
      <w:r>
        <w:rPr>
          <w:rFonts w:ascii="Comic Sans MS" w:eastAsia="Times New Roman" w:hAnsi="Comic Sans MS"/>
          <w:color w:val="C00000"/>
          <w:sz w:val="18"/>
          <w:szCs w:val="18"/>
        </w:rPr>
        <w:t>omejitve</w:t>
      </w:r>
      <w:r>
        <w:rPr>
          <w:rFonts w:ascii="Comic Sans MS" w:eastAsia="Times New Roman" w:hAnsi="Comic Sans MS"/>
          <w:sz w:val="18"/>
          <w:szCs w:val="18"/>
        </w:rPr>
        <w:t xml:space="preserve"> pri raziskovanju izbranega problema.</w:t>
      </w:r>
    </w:p>
    <w:p w:rsidR="007128D7" w:rsidRDefault="00B17EBC">
      <w:pPr>
        <w:numPr>
          <w:ilvl w:val="0"/>
          <w:numId w:val="5"/>
        </w:numPr>
        <w:ind w:left="1080" w:firstLine="0"/>
        <w:textAlignment w:val="center"/>
        <w:rPr>
          <w:rFonts w:ascii="Comic Sans MS" w:eastAsia="Times New Roman" w:hAnsi="Comic Sans MS"/>
          <w:sz w:val="18"/>
          <w:szCs w:val="18"/>
        </w:rPr>
      </w:pPr>
      <w:r>
        <w:rPr>
          <w:rFonts w:ascii="Bookman Old Style" w:eastAsia="Times New Roman" w:hAnsi="Bookman Old Style"/>
          <w:b/>
          <w:bCs/>
          <w:color w:val="00B050"/>
          <w:sz w:val="20"/>
          <w:szCs w:val="20"/>
          <w:u w:val="single"/>
        </w:rPr>
        <w:t>OPREDELITEV</w:t>
      </w:r>
      <w:r>
        <w:rPr>
          <w:rFonts w:ascii="Bookman Old Style" w:eastAsia="Times New Roman" w:hAnsi="Bookman Old Style"/>
          <w:b/>
          <w:bCs/>
          <w:color w:val="00B050"/>
          <w:u w:val="single"/>
        </w:rPr>
        <w:t xml:space="preserve"> </w:t>
      </w:r>
      <w:r>
        <w:rPr>
          <w:rFonts w:ascii="Bookman Old Style" w:eastAsia="Times New Roman" w:hAnsi="Bookman Old Style"/>
          <w:b/>
          <w:bCs/>
          <w:color w:val="00B050"/>
          <w:sz w:val="20"/>
          <w:szCs w:val="20"/>
          <w:u w:val="single"/>
        </w:rPr>
        <w:t>HIPOTEZE</w:t>
      </w:r>
      <w:r>
        <w:rPr>
          <w:rFonts w:ascii="Bookman Old Style" w:eastAsia="Times New Roman" w:hAnsi="Bookman Old Style"/>
          <w:b/>
          <w:bCs/>
          <w:color w:val="00B050"/>
          <w:u w:val="single"/>
        </w:rPr>
        <w:t xml:space="preserve">: </w:t>
      </w:r>
      <w:r>
        <w:rPr>
          <w:rFonts w:ascii="Comic Sans MS" w:eastAsia="Times New Roman" w:hAnsi="Comic Sans MS"/>
          <w:sz w:val="18"/>
          <w:szCs w:val="18"/>
        </w:rPr>
        <w:t xml:space="preserve">na osnovi </w:t>
      </w:r>
      <w:r>
        <w:rPr>
          <w:rFonts w:ascii="Comic Sans MS" w:eastAsia="Times New Roman" w:hAnsi="Comic Sans MS"/>
          <w:color w:val="C00000"/>
          <w:sz w:val="18"/>
          <w:szCs w:val="18"/>
        </w:rPr>
        <w:t>opredelitve</w:t>
      </w:r>
      <w:r>
        <w:rPr>
          <w:rFonts w:ascii="Comic Sans MS" w:eastAsia="Times New Roman" w:hAnsi="Comic Sans MS"/>
          <w:sz w:val="18"/>
          <w:szCs w:val="18"/>
        </w:rPr>
        <w:t xml:space="preserve"> </w:t>
      </w:r>
      <w:r>
        <w:rPr>
          <w:rFonts w:ascii="Comic Sans MS" w:eastAsia="Times New Roman" w:hAnsi="Comic Sans MS"/>
          <w:color w:val="C00000"/>
          <w:sz w:val="18"/>
          <w:szCs w:val="18"/>
        </w:rPr>
        <w:t>problema</w:t>
      </w:r>
      <w:r>
        <w:rPr>
          <w:rFonts w:ascii="Comic Sans MS" w:eastAsia="Times New Roman" w:hAnsi="Comic Sans MS"/>
          <w:sz w:val="18"/>
          <w:szCs w:val="18"/>
        </w:rPr>
        <w:t xml:space="preserve"> in </w:t>
      </w:r>
      <w:r>
        <w:rPr>
          <w:rFonts w:ascii="Comic Sans MS" w:eastAsia="Times New Roman" w:hAnsi="Comic Sans MS"/>
          <w:color w:val="C00000"/>
          <w:sz w:val="18"/>
          <w:szCs w:val="18"/>
        </w:rPr>
        <w:t>pregleda</w:t>
      </w:r>
      <w:r>
        <w:rPr>
          <w:rFonts w:ascii="Comic Sans MS" w:eastAsia="Times New Roman" w:hAnsi="Comic Sans MS"/>
          <w:sz w:val="18"/>
          <w:szCs w:val="18"/>
        </w:rPr>
        <w:t xml:space="preserve"> </w:t>
      </w:r>
      <w:r>
        <w:rPr>
          <w:rFonts w:ascii="Comic Sans MS" w:eastAsia="Times New Roman" w:hAnsi="Comic Sans MS"/>
          <w:color w:val="C00000"/>
          <w:sz w:val="18"/>
          <w:szCs w:val="18"/>
        </w:rPr>
        <w:t>literature</w:t>
      </w:r>
      <w:r>
        <w:rPr>
          <w:rFonts w:ascii="Comic Sans MS" w:eastAsia="Times New Roman" w:hAnsi="Comic Sans MS"/>
          <w:sz w:val="18"/>
          <w:szCs w:val="18"/>
        </w:rPr>
        <w:t xml:space="preserve"> je mogoče </w:t>
      </w:r>
      <w:r>
        <w:rPr>
          <w:rFonts w:ascii="Comic Sans MS" w:eastAsia="Times New Roman" w:hAnsi="Comic Sans MS"/>
          <w:color w:val="C00000"/>
          <w:sz w:val="18"/>
          <w:szCs w:val="18"/>
        </w:rPr>
        <w:t>postaviti domnevo o odnosih, povezanosti med pojavi, ki se vzpostavljajo v izbrani raziskovalni nalogi</w:t>
      </w:r>
      <w:r>
        <w:rPr>
          <w:rFonts w:ascii="Comic Sans MS" w:eastAsia="Times New Roman" w:hAnsi="Comic Sans MS"/>
          <w:sz w:val="18"/>
          <w:szCs w:val="18"/>
        </w:rPr>
        <w:t xml:space="preserve">. Opredelimo hipotezo, v kateri izrazimo naše videnje odnosov med pojavi, toda to videnje, domnevo je potrebno še dokazati ali ovreči. </w:t>
      </w:r>
    </w:p>
    <w:p w:rsidR="007128D7" w:rsidRDefault="00B17EBC">
      <w:pPr>
        <w:numPr>
          <w:ilvl w:val="0"/>
          <w:numId w:val="5"/>
        </w:numPr>
        <w:ind w:left="1080" w:firstLine="0"/>
        <w:textAlignment w:val="center"/>
        <w:rPr>
          <w:rFonts w:ascii="Comic Sans MS" w:eastAsia="Times New Roman" w:hAnsi="Comic Sans MS"/>
          <w:sz w:val="18"/>
          <w:szCs w:val="18"/>
        </w:rPr>
      </w:pPr>
      <w:r>
        <w:rPr>
          <w:rFonts w:ascii="Bookman Old Style" w:eastAsia="Times New Roman" w:hAnsi="Bookman Old Style"/>
          <w:b/>
          <w:bCs/>
          <w:color w:val="00B050"/>
          <w:sz w:val="20"/>
          <w:szCs w:val="20"/>
          <w:u w:val="single"/>
        </w:rPr>
        <w:t>IZBOR</w:t>
      </w:r>
      <w:r>
        <w:rPr>
          <w:rFonts w:ascii="Bookman Old Style" w:eastAsia="Times New Roman" w:hAnsi="Bookman Old Style"/>
          <w:b/>
          <w:bCs/>
          <w:color w:val="00B050"/>
          <w:u w:val="single"/>
        </w:rPr>
        <w:t xml:space="preserve"> </w:t>
      </w:r>
      <w:r>
        <w:rPr>
          <w:rFonts w:ascii="Bookman Old Style" w:eastAsia="Times New Roman" w:hAnsi="Bookman Old Style"/>
          <w:b/>
          <w:bCs/>
          <w:color w:val="00B050"/>
          <w:sz w:val="20"/>
          <w:szCs w:val="20"/>
          <w:u w:val="single"/>
        </w:rPr>
        <w:t>METOD</w:t>
      </w:r>
      <w:r>
        <w:rPr>
          <w:rFonts w:ascii="Bookman Old Style" w:eastAsia="Times New Roman" w:hAnsi="Bookman Old Style"/>
          <w:b/>
          <w:bCs/>
          <w:color w:val="00B050"/>
          <w:u w:val="single"/>
        </w:rPr>
        <w:t xml:space="preserve">: </w:t>
      </w:r>
      <w:r>
        <w:rPr>
          <w:rFonts w:ascii="Comic Sans MS" w:eastAsia="Times New Roman" w:hAnsi="Comic Sans MS"/>
          <w:sz w:val="18"/>
          <w:szCs w:val="18"/>
        </w:rPr>
        <w:t xml:space="preserve">določimo kako </w:t>
      </w:r>
      <w:r>
        <w:rPr>
          <w:rFonts w:ascii="Comic Sans MS" w:eastAsia="Times New Roman" w:hAnsi="Comic Sans MS"/>
          <w:color w:val="C00000"/>
          <w:sz w:val="18"/>
          <w:szCs w:val="18"/>
        </w:rPr>
        <w:t>zbrati</w:t>
      </w:r>
      <w:r>
        <w:rPr>
          <w:rFonts w:ascii="Comic Sans MS" w:eastAsia="Times New Roman" w:hAnsi="Comic Sans MS"/>
          <w:sz w:val="18"/>
          <w:szCs w:val="18"/>
        </w:rPr>
        <w:t xml:space="preserve"> </w:t>
      </w:r>
      <w:r>
        <w:rPr>
          <w:rFonts w:ascii="Comic Sans MS" w:eastAsia="Times New Roman" w:hAnsi="Comic Sans MS"/>
          <w:color w:val="C00000"/>
          <w:sz w:val="18"/>
          <w:szCs w:val="18"/>
        </w:rPr>
        <w:t>gradivo, ki ga potrebujemo za preveritev</w:t>
      </w:r>
      <w:r>
        <w:rPr>
          <w:rFonts w:ascii="Comic Sans MS" w:eastAsia="Times New Roman" w:hAnsi="Comic Sans MS"/>
          <w:sz w:val="18"/>
          <w:szCs w:val="18"/>
        </w:rPr>
        <w:t xml:space="preserve"> </w:t>
      </w:r>
      <w:r>
        <w:rPr>
          <w:rFonts w:ascii="Comic Sans MS" w:eastAsia="Times New Roman" w:hAnsi="Comic Sans MS"/>
          <w:color w:val="C00000"/>
          <w:sz w:val="18"/>
          <w:szCs w:val="18"/>
        </w:rPr>
        <w:t>naše</w:t>
      </w:r>
      <w:r>
        <w:rPr>
          <w:rFonts w:ascii="Comic Sans MS" w:eastAsia="Times New Roman" w:hAnsi="Comic Sans MS"/>
          <w:sz w:val="18"/>
          <w:szCs w:val="18"/>
        </w:rPr>
        <w:t xml:space="preserve"> </w:t>
      </w:r>
      <w:r>
        <w:rPr>
          <w:rFonts w:ascii="Comic Sans MS" w:eastAsia="Times New Roman" w:hAnsi="Comic Sans MS"/>
          <w:color w:val="C00000"/>
          <w:sz w:val="18"/>
          <w:szCs w:val="18"/>
        </w:rPr>
        <w:t>hipoteze</w:t>
      </w:r>
      <w:r>
        <w:rPr>
          <w:rFonts w:ascii="Comic Sans MS" w:eastAsia="Times New Roman" w:hAnsi="Comic Sans MS"/>
          <w:sz w:val="18"/>
          <w:szCs w:val="18"/>
        </w:rPr>
        <w:t xml:space="preserve">. Znanosti so oblikovale različne metode raziskovanja, tudi za sociološki pristop so tipične nekatere metode, katerih izbor je odvisen od izbranega problema in postavitve hipoteze. Navadno </w:t>
      </w:r>
      <w:r>
        <w:rPr>
          <w:rFonts w:ascii="Comic Sans MS" w:eastAsia="Times New Roman" w:hAnsi="Comic Sans MS"/>
          <w:color w:val="C00000"/>
          <w:sz w:val="18"/>
          <w:szCs w:val="18"/>
        </w:rPr>
        <w:t>uporabljamo</w:t>
      </w:r>
      <w:r>
        <w:rPr>
          <w:rFonts w:ascii="Comic Sans MS" w:eastAsia="Times New Roman" w:hAnsi="Comic Sans MS"/>
          <w:sz w:val="18"/>
          <w:szCs w:val="18"/>
        </w:rPr>
        <w:t xml:space="preserve"> </w:t>
      </w:r>
      <w:r>
        <w:rPr>
          <w:rFonts w:ascii="Comic Sans MS" w:eastAsia="Times New Roman" w:hAnsi="Comic Sans MS"/>
          <w:color w:val="C00000"/>
          <w:sz w:val="18"/>
          <w:szCs w:val="18"/>
        </w:rPr>
        <w:t>kombinacijo</w:t>
      </w:r>
      <w:r>
        <w:rPr>
          <w:rFonts w:ascii="Comic Sans MS" w:eastAsia="Times New Roman" w:hAnsi="Comic Sans MS"/>
          <w:sz w:val="18"/>
          <w:szCs w:val="18"/>
        </w:rPr>
        <w:t xml:space="preserve"> </w:t>
      </w:r>
      <w:r>
        <w:rPr>
          <w:rFonts w:ascii="Comic Sans MS" w:eastAsia="Times New Roman" w:hAnsi="Comic Sans MS"/>
          <w:color w:val="C00000"/>
          <w:sz w:val="18"/>
          <w:szCs w:val="18"/>
        </w:rPr>
        <w:t>različnih</w:t>
      </w:r>
      <w:r>
        <w:rPr>
          <w:rFonts w:ascii="Comic Sans MS" w:eastAsia="Times New Roman" w:hAnsi="Comic Sans MS"/>
          <w:sz w:val="18"/>
          <w:szCs w:val="18"/>
        </w:rPr>
        <w:t xml:space="preserve"> </w:t>
      </w:r>
      <w:r>
        <w:rPr>
          <w:rFonts w:ascii="Comic Sans MS" w:eastAsia="Times New Roman" w:hAnsi="Comic Sans MS"/>
          <w:color w:val="C00000"/>
          <w:sz w:val="18"/>
          <w:szCs w:val="18"/>
        </w:rPr>
        <w:t>metod</w:t>
      </w:r>
      <w:r>
        <w:rPr>
          <w:rFonts w:ascii="Comic Sans MS" w:eastAsia="Times New Roman" w:hAnsi="Comic Sans MS"/>
          <w:sz w:val="18"/>
          <w:szCs w:val="18"/>
        </w:rPr>
        <w:t xml:space="preserve">, ob tem je pomembno da vedno preverimo, če z izbranimi metodami </w:t>
      </w:r>
      <w:r>
        <w:rPr>
          <w:rFonts w:ascii="Comic Sans MS" w:eastAsia="Times New Roman" w:hAnsi="Comic Sans MS"/>
          <w:color w:val="C00000"/>
          <w:sz w:val="18"/>
          <w:szCs w:val="18"/>
        </w:rPr>
        <w:t>resnično</w:t>
      </w:r>
      <w:r>
        <w:rPr>
          <w:rFonts w:ascii="Comic Sans MS" w:eastAsia="Times New Roman" w:hAnsi="Comic Sans MS"/>
          <w:sz w:val="18"/>
          <w:szCs w:val="18"/>
        </w:rPr>
        <w:t xml:space="preserve"> </w:t>
      </w:r>
      <w:r>
        <w:rPr>
          <w:rFonts w:ascii="Comic Sans MS" w:eastAsia="Times New Roman" w:hAnsi="Comic Sans MS"/>
          <w:color w:val="C00000"/>
          <w:sz w:val="18"/>
          <w:szCs w:val="18"/>
        </w:rPr>
        <w:t>pridobimo</w:t>
      </w:r>
      <w:r>
        <w:rPr>
          <w:rFonts w:ascii="Comic Sans MS" w:eastAsia="Times New Roman" w:hAnsi="Comic Sans MS"/>
          <w:sz w:val="18"/>
          <w:szCs w:val="18"/>
        </w:rPr>
        <w:t xml:space="preserve"> </w:t>
      </w:r>
      <w:r>
        <w:rPr>
          <w:rFonts w:ascii="Comic Sans MS" w:eastAsia="Times New Roman" w:hAnsi="Comic Sans MS"/>
          <w:color w:val="C00000"/>
          <w:sz w:val="18"/>
          <w:szCs w:val="18"/>
        </w:rPr>
        <w:t>pomembne</w:t>
      </w:r>
      <w:r>
        <w:rPr>
          <w:rFonts w:ascii="Comic Sans MS" w:eastAsia="Times New Roman" w:hAnsi="Comic Sans MS"/>
          <w:sz w:val="18"/>
          <w:szCs w:val="18"/>
        </w:rPr>
        <w:t xml:space="preserve"> </w:t>
      </w:r>
      <w:r>
        <w:rPr>
          <w:rFonts w:ascii="Comic Sans MS" w:eastAsia="Times New Roman" w:hAnsi="Comic Sans MS"/>
          <w:color w:val="C00000"/>
          <w:sz w:val="18"/>
          <w:szCs w:val="18"/>
        </w:rPr>
        <w:t>podatke</w:t>
      </w:r>
      <w:r>
        <w:rPr>
          <w:rFonts w:ascii="Comic Sans MS" w:eastAsia="Times New Roman" w:hAnsi="Comic Sans MS"/>
          <w:sz w:val="18"/>
          <w:szCs w:val="18"/>
        </w:rPr>
        <w:t xml:space="preserve"> </w:t>
      </w:r>
      <w:r>
        <w:rPr>
          <w:rFonts w:ascii="Comic Sans MS" w:eastAsia="Times New Roman" w:hAnsi="Comic Sans MS"/>
          <w:color w:val="C00000"/>
          <w:sz w:val="18"/>
          <w:szCs w:val="18"/>
        </w:rPr>
        <w:t>o</w:t>
      </w:r>
      <w:r>
        <w:rPr>
          <w:rFonts w:ascii="Comic Sans MS" w:eastAsia="Times New Roman" w:hAnsi="Comic Sans MS"/>
          <w:sz w:val="18"/>
          <w:szCs w:val="18"/>
        </w:rPr>
        <w:t xml:space="preserve"> </w:t>
      </w:r>
      <w:r>
        <w:rPr>
          <w:rFonts w:ascii="Comic Sans MS" w:eastAsia="Times New Roman" w:hAnsi="Comic Sans MS"/>
          <w:color w:val="C00000"/>
          <w:sz w:val="18"/>
          <w:szCs w:val="18"/>
        </w:rPr>
        <w:t>zastavljenem</w:t>
      </w:r>
      <w:r>
        <w:rPr>
          <w:rFonts w:ascii="Comic Sans MS" w:eastAsia="Times New Roman" w:hAnsi="Comic Sans MS"/>
          <w:sz w:val="18"/>
          <w:szCs w:val="18"/>
        </w:rPr>
        <w:t xml:space="preserve"> </w:t>
      </w:r>
      <w:r>
        <w:rPr>
          <w:rFonts w:ascii="Comic Sans MS" w:eastAsia="Times New Roman" w:hAnsi="Comic Sans MS"/>
          <w:color w:val="C00000"/>
          <w:sz w:val="18"/>
          <w:szCs w:val="18"/>
        </w:rPr>
        <w:t>vprašanju</w:t>
      </w:r>
      <w:r>
        <w:rPr>
          <w:rFonts w:ascii="Comic Sans MS" w:eastAsia="Times New Roman" w:hAnsi="Comic Sans MS"/>
          <w:sz w:val="18"/>
          <w:szCs w:val="18"/>
        </w:rPr>
        <w:t>.</w:t>
      </w:r>
    </w:p>
    <w:p w:rsidR="007128D7" w:rsidRDefault="00B17EBC">
      <w:pPr>
        <w:numPr>
          <w:ilvl w:val="0"/>
          <w:numId w:val="5"/>
        </w:numPr>
        <w:ind w:left="1080" w:firstLine="0"/>
        <w:textAlignment w:val="center"/>
        <w:rPr>
          <w:rFonts w:ascii="Comic Sans MS" w:eastAsia="Times New Roman" w:hAnsi="Comic Sans MS"/>
        </w:rPr>
      </w:pPr>
      <w:r>
        <w:rPr>
          <w:rFonts w:ascii="Bookman Old Style" w:eastAsia="Times New Roman" w:hAnsi="Bookman Old Style"/>
          <w:b/>
          <w:bCs/>
          <w:color w:val="00B050"/>
          <w:sz w:val="20"/>
          <w:szCs w:val="20"/>
          <w:u w:val="single"/>
        </w:rPr>
        <w:t>ZBIRANJE</w:t>
      </w:r>
      <w:r>
        <w:rPr>
          <w:rFonts w:ascii="Bookman Old Style" w:eastAsia="Times New Roman" w:hAnsi="Bookman Old Style"/>
          <w:b/>
          <w:bCs/>
          <w:color w:val="00B050"/>
          <w:u w:val="single"/>
        </w:rPr>
        <w:t xml:space="preserve"> </w:t>
      </w:r>
      <w:r>
        <w:rPr>
          <w:rFonts w:ascii="Bookman Old Style" w:eastAsia="Times New Roman" w:hAnsi="Bookman Old Style"/>
          <w:b/>
          <w:bCs/>
          <w:color w:val="00B050"/>
          <w:sz w:val="20"/>
          <w:szCs w:val="20"/>
          <w:u w:val="single"/>
        </w:rPr>
        <w:t>PODATKOV</w:t>
      </w:r>
      <w:r>
        <w:rPr>
          <w:rFonts w:ascii="Bookman Old Style" w:eastAsia="Times New Roman" w:hAnsi="Bookman Old Style"/>
          <w:b/>
          <w:bCs/>
          <w:color w:val="00B050"/>
          <w:u w:val="single"/>
        </w:rPr>
        <w:t xml:space="preserve">, </w:t>
      </w:r>
      <w:r>
        <w:rPr>
          <w:rFonts w:ascii="Bookman Old Style" w:eastAsia="Times New Roman" w:hAnsi="Bookman Old Style"/>
          <w:b/>
          <w:bCs/>
          <w:color w:val="00B050"/>
          <w:sz w:val="20"/>
          <w:szCs w:val="20"/>
          <w:u w:val="single"/>
        </w:rPr>
        <w:t>GRADIVA IN INFORMACIJ</w:t>
      </w:r>
      <w:r>
        <w:rPr>
          <w:rFonts w:ascii="Bookman Old Style" w:eastAsia="Times New Roman" w:hAnsi="Bookman Old Style"/>
          <w:b/>
          <w:bCs/>
          <w:color w:val="00B050"/>
          <w:u w:val="single"/>
        </w:rPr>
        <w:t xml:space="preserve">: </w:t>
      </w:r>
      <w:r>
        <w:rPr>
          <w:rFonts w:ascii="Comic Sans MS" w:eastAsia="Times New Roman" w:hAnsi="Comic Sans MS"/>
          <w:sz w:val="18"/>
          <w:szCs w:val="18"/>
        </w:rPr>
        <w:t xml:space="preserve">moramo voditi </w:t>
      </w:r>
      <w:r>
        <w:rPr>
          <w:rFonts w:ascii="Comic Sans MS" w:eastAsia="Times New Roman" w:hAnsi="Comic Sans MS"/>
          <w:color w:val="C00000"/>
          <w:sz w:val="18"/>
          <w:szCs w:val="18"/>
        </w:rPr>
        <w:t>dokumentacijo</w:t>
      </w:r>
      <w:r>
        <w:rPr>
          <w:rFonts w:ascii="Comic Sans MS" w:eastAsia="Times New Roman" w:hAnsi="Comic Sans MS"/>
          <w:sz w:val="18"/>
          <w:szCs w:val="18"/>
        </w:rPr>
        <w:t xml:space="preserve">, </w:t>
      </w:r>
      <w:r>
        <w:rPr>
          <w:rFonts w:ascii="Comic Sans MS" w:eastAsia="Times New Roman" w:hAnsi="Comic Sans MS"/>
          <w:color w:val="C00000"/>
          <w:sz w:val="18"/>
          <w:szCs w:val="18"/>
        </w:rPr>
        <w:t>pomembne</w:t>
      </w:r>
      <w:r>
        <w:rPr>
          <w:rFonts w:ascii="Comic Sans MS" w:eastAsia="Times New Roman" w:hAnsi="Comic Sans MS"/>
          <w:sz w:val="18"/>
          <w:szCs w:val="18"/>
        </w:rPr>
        <w:t xml:space="preserve"> so še druge veščine: sposobnost komuniciranja… </w:t>
      </w:r>
      <w:r>
        <w:rPr>
          <w:rFonts w:ascii="Comic Sans MS" w:eastAsia="Times New Roman" w:hAnsi="Comic Sans MS"/>
          <w:color w:val="C00000"/>
          <w:sz w:val="18"/>
          <w:szCs w:val="18"/>
        </w:rPr>
        <w:t>Zbrane podatke, informacije je treba urediti in jih sistematično predstaviti</w:t>
      </w:r>
      <w:r>
        <w:rPr>
          <w:rFonts w:ascii="Comic Sans MS" w:eastAsia="Times New Roman" w:hAnsi="Comic Sans MS"/>
          <w:sz w:val="18"/>
          <w:szCs w:val="18"/>
        </w:rPr>
        <w:t xml:space="preserve">. Vključuje </w:t>
      </w:r>
      <w:r>
        <w:rPr>
          <w:rFonts w:ascii="Comic Sans MS" w:eastAsia="Times New Roman" w:hAnsi="Comic Sans MS"/>
          <w:color w:val="C00000"/>
          <w:sz w:val="18"/>
          <w:szCs w:val="18"/>
        </w:rPr>
        <w:t>zbiranje</w:t>
      </w:r>
      <w:r>
        <w:rPr>
          <w:rFonts w:ascii="Comic Sans MS" w:eastAsia="Times New Roman" w:hAnsi="Comic Sans MS"/>
          <w:sz w:val="18"/>
          <w:szCs w:val="18"/>
        </w:rPr>
        <w:t xml:space="preserve"> </w:t>
      </w:r>
      <w:r>
        <w:rPr>
          <w:rFonts w:ascii="Comic Sans MS" w:eastAsia="Times New Roman" w:hAnsi="Comic Sans MS"/>
          <w:color w:val="C00000"/>
          <w:sz w:val="18"/>
          <w:szCs w:val="18"/>
        </w:rPr>
        <w:t>informacij</w:t>
      </w:r>
      <w:r>
        <w:rPr>
          <w:rFonts w:ascii="Comic Sans MS" w:eastAsia="Times New Roman" w:hAnsi="Comic Sans MS"/>
          <w:sz w:val="18"/>
          <w:szCs w:val="18"/>
        </w:rPr>
        <w:t xml:space="preserve">, </w:t>
      </w:r>
      <w:r>
        <w:rPr>
          <w:rFonts w:ascii="Comic Sans MS" w:eastAsia="Times New Roman" w:hAnsi="Comic Sans MS"/>
          <w:color w:val="C00000"/>
          <w:sz w:val="18"/>
          <w:szCs w:val="18"/>
        </w:rPr>
        <w:t>vedenja</w:t>
      </w:r>
      <w:r>
        <w:rPr>
          <w:rFonts w:ascii="Comic Sans MS" w:eastAsia="Times New Roman" w:hAnsi="Comic Sans MS"/>
          <w:sz w:val="18"/>
          <w:szCs w:val="18"/>
        </w:rPr>
        <w:t xml:space="preserve"> in tudi </w:t>
      </w:r>
      <w:r>
        <w:rPr>
          <w:rFonts w:ascii="Comic Sans MS" w:eastAsia="Times New Roman" w:hAnsi="Comic Sans MS"/>
          <w:color w:val="C00000"/>
          <w:sz w:val="18"/>
          <w:szCs w:val="18"/>
        </w:rPr>
        <w:t>empiričnih</w:t>
      </w:r>
      <w:r>
        <w:rPr>
          <w:rFonts w:ascii="Comic Sans MS" w:eastAsia="Times New Roman" w:hAnsi="Comic Sans MS"/>
          <w:sz w:val="18"/>
          <w:szCs w:val="18"/>
        </w:rPr>
        <w:t xml:space="preserve"> </w:t>
      </w:r>
      <w:r>
        <w:rPr>
          <w:rFonts w:ascii="Comic Sans MS" w:eastAsia="Times New Roman" w:hAnsi="Comic Sans MS"/>
          <w:color w:val="C00000"/>
          <w:sz w:val="18"/>
          <w:szCs w:val="18"/>
        </w:rPr>
        <w:t>podatkov</w:t>
      </w:r>
      <w:r>
        <w:rPr>
          <w:rFonts w:ascii="Comic Sans MS" w:eastAsia="Times New Roman" w:hAnsi="Comic Sans MS"/>
          <w:sz w:val="18"/>
          <w:szCs w:val="18"/>
        </w:rPr>
        <w:t>. Zelo pomembna je spretnost in način predstavitve podatkov.</w:t>
      </w:r>
      <w:r>
        <w:rPr>
          <w:rFonts w:ascii="Comic Sans MS" w:eastAsia="Times New Roman" w:hAnsi="Comic Sans MS"/>
        </w:rPr>
        <w:t xml:space="preserve"> </w:t>
      </w:r>
    </w:p>
    <w:p w:rsidR="007128D7" w:rsidRDefault="00B17EBC">
      <w:pPr>
        <w:numPr>
          <w:ilvl w:val="0"/>
          <w:numId w:val="41"/>
        </w:numPr>
        <w:ind w:left="1080" w:firstLine="0"/>
        <w:textAlignment w:val="center"/>
        <w:rPr>
          <w:rFonts w:ascii="Comic Sans MS" w:eastAsia="Times New Roman" w:hAnsi="Comic Sans MS"/>
        </w:rPr>
      </w:pPr>
      <w:r>
        <w:rPr>
          <w:rFonts w:ascii="Bookman Old Style" w:eastAsia="Times New Roman" w:hAnsi="Bookman Old Style"/>
          <w:b/>
          <w:bCs/>
          <w:color w:val="00B050"/>
          <w:u w:val="single"/>
        </w:rPr>
        <w:t>ANALIZA REZULTATOV:</w:t>
      </w:r>
      <w:r>
        <w:rPr>
          <w:rFonts w:ascii="Comic Sans MS" w:eastAsia="Times New Roman" w:hAnsi="Comic Sans MS"/>
        </w:rPr>
        <w:t xml:space="preserve"> </w:t>
      </w:r>
      <w:r>
        <w:rPr>
          <w:rFonts w:ascii="Comic Sans MS" w:eastAsia="Times New Roman" w:hAnsi="Comic Sans MS"/>
          <w:sz w:val="18"/>
          <w:szCs w:val="18"/>
        </w:rPr>
        <w:t xml:space="preserve">treba je </w:t>
      </w:r>
      <w:r>
        <w:rPr>
          <w:rFonts w:ascii="Comic Sans MS" w:eastAsia="Times New Roman" w:hAnsi="Comic Sans MS"/>
          <w:color w:val="C00000"/>
          <w:sz w:val="18"/>
          <w:szCs w:val="18"/>
        </w:rPr>
        <w:t>vzpostaviti</w:t>
      </w:r>
      <w:r>
        <w:rPr>
          <w:rFonts w:ascii="Comic Sans MS" w:eastAsia="Times New Roman" w:hAnsi="Comic Sans MS"/>
          <w:sz w:val="18"/>
          <w:szCs w:val="18"/>
        </w:rPr>
        <w:t xml:space="preserve"> </w:t>
      </w:r>
      <w:r>
        <w:rPr>
          <w:rFonts w:ascii="Comic Sans MS" w:eastAsia="Times New Roman" w:hAnsi="Comic Sans MS"/>
          <w:color w:val="C00000"/>
          <w:sz w:val="18"/>
          <w:szCs w:val="18"/>
        </w:rPr>
        <w:t>zvezo</w:t>
      </w:r>
      <w:r>
        <w:rPr>
          <w:rFonts w:ascii="Comic Sans MS" w:eastAsia="Times New Roman" w:hAnsi="Comic Sans MS"/>
          <w:sz w:val="18"/>
          <w:szCs w:val="18"/>
        </w:rPr>
        <w:t xml:space="preserve"> </w:t>
      </w:r>
      <w:r>
        <w:rPr>
          <w:rFonts w:ascii="Comic Sans MS" w:eastAsia="Times New Roman" w:hAnsi="Comic Sans MS"/>
          <w:color w:val="C00000"/>
          <w:sz w:val="18"/>
          <w:szCs w:val="18"/>
        </w:rPr>
        <w:t>med</w:t>
      </w:r>
      <w:r>
        <w:rPr>
          <w:rFonts w:ascii="Comic Sans MS" w:eastAsia="Times New Roman" w:hAnsi="Comic Sans MS"/>
          <w:sz w:val="18"/>
          <w:szCs w:val="18"/>
        </w:rPr>
        <w:t xml:space="preserve"> </w:t>
      </w:r>
      <w:r>
        <w:rPr>
          <w:rFonts w:ascii="Comic Sans MS" w:eastAsia="Times New Roman" w:hAnsi="Comic Sans MS"/>
          <w:color w:val="C00000"/>
          <w:sz w:val="18"/>
          <w:szCs w:val="18"/>
        </w:rPr>
        <w:t>zbranimi</w:t>
      </w:r>
      <w:r>
        <w:rPr>
          <w:rFonts w:ascii="Comic Sans MS" w:eastAsia="Times New Roman" w:hAnsi="Comic Sans MS"/>
          <w:sz w:val="18"/>
          <w:szCs w:val="18"/>
        </w:rPr>
        <w:t xml:space="preserve"> </w:t>
      </w:r>
      <w:r>
        <w:rPr>
          <w:rFonts w:ascii="Comic Sans MS" w:eastAsia="Times New Roman" w:hAnsi="Comic Sans MS"/>
          <w:color w:val="C00000"/>
          <w:sz w:val="18"/>
          <w:szCs w:val="18"/>
        </w:rPr>
        <w:t>podatki</w:t>
      </w:r>
      <w:r>
        <w:rPr>
          <w:rFonts w:ascii="Comic Sans MS" w:eastAsia="Times New Roman" w:hAnsi="Comic Sans MS"/>
          <w:sz w:val="18"/>
          <w:szCs w:val="18"/>
        </w:rPr>
        <w:t xml:space="preserve"> ter </w:t>
      </w:r>
      <w:r>
        <w:rPr>
          <w:rFonts w:ascii="Comic Sans MS" w:eastAsia="Times New Roman" w:hAnsi="Comic Sans MS"/>
          <w:color w:val="C00000"/>
          <w:sz w:val="18"/>
          <w:szCs w:val="18"/>
        </w:rPr>
        <w:t>opredeljeno</w:t>
      </w:r>
      <w:r>
        <w:rPr>
          <w:rFonts w:ascii="Comic Sans MS" w:eastAsia="Times New Roman" w:hAnsi="Comic Sans MS"/>
          <w:sz w:val="18"/>
          <w:szCs w:val="18"/>
        </w:rPr>
        <w:t xml:space="preserve"> </w:t>
      </w:r>
      <w:r>
        <w:rPr>
          <w:rFonts w:ascii="Comic Sans MS" w:eastAsia="Times New Roman" w:hAnsi="Comic Sans MS"/>
          <w:color w:val="C00000"/>
          <w:sz w:val="18"/>
          <w:szCs w:val="18"/>
        </w:rPr>
        <w:t>hipotezo</w:t>
      </w:r>
      <w:r>
        <w:rPr>
          <w:rFonts w:ascii="Comic Sans MS" w:eastAsia="Times New Roman" w:hAnsi="Comic Sans MS"/>
          <w:sz w:val="18"/>
          <w:szCs w:val="18"/>
        </w:rPr>
        <w:t xml:space="preserve">, treba je </w:t>
      </w:r>
      <w:r>
        <w:rPr>
          <w:rFonts w:ascii="Comic Sans MS" w:eastAsia="Times New Roman" w:hAnsi="Comic Sans MS"/>
          <w:color w:val="C00000"/>
          <w:sz w:val="18"/>
          <w:szCs w:val="18"/>
        </w:rPr>
        <w:t>preveriti</w:t>
      </w:r>
      <w:r>
        <w:rPr>
          <w:rFonts w:ascii="Comic Sans MS" w:eastAsia="Times New Roman" w:hAnsi="Comic Sans MS"/>
          <w:sz w:val="18"/>
          <w:szCs w:val="18"/>
        </w:rPr>
        <w:t xml:space="preserve"> ali so bili </w:t>
      </w:r>
      <w:r>
        <w:rPr>
          <w:rFonts w:ascii="Comic Sans MS" w:eastAsia="Times New Roman" w:hAnsi="Comic Sans MS"/>
          <w:color w:val="C00000"/>
          <w:sz w:val="18"/>
          <w:szCs w:val="18"/>
        </w:rPr>
        <w:t>zbrani</w:t>
      </w:r>
      <w:r>
        <w:rPr>
          <w:rFonts w:ascii="Comic Sans MS" w:eastAsia="Times New Roman" w:hAnsi="Comic Sans MS"/>
          <w:sz w:val="18"/>
          <w:szCs w:val="18"/>
        </w:rPr>
        <w:t xml:space="preserve"> </w:t>
      </w:r>
      <w:r>
        <w:rPr>
          <w:rFonts w:ascii="Comic Sans MS" w:eastAsia="Times New Roman" w:hAnsi="Comic Sans MS"/>
          <w:color w:val="C00000"/>
          <w:sz w:val="18"/>
          <w:szCs w:val="18"/>
        </w:rPr>
        <w:t>podatki</w:t>
      </w:r>
      <w:r>
        <w:rPr>
          <w:rFonts w:ascii="Comic Sans MS" w:eastAsia="Times New Roman" w:hAnsi="Comic Sans MS"/>
          <w:sz w:val="18"/>
          <w:szCs w:val="18"/>
        </w:rPr>
        <w:t xml:space="preserve">, </w:t>
      </w:r>
      <w:r>
        <w:rPr>
          <w:rFonts w:ascii="Comic Sans MS" w:eastAsia="Times New Roman" w:hAnsi="Comic Sans MS"/>
          <w:color w:val="C00000"/>
          <w:sz w:val="18"/>
          <w:szCs w:val="18"/>
        </w:rPr>
        <w:t>dejstva</w:t>
      </w:r>
      <w:r>
        <w:rPr>
          <w:rFonts w:ascii="Comic Sans MS" w:eastAsia="Times New Roman" w:hAnsi="Comic Sans MS"/>
          <w:sz w:val="18"/>
          <w:szCs w:val="18"/>
        </w:rPr>
        <w:t xml:space="preserve">, ki so </w:t>
      </w:r>
      <w:r>
        <w:rPr>
          <w:rFonts w:ascii="Comic Sans MS" w:eastAsia="Times New Roman" w:hAnsi="Comic Sans MS"/>
          <w:color w:val="C00000"/>
          <w:sz w:val="18"/>
          <w:szCs w:val="18"/>
        </w:rPr>
        <w:t>pomembna</w:t>
      </w:r>
      <w:r>
        <w:rPr>
          <w:rFonts w:ascii="Comic Sans MS" w:eastAsia="Times New Roman" w:hAnsi="Comic Sans MS"/>
          <w:sz w:val="18"/>
          <w:szCs w:val="18"/>
        </w:rPr>
        <w:t xml:space="preserve"> </w:t>
      </w:r>
      <w:r>
        <w:rPr>
          <w:rFonts w:ascii="Comic Sans MS" w:eastAsia="Times New Roman" w:hAnsi="Comic Sans MS"/>
          <w:color w:val="C00000"/>
          <w:sz w:val="18"/>
          <w:szCs w:val="18"/>
        </w:rPr>
        <w:t>za</w:t>
      </w:r>
      <w:r>
        <w:rPr>
          <w:rFonts w:ascii="Comic Sans MS" w:eastAsia="Times New Roman" w:hAnsi="Comic Sans MS"/>
          <w:sz w:val="18"/>
          <w:szCs w:val="18"/>
        </w:rPr>
        <w:t xml:space="preserve"> </w:t>
      </w:r>
      <w:r>
        <w:rPr>
          <w:rFonts w:ascii="Comic Sans MS" w:eastAsia="Times New Roman" w:hAnsi="Comic Sans MS"/>
          <w:color w:val="C00000"/>
          <w:sz w:val="18"/>
          <w:szCs w:val="18"/>
        </w:rPr>
        <w:t>raziskovani</w:t>
      </w:r>
      <w:r>
        <w:rPr>
          <w:rFonts w:ascii="Comic Sans MS" w:eastAsia="Times New Roman" w:hAnsi="Comic Sans MS"/>
          <w:sz w:val="18"/>
          <w:szCs w:val="18"/>
        </w:rPr>
        <w:t xml:space="preserve"> </w:t>
      </w:r>
      <w:r>
        <w:rPr>
          <w:rFonts w:ascii="Comic Sans MS" w:eastAsia="Times New Roman" w:hAnsi="Comic Sans MS"/>
          <w:color w:val="C00000"/>
          <w:sz w:val="18"/>
          <w:szCs w:val="18"/>
        </w:rPr>
        <w:t>problem</w:t>
      </w:r>
      <w:r>
        <w:rPr>
          <w:rFonts w:ascii="Comic Sans MS" w:eastAsia="Times New Roman" w:hAnsi="Comic Sans MS"/>
          <w:sz w:val="18"/>
          <w:szCs w:val="18"/>
        </w:rPr>
        <w:t>. Vključuje</w:t>
      </w:r>
      <w:r>
        <w:rPr>
          <w:rFonts w:ascii="Comic Sans MS" w:eastAsia="Times New Roman" w:hAnsi="Comic Sans MS"/>
        </w:rPr>
        <w:t xml:space="preserve"> </w:t>
      </w:r>
      <w:r>
        <w:rPr>
          <w:rFonts w:ascii="Comic Sans MS" w:eastAsia="Times New Roman" w:hAnsi="Comic Sans MS"/>
          <w:color w:val="C00000"/>
          <w:sz w:val="18"/>
          <w:szCs w:val="18"/>
        </w:rPr>
        <w:t>interpretacijo</w:t>
      </w:r>
      <w:r>
        <w:rPr>
          <w:rFonts w:ascii="Comic Sans MS" w:eastAsia="Times New Roman" w:hAnsi="Comic Sans MS"/>
          <w:sz w:val="18"/>
          <w:szCs w:val="18"/>
        </w:rPr>
        <w:t xml:space="preserve"> </w:t>
      </w:r>
      <w:r>
        <w:rPr>
          <w:rFonts w:ascii="Comic Sans MS" w:eastAsia="Times New Roman" w:hAnsi="Comic Sans MS"/>
          <w:color w:val="C00000"/>
          <w:sz w:val="18"/>
          <w:szCs w:val="18"/>
        </w:rPr>
        <w:t>podatkov</w:t>
      </w:r>
      <w:r>
        <w:rPr>
          <w:rFonts w:ascii="Comic Sans MS" w:eastAsia="Times New Roman" w:hAnsi="Comic Sans MS"/>
          <w:sz w:val="18"/>
          <w:szCs w:val="18"/>
        </w:rPr>
        <w:t xml:space="preserve">, torej ugotoviti, kaj lahko trdimo na osnovi zbranih podatkov. Do zbranih podatkov mora biti raziskovalec </w:t>
      </w:r>
      <w:r>
        <w:rPr>
          <w:rFonts w:ascii="Comic Sans MS" w:eastAsia="Times New Roman" w:hAnsi="Comic Sans MS"/>
          <w:color w:val="C00000"/>
          <w:sz w:val="18"/>
          <w:szCs w:val="18"/>
        </w:rPr>
        <w:t>nepristranski</w:t>
      </w:r>
      <w:r>
        <w:rPr>
          <w:rFonts w:ascii="Comic Sans MS" w:eastAsia="Times New Roman" w:hAnsi="Comic Sans MS"/>
          <w:sz w:val="18"/>
          <w:szCs w:val="18"/>
        </w:rPr>
        <w:t xml:space="preserve"> in </w:t>
      </w:r>
      <w:r>
        <w:rPr>
          <w:rFonts w:ascii="Comic Sans MS" w:eastAsia="Times New Roman" w:hAnsi="Comic Sans MS"/>
          <w:color w:val="C00000"/>
          <w:sz w:val="18"/>
          <w:szCs w:val="18"/>
        </w:rPr>
        <w:t>kritičen</w:t>
      </w:r>
      <w:r>
        <w:rPr>
          <w:rFonts w:ascii="Comic Sans MS" w:eastAsia="Times New Roman" w:hAnsi="Comic Sans MS"/>
          <w:sz w:val="18"/>
          <w:szCs w:val="18"/>
        </w:rPr>
        <w:t>.</w:t>
      </w:r>
      <w:r>
        <w:rPr>
          <w:rFonts w:ascii="Comic Sans MS" w:eastAsia="Times New Roman" w:hAnsi="Comic Sans MS"/>
        </w:rPr>
        <w:t xml:space="preserve"> </w:t>
      </w:r>
    </w:p>
    <w:p w:rsidR="007128D7" w:rsidRDefault="00B17EBC">
      <w:pPr>
        <w:numPr>
          <w:ilvl w:val="0"/>
          <w:numId w:val="5"/>
        </w:numPr>
        <w:ind w:left="1080" w:firstLine="0"/>
        <w:textAlignment w:val="center"/>
        <w:rPr>
          <w:rFonts w:ascii="Bookman Old Style" w:eastAsia="Times New Roman" w:hAnsi="Bookman Old Style"/>
          <w:b/>
          <w:bCs/>
          <w:color w:val="00B050"/>
          <w:sz w:val="20"/>
          <w:szCs w:val="20"/>
          <w:u w:val="single"/>
        </w:rPr>
      </w:pPr>
      <w:r>
        <w:rPr>
          <w:rFonts w:ascii="Bookman Old Style" w:eastAsia="Times New Roman" w:hAnsi="Bookman Old Style"/>
          <w:b/>
          <w:bCs/>
          <w:color w:val="00B050"/>
          <w:sz w:val="20"/>
          <w:szCs w:val="20"/>
          <w:u w:val="single"/>
        </w:rPr>
        <w:t>ZAKLJUČKI</w:t>
      </w:r>
    </w:p>
    <w:p w:rsidR="007128D7" w:rsidRDefault="007128D7"/>
    <w:sectPr w:rsidR="007128D7">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Symbol" w:hAnsi="Symbol"/>
        <w:sz w:val="20"/>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0000004"/>
    <w:multiLevelType w:val="multilevel"/>
    <w:tmpl w:val="00000004"/>
    <w:name w:val="WW8Num15"/>
    <w:lvl w:ilvl="0">
      <w:start w:val="1"/>
      <w:numFmt w:val="bullet"/>
      <w:lvlText w:val=""/>
      <w:lvlJc w:val="left"/>
      <w:pPr>
        <w:tabs>
          <w:tab w:val="num" w:pos="720"/>
        </w:tabs>
        <w:ind w:left="720" w:hanging="360"/>
      </w:pPr>
      <w:rPr>
        <w:rFonts w:ascii="Symbol" w:hAnsi="Symbol"/>
        <w:sz w:val="20"/>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15:restartNumberingAfterBreak="0">
    <w:nsid w:val="00000005"/>
    <w:multiLevelType w:val="multilevel"/>
    <w:tmpl w:val="00000005"/>
    <w:name w:val="WW8Num2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15:restartNumberingAfterBreak="0">
    <w:nsid w:val="00000006"/>
    <w:multiLevelType w:val="multilevel"/>
    <w:tmpl w:val="00000006"/>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15:restartNumberingAfterBreak="0">
    <w:nsid w:val="00000008"/>
    <w:multiLevelType w:val="multilevel"/>
    <w:tmpl w:val="00000008"/>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15:restartNumberingAfterBreak="0">
    <w:nsid w:val="00000009"/>
    <w:multiLevelType w:val="multilevel"/>
    <w:tmpl w:val="00000009"/>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15:restartNumberingAfterBreak="0">
    <w:nsid w:val="0000000A"/>
    <w:multiLevelType w:val="multilevel"/>
    <w:tmpl w:val="0000000A"/>
    <w:name w:val="WW8Num32"/>
    <w:lvl w:ilvl="0">
      <w:start w:val="1"/>
      <w:numFmt w:val="bullet"/>
      <w:lvlText w:val=""/>
      <w:lvlJc w:val="left"/>
      <w:pPr>
        <w:tabs>
          <w:tab w:val="num" w:pos="720"/>
        </w:tabs>
        <w:ind w:left="720" w:hanging="360"/>
      </w:pPr>
      <w:rPr>
        <w:rFonts w:ascii="Symbol" w:hAnsi="Symbol"/>
        <w:sz w:val="20"/>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1" w15:restartNumberingAfterBreak="0">
    <w:nsid w:val="0000000C"/>
    <w:multiLevelType w:val="multilevel"/>
    <w:tmpl w:val="0000000C"/>
    <w:name w:val="WW8Num3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2" w15:restartNumberingAfterBreak="0">
    <w:nsid w:val="0000000D"/>
    <w:multiLevelType w:val="multilevel"/>
    <w:tmpl w:val="0000000D"/>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3" w15:restartNumberingAfterBreak="0">
    <w:nsid w:val="0000000E"/>
    <w:multiLevelType w:val="multilevel"/>
    <w:tmpl w:val="0000000E"/>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15:restartNumberingAfterBreak="0">
    <w:nsid w:val="0000000F"/>
    <w:multiLevelType w:val="multilevel"/>
    <w:tmpl w:val="0000000F"/>
    <w:name w:val="WW8Num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15:restartNumberingAfterBreak="0">
    <w:nsid w:val="00000010"/>
    <w:multiLevelType w:val="multilevel"/>
    <w:tmpl w:val="00000010"/>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6" w15:restartNumberingAfterBreak="0">
    <w:nsid w:val="00000011"/>
    <w:multiLevelType w:val="multilevel"/>
    <w:tmpl w:val="00000011"/>
    <w:name w:val="WW8Num31"/>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2"/>
    <w:multiLevelType w:val="multilevel"/>
    <w:tmpl w:val="00000012"/>
    <w:name w:val="WW8Num3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9" w15:restartNumberingAfterBreak="0">
    <w:nsid w:val="00000014"/>
    <w:multiLevelType w:val="multilevel"/>
    <w:tmpl w:val="00000014"/>
    <w:name w:val="WW8Num3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0" w15:restartNumberingAfterBreak="0">
    <w:nsid w:val="00000015"/>
    <w:multiLevelType w:val="multilevel"/>
    <w:tmpl w:val="00000015"/>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1" w15:restartNumberingAfterBreak="0">
    <w:nsid w:val="00000016"/>
    <w:multiLevelType w:val="multilevel"/>
    <w:tmpl w:val="00000016"/>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2" w15:restartNumberingAfterBreak="0">
    <w:nsid w:val="00000017"/>
    <w:multiLevelType w:val="multilevel"/>
    <w:tmpl w:val="00000017"/>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3" w15:restartNumberingAfterBreak="0">
    <w:nsid w:val="00000018"/>
    <w:multiLevelType w:val="multilevel"/>
    <w:tmpl w:val="00000018"/>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4" w15:restartNumberingAfterBreak="0">
    <w:nsid w:val="00000019"/>
    <w:multiLevelType w:val="multilevel"/>
    <w:tmpl w:val="00000019"/>
    <w:name w:val="WW8Num2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5" w15:restartNumberingAfterBreak="0">
    <w:nsid w:val="0000001A"/>
    <w:multiLevelType w:val="multilevel"/>
    <w:tmpl w:val="0000001A"/>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6" w15:restartNumberingAfterBreak="0">
    <w:nsid w:val="0000001B"/>
    <w:multiLevelType w:val="multilevel"/>
    <w:tmpl w:val="0000001B"/>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7" w15:restartNumberingAfterBreak="0">
    <w:nsid w:val="0000001C"/>
    <w:multiLevelType w:val="multilevel"/>
    <w:tmpl w:val="0000001C"/>
    <w:name w:val="WW8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8" w15:restartNumberingAfterBreak="0">
    <w:nsid w:val="0000001D"/>
    <w:multiLevelType w:val="multilevel"/>
    <w:tmpl w:val="0000001D"/>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9" w15:restartNumberingAfterBreak="0">
    <w:nsid w:val="0000001E"/>
    <w:multiLevelType w:val="multilevel"/>
    <w:tmpl w:val="0000001E"/>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0" w15:restartNumberingAfterBreak="0">
    <w:nsid w:val="0000001F"/>
    <w:multiLevelType w:val="multilevel"/>
    <w:tmpl w:val="0000001F"/>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1" w15:restartNumberingAfterBreak="0">
    <w:nsid w:val="00000020"/>
    <w:multiLevelType w:val="multilevel"/>
    <w:tmpl w:val="00000020"/>
    <w:name w:val="WW8Num12"/>
    <w:lvl w:ilvl="0">
      <w:start w:val="1"/>
      <w:numFmt w:val="bullet"/>
      <w:lvlText w:val=""/>
      <w:lvlJc w:val="left"/>
      <w:pPr>
        <w:tabs>
          <w:tab w:val="num" w:pos="720"/>
        </w:tabs>
        <w:ind w:left="720" w:hanging="360"/>
      </w:pPr>
      <w:rPr>
        <w:rFonts w:ascii="Symbol" w:hAnsi="Symbol"/>
        <w:sz w:val="20"/>
      </w:r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3" w15:restartNumberingAfterBreak="0">
    <w:nsid w:val="00000022"/>
    <w:multiLevelType w:val="multilevel"/>
    <w:tmpl w:val="0000002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4" w15:restartNumberingAfterBreak="0">
    <w:nsid w:val="00000023"/>
    <w:multiLevelType w:val="multilevel"/>
    <w:tmpl w:val="00000023"/>
    <w:name w:val="WW8Num3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5" w15:restartNumberingAfterBreak="0">
    <w:nsid w:val="00000024"/>
    <w:multiLevelType w:val="multilevel"/>
    <w:tmpl w:val="00000024"/>
    <w:name w:val="WW8Num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6" w15:restartNumberingAfterBreak="0">
    <w:nsid w:val="00000025"/>
    <w:multiLevelType w:val="multilevel"/>
    <w:tmpl w:val="00000025"/>
    <w:name w:val="WW8Num4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7" w15:restartNumberingAfterBreak="0">
    <w:nsid w:val="00000026"/>
    <w:multiLevelType w:val="multilevel"/>
    <w:tmpl w:val="00000026"/>
    <w:name w:val="WW8Num3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8" w15:restartNumberingAfterBreak="0">
    <w:nsid w:val="00000027"/>
    <w:multiLevelType w:val="multilevel"/>
    <w:tmpl w:val="00000027"/>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9" w15:restartNumberingAfterBreak="0">
    <w:nsid w:val="00000028"/>
    <w:multiLevelType w:val="multilevel"/>
    <w:tmpl w:val="00000028"/>
    <w:name w:val="WW8Num4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0" w15:restartNumberingAfterBreak="0">
    <w:nsid w:val="00000029"/>
    <w:multiLevelType w:val="multilevel"/>
    <w:tmpl w:val="00000029"/>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1" w15:restartNumberingAfterBreak="0">
    <w:nsid w:val="0000002A"/>
    <w:multiLevelType w:val="multilevel"/>
    <w:tmpl w:val="0000002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2"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2C"/>
    <w:multiLevelType w:val="multilevel"/>
    <w:tmpl w:val="0000002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EBC"/>
    <w:rsid w:val="007128D7"/>
    <w:rsid w:val="00B17EBC"/>
    <w:rsid w:val="00F509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sz w:val="20"/>
    </w:rPr>
  </w:style>
  <w:style w:type="character" w:customStyle="1" w:styleId="WW8Num2z0">
    <w:name w:val="WW8Num2z0"/>
    <w:rPr>
      <w:rFonts w:ascii="Symbol" w:hAnsi="Symbol"/>
      <w:sz w:val="20"/>
    </w:rPr>
  </w:style>
  <w:style w:type="character" w:customStyle="1" w:styleId="WW8Num15z0">
    <w:name w:val="WW8Num15z0"/>
    <w:rPr>
      <w:rFonts w:ascii="Symbol" w:hAnsi="Symbol"/>
      <w:sz w:val="20"/>
    </w:rPr>
  </w:style>
  <w:style w:type="character" w:customStyle="1" w:styleId="WW8Num21z0">
    <w:name w:val="WW8Num21z0"/>
    <w:rPr>
      <w:rFonts w:ascii="Wingdings" w:hAnsi="Wingdings"/>
      <w:sz w:val="20"/>
    </w:rPr>
  </w:style>
  <w:style w:type="character" w:customStyle="1" w:styleId="WW8Num21z1">
    <w:name w:val="WW8Num21z1"/>
    <w:rPr>
      <w:rFonts w:ascii="Symbol" w:hAnsi="Symbol"/>
      <w:sz w:val="20"/>
    </w:rPr>
  </w:style>
  <w:style w:type="character" w:customStyle="1" w:styleId="WW8Num20z0">
    <w:name w:val="WW8Num20z0"/>
    <w:rPr>
      <w:rFonts w:ascii="Symbol" w:hAnsi="Symbol"/>
      <w:sz w:val="20"/>
    </w:rPr>
  </w:style>
  <w:style w:type="character" w:customStyle="1" w:styleId="WW8Num23z0">
    <w:name w:val="WW8Num23z0"/>
    <w:rPr>
      <w:rFonts w:ascii="Symbol" w:hAnsi="Symbol"/>
      <w:sz w:val="20"/>
    </w:rPr>
  </w:style>
  <w:style w:type="character" w:customStyle="1" w:styleId="WW8Num17z0">
    <w:name w:val="WW8Num17z0"/>
    <w:rPr>
      <w:rFonts w:ascii="Symbol" w:hAnsi="Symbol"/>
      <w:sz w:val="20"/>
    </w:rPr>
  </w:style>
  <w:style w:type="character" w:customStyle="1" w:styleId="WW8Num19z0">
    <w:name w:val="WW8Num19z0"/>
    <w:rPr>
      <w:rFonts w:ascii="Symbol" w:hAnsi="Symbol"/>
      <w:sz w:val="20"/>
    </w:rPr>
  </w:style>
  <w:style w:type="character" w:customStyle="1" w:styleId="WW8Num32z0">
    <w:name w:val="WW8Num32z0"/>
    <w:rPr>
      <w:rFonts w:ascii="Symbol" w:hAnsi="Symbol"/>
      <w:sz w:val="20"/>
    </w:rPr>
  </w:style>
  <w:style w:type="character" w:customStyle="1" w:styleId="WW8Num11z0">
    <w:name w:val="WW8Num11z0"/>
    <w:rPr>
      <w:rFonts w:ascii="Symbol" w:hAnsi="Symbol"/>
      <w:sz w:val="20"/>
    </w:rPr>
  </w:style>
  <w:style w:type="character" w:customStyle="1" w:styleId="WW8Num38z0">
    <w:name w:val="WW8Num38z0"/>
    <w:rPr>
      <w:rFonts w:ascii="Symbol" w:hAnsi="Symbol"/>
      <w:sz w:val="20"/>
    </w:rPr>
  </w:style>
  <w:style w:type="character" w:customStyle="1" w:styleId="WW8Num5z0">
    <w:name w:val="WW8Num5z0"/>
    <w:rPr>
      <w:rFonts w:ascii="Symbol" w:hAnsi="Symbol"/>
      <w:sz w:val="20"/>
    </w:rPr>
  </w:style>
  <w:style w:type="character" w:customStyle="1" w:styleId="WW8Num8z0">
    <w:name w:val="WW8Num8z0"/>
    <w:rPr>
      <w:rFonts w:ascii="Symbol" w:hAnsi="Symbol"/>
      <w:sz w:val="20"/>
    </w:rPr>
  </w:style>
  <w:style w:type="character" w:customStyle="1" w:styleId="WW8Num9z0">
    <w:name w:val="WW8Num9z0"/>
    <w:rPr>
      <w:rFonts w:ascii="Symbol" w:hAnsi="Symbol"/>
      <w:sz w:val="20"/>
    </w:rPr>
  </w:style>
  <w:style w:type="character" w:customStyle="1" w:styleId="WW8Num35z0">
    <w:name w:val="WW8Num35z0"/>
    <w:rPr>
      <w:rFonts w:ascii="Symbol" w:hAnsi="Symbol"/>
      <w:sz w:val="20"/>
    </w:rPr>
  </w:style>
  <w:style w:type="character" w:customStyle="1" w:styleId="WW8Num14z0">
    <w:name w:val="WW8Num14z0"/>
    <w:rPr>
      <w:rFonts w:ascii="Symbol" w:hAnsi="Symbol"/>
      <w:sz w:val="20"/>
    </w:rPr>
  </w:style>
  <w:style w:type="character" w:customStyle="1" w:styleId="WW8Num37z0">
    <w:name w:val="WW8Num37z0"/>
    <w:rPr>
      <w:rFonts w:ascii="Symbol" w:hAnsi="Symbol"/>
      <w:sz w:val="20"/>
    </w:rPr>
  </w:style>
  <w:style w:type="character" w:customStyle="1" w:styleId="WW8Num13z0">
    <w:name w:val="WW8Num13z0"/>
    <w:rPr>
      <w:rFonts w:ascii="Symbol" w:hAnsi="Symbol"/>
      <w:sz w:val="20"/>
    </w:rPr>
  </w:style>
  <w:style w:type="character" w:customStyle="1" w:styleId="WW8Num4z0">
    <w:name w:val="WW8Num4z0"/>
    <w:rPr>
      <w:rFonts w:ascii="Symbol" w:hAnsi="Symbol"/>
      <w:sz w:val="20"/>
    </w:rPr>
  </w:style>
  <w:style w:type="character" w:customStyle="1" w:styleId="WW8Num41z0">
    <w:name w:val="WW8Num41z0"/>
    <w:rPr>
      <w:rFonts w:ascii="Symbol" w:hAnsi="Symbol"/>
      <w:sz w:val="20"/>
    </w:rPr>
  </w:style>
  <w:style w:type="character" w:customStyle="1" w:styleId="WW8Num34z0">
    <w:name w:val="WW8Num34z0"/>
    <w:rPr>
      <w:rFonts w:ascii="Symbol" w:hAnsi="Symbol"/>
      <w:sz w:val="20"/>
    </w:rPr>
  </w:style>
  <w:style w:type="character" w:customStyle="1" w:styleId="WW8Num26z0">
    <w:name w:val="WW8Num26z0"/>
    <w:rPr>
      <w:rFonts w:ascii="Symbol" w:hAnsi="Symbol"/>
      <w:sz w:val="20"/>
    </w:rPr>
  </w:style>
  <w:style w:type="character" w:customStyle="1" w:styleId="WW8Num27z0">
    <w:name w:val="WW8Num27z0"/>
    <w:rPr>
      <w:rFonts w:ascii="Symbol" w:hAnsi="Symbol"/>
      <w:sz w:val="20"/>
    </w:rPr>
  </w:style>
  <w:style w:type="character" w:customStyle="1" w:styleId="WW8Num10z0">
    <w:name w:val="WW8Num10z0"/>
    <w:rPr>
      <w:rFonts w:ascii="Symbol" w:hAnsi="Symbol"/>
      <w:sz w:val="20"/>
    </w:rPr>
  </w:style>
  <w:style w:type="character" w:customStyle="1" w:styleId="WW8Num7z0">
    <w:name w:val="WW8Num7z0"/>
    <w:rPr>
      <w:rFonts w:ascii="Symbol" w:hAnsi="Symbol"/>
      <w:sz w:val="20"/>
    </w:rPr>
  </w:style>
  <w:style w:type="character" w:customStyle="1" w:styleId="WW8Num22z0">
    <w:name w:val="WW8Num22z0"/>
    <w:rPr>
      <w:rFonts w:ascii="Symbol" w:hAnsi="Symbol"/>
      <w:sz w:val="20"/>
    </w:rPr>
  </w:style>
  <w:style w:type="character" w:customStyle="1" w:styleId="WW8Num16z0">
    <w:name w:val="WW8Num16z0"/>
    <w:rPr>
      <w:rFonts w:ascii="Symbol" w:hAnsi="Symbol"/>
      <w:sz w:val="20"/>
    </w:rPr>
  </w:style>
  <w:style w:type="character" w:customStyle="1" w:styleId="WW8Num28z0">
    <w:name w:val="WW8Num28z0"/>
    <w:rPr>
      <w:rFonts w:ascii="Symbol" w:hAnsi="Symbol"/>
      <w:sz w:val="20"/>
    </w:rPr>
  </w:style>
  <w:style w:type="character" w:customStyle="1" w:styleId="WW8Num12z0">
    <w:name w:val="WW8Num12z0"/>
    <w:rPr>
      <w:rFonts w:ascii="Symbol" w:hAnsi="Symbol"/>
      <w:sz w:val="20"/>
    </w:rPr>
  </w:style>
  <w:style w:type="character" w:customStyle="1" w:styleId="WW8Num33z0">
    <w:name w:val="WW8Num33z0"/>
    <w:rPr>
      <w:rFonts w:ascii="Symbol" w:hAnsi="Symbol"/>
      <w:sz w:val="20"/>
    </w:rPr>
  </w:style>
  <w:style w:type="character" w:customStyle="1" w:styleId="WW8Num3z0">
    <w:name w:val="WW8Num3z0"/>
    <w:rPr>
      <w:rFonts w:ascii="Symbol" w:hAnsi="Symbol"/>
      <w:sz w:val="20"/>
    </w:rPr>
  </w:style>
  <w:style w:type="character" w:customStyle="1" w:styleId="WW8Num30z0">
    <w:name w:val="WW8Num30z0"/>
    <w:rPr>
      <w:rFonts w:ascii="Symbol" w:hAnsi="Symbol"/>
      <w:sz w:val="20"/>
    </w:rPr>
  </w:style>
  <w:style w:type="character" w:customStyle="1" w:styleId="WW8Num1z0">
    <w:name w:val="WW8Num1z0"/>
    <w:rPr>
      <w:rFonts w:ascii="Symbol" w:hAnsi="Symbol"/>
      <w:sz w:val="20"/>
    </w:rPr>
  </w:style>
  <w:style w:type="character" w:customStyle="1" w:styleId="WW8Num40z0">
    <w:name w:val="WW8Num40z0"/>
    <w:rPr>
      <w:rFonts w:ascii="Symbol" w:hAnsi="Symbol"/>
      <w:sz w:val="20"/>
    </w:rPr>
  </w:style>
  <w:style w:type="character" w:customStyle="1" w:styleId="WW8Num39z0">
    <w:name w:val="WW8Num39z0"/>
    <w:rPr>
      <w:rFonts w:ascii="Symbol" w:hAnsi="Symbol"/>
      <w:sz w:val="20"/>
    </w:rPr>
  </w:style>
  <w:style w:type="character" w:customStyle="1" w:styleId="WW8Num29z0">
    <w:name w:val="WW8Num29z0"/>
    <w:rPr>
      <w:rFonts w:ascii="Symbol" w:hAnsi="Symbol"/>
      <w:sz w:val="20"/>
    </w:rPr>
  </w:style>
  <w:style w:type="character" w:customStyle="1" w:styleId="WW8Num42z0">
    <w:name w:val="WW8Num42z0"/>
    <w:rPr>
      <w:rFonts w:ascii="Symbol" w:hAnsi="Symbol"/>
      <w:sz w:val="20"/>
    </w:rPr>
  </w:style>
  <w:style w:type="character" w:customStyle="1" w:styleId="WW8Num24z0">
    <w:name w:val="WW8Num24z0"/>
    <w:rPr>
      <w:rFonts w:ascii="Symbol" w:hAnsi="Symbol"/>
      <w:sz w:val="20"/>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4463</Words>
  <Characters>25442</Characters>
  <Application>Microsoft Office Word</Application>
  <DocSecurity>0</DocSecurity>
  <Lines>212</Lines>
  <Paragraphs>59</Paragraphs>
  <ScaleCrop>false</ScaleCrop>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