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8976" w14:textId="1EE4A75A" w:rsidR="00B7119D" w:rsidRDefault="00E65B36">
      <w:pPr>
        <w:pStyle w:val="Odstavekseznama"/>
        <w:numPr>
          <w:ilvl w:val="0"/>
          <w:numId w:val="2"/>
        </w:numPr>
        <w:rPr>
          <w:lang w:val="sl-SI"/>
        </w:rPr>
      </w:pPr>
      <w:bookmarkStart w:id="0" w:name="_GoBack"/>
      <w:bookmarkEnd w:id="0"/>
      <w:r>
        <w:rPr>
          <w:lang w:val="sl-SI"/>
        </w:rPr>
        <w:t>PISNA NALOGA – stopnice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b/>
          <w:lang w:val="sl-SI"/>
        </w:rPr>
        <w:t>ENORAMNE STOPNICE</w:t>
      </w:r>
      <w:r>
        <w:rPr>
          <w:lang w:val="sl-SI"/>
        </w:rPr>
        <w:t xml:space="preserve"> </w:t>
      </w:r>
    </w:p>
    <w:p w14:paraId="1EBB5640" w14:textId="77777777" w:rsidR="00B7119D" w:rsidRDefault="00E65B36">
      <w:pPr>
        <w:rPr>
          <w:lang w:val="sl-SI"/>
        </w:rPr>
      </w:pPr>
      <w:r>
        <w:rPr>
          <w:lang w:val="sl-SI"/>
        </w:rPr>
        <w:t>Ime in priimek zapiši desno, spodaj in list A3 pravilno zloži (kot načrt).</w:t>
      </w:r>
    </w:p>
    <w:p w14:paraId="13E89BC3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>Riši s svinčnikom!</w:t>
      </w:r>
    </w:p>
    <w:p w14:paraId="5DAC3864" w14:textId="77777777" w:rsidR="00B7119D" w:rsidRDefault="00E65B36">
      <w:pPr>
        <w:spacing w:after="0"/>
        <w:rPr>
          <w:rFonts w:cs="Calibri"/>
          <w:lang w:val="sl-SI"/>
        </w:rPr>
      </w:pPr>
      <w:r>
        <w:rPr>
          <w:lang w:val="sl-SI"/>
        </w:rPr>
        <w:t xml:space="preserve">Izračunaj minimalni stopniščni prostor v enodružinski stanovanjski stavbi (P+M)i  in v merilu 1:50 nariši </w:t>
      </w:r>
      <w:r>
        <w:rPr>
          <w:b/>
          <w:lang w:val="sl-SI"/>
        </w:rPr>
        <w:t>tloris (v mansardi) in prerez stopnic , ki vodijo iz pritličja v mansardo</w:t>
      </w:r>
      <w:r>
        <w:rPr>
          <w:lang w:val="sl-SI"/>
        </w:rPr>
        <w:t>.</w:t>
      </w:r>
    </w:p>
    <w:p w14:paraId="32FC4924" w14:textId="77777777" w:rsidR="00B7119D" w:rsidRDefault="00E65B36">
      <w:pPr>
        <w:spacing w:after="0"/>
        <w:rPr>
          <w:lang w:val="sl-SI"/>
        </w:rPr>
      </w:pPr>
      <w:r>
        <w:rPr>
          <w:rFonts w:cs="Calibri"/>
          <w:lang w:val="sl-SI"/>
        </w:rPr>
        <w:t xml:space="preserve"> </w:t>
      </w:r>
      <w:r>
        <w:rPr>
          <w:lang w:val="sl-SI"/>
        </w:rPr>
        <w:t xml:space="preserve">Vse kotiraj, šrafuro nakaži. Dodaj višinske kote. Nariši ena vrata v tlorisu. </w:t>
      </w:r>
    </w:p>
    <w:p w14:paraId="138ECABD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>Tlaki v etažah so navadni!</w:t>
      </w:r>
    </w:p>
    <w:p w14:paraId="68047446" w14:textId="77777777" w:rsidR="00B7119D" w:rsidRDefault="00E65B36">
      <w:pPr>
        <w:spacing w:after="0"/>
        <w:rPr>
          <w:sz w:val="18"/>
          <w:szCs w:val="18"/>
          <w:lang w:val="sl-SI"/>
        </w:rPr>
      </w:pPr>
      <w:r>
        <w:rPr>
          <w:lang w:val="sl-SI"/>
        </w:rPr>
        <w:t>Prostoročno nariši črtni skici tlorisa in prereza, kotiraj s črkami, ki jih uporabi pri zapisu formul. Prikaži postopen izračun! Pomožnih črt ne radiraj.</w:t>
      </w:r>
    </w:p>
    <w:p w14:paraId="0DED8370" w14:textId="77777777" w:rsidR="00B7119D" w:rsidRDefault="00E65B36">
      <w:pPr>
        <w:rPr>
          <w:b/>
          <w:lang w:val="sl-SI"/>
        </w:rPr>
      </w:pPr>
      <w:r>
        <w:rPr>
          <w:sz w:val="18"/>
          <w:szCs w:val="18"/>
          <w:lang w:val="sl-SI"/>
        </w:rPr>
        <w:t>Točkovanje:  skici, izračun: 2 t</w:t>
      </w:r>
      <w:r>
        <w:rPr>
          <w:sz w:val="18"/>
          <w:szCs w:val="18"/>
          <w:lang w:val="sl-SI"/>
        </w:rPr>
        <w:tab/>
      </w:r>
      <w:r>
        <w:rPr>
          <w:sz w:val="18"/>
          <w:szCs w:val="18"/>
          <w:lang w:val="sl-SI"/>
        </w:rPr>
        <w:tab/>
        <w:t>tloris: 3 točke</w:t>
      </w:r>
      <w:r>
        <w:rPr>
          <w:sz w:val="18"/>
          <w:szCs w:val="18"/>
          <w:lang w:val="sl-SI"/>
        </w:rPr>
        <w:tab/>
      </w:r>
      <w:r>
        <w:rPr>
          <w:sz w:val="18"/>
          <w:szCs w:val="18"/>
          <w:lang w:val="sl-SI"/>
        </w:rPr>
        <w:tab/>
        <w:t>prerez: 5 točk</w:t>
      </w:r>
    </w:p>
    <w:p w14:paraId="6BD829A4" w14:textId="77777777" w:rsidR="00B7119D" w:rsidRDefault="00E65B36">
      <w:pPr>
        <w:spacing w:after="0"/>
        <w:rPr>
          <w:lang w:val="sl-SI"/>
        </w:rPr>
      </w:pPr>
      <w:r>
        <w:rPr>
          <w:b/>
          <w:lang w:val="sl-SI"/>
        </w:rPr>
        <w:t>Podano:</w:t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  <w:t>Izbrano:</w:t>
      </w:r>
    </w:p>
    <w:p w14:paraId="5EC25D21" w14:textId="77777777" w:rsidR="00B7119D" w:rsidRDefault="00E65B36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lang w:val="sl-SI"/>
        </w:rPr>
        <w:t>etažna višina je 3 m</w:t>
      </w:r>
    </w:p>
    <w:p w14:paraId="617BB233" w14:textId="77777777" w:rsidR="00B7119D" w:rsidRDefault="00E65B36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lang w:val="sl-SI"/>
        </w:rPr>
        <w:t>širina hodnika je 1,20 m</w:t>
      </w:r>
    </w:p>
    <w:p w14:paraId="617027FD" w14:textId="77777777" w:rsidR="00B7119D" w:rsidRDefault="00B7119D">
      <w:pPr>
        <w:rPr>
          <w:lang w:val="sl-SI"/>
        </w:rPr>
      </w:pPr>
    </w:p>
    <w:p w14:paraId="26BB1078" w14:textId="77777777" w:rsidR="00B7119D" w:rsidRDefault="00B7119D">
      <w:pPr>
        <w:rPr>
          <w:lang w:val="sl-SI"/>
        </w:rPr>
      </w:pPr>
    </w:p>
    <w:p w14:paraId="71739339" w14:textId="77777777" w:rsidR="00B7119D" w:rsidRDefault="00B7119D">
      <w:pPr>
        <w:rPr>
          <w:lang w:val="sl-SI"/>
        </w:rPr>
      </w:pPr>
    </w:p>
    <w:p w14:paraId="79E3E46B" w14:textId="77777777" w:rsidR="00B7119D" w:rsidRDefault="00B7119D">
      <w:pPr>
        <w:rPr>
          <w:lang w:val="sl-SI"/>
        </w:rPr>
      </w:pPr>
    </w:p>
    <w:p w14:paraId="36BEE0AC" w14:textId="77777777" w:rsidR="00B7119D" w:rsidRDefault="00B7119D">
      <w:pPr>
        <w:rPr>
          <w:lang w:val="sl-SI"/>
        </w:rPr>
      </w:pPr>
    </w:p>
    <w:p w14:paraId="53BDED71" w14:textId="77777777" w:rsidR="00B7119D" w:rsidRDefault="00B7119D">
      <w:pPr>
        <w:rPr>
          <w:lang w:val="sl-SI"/>
        </w:rPr>
      </w:pPr>
    </w:p>
    <w:p w14:paraId="384AE26A" w14:textId="1A53BF71" w:rsidR="00B7119D" w:rsidRDefault="00E65B36">
      <w:pPr>
        <w:pageBreakBefore/>
        <w:rPr>
          <w:lang w:val="sl-SI"/>
        </w:rPr>
      </w:pPr>
      <w:r>
        <w:rPr>
          <w:lang w:val="sl-SI"/>
        </w:rPr>
        <w:lastRenderedPageBreak/>
        <w:t>PISNA NALOGA – stopnice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b/>
          <w:lang w:val="sl-SI"/>
        </w:rPr>
        <w:t>DVORAMNE STOPNICE</w:t>
      </w:r>
    </w:p>
    <w:p w14:paraId="2BDCD899" w14:textId="77777777" w:rsidR="00B7119D" w:rsidRDefault="00E65B36">
      <w:pPr>
        <w:rPr>
          <w:lang w:val="sl-SI"/>
        </w:rPr>
      </w:pPr>
      <w:r>
        <w:rPr>
          <w:lang w:val="sl-SI"/>
        </w:rPr>
        <w:t>Ime in priimek zapiši desno, spodaj in list A3 pravilno zloži (kot načrt).</w:t>
      </w:r>
    </w:p>
    <w:p w14:paraId="526E2220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>Riši s svinčnikom!</w:t>
      </w:r>
    </w:p>
    <w:p w14:paraId="661FF678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 xml:space="preserve">Izračunaj minimalni stopniščni prostor in v merilu 1:50 nariši tloris in prerez stopnic </w:t>
      </w:r>
      <w:r>
        <w:rPr>
          <w:b/>
          <w:lang w:val="sl-SI"/>
        </w:rPr>
        <w:t xml:space="preserve">v pritličju podkletene </w:t>
      </w:r>
      <w:r>
        <w:rPr>
          <w:lang w:val="sl-SI"/>
        </w:rPr>
        <w:t xml:space="preserve">večnadstropne stavbe. Vse kotiraj, šrafuro nakaži. Dodaj višinske kote!  </w:t>
      </w:r>
    </w:p>
    <w:p w14:paraId="733F596B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>Nariši ena vrata v tlorisu.</w:t>
      </w:r>
    </w:p>
    <w:p w14:paraId="6056596D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 xml:space="preserve">Tlaki v etažah so plavajoči! </w:t>
      </w:r>
    </w:p>
    <w:p w14:paraId="6BB198AA" w14:textId="77777777" w:rsidR="00B7119D" w:rsidRDefault="00E65B36">
      <w:pPr>
        <w:spacing w:after="0"/>
        <w:rPr>
          <w:sz w:val="18"/>
          <w:szCs w:val="18"/>
          <w:lang w:val="sl-SI"/>
        </w:rPr>
      </w:pPr>
      <w:r>
        <w:rPr>
          <w:lang w:val="sl-SI"/>
        </w:rPr>
        <w:t xml:space="preserve">Prostoročno nariši črtno skico tlorisa in prereza, kotiraj s črkami, ki jih uporabi pri zapisu formul. Prikaži postopen izračun! </w:t>
      </w:r>
    </w:p>
    <w:p w14:paraId="173AAB72" w14:textId="77777777" w:rsidR="00B7119D" w:rsidRDefault="00E65B36">
      <w:pPr>
        <w:rPr>
          <w:b/>
          <w:lang w:val="sl-SI"/>
        </w:rPr>
      </w:pPr>
      <w:r>
        <w:rPr>
          <w:sz w:val="18"/>
          <w:szCs w:val="18"/>
          <w:lang w:val="sl-SI"/>
        </w:rPr>
        <w:t>Točkovanje:  skici, izračun: 2 t</w:t>
      </w:r>
      <w:r>
        <w:rPr>
          <w:sz w:val="18"/>
          <w:szCs w:val="18"/>
          <w:lang w:val="sl-SI"/>
        </w:rPr>
        <w:tab/>
      </w:r>
      <w:r>
        <w:rPr>
          <w:sz w:val="18"/>
          <w:szCs w:val="18"/>
          <w:lang w:val="sl-SI"/>
        </w:rPr>
        <w:tab/>
        <w:t>tloris: 3 točke</w:t>
      </w:r>
      <w:r>
        <w:rPr>
          <w:sz w:val="18"/>
          <w:szCs w:val="18"/>
          <w:lang w:val="sl-SI"/>
        </w:rPr>
        <w:tab/>
      </w:r>
      <w:r>
        <w:rPr>
          <w:sz w:val="18"/>
          <w:szCs w:val="18"/>
          <w:lang w:val="sl-SI"/>
        </w:rPr>
        <w:tab/>
        <w:t>prerez: 5 točk</w:t>
      </w:r>
    </w:p>
    <w:p w14:paraId="40CFE74A" w14:textId="77777777" w:rsidR="00B7119D" w:rsidRDefault="00E65B36">
      <w:pPr>
        <w:spacing w:after="0"/>
        <w:rPr>
          <w:lang w:val="sl-SI"/>
        </w:rPr>
      </w:pPr>
      <w:r>
        <w:rPr>
          <w:b/>
          <w:lang w:val="sl-SI"/>
        </w:rPr>
        <w:t>Podano:</w:t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  <w:t>Izbrano:</w:t>
      </w:r>
    </w:p>
    <w:p w14:paraId="02E8E88A" w14:textId="77777777" w:rsidR="00B7119D" w:rsidRDefault="00E65B36">
      <w:pPr>
        <w:spacing w:after="0"/>
        <w:rPr>
          <w:lang w:val="sl-SI"/>
        </w:rPr>
      </w:pPr>
      <w:r>
        <w:rPr>
          <w:lang w:val="sl-SI"/>
        </w:rPr>
        <w:t>Etažna višina je več kot 285 cm.</w:t>
      </w:r>
    </w:p>
    <w:p w14:paraId="3C2DA3C4" w14:textId="77777777" w:rsidR="00B7119D" w:rsidRDefault="00B7119D">
      <w:pPr>
        <w:rPr>
          <w:lang w:val="sl-SI"/>
        </w:rPr>
      </w:pPr>
    </w:p>
    <w:sectPr w:rsidR="00B71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B36"/>
    <w:rsid w:val="000C288E"/>
    <w:rsid w:val="004C6207"/>
    <w:rsid w:val="005F4F02"/>
    <w:rsid w:val="00B7119D"/>
    <w:rsid w:val="00E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6B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stavekseznama">
    <w:name w:val="Odstavek seznam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